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B0411" w:rsidRDefault="00D00858" w:rsidP="009F67BA">
      <w:pPr>
        <w:suppressAutoHyphens/>
        <w:spacing w:after="0" w:line="240" w:lineRule="auto"/>
        <w:rPr>
          <w:rFonts w:ascii="Times New Roman" w:eastAsia="Times New Roman" w:hAnsi="Times New Roman" w:cs="Times New Roman"/>
          <w:b/>
          <w:sz w:val="24"/>
          <w:szCs w:val="24"/>
          <w:lang w:eastAsia="ar-SA"/>
        </w:rPr>
      </w:pPr>
      <w:r>
        <w:rPr>
          <w:rFonts w:ascii="Times New Roman" w:eastAsia="Times New Roman" w:hAnsi="Times New Roman" w:cs="Times New Roman"/>
          <w:b/>
          <w:sz w:val="24"/>
          <w:szCs w:val="24"/>
          <w:lang w:eastAsia="ar-SA"/>
        </w:rPr>
        <w:t xml:space="preserve"> </w:t>
      </w:r>
      <w:r w:rsidR="009F67BA" w:rsidRPr="009F67BA">
        <w:rPr>
          <w:rFonts w:ascii="Times New Roman" w:eastAsia="Times New Roman" w:hAnsi="Times New Roman" w:cs="Times New Roman"/>
          <w:b/>
          <w:sz w:val="24"/>
          <w:szCs w:val="24"/>
          <w:lang w:eastAsia="ar-SA"/>
        </w:rPr>
        <w:t xml:space="preserve">    </w:t>
      </w:r>
      <w:r w:rsidR="003B0411">
        <w:rPr>
          <w:rFonts w:ascii="Times New Roman" w:eastAsia="Times New Roman" w:hAnsi="Times New Roman" w:cs="Times New Roman"/>
          <w:b/>
          <w:sz w:val="24"/>
          <w:szCs w:val="24"/>
          <w:lang w:eastAsia="ar-SA"/>
        </w:rPr>
        <w:t xml:space="preserve">                                                 </w:t>
      </w:r>
      <w:r w:rsidR="00D557EB">
        <w:rPr>
          <w:rFonts w:ascii="Times New Roman" w:eastAsia="Times New Roman" w:hAnsi="Times New Roman" w:cs="Times New Roman"/>
          <w:b/>
          <w:sz w:val="24"/>
          <w:szCs w:val="24"/>
          <w:lang w:eastAsia="ar-SA"/>
        </w:rPr>
        <w:t xml:space="preserve">  </w:t>
      </w:r>
      <w:r w:rsidR="003B0411">
        <w:rPr>
          <w:rFonts w:ascii="Times New Roman" w:eastAsia="Times New Roman" w:hAnsi="Times New Roman" w:cs="Times New Roman"/>
          <w:b/>
          <w:sz w:val="24"/>
          <w:szCs w:val="24"/>
          <w:lang w:eastAsia="ar-SA"/>
        </w:rPr>
        <w:t>РАБОЧАЯ ПРОГРАММА</w:t>
      </w:r>
    </w:p>
    <w:p w:rsidR="009F67BA" w:rsidRPr="009F67BA" w:rsidRDefault="003B0411" w:rsidP="003B0411">
      <w:pPr>
        <w:suppressAutoHyphens/>
        <w:spacing w:after="0" w:line="240" w:lineRule="auto"/>
        <w:rPr>
          <w:rFonts w:ascii="Times New Roman" w:eastAsia="Times New Roman" w:hAnsi="Times New Roman" w:cs="Times New Roman"/>
          <w:b/>
          <w:sz w:val="24"/>
          <w:szCs w:val="24"/>
          <w:lang w:eastAsia="ar-SA"/>
        </w:rPr>
      </w:pPr>
      <w:r>
        <w:rPr>
          <w:rFonts w:ascii="Times New Roman" w:eastAsia="Times New Roman" w:hAnsi="Times New Roman" w:cs="Times New Roman"/>
          <w:b/>
          <w:sz w:val="24"/>
          <w:szCs w:val="24"/>
          <w:lang w:eastAsia="ar-SA"/>
        </w:rPr>
        <w:t xml:space="preserve">                                  </w:t>
      </w:r>
      <w:r w:rsidR="009F67BA" w:rsidRPr="009F67BA">
        <w:rPr>
          <w:rFonts w:ascii="Times New Roman" w:eastAsia="Times New Roman" w:hAnsi="Times New Roman" w:cs="Times New Roman"/>
          <w:b/>
          <w:sz w:val="24"/>
          <w:szCs w:val="24"/>
          <w:lang w:eastAsia="ar-SA"/>
        </w:rPr>
        <w:t xml:space="preserve"> </w:t>
      </w:r>
      <w:r>
        <w:rPr>
          <w:rFonts w:ascii="Times New Roman" w:eastAsia="Times New Roman" w:hAnsi="Times New Roman" w:cs="Times New Roman"/>
          <w:b/>
          <w:sz w:val="24"/>
          <w:szCs w:val="24"/>
          <w:lang w:eastAsia="ar-SA"/>
        </w:rPr>
        <w:t xml:space="preserve"> </w:t>
      </w:r>
      <w:r w:rsidR="00D557EB">
        <w:rPr>
          <w:rFonts w:ascii="Times New Roman" w:eastAsia="Times New Roman" w:hAnsi="Times New Roman" w:cs="Times New Roman"/>
          <w:b/>
          <w:sz w:val="24"/>
          <w:szCs w:val="24"/>
          <w:lang w:eastAsia="ar-SA"/>
        </w:rPr>
        <w:t xml:space="preserve">      </w:t>
      </w:r>
      <w:r>
        <w:rPr>
          <w:rFonts w:ascii="Times New Roman" w:eastAsia="Times New Roman" w:hAnsi="Times New Roman" w:cs="Times New Roman"/>
          <w:b/>
          <w:sz w:val="24"/>
          <w:szCs w:val="24"/>
          <w:lang w:eastAsia="ar-SA"/>
        </w:rPr>
        <w:t xml:space="preserve"> </w:t>
      </w:r>
      <w:r w:rsidR="009F67BA" w:rsidRPr="009F67BA">
        <w:rPr>
          <w:rFonts w:ascii="Times New Roman" w:eastAsia="Times New Roman" w:hAnsi="Times New Roman" w:cs="Times New Roman"/>
          <w:b/>
          <w:sz w:val="24"/>
          <w:szCs w:val="24"/>
          <w:lang w:eastAsia="ar-SA"/>
        </w:rPr>
        <w:t>по предмету «Литература»</w:t>
      </w:r>
      <w:r>
        <w:rPr>
          <w:rFonts w:ascii="Times New Roman" w:eastAsia="Times New Roman" w:hAnsi="Times New Roman" w:cs="Times New Roman"/>
          <w:b/>
          <w:sz w:val="24"/>
          <w:szCs w:val="24"/>
          <w:lang w:eastAsia="ar-SA"/>
        </w:rPr>
        <w:t xml:space="preserve"> 5-9 классы</w:t>
      </w:r>
    </w:p>
    <w:p w:rsidR="00383630" w:rsidRDefault="00383630" w:rsidP="002E583D">
      <w:pPr>
        <w:spacing w:after="0" w:line="240" w:lineRule="auto"/>
        <w:rPr>
          <w:rFonts w:ascii="Times New Roman" w:eastAsia="Calibri" w:hAnsi="Times New Roman" w:cs="Times New Roman"/>
          <w:b/>
          <w:sz w:val="24"/>
          <w:szCs w:val="24"/>
        </w:rPr>
      </w:pPr>
    </w:p>
    <w:p w:rsidR="001743BE" w:rsidRPr="00F74669" w:rsidRDefault="001743BE" w:rsidP="001743BE">
      <w:pPr>
        <w:autoSpaceDE w:val="0"/>
        <w:autoSpaceDN w:val="0"/>
        <w:adjustRightInd w:val="0"/>
        <w:spacing w:after="0" w:line="360" w:lineRule="auto"/>
        <w:ind w:firstLine="454"/>
        <w:jc w:val="center"/>
        <w:rPr>
          <w:rFonts w:ascii="Times New Roman CYR" w:eastAsia="Arial Unicode MS" w:hAnsi="Times New Roman CYR" w:cs="Times New Roman CYR"/>
          <w:sz w:val="24"/>
          <w:szCs w:val="24"/>
          <w:lang w:eastAsia="ru-RU"/>
        </w:rPr>
      </w:pPr>
      <w:r>
        <w:rPr>
          <w:rFonts w:ascii="Times New Roman" w:eastAsia="Arial Unicode MS" w:hAnsi="Times New Roman" w:cs="Times New Roman"/>
          <w:b/>
          <w:bCs/>
          <w:sz w:val="24"/>
          <w:szCs w:val="24"/>
          <w:lang w:eastAsia="ru-RU"/>
        </w:rPr>
        <w:t>1</w:t>
      </w:r>
      <w:r w:rsidRPr="00F74669">
        <w:rPr>
          <w:rFonts w:ascii="Times New Roman" w:eastAsia="Arial Unicode MS" w:hAnsi="Times New Roman" w:cs="Times New Roman"/>
          <w:b/>
          <w:bCs/>
          <w:sz w:val="24"/>
          <w:szCs w:val="24"/>
          <w:lang w:eastAsia="ru-RU"/>
        </w:rPr>
        <w:t>. </w:t>
      </w:r>
      <w:r w:rsidRPr="00F74669">
        <w:rPr>
          <w:rFonts w:ascii="Times New Roman CYR" w:eastAsia="Arial Unicode MS" w:hAnsi="Times New Roman CYR" w:cs="Times New Roman CYR"/>
          <w:b/>
          <w:bCs/>
          <w:sz w:val="24"/>
          <w:szCs w:val="24"/>
          <w:lang w:eastAsia="ru-RU"/>
        </w:rPr>
        <w:t>Планируемые результаты изучения учебного предмета.</w:t>
      </w:r>
    </w:p>
    <w:p w:rsidR="001743BE" w:rsidRPr="00F74669" w:rsidRDefault="001743BE" w:rsidP="001743BE">
      <w:pPr>
        <w:spacing w:after="0" w:line="240" w:lineRule="auto"/>
        <w:rPr>
          <w:rFonts w:ascii="Times New Roman CYR" w:eastAsia="Arial Unicode MS" w:hAnsi="Times New Roman CYR" w:cs="Times New Roman CYR"/>
          <w:b/>
          <w:sz w:val="24"/>
          <w:szCs w:val="24"/>
        </w:rPr>
      </w:pPr>
    </w:p>
    <w:p w:rsidR="001743BE" w:rsidRPr="00F74669" w:rsidRDefault="001743BE" w:rsidP="001743BE">
      <w:pPr>
        <w:spacing w:after="0" w:line="240" w:lineRule="auto"/>
        <w:rPr>
          <w:rFonts w:ascii="Times New Roman CYR" w:eastAsia="Arial Unicode MS" w:hAnsi="Times New Roman CYR" w:cs="Times New Roman CYR"/>
          <w:b/>
          <w:sz w:val="24"/>
          <w:szCs w:val="24"/>
        </w:rPr>
      </w:pPr>
      <w:r w:rsidRPr="00F74669">
        <w:rPr>
          <w:rFonts w:ascii="Times New Roman CYR" w:eastAsia="Arial Unicode MS" w:hAnsi="Times New Roman CYR" w:cs="Times New Roman CYR"/>
          <w:b/>
          <w:sz w:val="24"/>
          <w:szCs w:val="24"/>
        </w:rPr>
        <w:t>Регулятивные универсальные учебные действия</w:t>
      </w:r>
    </w:p>
    <w:p w:rsidR="001743BE" w:rsidRPr="00F74669" w:rsidRDefault="001743BE" w:rsidP="001743BE">
      <w:pPr>
        <w:spacing w:after="0" w:line="240" w:lineRule="auto"/>
        <w:rPr>
          <w:rFonts w:ascii="Times New Roman CYR" w:eastAsia="Arial Unicode MS" w:hAnsi="Times New Roman CYR" w:cs="Times New Roman CYR"/>
          <w:i/>
          <w:sz w:val="24"/>
          <w:szCs w:val="24"/>
        </w:rPr>
      </w:pPr>
      <w:r w:rsidRPr="00F74669">
        <w:rPr>
          <w:rFonts w:ascii="Times New Roman CYR" w:eastAsia="Arial Unicode MS" w:hAnsi="Times New Roman CYR" w:cs="Times New Roman CYR"/>
          <w:i/>
          <w:sz w:val="24"/>
          <w:szCs w:val="24"/>
        </w:rPr>
        <w:t>Выпускник научится:</w:t>
      </w:r>
    </w:p>
    <w:p w:rsidR="001743BE" w:rsidRPr="00F74669" w:rsidRDefault="001743BE" w:rsidP="001743BE">
      <w:pPr>
        <w:spacing w:after="0" w:line="240" w:lineRule="auto"/>
        <w:rPr>
          <w:rFonts w:ascii="Times New Roman CYR" w:eastAsia="Arial Unicode MS" w:hAnsi="Times New Roman CYR" w:cs="Times New Roman CYR"/>
          <w:color w:val="000000"/>
          <w:sz w:val="24"/>
          <w:szCs w:val="24"/>
        </w:rPr>
      </w:pPr>
      <w:r w:rsidRPr="00F74669">
        <w:rPr>
          <w:rFonts w:ascii="Calibri" w:eastAsia="Arial Unicode MS" w:hAnsi="Calibri"/>
          <w:color w:val="000000"/>
          <w:sz w:val="24"/>
          <w:szCs w:val="24"/>
        </w:rPr>
        <w:t>• </w:t>
      </w:r>
      <w:r w:rsidRPr="00F74669">
        <w:rPr>
          <w:rFonts w:ascii="Times New Roman CYR" w:eastAsia="Arial Unicode MS" w:hAnsi="Times New Roman CYR" w:cs="Times New Roman CYR"/>
          <w:color w:val="000000"/>
          <w:sz w:val="24"/>
          <w:szCs w:val="24"/>
        </w:rPr>
        <w:t>целеполаганию, включая постановку новых целей, преобразование практической задачи в познавательную;</w:t>
      </w:r>
    </w:p>
    <w:p w:rsidR="001743BE" w:rsidRPr="00F74669" w:rsidRDefault="001743BE" w:rsidP="001743BE">
      <w:pPr>
        <w:spacing w:after="0" w:line="240" w:lineRule="auto"/>
        <w:rPr>
          <w:rFonts w:ascii="Times New Roman CYR" w:eastAsia="Arial Unicode MS" w:hAnsi="Times New Roman CYR" w:cs="Times New Roman CYR"/>
          <w:color w:val="000000"/>
          <w:sz w:val="24"/>
          <w:szCs w:val="24"/>
        </w:rPr>
      </w:pPr>
      <w:r w:rsidRPr="00F74669">
        <w:rPr>
          <w:rFonts w:ascii="Calibri" w:eastAsia="Arial Unicode MS" w:hAnsi="Calibri"/>
          <w:color w:val="000000"/>
          <w:sz w:val="24"/>
          <w:szCs w:val="24"/>
        </w:rPr>
        <w:t>• </w:t>
      </w:r>
      <w:r w:rsidRPr="00F74669">
        <w:rPr>
          <w:rFonts w:ascii="Times New Roman CYR" w:eastAsia="Arial Unicode MS" w:hAnsi="Times New Roman CYR" w:cs="Times New Roman CYR"/>
          <w:color w:val="000000"/>
          <w:sz w:val="24"/>
          <w:szCs w:val="24"/>
        </w:rPr>
        <w:t>самостоятельно анализировать условия достижения цели на основе учёта выделенных учителем ориентиров действия в новом учебном материале;</w:t>
      </w:r>
    </w:p>
    <w:p w:rsidR="001743BE" w:rsidRPr="00F74669" w:rsidRDefault="001743BE" w:rsidP="001743BE">
      <w:pPr>
        <w:spacing w:after="0" w:line="240" w:lineRule="auto"/>
        <w:rPr>
          <w:rFonts w:ascii="Times New Roman CYR" w:eastAsia="Arial Unicode MS" w:hAnsi="Times New Roman CYR" w:cs="Times New Roman CYR"/>
          <w:color w:val="000000"/>
          <w:sz w:val="24"/>
          <w:szCs w:val="24"/>
        </w:rPr>
      </w:pPr>
      <w:r w:rsidRPr="00F74669">
        <w:rPr>
          <w:rFonts w:ascii="Calibri" w:eastAsia="Arial Unicode MS" w:hAnsi="Calibri"/>
          <w:color w:val="000000"/>
          <w:sz w:val="24"/>
          <w:szCs w:val="24"/>
        </w:rPr>
        <w:t>• </w:t>
      </w:r>
      <w:r w:rsidRPr="00F74669">
        <w:rPr>
          <w:rFonts w:ascii="Times New Roman CYR" w:eastAsia="Arial Unicode MS" w:hAnsi="Times New Roman CYR" w:cs="Times New Roman CYR"/>
          <w:color w:val="000000"/>
          <w:sz w:val="24"/>
          <w:szCs w:val="24"/>
        </w:rPr>
        <w:t>планировать пути достижения целей;</w:t>
      </w:r>
    </w:p>
    <w:p w:rsidR="001743BE" w:rsidRPr="00F74669" w:rsidRDefault="001743BE" w:rsidP="001743BE">
      <w:pPr>
        <w:spacing w:after="0" w:line="240" w:lineRule="auto"/>
        <w:rPr>
          <w:rFonts w:ascii="Times New Roman CYR" w:eastAsia="Arial Unicode MS" w:hAnsi="Times New Roman CYR" w:cs="Times New Roman CYR"/>
          <w:color w:val="000000"/>
          <w:sz w:val="24"/>
          <w:szCs w:val="24"/>
        </w:rPr>
      </w:pPr>
      <w:r w:rsidRPr="00F74669">
        <w:rPr>
          <w:rFonts w:ascii="Calibri" w:eastAsia="Arial Unicode MS" w:hAnsi="Calibri"/>
          <w:color w:val="000000"/>
          <w:sz w:val="24"/>
          <w:szCs w:val="24"/>
        </w:rPr>
        <w:t>• </w:t>
      </w:r>
      <w:r w:rsidRPr="00F74669">
        <w:rPr>
          <w:rFonts w:ascii="Times New Roman CYR" w:eastAsia="Arial Unicode MS" w:hAnsi="Times New Roman CYR" w:cs="Times New Roman CYR"/>
          <w:color w:val="000000"/>
          <w:sz w:val="24"/>
          <w:szCs w:val="24"/>
        </w:rPr>
        <w:t xml:space="preserve">устанавливать целевые приоритеты; </w:t>
      </w:r>
    </w:p>
    <w:p w:rsidR="001743BE" w:rsidRPr="00F74669" w:rsidRDefault="001743BE" w:rsidP="001743BE">
      <w:pPr>
        <w:spacing w:after="0" w:line="240" w:lineRule="auto"/>
        <w:rPr>
          <w:rFonts w:ascii="Times New Roman CYR" w:eastAsia="Arial Unicode MS" w:hAnsi="Times New Roman CYR" w:cs="Times New Roman CYR"/>
          <w:color w:val="000000"/>
          <w:sz w:val="24"/>
          <w:szCs w:val="24"/>
        </w:rPr>
      </w:pPr>
      <w:r w:rsidRPr="00F74669">
        <w:rPr>
          <w:rFonts w:ascii="Calibri" w:eastAsia="Arial Unicode MS" w:hAnsi="Calibri"/>
          <w:color w:val="000000"/>
          <w:sz w:val="24"/>
          <w:szCs w:val="24"/>
        </w:rPr>
        <w:t>• </w:t>
      </w:r>
      <w:r w:rsidRPr="00F74669">
        <w:rPr>
          <w:rFonts w:ascii="Times New Roman CYR" w:eastAsia="Arial Unicode MS" w:hAnsi="Times New Roman CYR" w:cs="Times New Roman CYR"/>
          <w:color w:val="000000"/>
          <w:sz w:val="24"/>
          <w:szCs w:val="24"/>
        </w:rPr>
        <w:t>уметь самостоятельно контролировать своё время и управлять им;</w:t>
      </w:r>
    </w:p>
    <w:p w:rsidR="001743BE" w:rsidRPr="00F74669" w:rsidRDefault="001743BE" w:rsidP="001743BE">
      <w:pPr>
        <w:spacing w:after="0" w:line="240" w:lineRule="auto"/>
        <w:rPr>
          <w:rFonts w:ascii="Times New Roman CYR" w:eastAsia="Arial Unicode MS" w:hAnsi="Times New Roman CYR" w:cs="Times New Roman CYR"/>
          <w:color w:val="000000"/>
          <w:sz w:val="24"/>
          <w:szCs w:val="24"/>
        </w:rPr>
      </w:pPr>
      <w:r w:rsidRPr="00F74669">
        <w:rPr>
          <w:rFonts w:ascii="Calibri" w:eastAsia="Arial Unicode MS" w:hAnsi="Calibri"/>
          <w:color w:val="000000"/>
          <w:sz w:val="24"/>
          <w:szCs w:val="24"/>
        </w:rPr>
        <w:t>• </w:t>
      </w:r>
      <w:r w:rsidRPr="00F74669">
        <w:rPr>
          <w:rFonts w:ascii="Times New Roman CYR" w:eastAsia="Arial Unicode MS" w:hAnsi="Times New Roman CYR" w:cs="Times New Roman CYR"/>
          <w:color w:val="000000"/>
          <w:sz w:val="24"/>
          <w:szCs w:val="24"/>
        </w:rPr>
        <w:t>принимать решения в проблемной ситуации на основе переговоров;</w:t>
      </w:r>
    </w:p>
    <w:p w:rsidR="001743BE" w:rsidRPr="00F74669" w:rsidRDefault="001743BE" w:rsidP="001743BE">
      <w:pPr>
        <w:spacing w:after="0" w:line="240" w:lineRule="auto"/>
        <w:rPr>
          <w:rFonts w:ascii="Times New Roman CYR" w:eastAsia="Arial Unicode MS" w:hAnsi="Times New Roman CYR" w:cs="Times New Roman CYR"/>
          <w:color w:val="000000"/>
          <w:sz w:val="24"/>
          <w:szCs w:val="24"/>
        </w:rPr>
      </w:pPr>
      <w:r w:rsidRPr="00F74669">
        <w:rPr>
          <w:rFonts w:ascii="Calibri" w:eastAsia="Arial Unicode MS" w:hAnsi="Calibri"/>
          <w:color w:val="000000"/>
          <w:sz w:val="24"/>
          <w:szCs w:val="24"/>
        </w:rPr>
        <w:t>• </w:t>
      </w:r>
      <w:r w:rsidRPr="00F74669">
        <w:rPr>
          <w:rFonts w:ascii="Times New Roman CYR" w:eastAsia="Arial Unicode MS" w:hAnsi="Times New Roman CYR" w:cs="Times New Roman CYR"/>
          <w:color w:val="000000"/>
          <w:sz w:val="24"/>
          <w:szCs w:val="24"/>
        </w:rPr>
        <w:t>осуществлять констатирующий и предвосхищающий контроль по результату и по способу действия; актуальный контроль на уровне произвольного внимания;</w:t>
      </w:r>
    </w:p>
    <w:p w:rsidR="001743BE" w:rsidRPr="00F74669" w:rsidRDefault="001743BE" w:rsidP="001743BE">
      <w:pPr>
        <w:spacing w:after="0" w:line="240" w:lineRule="auto"/>
        <w:rPr>
          <w:rFonts w:ascii="Times New Roman CYR" w:eastAsia="Arial Unicode MS" w:hAnsi="Times New Roman CYR" w:cs="Times New Roman CYR"/>
          <w:color w:val="000000"/>
          <w:sz w:val="24"/>
          <w:szCs w:val="24"/>
        </w:rPr>
      </w:pPr>
      <w:r w:rsidRPr="00F74669">
        <w:rPr>
          <w:rFonts w:ascii="Calibri" w:eastAsia="Arial Unicode MS" w:hAnsi="Calibri"/>
          <w:color w:val="000000"/>
          <w:sz w:val="24"/>
          <w:szCs w:val="24"/>
        </w:rPr>
        <w:t>• </w:t>
      </w:r>
      <w:r w:rsidRPr="00F74669">
        <w:rPr>
          <w:rFonts w:ascii="Times New Roman CYR" w:eastAsia="Arial Unicode MS" w:hAnsi="Times New Roman CYR" w:cs="Times New Roman CYR"/>
          <w:color w:val="000000"/>
          <w:sz w:val="24"/>
          <w:szCs w:val="24"/>
        </w:rPr>
        <w:t>адекватно самостоятельно оценивать правильность выполнения действия и вносить необходимые коррективы в исполнение как в конце действия, так и по ходу его реализации;</w:t>
      </w:r>
    </w:p>
    <w:p w:rsidR="001743BE" w:rsidRPr="00F74669" w:rsidRDefault="001743BE" w:rsidP="001743BE">
      <w:pPr>
        <w:spacing w:after="0" w:line="240" w:lineRule="auto"/>
        <w:rPr>
          <w:rFonts w:ascii="Times New Roman CYR" w:eastAsia="Arial Unicode MS" w:hAnsi="Times New Roman CYR" w:cs="Times New Roman CYR"/>
          <w:color w:val="000000"/>
          <w:sz w:val="24"/>
          <w:szCs w:val="24"/>
        </w:rPr>
      </w:pPr>
      <w:r w:rsidRPr="00F74669">
        <w:rPr>
          <w:rFonts w:ascii="Calibri" w:eastAsia="Arial Unicode MS" w:hAnsi="Calibri"/>
          <w:color w:val="000000"/>
          <w:sz w:val="24"/>
          <w:szCs w:val="24"/>
        </w:rPr>
        <w:t>• </w:t>
      </w:r>
      <w:r w:rsidRPr="00F74669">
        <w:rPr>
          <w:rFonts w:ascii="Times New Roman CYR" w:eastAsia="Arial Unicode MS" w:hAnsi="Times New Roman CYR" w:cs="Times New Roman CYR"/>
          <w:color w:val="000000"/>
          <w:sz w:val="24"/>
          <w:szCs w:val="24"/>
        </w:rPr>
        <w:t>основам прогнозирования как предвидения будущих событий и развития процесса.</w:t>
      </w:r>
    </w:p>
    <w:p w:rsidR="001743BE" w:rsidRPr="00F74669" w:rsidRDefault="001743BE" w:rsidP="001743BE">
      <w:pPr>
        <w:spacing w:after="0" w:line="240" w:lineRule="auto"/>
        <w:rPr>
          <w:rFonts w:ascii="Times New Roman CYR" w:eastAsia="Arial Unicode MS" w:hAnsi="Times New Roman CYR" w:cs="Times New Roman CYR"/>
          <w:color w:val="000000"/>
          <w:sz w:val="24"/>
          <w:szCs w:val="24"/>
        </w:rPr>
      </w:pPr>
    </w:p>
    <w:p w:rsidR="001743BE" w:rsidRPr="00F74669" w:rsidRDefault="001743BE" w:rsidP="001743BE">
      <w:pPr>
        <w:spacing w:after="0" w:line="240" w:lineRule="auto"/>
        <w:rPr>
          <w:rFonts w:ascii="Times New Roman CYR" w:eastAsia="Arial Unicode MS" w:hAnsi="Times New Roman CYR" w:cs="Times New Roman CYR"/>
          <w:b/>
          <w:sz w:val="24"/>
          <w:szCs w:val="24"/>
        </w:rPr>
      </w:pPr>
      <w:r w:rsidRPr="00F74669">
        <w:rPr>
          <w:rFonts w:ascii="Times New Roman CYR" w:eastAsia="Arial Unicode MS" w:hAnsi="Times New Roman CYR" w:cs="Times New Roman CYR"/>
          <w:b/>
          <w:sz w:val="24"/>
          <w:szCs w:val="24"/>
        </w:rPr>
        <w:t>Коммуникативные универсальные учебные действия</w:t>
      </w:r>
    </w:p>
    <w:p w:rsidR="001743BE" w:rsidRPr="00F74669" w:rsidRDefault="001743BE" w:rsidP="001743BE">
      <w:pPr>
        <w:spacing w:after="0" w:line="240" w:lineRule="auto"/>
        <w:rPr>
          <w:rFonts w:ascii="Times New Roman CYR" w:eastAsia="Arial Unicode MS" w:hAnsi="Times New Roman CYR" w:cs="Times New Roman CYR"/>
          <w:i/>
          <w:sz w:val="24"/>
          <w:szCs w:val="24"/>
        </w:rPr>
      </w:pPr>
      <w:r w:rsidRPr="00F74669">
        <w:rPr>
          <w:rFonts w:ascii="Times New Roman CYR" w:eastAsia="Arial Unicode MS" w:hAnsi="Times New Roman CYR" w:cs="Times New Roman CYR"/>
          <w:i/>
          <w:sz w:val="24"/>
          <w:szCs w:val="24"/>
        </w:rPr>
        <w:t>Выпускник научится:</w:t>
      </w:r>
    </w:p>
    <w:p w:rsidR="001743BE" w:rsidRPr="00F74669" w:rsidRDefault="001743BE" w:rsidP="001743BE">
      <w:pPr>
        <w:spacing w:after="0" w:line="240" w:lineRule="auto"/>
        <w:rPr>
          <w:rFonts w:ascii="Times New Roman CYR" w:eastAsia="Arial Unicode MS" w:hAnsi="Times New Roman CYR" w:cs="Times New Roman CYR"/>
          <w:sz w:val="24"/>
          <w:szCs w:val="24"/>
        </w:rPr>
      </w:pPr>
      <w:r w:rsidRPr="00F74669">
        <w:rPr>
          <w:rFonts w:ascii="Calibri" w:eastAsia="Arial Unicode MS" w:hAnsi="Calibri"/>
          <w:sz w:val="24"/>
          <w:szCs w:val="24"/>
        </w:rPr>
        <w:t>• </w:t>
      </w:r>
      <w:r w:rsidRPr="00F74669">
        <w:rPr>
          <w:rFonts w:ascii="Times New Roman CYR" w:eastAsia="Arial Unicode MS" w:hAnsi="Times New Roman CYR" w:cs="Times New Roman CYR"/>
          <w:sz w:val="24"/>
          <w:szCs w:val="24"/>
        </w:rPr>
        <w:t>учитывать разные мнения и стремиться к координации различных позиций в сотрудничестве;</w:t>
      </w:r>
    </w:p>
    <w:p w:rsidR="001743BE" w:rsidRPr="00F74669" w:rsidRDefault="001743BE" w:rsidP="001743BE">
      <w:pPr>
        <w:spacing w:after="0" w:line="240" w:lineRule="auto"/>
        <w:rPr>
          <w:rFonts w:ascii="Times New Roman CYR" w:eastAsia="Arial Unicode MS" w:hAnsi="Times New Roman CYR" w:cs="Times New Roman CYR"/>
          <w:color w:val="000000"/>
          <w:sz w:val="24"/>
          <w:szCs w:val="24"/>
        </w:rPr>
      </w:pPr>
      <w:r w:rsidRPr="00F74669">
        <w:rPr>
          <w:rFonts w:ascii="Calibri" w:eastAsia="Arial Unicode MS" w:hAnsi="Calibri"/>
          <w:color w:val="000000"/>
          <w:sz w:val="24"/>
          <w:szCs w:val="24"/>
        </w:rPr>
        <w:t>• </w:t>
      </w:r>
      <w:r w:rsidRPr="00F74669">
        <w:rPr>
          <w:rFonts w:ascii="Times New Roman CYR" w:eastAsia="Arial Unicode MS" w:hAnsi="Times New Roman CYR" w:cs="Times New Roman CYR"/>
          <w:color w:val="000000"/>
          <w:sz w:val="24"/>
          <w:szCs w:val="24"/>
        </w:rPr>
        <w:t>формулировать собственное мнение и позицию, аргументировать и координировать её с позициями партнёров в сотрудничестве при выработке общего решения в совместной деятельности;</w:t>
      </w:r>
    </w:p>
    <w:p w:rsidR="001743BE" w:rsidRPr="00F74669" w:rsidRDefault="001743BE" w:rsidP="001743BE">
      <w:pPr>
        <w:spacing w:after="0" w:line="240" w:lineRule="auto"/>
        <w:rPr>
          <w:rFonts w:ascii="Times New Roman CYR" w:eastAsia="Arial Unicode MS" w:hAnsi="Times New Roman CYR" w:cs="Times New Roman CYR"/>
          <w:color w:val="000000"/>
          <w:sz w:val="24"/>
          <w:szCs w:val="24"/>
          <w:highlight w:val="white"/>
        </w:rPr>
      </w:pPr>
      <w:r w:rsidRPr="00F74669">
        <w:rPr>
          <w:rFonts w:ascii="Calibri" w:eastAsia="Arial Unicode MS" w:hAnsi="Calibri"/>
          <w:color w:val="000000"/>
          <w:sz w:val="24"/>
          <w:szCs w:val="24"/>
          <w:highlight w:val="white"/>
        </w:rPr>
        <w:t>• </w:t>
      </w:r>
      <w:r w:rsidRPr="00F74669">
        <w:rPr>
          <w:rFonts w:ascii="Times New Roman CYR" w:eastAsia="Arial Unicode MS" w:hAnsi="Times New Roman CYR" w:cs="Times New Roman CYR"/>
          <w:color w:val="000000"/>
          <w:sz w:val="24"/>
          <w:szCs w:val="24"/>
          <w:highlight w:val="white"/>
        </w:rPr>
        <w:t>устанавливать и сравнивать разные точки зрения, прежде чем принимать решения и делать выбор;</w:t>
      </w:r>
    </w:p>
    <w:p w:rsidR="001743BE" w:rsidRPr="00F74669" w:rsidRDefault="001743BE" w:rsidP="001743BE">
      <w:pPr>
        <w:spacing w:after="0" w:line="240" w:lineRule="auto"/>
        <w:rPr>
          <w:rFonts w:ascii="Times New Roman CYR" w:eastAsia="Arial Unicode MS" w:hAnsi="Times New Roman CYR" w:cs="Times New Roman CYR"/>
          <w:sz w:val="24"/>
          <w:szCs w:val="24"/>
        </w:rPr>
      </w:pPr>
      <w:r w:rsidRPr="00F74669">
        <w:rPr>
          <w:rFonts w:ascii="Calibri" w:eastAsia="Arial Unicode MS" w:hAnsi="Calibri"/>
          <w:sz w:val="24"/>
          <w:szCs w:val="24"/>
        </w:rPr>
        <w:t>• </w:t>
      </w:r>
      <w:r w:rsidRPr="00F74669">
        <w:rPr>
          <w:rFonts w:ascii="Times New Roman CYR" w:eastAsia="Arial Unicode MS" w:hAnsi="Times New Roman CYR" w:cs="Times New Roman CYR"/>
          <w:sz w:val="24"/>
          <w:szCs w:val="24"/>
        </w:rPr>
        <w:t>аргументировать свою точку зрения, спорить и отстаивать свою позицию не враждебным для оппонентов образом;</w:t>
      </w:r>
    </w:p>
    <w:p w:rsidR="001743BE" w:rsidRPr="00F74669" w:rsidRDefault="001743BE" w:rsidP="001743BE">
      <w:pPr>
        <w:spacing w:after="0" w:line="240" w:lineRule="auto"/>
        <w:rPr>
          <w:rFonts w:ascii="Times New Roman CYR" w:eastAsia="Arial Unicode MS" w:hAnsi="Times New Roman CYR" w:cs="Times New Roman CYR"/>
          <w:color w:val="000000"/>
          <w:sz w:val="24"/>
          <w:szCs w:val="24"/>
        </w:rPr>
      </w:pPr>
      <w:r w:rsidRPr="00F74669">
        <w:rPr>
          <w:rFonts w:ascii="Calibri" w:eastAsia="Arial Unicode MS" w:hAnsi="Calibri"/>
          <w:color w:val="000000"/>
          <w:sz w:val="24"/>
          <w:szCs w:val="24"/>
        </w:rPr>
        <w:t>• </w:t>
      </w:r>
      <w:r w:rsidRPr="00F74669">
        <w:rPr>
          <w:rFonts w:ascii="Times New Roman CYR" w:eastAsia="Arial Unicode MS" w:hAnsi="Times New Roman CYR" w:cs="Times New Roman CYR"/>
          <w:color w:val="000000"/>
          <w:sz w:val="24"/>
          <w:szCs w:val="24"/>
        </w:rPr>
        <w:t>задавать вопросы, необходимые для организации собственной деятельности и сотрудничества с партнёром;</w:t>
      </w:r>
    </w:p>
    <w:p w:rsidR="001743BE" w:rsidRPr="00F74669" w:rsidRDefault="001743BE" w:rsidP="001743BE">
      <w:pPr>
        <w:spacing w:after="0" w:line="240" w:lineRule="auto"/>
        <w:rPr>
          <w:rFonts w:ascii="Times New Roman CYR" w:eastAsia="Arial Unicode MS" w:hAnsi="Times New Roman CYR" w:cs="Times New Roman CYR"/>
          <w:color w:val="000000"/>
          <w:sz w:val="24"/>
          <w:szCs w:val="24"/>
        </w:rPr>
      </w:pPr>
      <w:r w:rsidRPr="00F74669">
        <w:rPr>
          <w:rFonts w:ascii="Calibri" w:eastAsia="Arial Unicode MS" w:hAnsi="Calibri"/>
          <w:color w:val="000000"/>
          <w:sz w:val="24"/>
          <w:szCs w:val="24"/>
        </w:rPr>
        <w:t>• </w:t>
      </w:r>
      <w:r w:rsidRPr="00F74669">
        <w:rPr>
          <w:rFonts w:ascii="Times New Roman CYR" w:eastAsia="Arial Unicode MS" w:hAnsi="Times New Roman CYR" w:cs="Times New Roman CYR"/>
          <w:color w:val="000000"/>
          <w:sz w:val="24"/>
          <w:szCs w:val="24"/>
        </w:rPr>
        <w:t>осуществлять взаимный контроль и оказывать в сотрудничестве необходимую взаимопомощь;</w:t>
      </w:r>
    </w:p>
    <w:p w:rsidR="001743BE" w:rsidRPr="00F74669" w:rsidRDefault="001743BE" w:rsidP="001743BE">
      <w:pPr>
        <w:spacing w:after="0" w:line="240" w:lineRule="auto"/>
        <w:rPr>
          <w:rFonts w:ascii="Times New Roman CYR" w:eastAsia="Arial Unicode MS" w:hAnsi="Times New Roman CYR" w:cs="Times New Roman CYR"/>
          <w:color w:val="000000"/>
          <w:sz w:val="24"/>
          <w:szCs w:val="24"/>
        </w:rPr>
      </w:pPr>
      <w:r w:rsidRPr="00F74669">
        <w:rPr>
          <w:rFonts w:ascii="Calibri" w:eastAsia="Arial Unicode MS" w:hAnsi="Calibri"/>
          <w:color w:val="000000"/>
          <w:sz w:val="24"/>
          <w:szCs w:val="24"/>
        </w:rPr>
        <w:t>• </w:t>
      </w:r>
      <w:r w:rsidRPr="00F74669">
        <w:rPr>
          <w:rFonts w:ascii="Times New Roman CYR" w:eastAsia="Arial Unicode MS" w:hAnsi="Times New Roman CYR" w:cs="Times New Roman CYR"/>
          <w:color w:val="000000"/>
          <w:sz w:val="24"/>
          <w:szCs w:val="24"/>
        </w:rPr>
        <w:t>адекватно использовать речь для планирования и регуляции своей деятельности;</w:t>
      </w:r>
    </w:p>
    <w:p w:rsidR="001743BE" w:rsidRPr="00F74669" w:rsidRDefault="001743BE" w:rsidP="001743BE">
      <w:pPr>
        <w:spacing w:after="0" w:line="240" w:lineRule="auto"/>
        <w:rPr>
          <w:rFonts w:ascii="Times New Roman CYR" w:eastAsia="Arial Unicode MS" w:hAnsi="Times New Roman CYR" w:cs="Times New Roman CYR"/>
          <w:i/>
          <w:iCs/>
          <w:color w:val="000000"/>
          <w:sz w:val="24"/>
          <w:szCs w:val="24"/>
        </w:rPr>
      </w:pPr>
      <w:r w:rsidRPr="00F74669">
        <w:rPr>
          <w:rFonts w:ascii="Calibri" w:eastAsia="Arial Unicode MS" w:hAnsi="Calibri"/>
          <w:color w:val="000000"/>
          <w:sz w:val="24"/>
          <w:szCs w:val="24"/>
        </w:rPr>
        <w:t>• </w:t>
      </w:r>
      <w:r w:rsidRPr="00F74669">
        <w:rPr>
          <w:rFonts w:ascii="Times New Roman CYR" w:eastAsia="Arial Unicode MS" w:hAnsi="Times New Roman CYR" w:cs="Times New Roman CYR"/>
          <w:color w:val="000000"/>
          <w:sz w:val="24"/>
          <w:szCs w:val="24"/>
        </w:rPr>
        <w:t>адекватно использовать речевые средства для решения различных коммуникативных задач; владеть устной и письменной речью; строить монологическое контекстное высказывание;</w:t>
      </w:r>
    </w:p>
    <w:p w:rsidR="001743BE" w:rsidRPr="00F74669" w:rsidRDefault="001743BE" w:rsidP="001743BE">
      <w:pPr>
        <w:spacing w:after="0" w:line="240" w:lineRule="auto"/>
        <w:rPr>
          <w:rFonts w:ascii="Times New Roman CYR" w:eastAsia="Arial Unicode MS" w:hAnsi="Times New Roman CYR" w:cs="Times New Roman CYR"/>
          <w:color w:val="000000"/>
          <w:sz w:val="24"/>
          <w:szCs w:val="24"/>
        </w:rPr>
      </w:pPr>
      <w:r w:rsidRPr="00F74669">
        <w:rPr>
          <w:rFonts w:ascii="Calibri" w:eastAsia="Arial Unicode MS" w:hAnsi="Calibri"/>
          <w:color w:val="000000"/>
          <w:sz w:val="24"/>
          <w:szCs w:val="24"/>
        </w:rPr>
        <w:t>• </w:t>
      </w:r>
      <w:r w:rsidRPr="00F74669">
        <w:rPr>
          <w:rFonts w:ascii="Times New Roman CYR" w:eastAsia="Arial Unicode MS" w:hAnsi="Times New Roman CYR" w:cs="Times New Roman CYR"/>
          <w:color w:val="000000"/>
          <w:sz w:val="24"/>
          <w:szCs w:val="24"/>
        </w:rPr>
        <w:t>организовывать и планировать учебное сотрудничество с учителем и сверстниками, определять цели и функции участников, способы взаимодействия; планировать общие способы работы;</w:t>
      </w:r>
    </w:p>
    <w:p w:rsidR="001743BE" w:rsidRPr="00F74669" w:rsidRDefault="001743BE" w:rsidP="001743BE">
      <w:pPr>
        <w:spacing w:after="0" w:line="240" w:lineRule="auto"/>
        <w:rPr>
          <w:rFonts w:ascii="Times New Roman CYR" w:eastAsia="Arial Unicode MS" w:hAnsi="Times New Roman CYR" w:cs="Times New Roman CYR"/>
          <w:color w:val="000000"/>
          <w:sz w:val="24"/>
          <w:szCs w:val="24"/>
        </w:rPr>
      </w:pPr>
      <w:r w:rsidRPr="00F74669">
        <w:rPr>
          <w:rFonts w:ascii="Calibri" w:eastAsia="Arial Unicode MS" w:hAnsi="Calibri"/>
          <w:color w:val="000000"/>
          <w:sz w:val="24"/>
          <w:szCs w:val="24"/>
        </w:rPr>
        <w:t>• </w:t>
      </w:r>
      <w:r w:rsidRPr="00F74669">
        <w:rPr>
          <w:rFonts w:ascii="Times New Roman CYR" w:eastAsia="Arial Unicode MS" w:hAnsi="Times New Roman CYR" w:cs="Times New Roman CYR"/>
          <w:color w:val="000000"/>
          <w:sz w:val="24"/>
          <w:szCs w:val="24"/>
        </w:rPr>
        <w:t>осуществлять контроль, коррекцию, оценку действий партнёра, уметь убеждать;</w:t>
      </w:r>
    </w:p>
    <w:p w:rsidR="001743BE" w:rsidRPr="00F74669" w:rsidRDefault="001743BE" w:rsidP="001743BE">
      <w:pPr>
        <w:spacing w:after="0" w:line="240" w:lineRule="auto"/>
        <w:rPr>
          <w:rFonts w:ascii="Times New Roman CYR" w:eastAsia="Arial Unicode MS" w:hAnsi="Times New Roman CYR" w:cs="Times New Roman CYR"/>
          <w:i/>
          <w:iCs/>
          <w:color w:val="000000"/>
          <w:sz w:val="24"/>
          <w:szCs w:val="24"/>
        </w:rPr>
      </w:pPr>
      <w:r w:rsidRPr="00F74669">
        <w:rPr>
          <w:rFonts w:ascii="Times New Roman" w:eastAsia="Arial Unicode MS" w:hAnsi="Times New Roman"/>
          <w:color w:val="000000"/>
          <w:sz w:val="24"/>
          <w:szCs w:val="24"/>
        </w:rPr>
        <w:t>• работать в группе — устанавливать рабочие отношения, эффективно сотрудничать и</w:t>
      </w:r>
      <w:r w:rsidRPr="00F74669">
        <w:rPr>
          <w:rFonts w:ascii="Times New Roman CYR" w:eastAsia="Arial Unicode MS" w:hAnsi="Times New Roman CYR" w:cs="Times New Roman CYR"/>
          <w:color w:val="000000"/>
          <w:sz w:val="24"/>
          <w:szCs w:val="24"/>
        </w:rPr>
        <w:t xml:space="preserve"> способствовать продуктивной кооперации; интегрироваться в группу сверстников и строить продуктивное взаимодействие со сверстниками и взрослыми;</w:t>
      </w:r>
    </w:p>
    <w:p w:rsidR="001743BE" w:rsidRPr="00F74669" w:rsidRDefault="001743BE" w:rsidP="001743BE">
      <w:pPr>
        <w:spacing w:after="0" w:line="240" w:lineRule="auto"/>
        <w:rPr>
          <w:rFonts w:ascii="Times New Roman CYR" w:eastAsia="Arial Unicode MS" w:hAnsi="Times New Roman CYR" w:cs="Times New Roman CYR"/>
          <w:color w:val="000000"/>
          <w:sz w:val="24"/>
          <w:szCs w:val="24"/>
        </w:rPr>
      </w:pPr>
      <w:r w:rsidRPr="00F74669">
        <w:rPr>
          <w:rFonts w:ascii="Calibri" w:eastAsia="Arial Unicode MS" w:hAnsi="Calibri"/>
          <w:color w:val="000000"/>
          <w:sz w:val="24"/>
          <w:szCs w:val="24"/>
        </w:rPr>
        <w:t>• </w:t>
      </w:r>
      <w:r w:rsidRPr="00F74669">
        <w:rPr>
          <w:rFonts w:ascii="Times New Roman CYR" w:eastAsia="Arial Unicode MS" w:hAnsi="Times New Roman CYR" w:cs="Times New Roman CYR"/>
          <w:color w:val="000000"/>
          <w:sz w:val="24"/>
          <w:szCs w:val="24"/>
        </w:rPr>
        <w:t>основам коммуникативной рефлексии;</w:t>
      </w:r>
    </w:p>
    <w:p w:rsidR="001743BE" w:rsidRPr="00F74669" w:rsidRDefault="001743BE" w:rsidP="001743BE">
      <w:pPr>
        <w:spacing w:after="0" w:line="240" w:lineRule="auto"/>
        <w:rPr>
          <w:rFonts w:ascii="Times New Roman CYR" w:eastAsia="Arial Unicode MS" w:hAnsi="Times New Roman CYR" w:cs="Times New Roman CYR"/>
          <w:color w:val="000000"/>
          <w:sz w:val="24"/>
          <w:szCs w:val="24"/>
        </w:rPr>
      </w:pPr>
      <w:r w:rsidRPr="00F74669">
        <w:rPr>
          <w:rFonts w:ascii="Calibri" w:eastAsia="Arial Unicode MS" w:hAnsi="Calibri"/>
          <w:color w:val="000000"/>
          <w:sz w:val="24"/>
          <w:szCs w:val="24"/>
        </w:rPr>
        <w:t>• </w:t>
      </w:r>
      <w:r w:rsidRPr="00F74669">
        <w:rPr>
          <w:rFonts w:ascii="Times New Roman CYR" w:eastAsia="Arial Unicode MS" w:hAnsi="Times New Roman CYR" w:cs="Times New Roman CYR"/>
          <w:color w:val="000000"/>
          <w:sz w:val="24"/>
          <w:szCs w:val="24"/>
        </w:rPr>
        <w:t>использовать адекватные языковые средства для отображения своих чувств, мыслей, мотивов и потребностей;</w:t>
      </w:r>
    </w:p>
    <w:p w:rsidR="001743BE" w:rsidRPr="00F74669" w:rsidRDefault="001743BE" w:rsidP="001743BE">
      <w:pPr>
        <w:spacing w:after="0" w:line="240" w:lineRule="auto"/>
        <w:rPr>
          <w:rFonts w:ascii="Times New Roman CYR" w:eastAsia="Arial Unicode MS" w:hAnsi="Times New Roman CYR" w:cs="Times New Roman CYR"/>
          <w:color w:val="000000"/>
          <w:sz w:val="24"/>
          <w:szCs w:val="24"/>
        </w:rPr>
      </w:pPr>
      <w:r w:rsidRPr="00F74669">
        <w:rPr>
          <w:rFonts w:ascii="Calibri" w:eastAsia="Arial Unicode MS" w:hAnsi="Calibri"/>
          <w:color w:val="000000"/>
          <w:sz w:val="24"/>
          <w:szCs w:val="24"/>
        </w:rPr>
        <w:t>• </w:t>
      </w:r>
      <w:r w:rsidRPr="00F74669">
        <w:rPr>
          <w:rFonts w:ascii="Times New Roman CYR" w:eastAsia="Arial Unicode MS" w:hAnsi="Times New Roman CYR" w:cs="Times New Roman CYR"/>
          <w:color w:val="000000"/>
          <w:sz w:val="24"/>
          <w:szCs w:val="24"/>
        </w:rPr>
        <w:t>отображать в речи (описание, объяснение) содержание совершаемых действий как в форме громкой социализированной речи, так и в форме внутренней речи.</w:t>
      </w:r>
    </w:p>
    <w:p w:rsidR="001743BE" w:rsidRPr="00F74669" w:rsidRDefault="001743BE" w:rsidP="001743BE">
      <w:pPr>
        <w:spacing w:after="0" w:line="240" w:lineRule="auto"/>
        <w:rPr>
          <w:rFonts w:ascii="Times New Roman CYR" w:eastAsia="Arial Unicode MS" w:hAnsi="Times New Roman CYR" w:cs="Times New Roman CYR"/>
          <w:color w:val="000000"/>
          <w:sz w:val="24"/>
          <w:szCs w:val="24"/>
        </w:rPr>
      </w:pPr>
    </w:p>
    <w:p w:rsidR="001743BE" w:rsidRPr="00F74669" w:rsidRDefault="001743BE" w:rsidP="001743BE">
      <w:pPr>
        <w:spacing w:after="0" w:line="240" w:lineRule="auto"/>
        <w:rPr>
          <w:rFonts w:ascii="Times New Roman CYR" w:eastAsia="Arial Unicode MS" w:hAnsi="Times New Roman CYR" w:cs="Times New Roman CYR"/>
          <w:b/>
          <w:sz w:val="24"/>
          <w:szCs w:val="24"/>
        </w:rPr>
      </w:pPr>
      <w:r w:rsidRPr="00F74669">
        <w:rPr>
          <w:rFonts w:ascii="Times New Roman CYR" w:eastAsia="Arial Unicode MS" w:hAnsi="Times New Roman CYR" w:cs="Times New Roman CYR"/>
          <w:b/>
          <w:sz w:val="24"/>
          <w:szCs w:val="24"/>
        </w:rPr>
        <w:t>Познавательные универсальные учебные действия</w:t>
      </w:r>
    </w:p>
    <w:p w:rsidR="001743BE" w:rsidRPr="00F74669" w:rsidRDefault="001743BE" w:rsidP="001743BE">
      <w:pPr>
        <w:spacing w:after="0" w:line="240" w:lineRule="auto"/>
        <w:rPr>
          <w:rFonts w:ascii="Times New Roman CYR" w:eastAsia="Arial Unicode MS" w:hAnsi="Times New Roman CYR" w:cs="Times New Roman CYR"/>
          <w:i/>
          <w:sz w:val="24"/>
          <w:szCs w:val="24"/>
        </w:rPr>
      </w:pPr>
      <w:r w:rsidRPr="00F74669">
        <w:rPr>
          <w:rFonts w:ascii="Times New Roman CYR" w:eastAsia="Arial Unicode MS" w:hAnsi="Times New Roman CYR" w:cs="Times New Roman CYR"/>
          <w:i/>
          <w:sz w:val="24"/>
          <w:szCs w:val="24"/>
        </w:rPr>
        <w:t>Выпускник научится:</w:t>
      </w:r>
    </w:p>
    <w:p w:rsidR="001743BE" w:rsidRPr="00F74669" w:rsidRDefault="001743BE" w:rsidP="001743BE">
      <w:pPr>
        <w:spacing w:after="0" w:line="240" w:lineRule="auto"/>
        <w:rPr>
          <w:rFonts w:ascii="Times New Roman CYR" w:eastAsia="Arial Unicode MS" w:hAnsi="Times New Roman CYR" w:cs="Times New Roman CYR"/>
          <w:color w:val="000000"/>
          <w:sz w:val="24"/>
          <w:szCs w:val="24"/>
        </w:rPr>
      </w:pPr>
      <w:r w:rsidRPr="00F74669">
        <w:rPr>
          <w:rFonts w:ascii="Calibri" w:eastAsia="Arial Unicode MS" w:hAnsi="Calibri"/>
          <w:color w:val="000000"/>
          <w:sz w:val="24"/>
          <w:szCs w:val="24"/>
        </w:rPr>
        <w:t>• </w:t>
      </w:r>
      <w:r w:rsidRPr="00F74669">
        <w:rPr>
          <w:rFonts w:ascii="Times New Roman CYR" w:eastAsia="Arial Unicode MS" w:hAnsi="Times New Roman CYR" w:cs="Times New Roman CYR"/>
          <w:color w:val="000000"/>
          <w:sz w:val="24"/>
          <w:szCs w:val="24"/>
        </w:rPr>
        <w:t>основам реализации проектно-исследовательской деятельности;</w:t>
      </w:r>
    </w:p>
    <w:p w:rsidR="001743BE" w:rsidRPr="00F74669" w:rsidRDefault="001743BE" w:rsidP="001743BE">
      <w:pPr>
        <w:spacing w:after="0" w:line="240" w:lineRule="auto"/>
        <w:rPr>
          <w:rFonts w:ascii="Times New Roman CYR" w:eastAsia="Arial Unicode MS" w:hAnsi="Times New Roman CYR" w:cs="Times New Roman CYR"/>
          <w:color w:val="000000"/>
          <w:sz w:val="24"/>
          <w:szCs w:val="24"/>
        </w:rPr>
      </w:pPr>
      <w:r w:rsidRPr="00F74669">
        <w:rPr>
          <w:rFonts w:ascii="Calibri" w:eastAsia="Arial Unicode MS" w:hAnsi="Calibri"/>
          <w:color w:val="000000"/>
          <w:sz w:val="24"/>
          <w:szCs w:val="24"/>
        </w:rPr>
        <w:t>• </w:t>
      </w:r>
      <w:r w:rsidRPr="00F74669">
        <w:rPr>
          <w:rFonts w:ascii="Times New Roman CYR" w:eastAsia="Arial Unicode MS" w:hAnsi="Times New Roman CYR" w:cs="Times New Roman CYR"/>
          <w:color w:val="000000"/>
          <w:sz w:val="24"/>
          <w:szCs w:val="24"/>
        </w:rPr>
        <w:t>проводить наблюдение и эксперимент под руководством учителя;</w:t>
      </w:r>
    </w:p>
    <w:p w:rsidR="001743BE" w:rsidRPr="00F74669" w:rsidRDefault="001743BE" w:rsidP="001743BE">
      <w:pPr>
        <w:spacing w:after="0" w:line="240" w:lineRule="auto"/>
        <w:rPr>
          <w:rFonts w:ascii="Times New Roman CYR" w:eastAsia="Arial Unicode MS" w:hAnsi="Times New Roman CYR" w:cs="Times New Roman CYR"/>
          <w:color w:val="000000"/>
          <w:sz w:val="24"/>
          <w:szCs w:val="24"/>
        </w:rPr>
      </w:pPr>
      <w:r w:rsidRPr="00F74669">
        <w:rPr>
          <w:rFonts w:ascii="Calibri" w:eastAsia="Arial Unicode MS" w:hAnsi="Calibri"/>
          <w:color w:val="000000"/>
          <w:sz w:val="24"/>
          <w:szCs w:val="24"/>
        </w:rPr>
        <w:lastRenderedPageBreak/>
        <w:t>• </w:t>
      </w:r>
      <w:r w:rsidRPr="00F74669">
        <w:rPr>
          <w:rFonts w:ascii="Times New Roman CYR" w:eastAsia="Arial Unicode MS" w:hAnsi="Times New Roman CYR" w:cs="Times New Roman CYR"/>
          <w:color w:val="000000"/>
          <w:sz w:val="24"/>
          <w:szCs w:val="24"/>
        </w:rPr>
        <w:t>осуществлять расширенный поиск информации с использованием ресурсов библиотек и Интернета;</w:t>
      </w:r>
    </w:p>
    <w:p w:rsidR="001743BE" w:rsidRPr="00F74669" w:rsidRDefault="001743BE" w:rsidP="001743BE">
      <w:pPr>
        <w:spacing w:after="0" w:line="240" w:lineRule="auto"/>
        <w:rPr>
          <w:rFonts w:ascii="Times New Roman CYR" w:eastAsia="Arial Unicode MS" w:hAnsi="Times New Roman CYR" w:cs="Times New Roman CYR"/>
          <w:color w:val="000000"/>
          <w:sz w:val="24"/>
          <w:szCs w:val="24"/>
        </w:rPr>
      </w:pPr>
      <w:r w:rsidRPr="00F74669">
        <w:rPr>
          <w:rFonts w:ascii="Calibri" w:eastAsia="Arial Unicode MS" w:hAnsi="Calibri"/>
          <w:color w:val="000000"/>
          <w:sz w:val="24"/>
          <w:szCs w:val="24"/>
        </w:rPr>
        <w:t>• </w:t>
      </w:r>
      <w:r w:rsidRPr="00F74669">
        <w:rPr>
          <w:rFonts w:ascii="Times New Roman CYR" w:eastAsia="Arial Unicode MS" w:hAnsi="Times New Roman CYR" w:cs="Times New Roman CYR"/>
          <w:color w:val="000000"/>
          <w:sz w:val="24"/>
          <w:szCs w:val="24"/>
        </w:rPr>
        <w:t>создавать и преобразовывать модели и схемы для решения задач;</w:t>
      </w:r>
    </w:p>
    <w:p w:rsidR="001743BE" w:rsidRPr="00F74669" w:rsidRDefault="001743BE" w:rsidP="001743BE">
      <w:pPr>
        <w:spacing w:after="0" w:line="240" w:lineRule="auto"/>
        <w:rPr>
          <w:rFonts w:ascii="Times New Roman CYR" w:eastAsia="Arial Unicode MS" w:hAnsi="Times New Roman CYR" w:cs="Times New Roman CYR"/>
          <w:color w:val="000000"/>
          <w:sz w:val="24"/>
          <w:szCs w:val="24"/>
        </w:rPr>
      </w:pPr>
      <w:r w:rsidRPr="00F74669">
        <w:rPr>
          <w:rFonts w:ascii="Calibri" w:eastAsia="Arial Unicode MS" w:hAnsi="Calibri"/>
          <w:color w:val="000000"/>
          <w:sz w:val="24"/>
          <w:szCs w:val="24"/>
        </w:rPr>
        <w:t>• </w:t>
      </w:r>
      <w:r w:rsidRPr="00F74669">
        <w:rPr>
          <w:rFonts w:ascii="Times New Roman CYR" w:eastAsia="Arial Unicode MS" w:hAnsi="Times New Roman CYR" w:cs="Times New Roman CYR"/>
          <w:color w:val="000000"/>
          <w:sz w:val="24"/>
          <w:szCs w:val="24"/>
        </w:rPr>
        <w:t>осуществлять выбор наиболее эффективных способов решения задач в зависимости от конкретных условий;</w:t>
      </w:r>
    </w:p>
    <w:p w:rsidR="001743BE" w:rsidRPr="00F74669" w:rsidRDefault="001743BE" w:rsidP="001743BE">
      <w:pPr>
        <w:spacing w:after="0" w:line="240" w:lineRule="auto"/>
        <w:rPr>
          <w:rFonts w:ascii="Times New Roman CYR" w:eastAsia="Arial Unicode MS" w:hAnsi="Times New Roman CYR" w:cs="Times New Roman CYR"/>
          <w:color w:val="000000"/>
          <w:sz w:val="24"/>
          <w:szCs w:val="24"/>
        </w:rPr>
      </w:pPr>
      <w:r w:rsidRPr="00F74669">
        <w:rPr>
          <w:rFonts w:ascii="Calibri" w:eastAsia="Arial Unicode MS" w:hAnsi="Calibri"/>
          <w:color w:val="000000"/>
          <w:sz w:val="24"/>
          <w:szCs w:val="24"/>
        </w:rPr>
        <w:t>• </w:t>
      </w:r>
      <w:r w:rsidRPr="00F74669">
        <w:rPr>
          <w:rFonts w:ascii="Times New Roman CYR" w:eastAsia="Arial Unicode MS" w:hAnsi="Times New Roman CYR" w:cs="Times New Roman CYR"/>
          <w:color w:val="000000"/>
          <w:sz w:val="24"/>
          <w:szCs w:val="24"/>
        </w:rPr>
        <w:t>давать определение понятиям;</w:t>
      </w:r>
    </w:p>
    <w:p w:rsidR="001743BE" w:rsidRPr="00F74669" w:rsidRDefault="001743BE" w:rsidP="001743BE">
      <w:pPr>
        <w:spacing w:after="0" w:line="240" w:lineRule="auto"/>
        <w:rPr>
          <w:rFonts w:ascii="Times New Roman CYR" w:eastAsia="Arial Unicode MS" w:hAnsi="Times New Roman CYR" w:cs="Times New Roman CYR"/>
          <w:color w:val="000000"/>
          <w:sz w:val="24"/>
          <w:szCs w:val="24"/>
        </w:rPr>
      </w:pPr>
      <w:r w:rsidRPr="00F74669">
        <w:rPr>
          <w:rFonts w:ascii="Calibri" w:eastAsia="Arial Unicode MS" w:hAnsi="Calibri"/>
          <w:color w:val="000000"/>
          <w:sz w:val="24"/>
          <w:szCs w:val="24"/>
        </w:rPr>
        <w:t>• </w:t>
      </w:r>
      <w:r w:rsidRPr="00F74669">
        <w:rPr>
          <w:rFonts w:ascii="Times New Roman CYR" w:eastAsia="Arial Unicode MS" w:hAnsi="Times New Roman CYR" w:cs="Times New Roman CYR"/>
          <w:color w:val="000000"/>
          <w:sz w:val="24"/>
          <w:szCs w:val="24"/>
        </w:rPr>
        <w:t>устанавливать причинно-следственные связи;</w:t>
      </w:r>
    </w:p>
    <w:p w:rsidR="001743BE" w:rsidRPr="00F74669" w:rsidRDefault="001743BE" w:rsidP="001743BE">
      <w:pPr>
        <w:spacing w:after="0" w:line="240" w:lineRule="auto"/>
        <w:rPr>
          <w:rFonts w:ascii="Times New Roman CYR" w:eastAsia="Arial Unicode MS" w:hAnsi="Times New Roman CYR" w:cs="Times New Roman CYR"/>
          <w:color w:val="000000"/>
          <w:sz w:val="24"/>
          <w:szCs w:val="24"/>
        </w:rPr>
      </w:pPr>
      <w:r w:rsidRPr="00F74669">
        <w:rPr>
          <w:rFonts w:ascii="Calibri" w:eastAsia="Arial Unicode MS" w:hAnsi="Calibri"/>
          <w:color w:val="000000"/>
          <w:sz w:val="24"/>
          <w:szCs w:val="24"/>
        </w:rPr>
        <w:t>• </w:t>
      </w:r>
      <w:r w:rsidRPr="00F74669">
        <w:rPr>
          <w:rFonts w:ascii="Times New Roman CYR" w:eastAsia="Arial Unicode MS" w:hAnsi="Times New Roman CYR" w:cs="Times New Roman CYR"/>
          <w:color w:val="000000"/>
          <w:sz w:val="24"/>
          <w:szCs w:val="24"/>
        </w:rPr>
        <w:t>осуществлять логическую операцию установления родовидовых отношений, ограничение понятия;</w:t>
      </w:r>
    </w:p>
    <w:p w:rsidR="001743BE" w:rsidRPr="00F74669" w:rsidRDefault="001743BE" w:rsidP="001743BE">
      <w:pPr>
        <w:spacing w:after="0" w:line="240" w:lineRule="auto"/>
        <w:rPr>
          <w:rFonts w:ascii="Times New Roman CYR" w:eastAsia="Arial Unicode MS" w:hAnsi="Times New Roman CYR" w:cs="Times New Roman CYR"/>
          <w:color w:val="000000"/>
          <w:sz w:val="24"/>
          <w:szCs w:val="24"/>
        </w:rPr>
      </w:pPr>
      <w:r w:rsidRPr="00F74669">
        <w:rPr>
          <w:rFonts w:ascii="Calibri" w:eastAsia="Arial Unicode MS" w:hAnsi="Calibri"/>
          <w:color w:val="000000"/>
          <w:sz w:val="24"/>
          <w:szCs w:val="24"/>
        </w:rPr>
        <w:t>• </w:t>
      </w:r>
      <w:r w:rsidRPr="00F74669">
        <w:rPr>
          <w:rFonts w:ascii="Times New Roman CYR" w:eastAsia="Arial Unicode MS" w:hAnsi="Times New Roman CYR" w:cs="Times New Roman CYR"/>
          <w:color w:val="000000"/>
          <w:sz w:val="24"/>
          <w:szCs w:val="24"/>
        </w:rPr>
        <w:t>обобщать понятия — осуществлять логическую операцию перехода от видовых признаков к родовому понятию, от понятия с меньшим объёмом к понятию с большим объёмом;</w:t>
      </w:r>
    </w:p>
    <w:p w:rsidR="001743BE" w:rsidRPr="00F74669" w:rsidRDefault="001743BE" w:rsidP="001743BE">
      <w:pPr>
        <w:spacing w:after="0" w:line="240" w:lineRule="auto"/>
        <w:rPr>
          <w:rFonts w:ascii="Times New Roman CYR" w:eastAsia="Arial Unicode MS" w:hAnsi="Times New Roman CYR" w:cs="Times New Roman CYR"/>
          <w:color w:val="000000"/>
          <w:sz w:val="24"/>
          <w:szCs w:val="24"/>
        </w:rPr>
      </w:pPr>
      <w:r w:rsidRPr="00F74669">
        <w:rPr>
          <w:rFonts w:ascii="Calibri" w:eastAsia="Arial Unicode MS" w:hAnsi="Calibri"/>
          <w:color w:val="000000"/>
          <w:sz w:val="24"/>
          <w:szCs w:val="24"/>
        </w:rPr>
        <w:t>• </w:t>
      </w:r>
      <w:r w:rsidRPr="00F74669">
        <w:rPr>
          <w:rFonts w:ascii="Times New Roman CYR" w:eastAsia="Arial Unicode MS" w:hAnsi="Times New Roman CYR" w:cs="Times New Roman CYR"/>
          <w:color w:val="000000"/>
          <w:sz w:val="24"/>
          <w:szCs w:val="24"/>
        </w:rPr>
        <w:t>осуществлять сравнение, сериацию и классификацию, самостоятельно выбирая основания и критерии для указанных логических операций;</w:t>
      </w:r>
    </w:p>
    <w:p w:rsidR="001743BE" w:rsidRPr="00F74669" w:rsidRDefault="001743BE" w:rsidP="001743BE">
      <w:pPr>
        <w:spacing w:after="0" w:line="240" w:lineRule="auto"/>
        <w:rPr>
          <w:rFonts w:ascii="Times New Roman CYR" w:eastAsia="Arial Unicode MS" w:hAnsi="Times New Roman CYR" w:cs="Times New Roman CYR"/>
          <w:color w:val="000000"/>
          <w:sz w:val="24"/>
          <w:szCs w:val="24"/>
        </w:rPr>
      </w:pPr>
      <w:r w:rsidRPr="00F74669">
        <w:rPr>
          <w:rFonts w:ascii="Calibri" w:eastAsia="Arial Unicode MS" w:hAnsi="Calibri"/>
          <w:color w:val="000000"/>
          <w:sz w:val="24"/>
          <w:szCs w:val="24"/>
        </w:rPr>
        <w:t>• </w:t>
      </w:r>
      <w:r w:rsidRPr="00F74669">
        <w:rPr>
          <w:rFonts w:ascii="Times New Roman CYR" w:eastAsia="Arial Unicode MS" w:hAnsi="Times New Roman CYR" w:cs="Times New Roman CYR"/>
          <w:color w:val="000000"/>
          <w:sz w:val="24"/>
          <w:szCs w:val="24"/>
        </w:rPr>
        <w:t>строить классификацию на основе дихотомического деления (на основе отрицания);</w:t>
      </w:r>
    </w:p>
    <w:p w:rsidR="001743BE" w:rsidRPr="00F74669" w:rsidRDefault="001743BE" w:rsidP="001743BE">
      <w:pPr>
        <w:spacing w:after="0" w:line="240" w:lineRule="auto"/>
        <w:rPr>
          <w:rFonts w:ascii="Times New Roman CYR" w:eastAsia="Arial Unicode MS" w:hAnsi="Times New Roman CYR" w:cs="Times New Roman CYR"/>
          <w:color w:val="000000"/>
          <w:sz w:val="24"/>
          <w:szCs w:val="24"/>
        </w:rPr>
      </w:pPr>
      <w:r w:rsidRPr="00F74669">
        <w:rPr>
          <w:rFonts w:ascii="Calibri" w:eastAsia="Arial Unicode MS" w:hAnsi="Calibri"/>
          <w:color w:val="000000"/>
          <w:sz w:val="24"/>
          <w:szCs w:val="24"/>
        </w:rPr>
        <w:t>• </w:t>
      </w:r>
      <w:r w:rsidRPr="00F74669">
        <w:rPr>
          <w:rFonts w:ascii="Times New Roman CYR" w:eastAsia="Arial Unicode MS" w:hAnsi="Times New Roman CYR" w:cs="Times New Roman CYR"/>
          <w:color w:val="000000"/>
          <w:sz w:val="24"/>
          <w:szCs w:val="24"/>
        </w:rPr>
        <w:t>строить логическое рассуждение, включающее установление причинно-следственных связей;</w:t>
      </w:r>
    </w:p>
    <w:p w:rsidR="001743BE" w:rsidRPr="00F74669" w:rsidRDefault="001743BE" w:rsidP="001743BE">
      <w:pPr>
        <w:spacing w:after="0" w:line="240" w:lineRule="auto"/>
        <w:rPr>
          <w:rFonts w:ascii="Times New Roman CYR" w:eastAsia="Arial Unicode MS" w:hAnsi="Times New Roman CYR" w:cs="Times New Roman CYR"/>
          <w:color w:val="000000"/>
          <w:sz w:val="24"/>
          <w:szCs w:val="24"/>
        </w:rPr>
      </w:pPr>
      <w:r w:rsidRPr="00F74669">
        <w:rPr>
          <w:rFonts w:ascii="Calibri" w:eastAsia="Arial Unicode MS" w:hAnsi="Calibri"/>
          <w:color w:val="000000"/>
          <w:sz w:val="24"/>
          <w:szCs w:val="24"/>
        </w:rPr>
        <w:t>• </w:t>
      </w:r>
      <w:r w:rsidRPr="00F74669">
        <w:rPr>
          <w:rFonts w:ascii="Times New Roman CYR" w:eastAsia="Arial Unicode MS" w:hAnsi="Times New Roman CYR" w:cs="Times New Roman CYR"/>
          <w:color w:val="000000"/>
          <w:sz w:val="24"/>
          <w:szCs w:val="24"/>
        </w:rPr>
        <w:t>объяснять явления, процессы, связи и отношения, выявляемые в ходе исследования;</w:t>
      </w:r>
    </w:p>
    <w:p w:rsidR="001743BE" w:rsidRPr="00F74669" w:rsidRDefault="001743BE" w:rsidP="001743BE">
      <w:pPr>
        <w:spacing w:after="0" w:line="240" w:lineRule="auto"/>
        <w:rPr>
          <w:rFonts w:ascii="Times New Roman CYR" w:eastAsia="Arial Unicode MS" w:hAnsi="Times New Roman CYR" w:cs="Times New Roman CYR"/>
          <w:color w:val="000000"/>
          <w:sz w:val="24"/>
          <w:szCs w:val="24"/>
        </w:rPr>
      </w:pPr>
      <w:r w:rsidRPr="00F74669">
        <w:rPr>
          <w:rFonts w:ascii="Calibri" w:eastAsia="Arial Unicode MS" w:hAnsi="Calibri"/>
          <w:color w:val="000000"/>
          <w:sz w:val="24"/>
          <w:szCs w:val="24"/>
        </w:rPr>
        <w:t>• </w:t>
      </w:r>
      <w:r w:rsidRPr="00F74669">
        <w:rPr>
          <w:rFonts w:ascii="Times New Roman CYR" w:eastAsia="Arial Unicode MS" w:hAnsi="Times New Roman CYR" w:cs="Times New Roman CYR"/>
          <w:color w:val="000000"/>
          <w:sz w:val="24"/>
          <w:szCs w:val="24"/>
        </w:rPr>
        <w:t>основам ознакомительного, изучающего, усваивающего и поискового чтения;</w:t>
      </w:r>
    </w:p>
    <w:p w:rsidR="001743BE" w:rsidRPr="00F74669" w:rsidRDefault="001743BE" w:rsidP="001743BE">
      <w:pPr>
        <w:spacing w:after="0" w:line="240" w:lineRule="auto"/>
        <w:rPr>
          <w:rFonts w:ascii="Times New Roman CYR" w:eastAsia="Arial Unicode MS" w:hAnsi="Times New Roman CYR" w:cs="Times New Roman CYR"/>
          <w:color w:val="000000"/>
          <w:sz w:val="24"/>
          <w:szCs w:val="24"/>
        </w:rPr>
      </w:pPr>
      <w:r w:rsidRPr="00F74669">
        <w:rPr>
          <w:rFonts w:ascii="Calibri" w:eastAsia="Arial Unicode MS" w:hAnsi="Calibri"/>
          <w:color w:val="000000"/>
          <w:sz w:val="24"/>
          <w:szCs w:val="24"/>
        </w:rPr>
        <w:t>• </w:t>
      </w:r>
      <w:r w:rsidRPr="00F74669">
        <w:rPr>
          <w:rFonts w:ascii="Times New Roman CYR" w:eastAsia="Arial Unicode MS" w:hAnsi="Times New Roman CYR" w:cs="Times New Roman CYR"/>
          <w:color w:val="000000"/>
          <w:sz w:val="24"/>
          <w:szCs w:val="24"/>
        </w:rPr>
        <w:t>структурировать тексты, включая умение выделять главное и второстепенное, главную идею текста, выстраивать последовательность описываемых событий;</w:t>
      </w:r>
    </w:p>
    <w:p w:rsidR="001743BE" w:rsidRPr="00F74669" w:rsidRDefault="001743BE" w:rsidP="001743BE">
      <w:pPr>
        <w:spacing w:after="0" w:line="240" w:lineRule="auto"/>
        <w:rPr>
          <w:rFonts w:ascii="Times New Roman CYR" w:eastAsia="Arial Unicode MS" w:hAnsi="Times New Roman CYR" w:cs="Times New Roman CYR"/>
          <w:color w:val="000000"/>
          <w:sz w:val="24"/>
          <w:szCs w:val="24"/>
        </w:rPr>
      </w:pPr>
      <w:r w:rsidRPr="00F74669">
        <w:rPr>
          <w:rFonts w:ascii="Calibri" w:eastAsia="Arial Unicode MS" w:hAnsi="Calibri"/>
          <w:color w:val="000000"/>
          <w:sz w:val="24"/>
          <w:szCs w:val="24"/>
        </w:rPr>
        <w:t>• </w:t>
      </w:r>
      <w:r w:rsidRPr="00F74669">
        <w:rPr>
          <w:rFonts w:ascii="Times New Roman CYR" w:eastAsia="Arial Unicode MS" w:hAnsi="Times New Roman CYR" w:cs="Times New Roman CYR"/>
          <w:color w:val="000000"/>
          <w:sz w:val="24"/>
          <w:szCs w:val="24"/>
        </w:rPr>
        <w:t>работать с метафорами — понимать переносный смысл выражений, понимать и употреблять обороты речи, построенные на скрытом уподоблении, образном сближении слов.</w:t>
      </w:r>
    </w:p>
    <w:p w:rsidR="001743BE" w:rsidRPr="00F74669" w:rsidRDefault="001743BE" w:rsidP="001743BE">
      <w:pPr>
        <w:spacing w:after="0" w:line="240" w:lineRule="auto"/>
        <w:rPr>
          <w:rFonts w:ascii="Times New Roman CYR" w:eastAsia="Arial Unicode MS" w:hAnsi="Times New Roman CYR" w:cs="Times New Roman CYR"/>
          <w:color w:val="000000"/>
          <w:sz w:val="24"/>
          <w:szCs w:val="24"/>
        </w:rPr>
      </w:pPr>
    </w:p>
    <w:p w:rsidR="001743BE" w:rsidRPr="00F74669" w:rsidRDefault="001743BE" w:rsidP="001743BE">
      <w:pPr>
        <w:spacing w:after="0" w:line="240" w:lineRule="auto"/>
        <w:rPr>
          <w:rFonts w:ascii="Times New Roman CYR" w:eastAsia="Arial Unicode MS" w:hAnsi="Times New Roman CYR" w:cs="Times New Roman CYR"/>
          <w:b/>
          <w:sz w:val="24"/>
          <w:szCs w:val="24"/>
        </w:rPr>
      </w:pPr>
      <w:r w:rsidRPr="00F74669">
        <w:rPr>
          <w:rFonts w:ascii="Calibri" w:eastAsia="Arial Unicode MS" w:hAnsi="Calibri"/>
          <w:b/>
          <w:sz w:val="24"/>
          <w:szCs w:val="24"/>
        </w:rPr>
        <w:t> </w:t>
      </w:r>
      <w:r w:rsidRPr="00F74669">
        <w:rPr>
          <w:rFonts w:ascii="Times New Roman CYR" w:eastAsia="Arial Unicode MS" w:hAnsi="Times New Roman CYR" w:cs="Times New Roman CYR"/>
          <w:b/>
          <w:sz w:val="24"/>
          <w:szCs w:val="24"/>
        </w:rPr>
        <w:t xml:space="preserve">Формирование ИКТ-компетентности обучающихся: </w:t>
      </w:r>
      <w:r w:rsidRPr="00F74669">
        <w:rPr>
          <w:rFonts w:ascii="Times New Roman CYR" w:eastAsia="Arial Unicode MS" w:hAnsi="Times New Roman CYR" w:cs="Times New Roman CYR"/>
          <w:color w:val="000000"/>
          <w:sz w:val="24"/>
          <w:szCs w:val="24"/>
        </w:rPr>
        <w:t>Обращение с устройствами ИКТ</w:t>
      </w:r>
    </w:p>
    <w:p w:rsidR="001743BE" w:rsidRPr="00F74669" w:rsidRDefault="001743BE" w:rsidP="001743BE">
      <w:pPr>
        <w:spacing w:after="0" w:line="240" w:lineRule="auto"/>
        <w:rPr>
          <w:rFonts w:ascii="Times New Roman CYR" w:eastAsia="Arial Unicode MS" w:hAnsi="Times New Roman CYR" w:cs="Times New Roman CYR"/>
          <w:i/>
          <w:color w:val="000000"/>
          <w:sz w:val="24"/>
          <w:szCs w:val="24"/>
        </w:rPr>
      </w:pPr>
      <w:r w:rsidRPr="00F74669">
        <w:rPr>
          <w:rFonts w:ascii="Times New Roman CYR" w:eastAsia="Arial Unicode MS" w:hAnsi="Times New Roman CYR" w:cs="Times New Roman CYR"/>
          <w:i/>
          <w:color w:val="000000"/>
          <w:sz w:val="24"/>
          <w:szCs w:val="24"/>
        </w:rPr>
        <w:t>Выпускник научится:</w:t>
      </w:r>
    </w:p>
    <w:p w:rsidR="001743BE" w:rsidRPr="00F74669" w:rsidRDefault="001743BE" w:rsidP="001743BE">
      <w:pPr>
        <w:spacing w:after="0" w:line="240" w:lineRule="auto"/>
        <w:rPr>
          <w:rFonts w:ascii="Times New Roman CYR" w:eastAsia="Arial Unicode MS" w:hAnsi="Times New Roman CYR" w:cs="Times New Roman CYR"/>
          <w:color w:val="000000"/>
          <w:sz w:val="24"/>
          <w:szCs w:val="24"/>
        </w:rPr>
      </w:pPr>
      <w:r w:rsidRPr="00F74669">
        <w:rPr>
          <w:rFonts w:ascii="Calibri" w:eastAsia="Arial Unicode MS" w:hAnsi="Calibri"/>
          <w:color w:val="000000"/>
          <w:sz w:val="24"/>
          <w:szCs w:val="24"/>
        </w:rPr>
        <w:t>• </w:t>
      </w:r>
      <w:r w:rsidRPr="00F74669">
        <w:rPr>
          <w:rFonts w:ascii="Times New Roman CYR" w:eastAsia="Arial Unicode MS" w:hAnsi="Times New Roman CYR" w:cs="Times New Roman CYR"/>
          <w:color w:val="000000"/>
          <w:sz w:val="24"/>
          <w:szCs w:val="24"/>
        </w:rPr>
        <w:t>подключать устройства ИКТ к электрическим и информационным сетям, использовать аккумуляторы;</w:t>
      </w:r>
    </w:p>
    <w:p w:rsidR="001743BE" w:rsidRPr="00F74669" w:rsidRDefault="001743BE" w:rsidP="001743BE">
      <w:pPr>
        <w:spacing w:after="0" w:line="240" w:lineRule="auto"/>
        <w:rPr>
          <w:rFonts w:ascii="Times New Roman CYR" w:eastAsia="Arial Unicode MS" w:hAnsi="Times New Roman CYR" w:cs="Times New Roman CYR"/>
          <w:color w:val="000000"/>
          <w:sz w:val="24"/>
          <w:szCs w:val="24"/>
        </w:rPr>
      </w:pPr>
      <w:r w:rsidRPr="00F74669">
        <w:rPr>
          <w:rFonts w:ascii="Calibri" w:eastAsia="Arial Unicode MS" w:hAnsi="Calibri"/>
          <w:color w:val="000000"/>
          <w:sz w:val="24"/>
          <w:szCs w:val="24"/>
        </w:rPr>
        <w:t>• </w:t>
      </w:r>
      <w:r w:rsidRPr="00F74669">
        <w:rPr>
          <w:rFonts w:ascii="Times New Roman CYR" w:eastAsia="Arial Unicode MS" w:hAnsi="Times New Roman CYR" w:cs="Times New Roman CYR"/>
          <w:color w:val="000000"/>
          <w:sz w:val="24"/>
          <w:szCs w:val="24"/>
        </w:rPr>
        <w:t>соединять устройства ИКТ (блоки компьютера, устройства сетей, принтер, проектор, сканер, измерительные устройства и т.</w:t>
      </w:r>
      <w:r w:rsidRPr="00F74669">
        <w:rPr>
          <w:rFonts w:ascii="Calibri" w:eastAsia="Arial Unicode MS" w:hAnsi="Calibri"/>
          <w:color w:val="000000"/>
          <w:sz w:val="24"/>
          <w:szCs w:val="24"/>
          <w:lang w:val="en-US"/>
        </w:rPr>
        <w:t> </w:t>
      </w:r>
      <w:r w:rsidRPr="00F74669">
        <w:rPr>
          <w:rFonts w:ascii="Times New Roman CYR" w:eastAsia="Arial Unicode MS" w:hAnsi="Times New Roman CYR" w:cs="Times New Roman CYR"/>
          <w:color w:val="000000"/>
          <w:sz w:val="24"/>
          <w:szCs w:val="24"/>
        </w:rPr>
        <w:t>д.) с использованием проводных и беспроводных технологий;</w:t>
      </w:r>
    </w:p>
    <w:p w:rsidR="001743BE" w:rsidRPr="00F74669" w:rsidRDefault="001743BE" w:rsidP="001743BE">
      <w:pPr>
        <w:spacing w:after="0" w:line="240" w:lineRule="auto"/>
        <w:rPr>
          <w:rFonts w:ascii="Times New Roman CYR" w:eastAsia="Arial Unicode MS" w:hAnsi="Times New Roman CYR" w:cs="Times New Roman CYR"/>
          <w:color w:val="000000"/>
          <w:sz w:val="24"/>
          <w:szCs w:val="24"/>
        </w:rPr>
      </w:pPr>
      <w:r w:rsidRPr="00F74669">
        <w:rPr>
          <w:rFonts w:ascii="Calibri" w:eastAsia="Arial Unicode MS" w:hAnsi="Calibri"/>
          <w:color w:val="000000"/>
          <w:sz w:val="24"/>
          <w:szCs w:val="24"/>
        </w:rPr>
        <w:t>• </w:t>
      </w:r>
      <w:r w:rsidRPr="00F74669">
        <w:rPr>
          <w:rFonts w:ascii="Times New Roman CYR" w:eastAsia="Arial Unicode MS" w:hAnsi="Times New Roman CYR" w:cs="Times New Roman CYR"/>
          <w:color w:val="000000"/>
          <w:sz w:val="24"/>
          <w:szCs w:val="24"/>
        </w:rPr>
        <w:t>правильно включать и выключать устройства ИКТ, входить в операционную систему и завершать работу с ней, выполнять базовые действия с экранными объектами (перемещение курсора, выделение, прямое перемещение, запоминание и вырезание);</w:t>
      </w:r>
    </w:p>
    <w:p w:rsidR="001743BE" w:rsidRPr="00F74669" w:rsidRDefault="001743BE" w:rsidP="001743BE">
      <w:pPr>
        <w:spacing w:after="0" w:line="240" w:lineRule="auto"/>
        <w:rPr>
          <w:rFonts w:ascii="Times New Roman CYR" w:eastAsia="Arial Unicode MS" w:hAnsi="Times New Roman CYR" w:cs="Times New Roman CYR"/>
          <w:color w:val="000000"/>
          <w:sz w:val="24"/>
          <w:szCs w:val="24"/>
        </w:rPr>
      </w:pPr>
      <w:r w:rsidRPr="00F74669">
        <w:rPr>
          <w:rFonts w:ascii="Calibri" w:eastAsia="Arial Unicode MS" w:hAnsi="Calibri"/>
          <w:color w:val="000000"/>
          <w:sz w:val="24"/>
          <w:szCs w:val="24"/>
        </w:rPr>
        <w:t>• </w:t>
      </w:r>
      <w:r w:rsidRPr="00F74669">
        <w:rPr>
          <w:rFonts w:ascii="Times New Roman CYR" w:eastAsia="Arial Unicode MS" w:hAnsi="Times New Roman CYR" w:cs="Times New Roman CYR"/>
          <w:color w:val="000000"/>
          <w:sz w:val="24"/>
          <w:szCs w:val="24"/>
        </w:rPr>
        <w:t>осуществлять информационное подключение к локальной сети и глобальной сети Интернет;</w:t>
      </w:r>
    </w:p>
    <w:p w:rsidR="001743BE" w:rsidRPr="00F74669" w:rsidRDefault="001743BE" w:rsidP="001743BE">
      <w:pPr>
        <w:spacing w:after="0" w:line="240" w:lineRule="auto"/>
        <w:rPr>
          <w:rFonts w:ascii="Times New Roman CYR" w:eastAsia="Arial Unicode MS" w:hAnsi="Times New Roman CYR" w:cs="Times New Roman CYR"/>
          <w:color w:val="000000"/>
          <w:sz w:val="24"/>
          <w:szCs w:val="24"/>
        </w:rPr>
      </w:pPr>
      <w:r w:rsidRPr="00F74669">
        <w:rPr>
          <w:rFonts w:ascii="Calibri" w:eastAsia="Arial Unicode MS" w:hAnsi="Calibri"/>
          <w:color w:val="000000"/>
          <w:sz w:val="24"/>
          <w:szCs w:val="24"/>
        </w:rPr>
        <w:t>• </w:t>
      </w:r>
      <w:r w:rsidRPr="00F74669">
        <w:rPr>
          <w:rFonts w:ascii="Times New Roman CYR" w:eastAsia="Arial Unicode MS" w:hAnsi="Times New Roman CYR" w:cs="Times New Roman CYR"/>
          <w:color w:val="000000"/>
          <w:sz w:val="24"/>
          <w:szCs w:val="24"/>
        </w:rPr>
        <w:t>входить в информационную среду образовательного учреждения, в том числе через Интернет, размещать в информационной среде различные информационные объекты;</w:t>
      </w:r>
    </w:p>
    <w:p w:rsidR="001743BE" w:rsidRPr="00F74669" w:rsidRDefault="001743BE" w:rsidP="001743BE">
      <w:pPr>
        <w:spacing w:after="0" w:line="240" w:lineRule="auto"/>
        <w:rPr>
          <w:rFonts w:ascii="Times New Roman CYR" w:eastAsia="Arial Unicode MS" w:hAnsi="Times New Roman CYR" w:cs="Times New Roman CYR"/>
          <w:color w:val="000000"/>
          <w:sz w:val="24"/>
          <w:szCs w:val="24"/>
        </w:rPr>
      </w:pPr>
      <w:r w:rsidRPr="00F74669">
        <w:rPr>
          <w:rFonts w:ascii="Calibri" w:eastAsia="Arial Unicode MS" w:hAnsi="Calibri"/>
          <w:color w:val="000000"/>
          <w:sz w:val="24"/>
          <w:szCs w:val="24"/>
        </w:rPr>
        <w:t>• </w:t>
      </w:r>
      <w:r w:rsidRPr="00F74669">
        <w:rPr>
          <w:rFonts w:ascii="Times New Roman CYR" w:eastAsia="Arial Unicode MS" w:hAnsi="Times New Roman CYR" w:cs="Times New Roman CYR"/>
          <w:color w:val="000000"/>
          <w:sz w:val="24"/>
          <w:szCs w:val="24"/>
        </w:rPr>
        <w:t>выводить информацию на бумагу, правильно обращаться с расходными материалами;</w:t>
      </w:r>
    </w:p>
    <w:p w:rsidR="001743BE" w:rsidRPr="001F04BA" w:rsidRDefault="001743BE" w:rsidP="001743BE">
      <w:pPr>
        <w:spacing w:after="0" w:line="240" w:lineRule="auto"/>
        <w:rPr>
          <w:rFonts w:ascii="Times New Roman CYR" w:eastAsia="Arial Unicode MS" w:hAnsi="Times New Roman CYR" w:cs="Times New Roman CYR"/>
          <w:color w:val="000000"/>
          <w:sz w:val="24"/>
          <w:szCs w:val="24"/>
        </w:rPr>
      </w:pPr>
      <w:r w:rsidRPr="00F74669">
        <w:rPr>
          <w:rFonts w:ascii="Calibri" w:eastAsia="Arial Unicode MS" w:hAnsi="Calibri"/>
          <w:color w:val="000000"/>
          <w:sz w:val="24"/>
          <w:szCs w:val="24"/>
        </w:rPr>
        <w:t>• </w:t>
      </w:r>
      <w:r w:rsidRPr="00F74669">
        <w:rPr>
          <w:rFonts w:ascii="Times New Roman CYR" w:eastAsia="Arial Unicode MS" w:hAnsi="Times New Roman CYR" w:cs="Times New Roman CYR"/>
          <w:color w:val="000000"/>
          <w:sz w:val="24"/>
          <w:szCs w:val="24"/>
        </w:rPr>
        <w:t>соблюдать требования техники безопасности, гигиены, эргономики и ресурсосбережения при работе с устройствами ИКТ, в частности учитывающие специфику работы с различными экранами.</w:t>
      </w:r>
    </w:p>
    <w:p w:rsidR="001743BE" w:rsidRPr="00DE2E28" w:rsidRDefault="001743BE" w:rsidP="001743BE">
      <w:pPr>
        <w:pStyle w:val="af3"/>
        <w:numPr>
          <w:ilvl w:val="0"/>
          <w:numId w:val="117"/>
        </w:numPr>
        <w:rPr>
          <w:rFonts w:ascii="Times New Roman CYR" w:eastAsia="Arial Unicode MS" w:hAnsi="Times New Roman CYR" w:cs="Times New Roman CYR"/>
          <w:color w:val="000000"/>
          <w:sz w:val="24"/>
        </w:rPr>
      </w:pPr>
      <w:r w:rsidRPr="00DE2E28">
        <w:rPr>
          <w:rFonts w:ascii="Times New Roman CYR" w:eastAsia="Arial Unicode MS" w:hAnsi="Times New Roman CYR" w:cs="Times New Roman CYR"/>
          <w:color w:val="000000"/>
          <w:sz w:val="24"/>
        </w:rPr>
        <w:t>осуществлять фиксацию изображений и звуков</w:t>
      </w:r>
    </w:p>
    <w:p w:rsidR="001743BE" w:rsidRPr="00916ECA" w:rsidRDefault="001743BE" w:rsidP="001743BE">
      <w:pPr>
        <w:pStyle w:val="af3"/>
        <w:numPr>
          <w:ilvl w:val="0"/>
          <w:numId w:val="118"/>
        </w:numPr>
        <w:rPr>
          <w:rFonts w:ascii="Times New Roman CYR" w:eastAsia="Arial Unicode MS" w:hAnsi="Times New Roman CYR" w:cs="Times New Roman CYR"/>
          <w:color w:val="000000"/>
          <w:sz w:val="24"/>
        </w:rPr>
      </w:pPr>
      <w:r w:rsidRPr="00916ECA">
        <w:rPr>
          <w:rFonts w:ascii="Times New Roman CYR" w:eastAsia="Arial Unicode MS" w:hAnsi="Times New Roman CYR" w:cs="Times New Roman CYR"/>
          <w:color w:val="000000"/>
          <w:sz w:val="24"/>
        </w:rPr>
        <w:t>Создание письменных сообщений</w:t>
      </w:r>
    </w:p>
    <w:p w:rsidR="001743BE" w:rsidRPr="00916ECA" w:rsidRDefault="001743BE" w:rsidP="001743BE">
      <w:pPr>
        <w:pStyle w:val="af3"/>
        <w:numPr>
          <w:ilvl w:val="0"/>
          <w:numId w:val="119"/>
        </w:numPr>
        <w:rPr>
          <w:rFonts w:ascii="Times New Roman CYR" w:eastAsia="Arial Unicode MS" w:hAnsi="Times New Roman CYR" w:cs="Times New Roman CYR"/>
          <w:color w:val="000000"/>
          <w:sz w:val="24"/>
        </w:rPr>
      </w:pPr>
      <w:r w:rsidRPr="00916ECA">
        <w:rPr>
          <w:rFonts w:ascii="Times New Roman CYR" w:eastAsia="Arial Unicode MS" w:hAnsi="Times New Roman CYR" w:cs="Times New Roman CYR"/>
          <w:color w:val="000000"/>
          <w:sz w:val="24"/>
        </w:rPr>
        <w:t>Создавать  графические объектов</w:t>
      </w:r>
    </w:p>
    <w:p w:rsidR="001743BE" w:rsidRPr="00916ECA" w:rsidRDefault="001743BE" w:rsidP="001743BE">
      <w:pPr>
        <w:pStyle w:val="af3"/>
        <w:numPr>
          <w:ilvl w:val="0"/>
          <w:numId w:val="120"/>
        </w:numPr>
        <w:rPr>
          <w:rFonts w:ascii="Times New Roman CYR" w:eastAsia="Arial Unicode MS" w:hAnsi="Times New Roman CYR" w:cs="Times New Roman CYR"/>
          <w:color w:val="000000"/>
          <w:sz w:val="24"/>
        </w:rPr>
      </w:pPr>
      <w:r w:rsidRPr="00916ECA">
        <w:rPr>
          <w:rFonts w:ascii="Times New Roman CYR" w:eastAsia="Arial Unicode MS" w:hAnsi="Times New Roman CYR" w:cs="Times New Roman CYR"/>
          <w:color w:val="000000"/>
          <w:sz w:val="24"/>
        </w:rPr>
        <w:t>Создавать музыкальные и звуковые сообщения</w:t>
      </w:r>
    </w:p>
    <w:p w:rsidR="001743BE" w:rsidRPr="00916ECA" w:rsidRDefault="001743BE" w:rsidP="001743BE">
      <w:pPr>
        <w:pStyle w:val="af3"/>
        <w:numPr>
          <w:ilvl w:val="0"/>
          <w:numId w:val="121"/>
        </w:numPr>
        <w:rPr>
          <w:rFonts w:ascii="Times New Roman CYR" w:eastAsia="Arial Unicode MS" w:hAnsi="Times New Roman CYR" w:cs="Times New Roman CYR"/>
          <w:color w:val="000000"/>
          <w:sz w:val="24"/>
        </w:rPr>
      </w:pPr>
      <w:r w:rsidRPr="00916ECA">
        <w:rPr>
          <w:rFonts w:ascii="Times New Roman CYR" w:eastAsia="Arial Unicode MS" w:hAnsi="Times New Roman CYR" w:cs="Times New Roman CYR"/>
          <w:color w:val="000000"/>
          <w:sz w:val="24"/>
        </w:rPr>
        <w:t>Создание, восприятие и использование гипермедиасообщений</w:t>
      </w:r>
    </w:p>
    <w:p w:rsidR="001743BE" w:rsidRPr="00F74669" w:rsidRDefault="001743BE" w:rsidP="001743BE">
      <w:pPr>
        <w:spacing w:after="0" w:line="240" w:lineRule="auto"/>
        <w:rPr>
          <w:rFonts w:ascii="Times New Roman CYR" w:eastAsia="Arial Unicode MS" w:hAnsi="Times New Roman CYR" w:cs="Times New Roman CYR"/>
          <w:color w:val="000000"/>
          <w:sz w:val="24"/>
          <w:szCs w:val="24"/>
        </w:rPr>
      </w:pPr>
    </w:p>
    <w:p w:rsidR="001743BE" w:rsidRPr="00F74669" w:rsidRDefault="001743BE" w:rsidP="001743BE">
      <w:pPr>
        <w:spacing w:after="0" w:line="240" w:lineRule="auto"/>
        <w:rPr>
          <w:rFonts w:ascii="Times New Roman CYR" w:eastAsia="Arial Unicode MS" w:hAnsi="Times New Roman CYR" w:cs="Times New Roman CYR"/>
          <w:b/>
          <w:color w:val="000000"/>
          <w:sz w:val="24"/>
          <w:szCs w:val="24"/>
        </w:rPr>
      </w:pPr>
      <w:r w:rsidRPr="00F74669">
        <w:rPr>
          <w:rFonts w:ascii="Times New Roman CYR" w:eastAsia="Arial Unicode MS" w:hAnsi="Times New Roman CYR" w:cs="Times New Roman CYR"/>
          <w:b/>
          <w:color w:val="000000"/>
          <w:sz w:val="24"/>
          <w:szCs w:val="24"/>
        </w:rPr>
        <w:t>Коммуникация и социальное взаимодействие</w:t>
      </w:r>
    </w:p>
    <w:p w:rsidR="001743BE" w:rsidRPr="00F74669" w:rsidRDefault="001743BE" w:rsidP="001743BE">
      <w:pPr>
        <w:spacing w:after="0" w:line="240" w:lineRule="auto"/>
        <w:rPr>
          <w:rFonts w:ascii="Times New Roman CYR" w:eastAsia="Arial Unicode MS" w:hAnsi="Times New Roman CYR" w:cs="Times New Roman CYR"/>
          <w:i/>
          <w:color w:val="000000"/>
          <w:sz w:val="24"/>
          <w:szCs w:val="24"/>
        </w:rPr>
      </w:pPr>
      <w:r w:rsidRPr="00F74669">
        <w:rPr>
          <w:rFonts w:ascii="Times New Roman CYR" w:eastAsia="Arial Unicode MS" w:hAnsi="Times New Roman CYR" w:cs="Times New Roman CYR"/>
          <w:i/>
          <w:color w:val="000000"/>
          <w:sz w:val="24"/>
          <w:szCs w:val="24"/>
        </w:rPr>
        <w:t>Выпускник научится:</w:t>
      </w:r>
    </w:p>
    <w:p w:rsidR="001743BE" w:rsidRPr="00F74669" w:rsidRDefault="001743BE" w:rsidP="001743BE">
      <w:pPr>
        <w:spacing w:after="0" w:line="240" w:lineRule="auto"/>
        <w:rPr>
          <w:rFonts w:ascii="Times New Roman CYR" w:eastAsia="Arial Unicode MS" w:hAnsi="Times New Roman CYR" w:cs="Times New Roman CYR"/>
          <w:color w:val="000000"/>
          <w:sz w:val="24"/>
          <w:szCs w:val="24"/>
        </w:rPr>
      </w:pPr>
      <w:r w:rsidRPr="00F74669">
        <w:rPr>
          <w:rFonts w:ascii="Calibri" w:eastAsia="Arial Unicode MS" w:hAnsi="Calibri"/>
          <w:color w:val="000000"/>
          <w:sz w:val="24"/>
          <w:szCs w:val="24"/>
        </w:rPr>
        <w:t>• </w:t>
      </w:r>
      <w:r w:rsidRPr="00F74669">
        <w:rPr>
          <w:rFonts w:ascii="Times New Roman CYR" w:eastAsia="Arial Unicode MS" w:hAnsi="Times New Roman CYR" w:cs="Times New Roman CYR"/>
          <w:color w:val="000000"/>
          <w:sz w:val="24"/>
          <w:szCs w:val="24"/>
        </w:rPr>
        <w:t>выступать с аудиовидеоподдержкой, включая выступление перед дистанционной аудиторией;</w:t>
      </w:r>
    </w:p>
    <w:p w:rsidR="001743BE" w:rsidRPr="00F74669" w:rsidRDefault="001743BE" w:rsidP="001743BE">
      <w:pPr>
        <w:spacing w:after="0" w:line="240" w:lineRule="auto"/>
        <w:rPr>
          <w:rFonts w:ascii="Times New Roman CYR" w:eastAsia="Arial Unicode MS" w:hAnsi="Times New Roman CYR" w:cs="Times New Roman CYR"/>
          <w:color w:val="000000"/>
          <w:sz w:val="24"/>
          <w:szCs w:val="24"/>
        </w:rPr>
      </w:pPr>
      <w:r w:rsidRPr="00F74669">
        <w:rPr>
          <w:rFonts w:ascii="Calibri" w:eastAsia="Arial Unicode MS" w:hAnsi="Calibri"/>
          <w:color w:val="000000"/>
          <w:sz w:val="24"/>
          <w:szCs w:val="24"/>
        </w:rPr>
        <w:t>• </w:t>
      </w:r>
      <w:r w:rsidRPr="00F74669">
        <w:rPr>
          <w:rFonts w:ascii="Times New Roman CYR" w:eastAsia="Arial Unicode MS" w:hAnsi="Times New Roman CYR" w:cs="Times New Roman CYR"/>
          <w:color w:val="000000"/>
          <w:sz w:val="24"/>
          <w:szCs w:val="24"/>
        </w:rPr>
        <w:t>участвовать в обсуждении (аудиовидеофорум, текстовый форум) с использованием возможностей Интернета;</w:t>
      </w:r>
    </w:p>
    <w:p w:rsidR="001743BE" w:rsidRPr="00F74669" w:rsidRDefault="001743BE" w:rsidP="001743BE">
      <w:pPr>
        <w:spacing w:after="0" w:line="240" w:lineRule="auto"/>
        <w:rPr>
          <w:rFonts w:ascii="Times New Roman CYR" w:eastAsia="Arial Unicode MS" w:hAnsi="Times New Roman CYR" w:cs="Times New Roman CYR"/>
          <w:color w:val="000000"/>
          <w:sz w:val="24"/>
          <w:szCs w:val="24"/>
        </w:rPr>
      </w:pPr>
      <w:r w:rsidRPr="00F74669">
        <w:rPr>
          <w:rFonts w:ascii="Calibri" w:eastAsia="Arial Unicode MS" w:hAnsi="Calibri"/>
          <w:color w:val="000000"/>
          <w:sz w:val="24"/>
          <w:szCs w:val="24"/>
        </w:rPr>
        <w:t>• </w:t>
      </w:r>
      <w:r w:rsidRPr="00F74669">
        <w:rPr>
          <w:rFonts w:ascii="Times New Roman CYR" w:eastAsia="Arial Unicode MS" w:hAnsi="Times New Roman CYR" w:cs="Times New Roman CYR"/>
          <w:color w:val="000000"/>
          <w:sz w:val="24"/>
          <w:szCs w:val="24"/>
        </w:rPr>
        <w:t>использовать возможности электронной почты для информационного обмена;</w:t>
      </w:r>
    </w:p>
    <w:p w:rsidR="001743BE" w:rsidRPr="00F74669" w:rsidRDefault="001743BE" w:rsidP="001743BE">
      <w:pPr>
        <w:spacing w:after="0" w:line="240" w:lineRule="auto"/>
        <w:rPr>
          <w:rFonts w:ascii="Times New Roman CYR" w:eastAsia="Arial Unicode MS" w:hAnsi="Times New Roman CYR" w:cs="Times New Roman CYR"/>
          <w:color w:val="000000"/>
          <w:sz w:val="24"/>
          <w:szCs w:val="24"/>
        </w:rPr>
      </w:pPr>
      <w:r w:rsidRPr="00F74669">
        <w:rPr>
          <w:rFonts w:ascii="Calibri" w:eastAsia="Arial Unicode MS" w:hAnsi="Calibri"/>
          <w:color w:val="000000"/>
          <w:sz w:val="24"/>
          <w:szCs w:val="24"/>
        </w:rPr>
        <w:t>• </w:t>
      </w:r>
      <w:r w:rsidRPr="00F74669">
        <w:rPr>
          <w:rFonts w:ascii="Times New Roman CYR" w:eastAsia="Arial Unicode MS" w:hAnsi="Times New Roman CYR" w:cs="Times New Roman CYR"/>
          <w:color w:val="000000"/>
          <w:sz w:val="24"/>
          <w:szCs w:val="24"/>
        </w:rPr>
        <w:t>вести личный дневник (блог) с использованием возможностей Интернета;</w:t>
      </w:r>
    </w:p>
    <w:p w:rsidR="001743BE" w:rsidRPr="00F74669" w:rsidRDefault="001743BE" w:rsidP="001743BE">
      <w:pPr>
        <w:spacing w:after="0" w:line="240" w:lineRule="auto"/>
        <w:rPr>
          <w:rFonts w:ascii="Times New Roman CYR" w:eastAsia="Arial Unicode MS" w:hAnsi="Times New Roman CYR" w:cs="Times New Roman CYR"/>
          <w:color w:val="000000"/>
          <w:sz w:val="24"/>
          <w:szCs w:val="24"/>
        </w:rPr>
      </w:pPr>
      <w:r w:rsidRPr="00F74669">
        <w:rPr>
          <w:rFonts w:ascii="Calibri" w:eastAsia="Arial Unicode MS" w:hAnsi="Calibri"/>
          <w:color w:val="000000"/>
          <w:sz w:val="24"/>
          <w:szCs w:val="24"/>
        </w:rPr>
        <w:t>• </w:t>
      </w:r>
      <w:r w:rsidRPr="00F74669">
        <w:rPr>
          <w:rFonts w:ascii="Times New Roman CYR" w:eastAsia="Arial Unicode MS" w:hAnsi="Times New Roman CYR" w:cs="Times New Roman CYR"/>
          <w:color w:val="000000"/>
          <w:sz w:val="24"/>
          <w:szCs w:val="24"/>
        </w:rPr>
        <w:t>осуществлять образовательное взаимодействие в информационном пространстве образовательного учреждения (получение и выполнение заданий, получение комментариев, совершенствование своей работы, формирование портфолио);</w:t>
      </w:r>
    </w:p>
    <w:p w:rsidR="001743BE" w:rsidRPr="00F74669" w:rsidRDefault="001743BE" w:rsidP="001743BE">
      <w:pPr>
        <w:spacing w:after="0" w:line="240" w:lineRule="auto"/>
        <w:rPr>
          <w:rFonts w:ascii="Times New Roman CYR" w:eastAsia="Arial Unicode MS" w:hAnsi="Times New Roman CYR" w:cs="Times New Roman CYR"/>
          <w:color w:val="000000"/>
          <w:sz w:val="24"/>
          <w:szCs w:val="24"/>
        </w:rPr>
      </w:pPr>
      <w:r w:rsidRPr="00F74669">
        <w:rPr>
          <w:rFonts w:ascii="Calibri" w:eastAsia="Arial Unicode MS" w:hAnsi="Calibri"/>
          <w:color w:val="000000"/>
          <w:sz w:val="24"/>
          <w:szCs w:val="24"/>
        </w:rPr>
        <w:lastRenderedPageBreak/>
        <w:t>• </w:t>
      </w:r>
      <w:r w:rsidRPr="00F74669">
        <w:rPr>
          <w:rFonts w:ascii="Times New Roman CYR" w:eastAsia="Arial Unicode MS" w:hAnsi="Times New Roman CYR" w:cs="Times New Roman CYR"/>
          <w:color w:val="000000"/>
          <w:sz w:val="24"/>
          <w:szCs w:val="24"/>
        </w:rPr>
        <w:t>соблюдать нормы информационной культуры, этики и права; с уважением относиться к частной информации и информационным правам других людей.</w:t>
      </w:r>
    </w:p>
    <w:p w:rsidR="001743BE" w:rsidRPr="00F74669" w:rsidRDefault="001743BE" w:rsidP="001743BE">
      <w:pPr>
        <w:spacing w:after="0" w:line="240" w:lineRule="auto"/>
        <w:rPr>
          <w:rFonts w:ascii="Times New Roman CYR" w:eastAsia="Arial Unicode MS" w:hAnsi="Times New Roman CYR" w:cs="Times New Roman CYR"/>
          <w:color w:val="000000"/>
          <w:sz w:val="24"/>
          <w:szCs w:val="24"/>
        </w:rPr>
      </w:pPr>
    </w:p>
    <w:p w:rsidR="001743BE" w:rsidRPr="00F74669" w:rsidRDefault="001743BE" w:rsidP="001743BE">
      <w:pPr>
        <w:spacing w:after="0" w:line="240" w:lineRule="auto"/>
        <w:rPr>
          <w:rFonts w:ascii="Times New Roman CYR" w:eastAsia="Arial Unicode MS" w:hAnsi="Times New Roman CYR" w:cs="Times New Roman CYR"/>
          <w:b/>
          <w:color w:val="000000"/>
          <w:sz w:val="24"/>
          <w:szCs w:val="24"/>
        </w:rPr>
      </w:pPr>
      <w:r w:rsidRPr="00F74669">
        <w:rPr>
          <w:rFonts w:ascii="Times New Roman CYR" w:eastAsia="Arial Unicode MS" w:hAnsi="Times New Roman CYR" w:cs="Times New Roman CYR"/>
          <w:b/>
          <w:color w:val="000000"/>
          <w:sz w:val="24"/>
          <w:szCs w:val="24"/>
        </w:rPr>
        <w:t xml:space="preserve">Поиск и организация хранения информации </w:t>
      </w:r>
    </w:p>
    <w:p w:rsidR="001743BE" w:rsidRPr="00F74669" w:rsidRDefault="001743BE" w:rsidP="001743BE">
      <w:pPr>
        <w:spacing w:after="0" w:line="240" w:lineRule="auto"/>
        <w:rPr>
          <w:rFonts w:ascii="Times New Roman CYR" w:eastAsia="Arial Unicode MS" w:hAnsi="Times New Roman CYR" w:cs="Times New Roman CYR"/>
          <w:i/>
          <w:color w:val="000000"/>
          <w:sz w:val="24"/>
          <w:szCs w:val="24"/>
        </w:rPr>
      </w:pPr>
      <w:r w:rsidRPr="00F74669">
        <w:rPr>
          <w:rFonts w:ascii="Times New Roman CYR" w:eastAsia="Arial Unicode MS" w:hAnsi="Times New Roman CYR" w:cs="Times New Roman CYR"/>
          <w:i/>
          <w:color w:val="000000"/>
          <w:sz w:val="24"/>
          <w:szCs w:val="24"/>
        </w:rPr>
        <w:t>Выпускник научится:</w:t>
      </w:r>
    </w:p>
    <w:p w:rsidR="001743BE" w:rsidRPr="00F74669" w:rsidRDefault="001743BE" w:rsidP="001743BE">
      <w:pPr>
        <w:spacing w:after="0" w:line="240" w:lineRule="auto"/>
        <w:rPr>
          <w:rFonts w:ascii="Times New Roman CYR" w:eastAsia="Arial Unicode MS" w:hAnsi="Times New Roman CYR" w:cs="Times New Roman CYR"/>
          <w:color w:val="000000"/>
          <w:sz w:val="24"/>
          <w:szCs w:val="24"/>
        </w:rPr>
      </w:pPr>
      <w:r w:rsidRPr="00F74669">
        <w:rPr>
          <w:rFonts w:ascii="Calibri" w:eastAsia="Arial Unicode MS" w:hAnsi="Calibri"/>
          <w:color w:val="000000"/>
          <w:sz w:val="24"/>
          <w:szCs w:val="24"/>
        </w:rPr>
        <w:t>• </w:t>
      </w:r>
      <w:r w:rsidRPr="00F74669">
        <w:rPr>
          <w:rFonts w:ascii="Times New Roman CYR" w:eastAsia="Arial Unicode MS" w:hAnsi="Times New Roman CYR" w:cs="Times New Roman CYR"/>
          <w:color w:val="000000"/>
          <w:sz w:val="24"/>
          <w:szCs w:val="24"/>
        </w:rPr>
        <w:t>использовать различные приёмы поиска информации в Интернете, поисковые сервисы, строить запросы для поиска информации и анализировать результаты поиска;</w:t>
      </w:r>
    </w:p>
    <w:p w:rsidR="001743BE" w:rsidRPr="00F74669" w:rsidRDefault="001743BE" w:rsidP="001743BE">
      <w:pPr>
        <w:spacing w:after="0" w:line="240" w:lineRule="auto"/>
        <w:rPr>
          <w:rFonts w:ascii="Times New Roman CYR" w:eastAsia="Arial Unicode MS" w:hAnsi="Times New Roman CYR" w:cs="Times New Roman CYR"/>
          <w:color w:val="000000"/>
          <w:sz w:val="24"/>
          <w:szCs w:val="24"/>
        </w:rPr>
      </w:pPr>
      <w:r w:rsidRPr="00F74669">
        <w:rPr>
          <w:rFonts w:ascii="Calibri" w:eastAsia="Arial Unicode MS" w:hAnsi="Calibri"/>
          <w:color w:val="000000"/>
          <w:sz w:val="24"/>
          <w:szCs w:val="24"/>
        </w:rPr>
        <w:t>• </w:t>
      </w:r>
      <w:r w:rsidRPr="00F74669">
        <w:rPr>
          <w:rFonts w:ascii="Times New Roman CYR" w:eastAsia="Arial Unicode MS" w:hAnsi="Times New Roman CYR" w:cs="Times New Roman CYR"/>
          <w:color w:val="000000"/>
          <w:sz w:val="24"/>
          <w:szCs w:val="24"/>
        </w:rPr>
        <w:t>использовать приёмы поиска информации на персональном компьютере, в информационной среде учреждения и в образовательном пространстве;</w:t>
      </w:r>
    </w:p>
    <w:p w:rsidR="001743BE" w:rsidRPr="00F74669" w:rsidRDefault="001743BE" w:rsidP="001743BE">
      <w:pPr>
        <w:spacing w:after="0" w:line="240" w:lineRule="auto"/>
        <w:rPr>
          <w:rFonts w:ascii="Times New Roman CYR" w:eastAsia="Arial Unicode MS" w:hAnsi="Times New Roman CYR" w:cs="Times New Roman CYR"/>
          <w:color w:val="000000"/>
          <w:sz w:val="24"/>
          <w:szCs w:val="24"/>
        </w:rPr>
      </w:pPr>
      <w:r w:rsidRPr="00F74669">
        <w:rPr>
          <w:rFonts w:ascii="Calibri" w:eastAsia="Arial Unicode MS" w:hAnsi="Calibri"/>
          <w:color w:val="000000"/>
          <w:sz w:val="24"/>
          <w:szCs w:val="24"/>
        </w:rPr>
        <w:t>• </w:t>
      </w:r>
      <w:r w:rsidRPr="00F74669">
        <w:rPr>
          <w:rFonts w:ascii="Times New Roman CYR" w:eastAsia="Arial Unicode MS" w:hAnsi="Times New Roman CYR" w:cs="Times New Roman CYR"/>
          <w:color w:val="000000"/>
          <w:sz w:val="24"/>
          <w:szCs w:val="24"/>
        </w:rPr>
        <w:t>использовать различные библиотечные, в том числе электронные, каталоги для поиска необходимых книг;</w:t>
      </w:r>
    </w:p>
    <w:p w:rsidR="001743BE" w:rsidRPr="00F74669" w:rsidRDefault="001743BE" w:rsidP="001743BE">
      <w:pPr>
        <w:spacing w:after="0" w:line="240" w:lineRule="auto"/>
        <w:rPr>
          <w:rFonts w:ascii="Times New Roman CYR" w:eastAsia="Arial Unicode MS" w:hAnsi="Times New Roman CYR" w:cs="Times New Roman CYR"/>
          <w:color w:val="000000"/>
          <w:sz w:val="24"/>
          <w:szCs w:val="24"/>
        </w:rPr>
      </w:pPr>
      <w:r w:rsidRPr="00F74669">
        <w:rPr>
          <w:rFonts w:ascii="Calibri" w:eastAsia="Arial Unicode MS" w:hAnsi="Calibri"/>
          <w:color w:val="000000"/>
          <w:sz w:val="24"/>
          <w:szCs w:val="24"/>
        </w:rPr>
        <w:t>• </w:t>
      </w:r>
      <w:r w:rsidRPr="00F74669">
        <w:rPr>
          <w:rFonts w:ascii="Times New Roman CYR" w:eastAsia="Arial Unicode MS" w:hAnsi="Times New Roman CYR" w:cs="Times New Roman CYR"/>
          <w:color w:val="000000"/>
          <w:sz w:val="24"/>
          <w:szCs w:val="24"/>
        </w:rPr>
        <w:t>искать информацию в различных базах данных, создавать и заполнять базы данных, в частности использовать различные определители;</w:t>
      </w:r>
    </w:p>
    <w:p w:rsidR="001743BE" w:rsidRPr="00F74669" w:rsidRDefault="001743BE" w:rsidP="001743BE">
      <w:pPr>
        <w:spacing w:after="0" w:line="240" w:lineRule="auto"/>
        <w:rPr>
          <w:rFonts w:ascii="Times New Roman CYR" w:eastAsia="Arial Unicode MS" w:hAnsi="Times New Roman CYR" w:cs="Times New Roman CYR"/>
          <w:color w:val="000000"/>
          <w:sz w:val="24"/>
          <w:szCs w:val="24"/>
        </w:rPr>
      </w:pPr>
      <w:r w:rsidRPr="00F74669">
        <w:rPr>
          <w:rFonts w:ascii="Calibri" w:eastAsia="Arial Unicode MS" w:hAnsi="Calibri"/>
          <w:color w:val="000000"/>
          <w:sz w:val="24"/>
          <w:szCs w:val="24"/>
        </w:rPr>
        <w:t>• </w:t>
      </w:r>
      <w:r w:rsidRPr="00F74669">
        <w:rPr>
          <w:rFonts w:ascii="Times New Roman CYR" w:eastAsia="Arial Unicode MS" w:hAnsi="Times New Roman CYR" w:cs="Times New Roman CYR"/>
          <w:color w:val="000000"/>
          <w:sz w:val="24"/>
          <w:szCs w:val="24"/>
        </w:rPr>
        <w:t>формировать собственное информационное пространство: создавать системы папок и размещать в них нужные информационные источники, размещать информацию в Интернете.</w:t>
      </w:r>
    </w:p>
    <w:p w:rsidR="001743BE" w:rsidRPr="00F74669" w:rsidRDefault="001743BE" w:rsidP="001743BE">
      <w:pPr>
        <w:spacing w:after="0" w:line="240" w:lineRule="auto"/>
        <w:rPr>
          <w:rFonts w:ascii="Times New Roman CYR" w:eastAsia="Arial Unicode MS" w:hAnsi="Times New Roman CYR" w:cs="Times New Roman CYR"/>
          <w:color w:val="000000"/>
          <w:sz w:val="24"/>
          <w:szCs w:val="24"/>
        </w:rPr>
      </w:pPr>
    </w:p>
    <w:p w:rsidR="001743BE" w:rsidRPr="00F74669" w:rsidRDefault="001743BE" w:rsidP="001743BE">
      <w:pPr>
        <w:spacing w:after="0" w:line="240" w:lineRule="auto"/>
        <w:rPr>
          <w:rFonts w:ascii="Times New Roman CYR" w:eastAsia="Arial Unicode MS" w:hAnsi="Times New Roman CYR" w:cs="Times New Roman CYR"/>
          <w:b/>
          <w:color w:val="000000"/>
          <w:sz w:val="24"/>
          <w:szCs w:val="24"/>
        </w:rPr>
      </w:pPr>
      <w:r w:rsidRPr="00F74669">
        <w:rPr>
          <w:rFonts w:ascii="Times New Roman CYR" w:eastAsia="Arial Unicode MS" w:hAnsi="Times New Roman CYR" w:cs="Times New Roman CYR"/>
          <w:b/>
          <w:color w:val="000000"/>
          <w:sz w:val="24"/>
          <w:szCs w:val="24"/>
        </w:rPr>
        <w:t>Моделирование, проектирование и управление</w:t>
      </w:r>
    </w:p>
    <w:p w:rsidR="001743BE" w:rsidRPr="00F74669" w:rsidRDefault="001743BE" w:rsidP="001743BE">
      <w:pPr>
        <w:spacing w:after="0" w:line="240" w:lineRule="auto"/>
        <w:rPr>
          <w:rFonts w:ascii="Times New Roman CYR" w:eastAsia="Arial Unicode MS" w:hAnsi="Times New Roman CYR" w:cs="Times New Roman CYR"/>
          <w:i/>
          <w:color w:val="000000"/>
          <w:sz w:val="24"/>
          <w:szCs w:val="24"/>
        </w:rPr>
      </w:pPr>
      <w:r w:rsidRPr="00F74669">
        <w:rPr>
          <w:rFonts w:ascii="Times New Roman CYR" w:eastAsia="Arial Unicode MS" w:hAnsi="Times New Roman CYR" w:cs="Times New Roman CYR"/>
          <w:i/>
          <w:color w:val="000000"/>
          <w:sz w:val="24"/>
          <w:szCs w:val="24"/>
        </w:rPr>
        <w:t>Выпускник научится:</w:t>
      </w:r>
    </w:p>
    <w:p w:rsidR="001743BE" w:rsidRPr="00F74669" w:rsidRDefault="001743BE" w:rsidP="001743BE">
      <w:pPr>
        <w:spacing w:after="0" w:line="240" w:lineRule="auto"/>
        <w:rPr>
          <w:rFonts w:ascii="Times New Roman CYR" w:eastAsia="Arial Unicode MS" w:hAnsi="Times New Roman CYR" w:cs="Times New Roman CYR"/>
          <w:color w:val="000000"/>
          <w:sz w:val="24"/>
          <w:szCs w:val="24"/>
        </w:rPr>
      </w:pPr>
      <w:r w:rsidRPr="00F74669">
        <w:rPr>
          <w:rFonts w:ascii="Calibri" w:eastAsia="Arial Unicode MS" w:hAnsi="Calibri"/>
          <w:color w:val="000000"/>
          <w:sz w:val="24"/>
          <w:szCs w:val="24"/>
        </w:rPr>
        <w:t>• </w:t>
      </w:r>
      <w:r w:rsidRPr="00F74669">
        <w:rPr>
          <w:rFonts w:ascii="Times New Roman CYR" w:eastAsia="Arial Unicode MS" w:hAnsi="Times New Roman CYR" w:cs="Times New Roman CYR"/>
          <w:color w:val="000000"/>
          <w:sz w:val="24"/>
          <w:szCs w:val="24"/>
        </w:rPr>
        <w:t>моделировать с использованием виртуальных конструкторов;</w:t>
      </w:r>
    </w:p>
    <w:p w:rsidR="001743BE" w:rsidRPr="00F74669" w:rsidRDefault="001743BE" w:rsidP="001743BE">
      <w:pPr>
        <w:spacing w:after="0" w:line="240" w:lineRule="auto"/>
        <w:rPr>
          <w:rFonts w:ascii="Times New Roman CYR" w:eastAsia="Arial Unicode MS" w:hAnsi="Times New Roman CYR" w:cs="Times New Roman CYR"/>
          <w:color w:val="000000"/>
          <w:sz w:val="24"/>
          <w:szCs w:val="24"/>
        </w:rPr>
      </w:pPr>
      <w:r w:rsidRPr="00F74669">
        <w:rPr>
          <w:rFonts w:ascii="Calibri" w:eastAsia="Arial Unicode MS" w:hAnsi="Calibri"/>
          <w:color w:val="000000"/>
          <w:sz w:val="24"/>
          <w:szCs w:val="24"/>
        </w:rPr>
        <w:t>• </w:t>
      </w:r>
      <w:r w:rsidRPr="00F74669">
        <w:rPr>
          <w:rFonts w:ascii="Times New Roman CYR" w:eastAsia="Arial Unicode MS" w:hAnsi="Times New Roman CYR" w:cs="Times New Roman CYR"/>
          <w:color w:val="000000"/>
          <w:sz w:val="24"/>
          <w:szCs w:val="24"/>
        </w:rPr>
        <w:t>конструировать и моделировать с использованием материальных конструкторов с компьютерным управлением и обратной связью;</w:t>
      </w:r>
    </w:p>
    <w:p w:rsidR="001743BE" w:rsidRPr="00F74669" w:rsidRDefault="001743BE" w:rsidP="001743BE">
      <w:pPr>
        <w:spacing w:after="0" w:line="240" w:lineRule="auto"/>
        <w:rPr>
          <w:rFonts w:ascii="Times New Roman CYR" w:eastAsia="Arial Unicode MS" w:hAnsi="Times New Roman CYR" w:cs="Times New Roman CYR"/>
          <w:color w:val="000000"/>
          <w:sz w:val="24"/>
          <w:szCs w:val="24"/>
        </w:rPr>
      </w:pPr>
      <w:r w:rsidRPr="00F74669">
        <w:rPr>
          <w:rFonts w:ascii="Calibri" w:eastAsia="Arial Unicode MS" w:hAnsi="Calibri"/>
          <w:color w:val="000000"/>
          <w:sz w:val="24"/>
          <w:szCs w:val="24"/>
        </w:rPr>
        <w:t>• </w:t>
      </w:r>
      <w:r w:rsidRPr="00F74669">
        <w:rPr>
          <w:rFonts w:ascii="Times New Roman CYR" w:eastAsia="Arial Unicode MS" w:hAnsi="Times New Roman CYR" w:cs="Times New Roman CYR"/>
          <w:color w:val="000000"/>
          <w:sz w:val="24"/>
          <w:szCs w:val="24"/>
        </w:rPr>
        <w:t>моделировать с использованием средств программирования;</w:t>
      </w:r>
    </w:p>
    <w:p w:rsidR="001743BE" w:rsidRPr="00F74669" w:rsidRDefault="001743BE" w:rsidP="001743BE">
      <w:pPr>
        <w:spacing w:after="0" w:line="240" w:lineRule="auto"/>
        <w:rPr>
          <w:rFonts w:ascii="Times New Roman CYR" w:eastAsia="Arial Unicode MS" w:hAnsi="Times New Roman CYR" w:cs="Times New Roman CYR"/>
          <w:color w:val="000000"/>
          <w:sz w:val="24"/>
          <w:szCs w:val="24"/>
        </w:rPr>
      </w:pPr>
      <w:r w:rsidRPr="00F74669">
        <w:rPr>
          <w:rFonts w:ascii="Calibri" w:eastAsia="Arial Unicode MS" w:hAnsi="Calibri"/>
          <w:color w:val="000000"/>
          <w:sz w:val="24"/>
          <w:szCs w:val="24"/>
        </w:rPr>
        <w:t>• </w:t>
      </w:r>
      <w:r w:rsidRPr="00F74669">
        <w:rPr>
          <w:rFonts w:ascii="Times New Roman CYR" w:eastAsia="Arial Unicode MS" w:hAnsi="Times New Roman CYR" w:cs="Times New Roman CYR"/>
          <w:color w:val="000000"/>
          <w:sz w:val="24"/>
          <w:szCs w:val="24"/>
        </w:rPr>
        <w:t>проектировать и организовывать свою индивидуальную и групповую деятельность, организовывать своё время с использованием ИКТ.</w:t>
      </w:r>
    </w:p>
    <w:p w:rsidR="001743BE" w:rsidRPr="00F74669" w:rsidRDefault="001743BE" w:rsidP="001743BE">
      <w:pPr>
        <w:spacing w:after="0" w:line="240" w:lineRule="auto"/>
        <w:rPr>
          <w:rFonts w:ascii="Times New Roman CYR" w:eastAsia="Arial Unicode MS" w:hAnsi="Times New Roman CYR" w:cs="Times New Roman CYR"/>
          <w:color w:val="000000"/>
          <w:sz w:val="24"/>
          <w:szCs w:val="24"/>
        </w:rPr>
      </w:pPr>
    </w:p>
    <w:p w:rsidR="001743BE" w:rsidRPr="00F74669" w:rsidRDefault="001743BE" w:rsidP="001743BE">
      <w:pPr>
        <w:spacing w:after="0" w:line="240" w:lineRule="auto"/>
        <w:rPr>
          <w:rFonts w:ascii="Times New Roman CYR" w:eastAsia="Arial Unicode MS" w:hAnsi="Times New Roman CYR" w:cs="Times New Roman CYR"/>
          <w:b/>
          <w:sz w:val="24"/>
          <w:szCs w:val="24"/>
        </w:rPr>
      </w:pPr>
      <w:r w:rsidRPr="00F74669">
        <w:rPr>
          <w:rFonts w:ascii="Calibri" w:eastAsia="Arial Unicode MS" w:hAnsi="Calibri"/>
          <w:b/>
          <w:sz w:val="24"/>
          <w:szCs w:val="24"/>
        </w:rPr>
        <w:t> </w:t>
      </w:r>
      <w:r w:rsidRPr="00F74669">
        <w:rPr>
          <w:rFonts w:ascii="Times New Roman CYR" w:eastAsia="Arial Unicode MS" w:hAnsi="Times New Roman CYR" w:cs="Times New Roman CYR"/>
          <w:b/>
          <w:sz w:val="24"/>
          <w:szCs w:val="24"/>
        </w:rPr>
        <w:t>Основы учебно-исследовательской и проектной деятельности</w:t>
      </w:r>
    </w:p>
    <w:p w:rsidR="001743BE" w:rsidRPr="00F74669" w:rsidRDefault="001743BE" w:rsidP="001743BE">
      <w:pPr>
        <w:spacing w:after="0" w:line="240" w:lineRule="auto"/>
        <w:rPr>
          <w:rFonts w:ascii="Times New Roman CYR" w:eastAsia="Arial Unicode MS" w:hAnsi="Times New Roman CYR" w:cs="Times New Roman CYR"/>
          <w:i/>
          <w:color w:val="000000"/>
          <w:sz w:val="24"/>
          <w:szCs w:val="24"/>
        </w:rPr>
      </w:pPr>
      <w:r w:rsidRPr="00F74669">
        <w:rPr>
          <w:rFonts w:ascii="Times New Roman CYR" w:eastAsia="Arial Unicode MS" w:hAnsi="Times New Roman CYR" w:cs="Times New Roman CYR"/>
          <w:i/>
          <w:color w:val="000000"/>
          <w:sz w:val="24"/>
          <w:szCs w:val="24"/>
        </w:rPr>
        <w:t>Выпускник научится:</w:t>
      </w:r>
    </w:p>
    <w:p w:rsidR="001743BE" w:rsidRPr="00F74669" w:rsidRDefault="001743BE" w:rsidP="001743BE">
      <w:pPr>
        <w:spacing w:after="0" w:line="240" w:lineRule="auto"/>
        <w:rPr>
          <w:rFonts w:ascii="Times New Roman CYR" w:eastAsia="Arial Unicode MS" w:hAnsi="Times New Roman CYR" w:cs="Times New Roman CYR"/>
          <w:color w:val="000000"/>
          <w:sz w:val="24"/>
          <w:szCs w:val="24"/>
        </w:rPr>
      </w:pPr>
      <w:r w:rsidRPr="00F74669">
        <w:rPr>
          <w:rFonts w:ascii="Calibri" w:eastAsia="Arial Unicode MS" w:hAnsi="Calibri"/>
          <w:color w:val="000000"/>
          <w:sz w:val="24"/>
          <w:szCs w:val="24"/>
        </w:rPr>
        <w:t>• </w:t>
      </w:r>
      <w:r w:rsidRPr="00F74669">
        <w:rPr>
          <w:rFonts w:ascii="Times New Roman CYR" w:eastAsia="Arial Unicode MS" w:hAnsi="Times New Roman CYR" w:cs="Times New Roman CYR"/>
          <w:color w:val="000000"/>
          <w:sz w:val="24"/>
          <w:szCs w:val="24"/>
        </w:rPr>
        <w:t>планировать и выполнять учебное исследование и учебный проект, используя оборудование, модели, методы и приёмы, адекватные исследуемой проблеме;</w:t>
      </w:r>
    </w:p>
    <w:p w:rsidR="001743BE" w:rsidRPr="00F74669" w:rsidRDefault="001743BE" w:rsidP="001743BE">
      <w:pPr>
        <w:spacing w:after="0" w:line="240" w:lineRule="auto"/>
        <w:rPr>
          <w:rFonts w:ascii="Times New Roman CYR" w:eastAsia="Arial Unicode MS" w:hAnsi="Times New Roman CYR" w:cs="Times New Roman CYR"/>
          <w:color w:val="000000"/>
          <w:sz w:val="24"/>
          <w:szCs w:val="24"/>
        </w:rPr>
      </w:pPr>
      <w:r w:rsidRPr="00F74669">
        <w:rPr>
          <w:rFonts w:ascii="Calibri" w:eastAsia="Arial Unicode MS" w:hAnsi="Calibri"/>
          <w:color w:val="000000"/>
          <w:sz w:val="24"/>
          <w:szCs w:val="24"/>
        </w:rPr>
        <w:t>• </w:t>
      </w:r>
      <w:r w:rsidRPr="00F74669">
        <w:rPr>
          <w:rFonts w:ascii="Times New Roman CYR" w:eastAsia="Arial Unicode MS" w:hAnsi="Times New Roman CYR" w:cs="Times New Roman CYR"/>
          <w:color w:val="000000"/>
          <w:sz w:val="24"/>
          <w:szCs w:val="24"/>
        </w:rPr>
        <w:t>выбирать и использовать методы, релевантные рассматриваемой проблеме;</w:t>
      </w:r>
    </w:p>
    <w:p w:rsidR="001743BE" w:rsidRPr="00F74669" w:rsidRDefault="001743BE" w:rsidP="001743BE">
      <w:pPr>
        <w:spacing w:after="0" w:line="240" w:lineRule="auto"/>
        <w:rPr>
          <w:rFonts w:ascii="Times New Roman CYR" w:eastAsia="Arial Unicode MS" w:hAnsi="Times New Roman CYR" w:cs="Times New Roman CYR"/>
          <w:color w:val="000000"/>
          <w:sz w:val="24"/>
          <w:szCs w:val="24"/>
        </w:rPr>
      </w:pPr>
      <w:r w:rsidRPr="00F74669">
        <w:rPr>
          <w:rFonts w:ascii="Calibri" w:eastAsia="Arial Unicode MS" w:hAnsi="Calibri"/>
          <w:color w:val="000000"/>
          <w:sz w:val="24"/>
          <w:szCs w:val="24"/>
        </w:rPr>
        <w:t>• </w:t>
      </w:r>
      <w:r w:rsidRPr="00F74669">
        <w:rPr>
          <w:rFonts w:ascii="Times New Roman CYR" w:eastAsia="Arial Unicode MS" w:hAnsi="Times New Roman CYR" w:cs="Times New Roman CYR"/>
          <w:color w:val="000000"/>
          <w:sz w:val="24"/>
          <w:szCs w:val="24"/>
        </w:rPr>
        <w:t>распознавать и ставить вопросы, ответы на которые могут быть получены путём научного исследования, отбирать адекватные методы исследования, формулировать вытекающие из исследования выводы;</w:t>
      </w:r>
    </w:p>
    <w:p w:rsidR="001743BE" w:rsidRPr="00F74669" w:rsidRDefault="001743BE" w:rsidP="001743BE">
      <w:pPr>
        <w:spacing w:after="0" w:line="240" w:lineRule="auto"/>
        <w:rPr>
          <w:rFonts w:ascii="Times New Roman CYR" w:eastAsia="Arial Unicode MS" w:hAnsi="Times New Roman CYR" w:cs="Times New Roman CYR"/>
          <w:color w:val="000000"/>
          <w:sz w:val="24"/>
          <w:szCs w:val="24"/>
        </w:rPr>
      </w:pPr>
      <w:r w:rsidRPr="00F74669">
        <w:rPr>
          <w:rFonts w:ascii="Calibri" w:eastAsia="Arial Unicode MS" w:hAnsi="Calibri"/>
          <w:color w:val="000000"/>
          <w:sz w:val="24"/>
          <w:szCs w:val="24"/>
        </w:rPr>
        <w:t>• </w:t>
      </w:r>
      <w:r w:rsidRPr="00F74669">
        <w:rPr>
          <w:rFonts w:ascii="Times New Roman CYR" w:eastAsia="Arial Unicode MS" w:hAnsi="Times New Roman CYR" w:cs="Times New Roman CYR"/>
          <w:color w:val="000000"/>
          <w:sz w:val="24"/>
          <w:szCs w:val="24"/>
        </w:rPr>
        <w:t>использовать такие математические методы и приёмы, как абстракция и идеализация, доказательство, доказательство от противного, доказательство по аналогии, опровержение, контрпример, индуктивные и дедуктивные рассуждения, построение и исполнение алгоритма;</w:t>
      </w:r>
    </w:p>
    <w:p w:rsidR="001743BE" w:rsidRPr="00F74669" w:rsidRDefault="001743BE" w:rsidP="001743BE">
      <w:pPr>
        <w:spacing w:after="0" w:line="240" w:lineRule="auto"/>
        <w:rPr>
          <w:rFonts w:ascii="Times New Roman CYR" w:eastAsia="Arial Unicode MS" w:hAnsi="Times New Roman CYR" w:cs="Times New Roman CYR"/>
          <w:color w:val="000000"/>
          <w:sz w:val="24"/>
          <w:szCs w:val="24"/>
        </w:rPr>
      </w:pPr>
      <w:r w:rsidRPr="00F74669">
        <w:rPr>
          <w:rFonts w:ascii="Calibri" w:eastAsia="Arial Unicode MS" w:hAnsi="Calibri"/>
          <w:color w:val="000000"/>
          <w:sz w:val="24"/>
          <w:szCs w:val="24"/>
        </w:rPr>
        <w:t>• </w:t>
      </w:r>
      <w:r w:rsidRPr="00F74669">
        <w:rPr>
          <w:rFonts w:ascii="Times New Roman CYR" w:eastAsia="Arial Unicode MS" w:hAnsi="Times New Roman CYR" w:cs="Times New Roman CYR"/>
          <w:color w:val="000000"/>
          <w:sz w:val="24"/>
          <w:szCs w:val="24"/>
        </w:rPr>
        <w:t xml:space="preserve">использовать такие естественно-научные методы и приёмы, как наблюдение, постановка проблемы, выдвижение </w:t>
      </w:r>
      <w:r w:rsidRPr="00F74669">
        <w:rPr>
          <w:rFonts w:ascii="Calibri" w:eastAsia="Arial Unicode MS" w:hAnsi="Calibri"/>
          <w:color w:val="000000"/>
          <w:sz w:val="24"/>
          <w:szCs w:val="24"/>
        </w:rPr>
        <w:t>«</w:t>
      </w:r>
      <w:r w:rsidRPr="00F74669">
        <w:rPr>
          <w:rFonts w:ascii="Times New Roman CYR" w:eastAsia="Arial Unicode MS" w:hAnsi="Times New Roman CYR" w:cs="Times New Roman CYR"/>
          <w:color w:val="000000"/>
          <w:sz w:val="24"/>
          <w:szCs w:val="24"/>
        </w:rPr>
        <w:t>хорошей гипотезы</w:t>
      </w:r>
      <w:r w:rsidRPr="00F74669">
        <w:rPr>
          <w:rFonts w:ascii="Calibri" w:eastAsia="Arial Unicode MS" w:hAnsi="Calibri"/>
          <w:color w:val="000000"/>
          <w:sz w:val="24"/>
          <w:szCs w:val="24"/>
        </w:rPr>
        <w:t xml:space="preserve">», </w:t>
      </w:r>
      <w:r w:rsidRPr="00F74669">
        <w:rPr>
          <w:rFonts w:ascii="Times New Roman CYR" w:eastAsia="Arial Unicode MS" w:hAnsi="Times New Roman CYR" w:cs="Times New Roman CYR"/>
          <w:color w:val="000000"/>
          <w:sz w:val="24"/>
          <w:szCs w:val="24"/>
        </w:rPr>
        <w:t>эксперимент, моделирование, использование математических моделей, теоретическое обоснование, установление границ применимости модели/теории;</w:t>
      </w:r>
    </w:p>
    <w:p w:rsidR="001743BE" w:rsidRPr="00F74669" w:rsidRDefault="001743BE" w:rsidP="001743BE">
      <w:pPr>
        <w:spacing w:after="0" w:line="240" w:lineRule="auto"/>
        <w:rPr>
          <w:rFonts w:ascii="Times New Roman CYR" w:eastAsia="Arial Unicode MS" w:hAnsi="Times New Roman CYR" w:cs="Times New Roman CYR"/>
          <w:color w:val="000000"/>
          <w:sz w:val="24"/>
          <w:szCs w:val="24"/>
        </w:rPr>
      </w:pPr>
      <w:r w:rsidRPr="00F74669">
        <w:rPr>
          <w:rFonts w:ascii="Calibri" w:eastAsia="Arial Unicode MS" w:hAnsi="Calibri"/>
          <w:color w:val="000000"/>
          <w:sz w:val="24"/>
          <w:szCs w:val="24"/>
        </w:rPr>
        <w:t>• </w:t>
      </w:r>
      <w:r w:rsidRPr="00F74669">
        <w:rPr>
          <w:rFonts w:ascii="Times New Roman CYR" w:eastAsia="Arial Unicode MS" w:hAnsi="Times New Roman CYR" w:cs="Times New Roman CYR"/>
          <w:color w:val="000000"/>
          <w:sz w:val="24"/>
          <w:szCs w:val="24"/>
        </w:rPr>
        <w:t>использовать некоторые методы получения знаний, характерные для социальных и исторических наук: постановка проблемы, опросы, описание, сравнительное историческое описание, объяснение, использование статистических данных, интерпретация фактов;</w:t>
      </w:r>
    </w:p>
    <w:p w:rsidR="001743BE" w:rsidRPr="00F74669" w:rsidRDefault="001743BE" w:rsidP="001743BE">
      <w:pPr>
        <w:spacing w:after="0" w:line="240" w:lineRule="auto"/>
        <w:rPr>
          <w:rFonts w:ascii="Times New Roman CYR" w:eastAsia="Arial Unicode MS" w:hAnsi="Times New Roman CYR" w:cs="Times New Roman CYR"/>
          <w:color w:val="000000"/>
          <w:sz w:val="24"/>
          <w:szCs w:val="24"/>
        </w:rPr>
      </w:pPr>
      <w:r w:rsidRPr="00F74669">
        <w:rPr>
          <w:rFonts w:ascii="Calibri" w:eastAsia="Arial Unicode MS" w:hAnsi="Calibri"/>
          <w:color w:val="000000"/>
          <w:sz w:val="24"/>
          <w:szCs w:val="24"/>
        </w:rPr>
        <w:t>• </w:t>
      </w:r>
      <w:r w:rsidRPr="00F74669">
        <w:rPr>
          <w:rFonts w:ascii="Times New Roman CYR" w:eastAsia="Arial Unicode MS" w:hAnsi="Times New Roman CYR" w:cs="Times New Roman CYR"/>
          <w:color w:val="000000"/>
          <w:sz w:val="24"/>
          <w:szCs w:val="24"/>
        </w:rPr>
        <w:t>ясно, логично и точно излагать свою точку зрения, использовать языковые средства, адекватные обсуждаемой проблеме;</w:t>
      </w:r>
    </w:p>
    <w:p w:rsidR="001743BE" w:rsidRPr="00F74669" w:rsidRDefault="001743BE" w:rsidP="001743BE">
      <w:pPr>
        <w:spacing w:after="0" w:line="240" w:lineRule="auto"/>
        <w:rPr>
          <w:rFonts w:ascii="Times New Roman CYR" w:eastAsia="Arial Unicode MS" w:hAnsi="Times New Roman CYR" w:cs="Times New Roman CYR"/>
          <w:color w:val="000000"/>
          <w:sz w:val="24"/>
          <w:szCs w:val="24"/>
        </w:rPr>
      </w:pPr>
      <w:r w:rsidRPr="00F74669">
        <w:rPr>
          <w:rFonts w:ascii="Calibri" w:eastAsia="Arial Unicode MS" w:hAnsi="Calibri"/>
          <w:color w:val="000000"/>
          <w:sz w:val="24"/>
          <w:szCs w:val="24"/>
        </w:rPr>
        <w:t>• </w:t>
      </w:r>
      <w:r w:rsidRPr="00F74669">
        <w:rPr>
          <w:rFonts w:ascii="Times New Roman CYR" w:eastAsia="Arial Unicode MS" w:hAnsi="Times New Roman CYR" w:cs="Times New Roman CYR"/>
          <w:color w:val="000000"/>
          <w:sz w:val="24"/>
          <w:szCs w:val="24"/>
        </w:rPr>
        <w:t xml:space="preserve">отличать факты от суждений, мнений и оценок, критически относиться к суждениям, мнениям, оценкам, реконструировать их основания; </w:t>
      </w:r>
    </w:p>
    <w:p w:rsidR="001743BE" w:rsidRPr="00916ECA" w:rsidRDefault="001743BE" w:rsidP="001743BE">
      <w:pPr>
        <w:spacing w:after="0" w:line="240" w:lineRule="auto"/>
        <w:rPr>
          <w:rFonts w:ascii="Times New Roman CYR" w:eastAsia="Arial Unicode MS" w:hAnsi="Times New Roman CYR" w:cs="Times New Roman CYR"/>
          <w:color w:val="000000"/>
          <w:sz w:val="24"/>
          <w:szCs w:val="24"/>
        </w:rPr>
      </w:pPr>
      <w:r w:rsidRPr="00F74669">
        <w:rPr>
          <w:rFonts w:ascii="Calibri" w:eastAsia="Arial Unicode MS" w:hAnsi="Calibri"/>
          <w:color w:val="000000"/>
          <w:sz w:val="24"/>
          <w:szCs w:val="24"/>
        </w:rPr>
        <w:t>• </w:t>
      </w:r>
      <w:r w:rsidRPr="00F74669">
        <w:rPr>
          <w:rFonts w:ascii="Times New Roman CYR" w:eastAsia="Arial Unicode MS" w:hAnsi="Times New Roman CYR" w:cs="Times New Roman CYR"/>
          <w:color w:val="000000"/>
          <w:sz w:val="24"/>
          <w:szCs w:val="24"/>
        </w:rPr>
        <w:t>видеть и комментировать связь научного знания и ценностных установок, моральных суждений при получении, распространении и применении научного знания.</w:t>
      </w:r>
    </w:p>
    <w:p w:rsidR="001743BE" w:rsidRPr="00F74669" w:rsidRDefault="001743BE" w:rsidP="001743BE">
      <w:pPr>
        <w:spacing w:after="0" w:line="240" w:lineRule="auto"/>
        <w:rPr>
          <w:rFonts w:ascii="Times New Roman CYR" w:eastAsia="Arial Unicode MS" w:hAnsi="Times New Roman CYR" w:cs="Times New Roman CYR"/>
          <w:b/>
          <w:sz w:val="24"/>
          <w:szCs w:val="24"/>
        </w:rPr>
      </w:pPr>
      <w:r w:rsidRPr="00F74669">
        <w:rPr>
          <w:rFonts w:ascii="Calibri" w:eastAsia="Arial Unicode MS" w:hAnsi="Calibri"/>
          <w:sz w:val="24"/>
          <w:szCs w:val="24"/>
        </w:rPr>
        <w:t> </w:t>
      </w:r>
      <w:r w:rsidRPr="00F74669">
        <w:rPr>
          <w:rFonts w:ascii="Times New Roman CYR" w:eastAsia="Arial Unicode MS" w:hAnsi="Times New Roman CYR" w:cs="Times New Roman CYR"/>
          <w:b/>
          <w:sz w:val="24"/>
          <w:szCs w:val="24"/>
        </w:rPr>
        <w:t>Стратегии смыслового чтения и работа с текстом</w:t>
      </w:r>
    </w:p>
    <w:p w:rsidR="001743BE" w:rsidRPr="00F74669" w:rsidRDefault="001743BE" w:rsidP="001743BE">
      <w:pPr>
        <w:spacing w:after="0" w:line="240" w:lineRule="auto"/>
        <w:rPr>
          <w:rFonts w:ascii="Times New Roman CYR" w:eastAsia="Arial Unicode MS" w:hAnsi="Times New Roman CYR" w:cs="Times New Roman CYR"/>
          <w:color w:val="000000"/>
          <w:sz w:val="24"/>
          <w:szCs w:val="24"/>
          <w:u w:val="single"/>
        </w:rPr>
      </w:pPr>
      <w:r w:rsidRPr="00F74669">
        <w:rPr>
          <w:rFonts w:ascii="Times New Roman CYR" w:eastAsia="Arial Unicode MS" w:hAnsi="Times New Roman CYR" w:cs="Times New Roman CYR"/>
          <w:color w:val="000000"/>
          <w:sz w:val="24"/>
          <w:szCs w:val="24"/>
          <w:u w:val="single"/>
        </w:rPr>
        <w:t>Работа с текстом: поиск информации и понимание прочитанного</w:t>
      </w:r>
    </w:p>
    <w:p w:rsidR="001743BE" w:rsidRPr="00F74669" w:rsidRDefault="001743BE" w:rsidP="001743BE">
      <w:pPr>
        <w:spacing w:after="0" w:line="240" w:lineRule="auto"/>
        <w:rPr>
          <w:rFonts w:ascii="Times New Roman CYR" w:eastAsia="Arial Unicode MS" w:hAnsi="Times New Roman CYR" w:cs="Times New Roman CYR"/>
          <w:i/>
          <w:color w:val="000000"/>
          <w:sz w:val="24"/>
          <w:szCs w:val="24"/>
        </w:rPr>
      </w:pPr>
      <w:r w:rsidRPr="00F74669">
        <w:rPr>
          <w:rFonts w:ascii="Times New Roman CYR" w:eastAsia="Arial Unicode MS" w:hAnsi="Times New Roman CYR" w:cs="Times New Roman CYR"/>
          <w:i/>
          <w:color w:val="000000"/>
          <w:sz w:val="24"/>
          <w:szCs w:val="24"/>
        </w:rPr>
        <w:t>Выпускник научится:</w:t>
      </w:r>
    </w:p>
    <w:p w:rsidR="001743BE" w:rsidRPr="00F74669" w:rsidRDefault="001743BE" w:rsidP="001743BE">
      <w:pPr>
        <w:spacing w:after="0" w:line="240" w:lineRule="auto"/>
        <w:rPr>
          <w:rFonts w:ascii="Times New Roman CYR" w:eastAsia="Arial Unicode MS" w:hAnsi="Times New Roman CYR" w:cs="Times New Roman CYR"/>
          <w:color w:val="000000"/>
          <w:sz w:val="24"/>
          <w:szCs w:val="24"/>
        </w:rPr>
      </w:pPr>
      <w:r w:rsidRPr="00F74669">
        <w:rPr>
          <w:rFonts w:ascii="Calibri" w:eastAsia="Arial Unicode MS" w:hAnsi="Calibri"/>
          <w:color w:val="000000"/>
          <w:sz w:val="24"/>
          <w:szCs w:val="24"/>
        </w:rPr>
        <w:t>• </w:t>
      </w:r>
      <w:r w:rsidRPr="00F74669">
        <w:rPr>
          <w:rFonts w:ascii="Times New Roman CYR" w:eastAsia="Arial Unicode MS" w:hAnsi="Times New Roman CYR" w:cs="Times New Roman CYR"/>
          <w:color w:val="000000"/>
          <w:sz w:val="24"/>
          <w:szCs w:val="24"/>
        </w:rPr>
        <w:t>ориентироваться в содержании текста и понимать его целостный смысл:</w:t>
      </w:r>
    </w:p>
    <w:p w:rsidR="001743BE" w:rsidRPr="00F74669" w:rsidRDefault="001743BE" w:rsidP="001743BE">
      <w:pPr>
        <w:spacing w:after="0" w:line="240" w:lineRule="auto"/>
        <w:rPr>
          <w:rFonts w:ascii="Times New Roman CYR" w:eastAsia="Arial Unicode MS" w:hAnsi="Times New Roman CYR" w:cs="Times New Roman CYR"/>
          <w:color w:val="000000"/>
          <w:sz w:val="24"/>
          <w:szCs w:val="24"/>
        </w:rPr>
      </w:pPr>
      <w:r w:rsidRPr="00F74669">
        <w:rPr>
          <w:rFonts w:ascii="Calibri" w:eastAsia="Arial Unicode MS" w:hAnsi="Calibri"/>
          <w:color w:val="000000"/>
          <w:sz w:val="24"/>
          <w:szCs w:val="24"/>
        </w:rPr>
        <w:t>— </w:t>
      </w:r>
      <w:r w:rsidRPr="00F74669">
        <w:rPr>
          <w:rFonts w:ascii="Times New Roman CYR" w:eastAsia="Arial Unicode MS" w:hAnsi="Times New Roman CYR" w:cs="Times New Roman CYR"/>
          <w:color w:val="000000"/>
          <w:sz w:val="24"/>
          <w:szCs w:val="24"/>
        </w:rPr>
        <w:t>определять главную тему, общую цель или назначение текста;</w:t>
      </w:r>
    </w:p>
    <w:p w:rsidR="001743BE" w:rsidRPr="00F74669" w:rsidRDefault="001743BE" w:rsidP="001743BE">
      <w:pPr>
        <w:spacing w:after="0" w:line="240" w:lineRule="auto"/>
        <w:rPr>
          <w:rFonts w:ascii="Times New Roman CYR" w:eastAsia="Arial Unicode MS" w:hAnsi="Times New Roman CYR" w:cs="Times New Roman CYR"/>
          <w:color w:val="000000"/>
          <w:sz w:val="24"/>
          <w:szCs w:val="24"/>
        </w:rPr>
      </w:pPr>
      <w:r w:rsidRPr="00F74669">
        <w:rPr>
          <w:rFonts w:ascii="Calibri" w:eastAsia="Arial Unicode MS" w:hAnsi="Calibri"/>
          <w:color w:val="000000"/>
          <w:sz w:val="24"/>
          <w:szCs w:val="24"/>
        </w:rPr>
        <w:lastRenderedPageBreak/>
        <w:t>— </w:t>
      </w:r>
      <w:r w:rsidRPr="00F74669">
        <w:rPr>
          <w:rFonts w:ascii="Times New Roman CYR" w:eastAsia="Arial Unicode MS" w:hAnsi="Times New Roman CYR" w:cs="Times New Roman CYR"/>
          <w:color w:val="000000"/>
          <w:sz w:val="24"/>
          <w:szCs w:val="24"/>
        </w:rPr>
        <w:t>выбирать из текста или придумать заголовок, соответствующий содержанию и общему смыслу текста;</w:t>
      </w:r>
    </w:p>
    <w:p w:rsidR="001743BE" w:rsidRPr="00F74669" w:rsidRDefault="001743BE" w:rsidP="001743BE">
      <w:pPr>
        <w:spacing w:after="0" w:line="240" w:lineRule="auto"/>
        <w:rPr>
          <w:rFonts w:ascii="Times New Roman CYR" w:eastAsia="Arial Unicode MS" w:hAnsi="Times New Roman CYR" w:cs="Times New Roman CYR"/>
          <w:color w:val="000000"/>
          <w:sz w:val="24"/>
          <w:szCs w:val="24"/>
        </w:rPr>
      </w:pPr>
      <w:r w:rsidRPr="00F74669">
        <w:rPr>
          <w:rFonts w:ascii="Calibri" w:eastAsia="Arial Unicode MS" w:hAnsi="Calibri"/>
          <w:color w:val="000000"/>
          <w:sz w:val="24"/>
          <w:szCs w:val="24"/>
        </w:rPr>
        <w:t>— </w:t>
      </w:r>
      <w:r w:rsidRPr="00F74669">
        <w:rPr>
          <w:rFonts w:ascii="Times New Roman CYR" w:eastAsia="Arial Unicode MS" w:hAnsi="Times New Roman CYR" w:cs="Times New Roman CYR"/>
          <w:color w:val="000000"/>
          <w:sz w:val="24"/>
          <w:szCs w:val="24"/>
        </w:rPr>
        <w:t>формулировать тезис, выражающий общий смысл текста;</w:t>
      </w:r>
    </w:p>
    <w:p w:rsidR="001743BE" w:rsidRPr="00F74669" w:rsidRDefault="001743BE" w:rsidP="001743BE">
      <w:pPr>
        <w:spacing w:after="0" w:line="240" w:lineRule="auto"/>
        <w:rPr>
          <w:rFonts w:ascii="Times New Roman CYR" w:eastAsia="Arial Unicode MS" w:hAnsi="Times New Roman CYR" w:cs="Times New Roman CYR"/>
          <w:color w:val="000000"/>
          <w:sz w:val="24"/>
          <w:szCs w:val="24"/>
        </w:rPr>
      </w:pPr>
      <w:r w:rsidRPr="00F74669">
        <w:rPr>
          <w:rFonts w:ascii="Calibri" w:eastAsia="Arial Unicode MS" w:hAnsi="Calibri"/>
          <w:color w:val="000000"/>
          <w:sz w:val="24"/>
          <w:szCs w:val="24"/>
        </w:rPr>
        <w:t>— </w:t>
      </w:r>
      <w:r w:rsidRPr="00F74669">
        <w:rPr>
          <w:rFonts w:ascii="Times New Roman CYR" w:eastAsia="Arial Unicode MS" w:hAnsi="Times New Roman CYR" w:cs="Times New Roman CYR"/>
          <w:color w:val="000000"/>
          <w:sz w:val="24"/>
          <w:szCs w:val="24"/>
        </w:rPr>
        <w:t>предвосхищать содержание предметного плана текста по заголовку и с опорой на предыдущий опыт;</w:t>
      </w:r>
    </w:p>
    <w:p w:rsidR="001743BE" w:rsidRPr="00F74669" w:rsidRDefault="001743BE" w:rsidP="001743BE">
      <w:pPr>
        <w:spacing w:after="0" w:line="240" w:lineRule="auto"/>
        <w:rPr>
          <w:rFonts w:ascii="Times New Roman CYR" w:eastAsia="Arial Unicode MS" w:hAnsi="Times New Roman CYR" w:cs="Times New Roman CYR"/>
          <w:color w:val="000000"/>
          <w:sz w:val="24"/>
          <w:szCs w:val="24"/>
        </w:rPr>
      </w:pPr>
      <w:r w:rsidRPr="00F74669">
        <w:rPr>
          <w:rFonts w:ascii="Calibri" w:eastAsia="Arial Unicode MS" w:hAnsi="Calibri"/>
          <w:color w:val="000000"/>
          <w:sz w:val="24"/>
          <w:szCs w:val="24"/>
        </w:rPr>
        <w:t>— </w:t>
      </w:r>
      <w:r w:rsidRPr="00F74669">
        <w:rPr>
          <w:rFonts w:ascii="Times New Roman CYR" w:eastAsia="Arial Unicode MS" w:hAnsi="Times New Roman CYR" w:cs="Times New Roman CYR"/>
          <w:color w:val="000000"/>
          <w:sz w:val="24"/>
          <w:szCs w:val="24"/>
        </w:rPr>
        <w:t>объяснять порядок частей/инструкций, содержащихся в тексте;</w:t>
      </w:r>
    </w:p>
    <w:p w:rsidR="001743BE" w:rsidRPr="00F74669" w:rsidRDefault="001743BE" w:rsidP="001743BE">
      <w:pPr>
        <w:spacing w:after="0" w:line="240" w:lineRule="auto"/>
        <w:rPr>
          <w:rFonts w:ascii="Times New Roman CYR" w:eastAsia="Arial Unicode MS" w:hAnsi="Times New Roman CYR" w:cs="Times New Roman CYR"/>
          <w:color w:val="000000"/>
          <w:sz w:val="24"/>
          <w:szCs w:val="24"/>
        </w:rPr>
      </w:pPr>
      <w:r w:rsidRPr="00F74669">
        <w:rPr>
          <w:rFonts w:ascii="Calibri" w:eastAsia="Arial Unicode MS" w:hAnsi="Calibri"/>
          <w:color w:val="000000"/>
          <w:sz w:val="24"/>
          <w:szCs w:val="24"/>
        </w:rPr>
        <w:t>— </w:t>
      </w:r>
      <w:r w:rsidRPr="00F74669">
        <w:rPr>
          <w:rFonts w:ascii="Times New Roman CYR" w:eastAsia="Arial Unicode MS" w:hAnsi="Times New Roman CYR" w:cs="Times New Roman CYR"/>
          <w:color w:val="000000"/>
          <w:sz w:val="24"/>
          <w:szCs w:val="24"/>
        </w:rPr>
        <w:t>сопоставлять основные текстовые и внетекстовые компоненты: обнаруживать соответствие между частью текста и его общей идеей, сформулированной вопросом, объяснять назначение карты, рисунка, пояснять части графика или таблицы и т.</w:t>
      </w:r>
      <w:r w:rsidRPr="00F74669">
        <w:rPr>
          <w:rFonts w:ascii="Calibri" w:eastAsia="Arial Unicode MS" w:hAnsi="Calibri"/>
          <w:color w:val="000000"/>
          <w:sz w:val="24"/>
          <w:szCs w:val="24"/>
          <w:lang w:val="en-US"/>
        </w:rPr>
        <w:t> </w:t>
      </w:r>
      <w:r w:rsidRPr="00F74669">
        <w:rPr>
          <w:rFonts w:ascii="Times New Roman CYR" w:eastAsia="Arial Unicode MS" w:hAnsi="Times New Roman CYR" w:cs="Times New Roman CYR"/>
          <w:color w:val="000000"/>
          <w:sz w:val="24"/>
          <w:szCs w:val="24"/>
        </w:rPr>
        <w:t>д.;</w:t>
      </w:r>
    </w:p>
    <w:p w:rsidR="001743BE" w:rsidRPr="00F74669" w:rsidRDefault="001743BE" w:rsidP="001743BE">
      <w:pPr>
        <w:spacing w:after="0" w:line="240" w:lineRule="auto"/>
        <w:rPr>
          <w:rFonts w:ascii="Times New Roman CYR" w:eastAsia="Arial Unicode MS" w:hAnsi="Times New Roman CYR" w:cs="Times New Roman CYR"/>
          <w:sz w:val="24"/>
          <w:szCs w:val="24"/>
        </w:rPr>
      </w:pPr>
      <w:r w:rsidRPr="00F74669">
        <w:rPr>
          <w:rFonts w:ascii="Calibri" w:eastAsia="Arial Unicode MS" w:hAnsi="Calibri"/>
          <w:sz w:val="24"/>
          <w:szCs w:val="24"/>
        </w:rPr>
        <w:t>• </w:t>
      </w:r>
      <w:r w:rsidRPr="00F74669">
        <w:rPr>
          <w:rFonts w:ascii="Times New Roman CYR" w:eastAsia="Arial Unicode MS" w:hAnsi="Times New Roman CYR" w:cs="Times New Roman CYR"/>
          <w:sz w:val="24"/>
          <w:szCs w:val="24"/>
        </w:rPr>
        <w:t>находить в тексте требуемую информацию (пробегать текст глазами, определять его основные элементы, сопоставлять формы выражения информации в запросе и в самом тексте, устанавливать, являются ли они тождественными или синонимическими, находить необходимую единицу информации в тексте);</w:t>
      </w:r>
    </w:p>
    <w:p w:rsidR="001743BE" w:rsidRPr="00F74669" w:rsidRDefault="001743BE" w:rsidP="001743BE">
      <w:pPr>
        <w:spacing w:after="0" w:line="240" w:lineRule="auto"/>
        <w:rPr>
          <w:rFonts w:ascii="Times New Roman CYR" w:eastAsia="Arial Unicode MS" w:hAnsi="Times New Roman CYR" w:cs="Times New Roman CYR"/>
          <w:sz w:val="24"/>
          <w:szCs w:val="24"/>
        </w:rPr>
      </w:pPr>
      <w:r w:rsidRPr="00F74669">
        <w:rPr>
          <w:rFonts w:ascii="Calibri" w:eastAsia="Arial Unicode MS" w:hAnsi="Calibri"/>
          <w:sz w:val="24"/>
          <w:szCs w:val="24"/>
        </w:rPr>
        <w:t>• </w:t>
      </w:r>
      <w:r w:rsidRPr="00F74669">
        <w:rPr>
          <w:rFonts w:ascii="Times New Roman CYR" w:eastAsia="Arial Unicode MS" w:hAnsi="Times New Roman CYR" w:cs="Times New Roman CYR"/>
          <w:sz w:val="24"/>
          <w:szCs w:val="24"/>
        </w:rPr>
        <w:t>решать учебно-познавательные и учебно-практические задачи, требующие полного и критического понимания текста:</w:t>
      </w:r>
    </w:p>
    <w:p w:rsidR="001743BE" w:rsidRPr="00F74669" w:rsidRDefault="001743BE" w:rsidP="001743BE">
      <w:pPr>
        <w:spacing w:after="0" w:line="240" w:lineRule="auto"/>
        <w:rPr>
          <w:rFonts w:ascii="Times New Roman CYR" w:eastAsia="Arial Unicode MS" w:hAnsi="Times New Roman CYR" w:cs="Times New Roman CYR"/>
          <w:sz w:val="24"/>
          <w:szCs w:val="24"/>
        </w:rPr>
      </w:pPr>
      <w:r w:rsidRPr="00F74669">
        <w:rPr>
          <w:rFonts w:ascii="Calibri" w:eastAsia="Arial Unicode MS" w:hAnsi="Calibri"/>
          <w:sz w:val="24"/>
          <w:szCs w:val="24"/>
        </w:rPr>
        <w:t>— </w:t>
      </w:r>
      <w:r w:rsidRPr="00F74669">
        <w:rPr>
          <w:rFonts w:ascii="Times New Roman CYR" w:eastAsia="Arial Unicode MS" w:hAnsi="Times New Roman CYR" w:cs="Times New Roman CYR"/>
          <w:sz w:val="24"/>
          <w:szCs w:val="24"/>
        </w:rPr>
        <w:t>определять назначение разных видов текстов;</w:t>
      </w:r>
    </w:p>
    <w:p w:rsidR="001743BE" w:rsidRPr="00F74669" w:rsidRDefault="001743BE" w:rsidP="001743BE">
      <w:pPr>
        <w:spacing w:after="0" w:line="240" w:lineRule="auto"/>
        <w:rPr>
          <w:rFonts w:ascii="Times New Roman CYR" w:eastAsia="Arial Unicode MS" w:hAnsi="Times New Roman CYR" w:cs="Times New Roman CYR"/>
          <w:sz w:val="24"/>
          <w:szCs w:val="24"/>
        </w:rPr>
      </w:pPr>
      <w:r w:rsidRPr="00F74669">
        <w:rPr>
          <w:rFonts w:ascii="Calibri" w:eastAsia="Arial Unicode MS" w:hAnsi="Calibri"/>
          <w:sz w:val="24"/>
          <w:szCs w:val="24"/>
        </w:rPr>
        <w:t>— </w:t>
      </w:r>
      <w:r w:rsidRPr="00F74669">
        <w:rPr>
          <w:rFonts w:ascii="Times New Roman CYR" w:eastAsia="Arial Unicode MS" w:hAnsi="Times New Roman CYR" w:cs="Times New Roman CYR"/>
          <w:sz w:val="24"/>
          <w:szCs w:val="24"/>
        </w:rPr>
        <w:t>ставить перед собой цель чтения, направляя внимание на полезную в данный момент информацию;</w:t>
      </w:r>
    </w:p>
    <w:p w:rsidR="001743BE" w:rsidRPr="00F74669" w:rsidRDefault="001743BE" w:rsidP="001743BE">
      <w:pPr>
        <w:spacing w:after="0" w:line="240" w:lineRule="auto"/>
        <w:rPr>
          <w:rFonts w:ascii="Times New Roman CYR" w:eastAsia="Arial Unicode MS" w:hAnsi="Times New Roman CYR" w:cs="Times New Roman CYR"/>
          <w:sz w:val="24"/>
          <w:szCs w:val="24"/>
        </w:rPr>
      </w:pPr>
      <w:r w:rsidRPr="00F74669">
        <w:rPr>
          <w:rFonts w:ascii="Calibri" w:eastAsia="Arial Unicode MS" w:hAnsi="Calibri"/>
          <w:sz w:val="24"/>
          <w:szCs w:val="24"/>
        </w:rPr>
        <w:t>— </w:t>
      </w:r>
      <w:r w:rsidRPr="00F74669">
        <w:rPr>
          <w:rFonts w:ascii="Times New Roman CYR" w:eastAsia="Arial Unicode MS" w:hAnsi="Times New Roman CYR" w:cs="Times New Roman CYR"/>
          <w:sz w:val="24"/>
          <w:szCs w:val="24"/>
        </w:rPr>
        <w:t>различать темы и подтемы специального текста;</w:t>
      </w:r>
    </w:p>
    <w:p w:rsidR="001743BE" w:rsidRPr="00F74669" w:rsidRDefault="001743BE" w:rsidP="001743BE">
      <w:pPr>
        <w:spacing w:after="0" w:line="240" w:lineRule="auto"/>
        <w:rPr>
          <w:rFonts w:ascii="Times New Roman CYR" w:eastAsia="Arial Unicode MS" w:hAnsi="Times New Roman CYR" w:cs="Times New Roman CYR"/>
          <w:sz w:val="24"/>
          <w:szCs w:val="24"/>
        </w:rPr>
      </w:pPr>
      <w:r w:rsidRPr="00F74669">
        <w:rPr>
          <w:rFonts w:ascii="Calibri" w:eastAsia="Arial Unicode MS" w:hAnsi="Calibri"/>
          <w:sz w:val="24"/>
          <w:szCs w:val="24"/>
        </w:rPr>
        <w:t>— </w:t>
      </w:r>
      <w:r w:rsidRPr="00F74669">
        <w:rPr>
          <w:rFonts w:ascii="Times New Roman CYR" w:eastAsia="Arial Unicode MS" w:hAnsi="Times New Roman CYR" w:cs="Times New Roman CYR"/>
          <w:sz w:val="24"/>
          <w:szCs w:val="24"/>
        </w:rPr>
        <w:t>выделять не только главную, но и избыточную информацию;</w:t>
      </w:r>
    </w:p>
    <w:p w:rsidR="001743BE" w:rsidRPr="00F74669" w:rsidRDefault="001743BE" w:rsidP="001743BE">
      <w:pPr>
        <w:spacing w:after="0" w:line="240" w:lineRule="auto"/>
        <w:rPr>
          <w:rFonts w:ascii="Times New Roman CYR" w:eastAsia="Arial Unicode MS" w:hAnsi="Times New Roman CYR" w:cs="Times New Roman CYR"/>
          <w:color w:val="000000"/>
          <w:sz w:val="24"/>
          <w:szCs w:val="24"/>
        </w:rPr>
      </w:pPr>
      <w:r w:rsidRPr="00F74669">
        <w:rPr>
          <w:rFonts w:ascii="Calibri" w:eastAsia="Arial Unicode MS" w:hAnsi="Calibri"/>
          <w:color w:val="000000"/>
          <w:sz w:val="24"/>
          <w:szCs w:val="24"/>
        </w:rPr>
        <w:t>— </w:t>
      </w:r>
      <w:r w:rsidRPr="00F74669">
        <w:rPr>
          <w:rFonts w:ascii="Times New Roman CYR" w:eastAsia="Arial Unicode MS" w:hAnsi="Times New Roman CYR" w:cs="Times New Roman CYR"/>
          <w:color w:val="000000"/>
          <w:sz w:val="24"/>
          <w:szCs w:val="24"/>
        </w:rPr>
        <w:t>прогнозировать последовательность изложения идей текста;</w:t>
      </w:r>
    </w:p>
    <w:p w:rsidR="001743BE" w:rsidRPr="00F74669" w:rsidRDefault="001743BE" w:rsidP="001743BE">
      <w:pPr>
        <w:spacing w:after="0" w:line="240" w:lineRule="auto"/>
        <w:rPr>
          <w:rFonts w:ascii="Times New Roman CYR" w:eastAsia="Arial Unicode MS" w:hAnsi="Times New Roman CYR" w:cs="Times New Roman CYR"/>
          <w:sz w:val="24"/>
          <w:szCs w:val="24"/>
        </w:rPr>
      </w:pPr>
      <w:r w:rsidRPr="00F74669">
        <w:rPr>
          <w:rFonts w:ascii="Calibri" w:eastAsia="Arial Unicode MS" w:hAnsi="Calibri"/>
          <w:sz w:val="24"/>
          <w:szCs w:val="24"/>
        </w:rPr>
        <w:t>— </w:t>
      </w:r>
      <w:r w:rsidRPr="00F74669">
        <w:rPr>
          <w:rFonts w:ascii="Times New Roman CYR" w:eastAsia="Arial Unicode MS" w:hAnsi="Times New Roman CYR" w:cs="Times New Roman CYR"/>
          <w:sz w:val="24"/>
          <w:szCs w:val="24"/>
        </w:rPr>
        <w:t>сопоставлять разные точки зрения и разные источники информации по заданной теме;</w:t>
      </w:r>
    </w:p>
    <w:p w:rsidR="001743BE" w:rsidRPr="00F74669" w:rsidRDefault="001743BE" w:rsidP="001743BE">
      <w:pPr>
        <w:spacing w:after="0" w:line="240" w:lineRule="auto"/>
        <w:rPr>
          <w:rFonts w:ascii="Times New Roman CYR" w:eastAsia="Arial Unicode MS" w:hAnsi="Times New Roman CYR" w:cs="Times New Roman CYR"/>
          <w:sz w:val="24"/>
          <w:szCs w:val="24"/>
        </w:rPr>
      </w:pPr>
      <w:r w:rsidRPr="00F74669">
        <w:rPr>
          <w:rFonts w:ascii="Calibri" w:eastAsia="Arial Unicode MS" w:hAnsi="Calibri"/>
          <w:sz w:val="24"/>
          <w:szCs w:val="24"/>
        </w:rPr>
        <w:t>— </w:t>
      </w:r>
      <w:r w:rsidRPr="00F74669">
        <w:rPr>
          <w:rFonts w:ascii="Times New Roman CYR" w:eastAsia="Arial Unicode MS" w:hAnsi="Times New Roman CYR" w:cs="Times New Roman CYR"/>
          <w:sz w:val="24"/>
          <w:szCs w:val="24"/>
        </w:rPr>
        <w:t>выполнять смысловое свёртывание выделенных фактов и мыслей;</w:t>
      </w:r>
    </w:p>
    <w:p w:rsidR="001743BE" w:rsidRPr="00F74669" w:rsidRDefault="001743BE" w:rsidP="001743BE">
      <w:pPr>
        <w:spacing w:after="0" w:line="240" w:lineRule="auto"/>
        <w:rPr>
          <w:rFonts w:ascii="Times New Roman CYR" w:eastAsia="Arial Unicode MS" w:hAnsi="Times New Roman CYR" w:cs="Times New Roman CYR"/>
          <w:sz w:val="24"/>
          <w:szCs w:val="24"/>
        </w:rPr>
      </w:pPr>
      <w:r w:rsidRPr="00F74669">
        <w:rPr>
          <w:rFonts w:ascii="Calibri" w:eastAsia="Arial Unicode MS" w:hAnsi="Calibri"/>
          <w:sz w:val="24"/>
          <w:szCs w:val="24"/>
        </w:rPr>
        <w:t>— </w:t>
      </w:r>
      <w:r w:rsidRPr="00F74669">
        <w:rPr>
          <w:rFonts w:ascii="Times New Roman CYR" w:eastAsia="Arial Unicode MS" w:hAnsi="Times New Roman CYR" w:cs="Times New Roman CYR"/>
          <w:sz w:val="24"/>
          <w:szCs w:val="24"/>
        </w:rPr>
        <w:t>формировать на основе текста систему аргументов (доводов) для обоснования определённой позиции;</w:t>
      </w:r>
    </w:p>
    <w:p w:rsidR="001743BE" w:rsidRPr="00F74669" w:rsidRDefault="001743BE" w:rsidP="001743BE">
      <w:pPr>
        <w:spacing w:after="0" w:line="240" w:lineRule="auto"/>
        <w:rPr>
          <w:rFonts w:ascii="Times New Roman CYR" w:eastAsia="Arial Unicode MS" w:hAnsi="Times New Roman CYR" w:cs="Times New Roman CYR"/>
          <w:sz w:val="24"/>
          <w:szCs w:val="24"/>
        </w:rPr>
      </w:pPr>
      <w:r w:rsidRPr="00F74669">
        <w:rPr>
          <w:rFonts w:ascii="Calibri" w:eastAsia="Arial Unicode MS" w:hAnsi="Calibri"/>
          <w:sz w:val="24"/>
          <w:szCs w:val="24"/>
        </w:rPr>
        <w:t>— </w:t>
      </w:r>
      <w:r w:rsidRPr="00F74669">
        <w:rPr>
          <w:rFonts w:ascii="Times New Roman CYR" w:eastAsia="Arial Unicode MS" w:hAnsi="Times New Roman CYR" w:cs="Times New Roman CYR"/>
          <w:sz w:val="24"/>
          <w:szCs w:val="24"/>
        </w:rPr>
        <w:t>понимать душевное состояние персонажей текста, сопереживать им.</w:t>
      </w:r>
    </w:p>
    <w:p w:rsidR="001743BE" w:rsidRPr="00F74669" w:rsidRDefault="001743BE" w:rsidP="001743BE">
      <w:pPr>
        <w:spacing w:after="0" w:line="240" w:lineRule="auto"/>
        <w:rPr>
          <w:rFonts w:ascii="Times New Roman CYR" w:eastAsia="Arial Unicode MS" w:hAnsi="Times New Roman CYR" w:cs="Times New Roman CYR"/>
          <w:sz w:val="24"/>
          <w:szCs w:val="24"/>
          <w:u w:val="single"/>
        </w:rPr>
      </w:pPr>
      <w:r w:rsidRPr="00F74669">
        <w:rPr>
          <w:rFonts w:ascii="Times New Roman CYR" w:eastAsia="Arial Unicode MS" w:hAnsi="Times New Roman CYR" w:cs="Times New Roman CYR"/>
          <w:sz w:val="24"/>
          <w:szCs w:val="24"/>
          <w:u w:val="single"/>
        </w:rPr>
        <w:t>Работа с текстом: преобразование и интерпретация информации</w:t>
      </w:r>
    </w:p>
    <w:p w:rsidR="001743BE" w:rsidRPr="00F74669" w:rsidRDefault="001743BE" w:rsidP="001743BE">
      <w:pPr>
        <w:spacing w:after="0" w:line="240" w:lineRule="auto"/>
        <w:rPr>
          <w:rFonts w:ascii="Times New Roman CYR" w:eastAsia="Arial Unicode MS" w:hAnsi="Times New Roman CYR" w:cs="Times New Roman CYR"/>
          <w:color w:val="000000"/>
          <w:sz w:val="24"/>
          <w:szCs w:val="24"/>
        </w:rPr>
      </w:pPr>
      <w:r w:rsidRPr="00F74669">
        <w:rPr>
          <w:rFonts w:ascii="Times New Roman CYR" w:eastAsia="Arial Unicode MS" w:hAnsi="Times New Roman CYR" w:cs="Times New Roman CYR"/>
          <w:i/>
          <w:color w:val="000000"/>
          <w:sz w:val="24"/>
          <w:szCs w:val="24"/>
        </w:rPr>
        <w:t>Выпускник научится</w:t>
      </w:r>
      <w:r w:rsidRPr="00F74669">
        <w:rPr>
          <w:rFonts w:ascii="Times New Roman CYR" w:eastAsia="Arial Unicode MS" w:hAnsi="Times New Roman CYR" w:cs="Times New Roman CYR"/>
          <w:color w:val="000000"/>
          <w:sz w:val="24"/>
          <w:szCs w:val="24"/>
        </w:rPr>
        <w:t>:</w:t>
      </w:r>
    </w:p>
    <w:p w:rsidR="001743BE" w:rsidRPr="00F74669" w:rsidRDefault="001743BE" w:rsidP="001743BE">
      <w:pPr>
        <w:spacing w:after="0" w:line="240" w:lineRule="auto"/>
        <w:rPr>
          <w:rFonts w:ascii="Times New Roman CYR" w:eastAsia="Arial Unicode MS" w:hAnsi="Times New Roman CYR" w:cs="Times New Roman CYR"/>
          <w:color w:val="000000"/>
          <w:sz w:val="24"/>
          <w:szCs w:val="24"/>
        </w:rPr>
      </w:pPr>
      <w:r w:rsidRPr="00F74669">
        <w:rPr>
          <w:rFonts w:ascii="Calibri" w:eastAsia="Arial Unicode MS" w:hAnsi="Calibri"/>
          <w:color w:val="000000"/>
          <w:sz w:val="24"/>
          <w:szCs w:val="24"/>
        </w:rPr>
        <w:t>• </w:t>
      </w:r>
      <w:r w:rsidRPr="00F74669">
        <w:rPr>
          <w:rFonts w:ascii="Times New Roman CYR" w:eastAsia="Arial Unicode MS" w:hAnsi="Times New Roman CYR" w:cs="Times New Roman CYR"/>
          <w:color w:val="000000"/>
          <w:sz w:val="24"/>
          <w:szCs w:val="24"/>
        </w:rPr>
        <w:t>структурировать текст, используя нумерацию страниц, списки, ссылки, оглавление; проводить проверку правописания; использовать в тексте таблицы, изображения;</w:t>
      </w:r>
    </w:p>
    <w:p w:rsidR="001743BE" w:rsidRPr="00F74669" w:rsidRDefault="001743BE" w:rsidP="001743BE">
      <w:pPr>
        <w:spacing w:after="0" w:line="240" w:lineRule="auto"/>
        <w:rPr>
          <w:rFonts w:ascii="Times New Roman CYR" w:eastAsia="Arial Unicode MS" w:hAnsi="Times New Roman CYR" w:cs="Times New Roman CYR"/>
          <w:color w:val="000000"/>
          <w:sz w:val="24"/>
          <w:szCs w:val="24"/>
        </w:rPr>
      </w:pPr>
      <w:r w:rsidRPr="00F74669">
        <w:rPr>
          <w:rFonts w:ascii="Calibri" w:eastAsia="Arial Unicode MS" w:hAnsi="Calibri"/>
          <w:color w:val="000000"/>
          <w:sz w:val="24"/>
          <w:szCs w:val="24"/>
        </w:rPr>
        <w:t>• </w:t>
      </w:r>
      <w:r w:rsidRPr="00F74669">
        <w:rPr>
          <w:rFonts w:ascii="Times New Roman CYR" w:eastAsia="Arial Unicode MS" w:hAnsi="Times New Roman CYR" w:cs="Times New Roman CYR"/>
          <w:color w:val="000000"/>
          <w:sz w:val="24"/>
          <w:szCs w:val="24"/>
        </w:rPr>
        <w:t>преобразовывать текст, используя новые формы представления информации: формулы, графики, диаграммы, таблицы (в том числе динамические, электронные, в частности в практических задачах), переходить от одного представления данных к другому;</w:t>
      </w:r>
    </w:p>
    <w:p w:rsidR="001743BE" w:rsidRPr="00F74669" w:rsidRDefault="001743BE" w:rsidP="001743BE">
      <w:pPr>
        <w:spacing w:after="0" w:line="240" w:lineRule="auto"/>
        <w:rPr>
          <w:rFonts w:ascii="Times New Roman CYR" w:eastAsia="Arial Unicode MS" w:hAnsi="Times New Roman CYR" w:cs="Times New Roman CYR"/>
          <w:color w:val="000000"/>
          <w:sz w:val="24"/>
          <w:szCs w:val="24"/>
        </w:rPr>
      </w:pPr>
      <w:r w:rsidRPr="00F74669">
        <w:rPr>
          <w:rFonts w:ascii="Calibri" w:eastAsia="Arial Unicode MS" w:hAnsi="Calibri"/>
          <w:color w:val="000000"/>
          <w:sz w:val="24"/>
          <w:szCs w:val="24"/>
        </w:rPr>
        <w:t>• </w:t>
      </w:r>
      <w:r w:rsidRPr="00F74669">
        <w:rPr>
          <w:rFonts w:ascii="Times New Roman CYR" w:eastAsia="Arial Unicode MS" w:hAnsi="Times New Roman CYR" w:cs="Times New Roman CYR"/>
          <w:color w:val="000000"/>
          <w:sz w:val="24"/>
          <w:szCs w:val="24"/>
        </w:rPr>
        <w:t>интерпретировать текст:</w:t>
      </w:r>
    </w:p>
    <w:p w:rsidR="001743BE" w:rsidRPr="00F74669" w:rsidRDefault="001743BE" w:rsidP="001743BE">
      <w:pPr>
        <w:spacing w:after="0" w:line="240" w:lineRule="auto"/>
        <w:rPr>
          <w:rFonts w:ascii="Times New Roman CYR" w:eastAsia="Arial Unicode MS" w:hAnsi="Times New Roman CYR" w:cs="Times New Roman CYR"/>
          <w:color w:val="000000"/>
          <w:sz w:val="24"/>
          <w:szCs w:val="24"/>
        </w:rPr>
      </w:pPr>
      <w:r w:rsidRPr="00F74669">
        <w:rPr>
          <w:rFonts w:ascii="Calibri" w:eastAsia="Arial Unicode MS" w:hAnsi="Calibri"/>
          <w:color w:val="000000"/>
          <w:sz w:val="24"/>
          <w:szCs w:val="24"/>
        </w:rPr>
        <w:t>— </w:t>
      </w:r>
      <w:r w:rsidRPr="00F74669">
        <w:rPr>
          <w:rFonts w:ascii="Times New Roman CYR" w:eastAsia="Arial Unicode MS" w:hAnsi="Times New Roman CYR" w:cs="Times New Roman CYR"/>
          <w:color w:val="000000"/>
          <w:sz w:val="24"/>
          <w:szCs w:val="24"/>
        </w:rPr>
        <w:t>сравнивать и противопоставлять заключённую в тексте информацию разного характера;</w:t>
      </w:r>
    </w:p>
    <w:p w:rsidR="001743BE" w:rsidRPr="00F74669" w:rsidRDefault="001743BE" w:rsidP="001743BE">
      <w:pPr>
        <w:spacing w:after="0" w:line="240" w:lineRule="auto"/>
        <w:rPr>
          <w:rFonts w:ascii="Times New Roman CYR" w:eastAsia="Arial Unicode MS" w:hAnsi="Times New Roman CYR" w:cs="Times New Roman CYR"/>
          <w:color w:val="000000"/>
          <w:sz w:val="24"/>
          <w:szCs w:val="24"/>
        </w:rPr>
      </w:pPr>
      <w:r w:rsidRPr="00F74669">
        <w:rPr>
          <w:rFonts w:ascii="Calibri" w:eastAsia="Arial Unicode MS" w:hAnsi="Calibri"/>
          <w:color w:val="000000"/>
          <w:sz w:val="24"/>
          <w:szCs w:val="24"/>
        </w:rPr>
        <w:t>— </w:t>
      </w:r>
      <w:r w:rsidRPr="00F74669">
        <w:rPr>
          <w:rFonts w:ascii="Times New Roman CYR" w:eastAsia="Arial Unicode MS" w:hAnsi="Times New Roman CYR" w:cs="Times New Roman CYR"/>
          <w:color w:val="000000"/>
          <w:sz w:val="24"/>
          <w:szCs w:val="24"/>
        </w:rPr>
        <w:t>обнаруживать в тексте доводы в подтверждение выдвинутых тезисов;</w:t>
      </w:r>
    </w:p>
    <w:p w:rsidR="001743BE" w:rsidRPr="00F74669" w:rsidRDefault="001743BE" w:rsidP="001743BE">
      <w:pPr>
        <w:spacing w:after="0" w:line="240" w:lineRule="auto"/>
        <w:rPr>
          <w:rFonts w:ascii="Times New Roman CYR" w:eastAsia="Arial Unicode MS" w:hAnsi="Times New Roman CYR" w:cs="Times New Roman CYR"/>
          <w:color w:val="000000"/>
          <w:sz w:val="24"/>
          <w:szCs w:val="24"/>
        </w:rPr>
      </w:pPr>
      <w:r w:rsidRPr="00F74669">
        <w:rPr>
          <w:rFonts w:ascii="Calibri" w:eastAsia="Arial Unicode MS" w:hAnsi="Calibri"/>
          <w:color w:val="000000"/>
          <w:sz w:val="24"/>
          <w:szCs w:val="24"/>
        </w:rPr>
        <w:t>— </w:t>
      </w:r>
      <w:r w:rsidRPr="00F74669">
        <w:rPr>
          <w:rFonts w:ascii="Times New Roman CYR" w:eastAsia="Arial Unicode MS" w:hAnsi="Times New Roman CYR" w:cs="Times New Roman CYR"/>
          <w:color w:val="000000"/>
          <w:sz w:val="24"/>
          <w:szCs w:val="24"/>
        </w:rPr>
        <w:t>делать выводы из сформулированных посылок;</w:t>
      </w:r>
    </w:p>
    <w:p w:rsidR="001743BE" w:rsidRPr="00F74669" w:rsidRDefault="001743BE" w:rsidP="001743BE">
      <w:pPr>
        <w:spacing w:after="0" w:line="240" w:lineRule="auto"/>
        <w:rPr>
          <w:rFonts w:ascii="Times New Roman CYR" w:eastAsia="Arial Unicode MS" w:hAnsi="Times New Roman CYR" w:cs="Times New Roman CYR"/>
          <w:color w:val="000000"/>
          <w:sz w:val="24"/>
          <w:szCs w:val="24"/>
        </w:rPr>
      </w:pPr>
      <w:r w:rsidRPr="00F74669">
        <w:rPr>
          <w:rFonts w:ascii="Calibri" w:eastAsia="Arial Unicode MS" w:hAnsi="Calibri"/>
          <w:color w:val="000000"/>
          <w:sz w:val="24"/>
          <w:szCs w:val="24"/>
        </w:rPr>
        <w:t>— </w:t>
      </w:r>
      <w:r w:rsidRPr="00F74669">
        <w:rPr>
          <w:rFonts w:ascii="Times New Roman CYR" w:eastAsia="Arial Unicode MS" w:hAnsi="Times New Roman CYR" w:cs="Times New Roman CYR"/>
          <w:color w:val="000000"/>
          <w:sz w:val="24"/>
          <w:szCs w:val="24"/>
        </w:rPr>
        <w:t>выводить заключение о намерении автора или главной мысли текста.</w:t>
      </w:r>
    </w:p>
    <w:p w:rsidR="001743BE" w:rsidRPr="00F74669" w:rsidRDefault="001743BE" w:rsidP="001743BE">
      <w:pPr>
        <w:spacing w:after="0" w:line="240" w:lineRule="auto"/>
        <w:rPr>
          <w:rFonts w:ascii="Times New Roman CYR" w:eastAsia="Arial Unicode MS" w:hAnsi="Times New Roman CYR" w:cs="Times New Roman CYR"/>
          <w:color w:val="000000"/>
          <w:sz w:val="24"/>
          <w:szCs w:val="24"/>
          <w:u w:val="single"/>
        </w:rPr>
      </w:pPr>
      <w:r w:rsidRPr="00F74669">
        <w:rPr>
          <w:rFonts w:ascii="Times New Roman CYR" w:eastAsia="Arial Unicode MS" w:hAnsi="Times New Roman CYR" w:cs="Times New Roman CYR"/>
          <w:color w:val="000000"/>
          <w:sz w:val="24"/>
          <w:szCs w:val="24"/>
          <w:u w:val="single"/>
        </w:rPr>
        <w:t>Работа с текстом: оценка информации</w:t>
      </w:r>
    </w:p>
    <w:p w:rsidR="001743BE" w:rsidRPr="00F74669" w:rsidRDefault="001743BE" w:rsidP="001743BE">
      <w:pPr>
        <w:spacing w:after="0" w:line="240" w:lineRule="auto"/>
        <w:rPr>
          <w:rFonts w:ascii="Times New Roman CYR" w:eastAsia="Arial Unicode MS" w:hAnsi="Times New Roman CYR" w:cs="Times New Roman CYR"/>
          <w:color w:val="000000"/>
          <w:sz w:val="24"/>
          <w:szCs w:val="24"/>
        </w:rPr>
      </w:pPr>
      <w:r w:rsidRPr="00F74669">
        <w:rPr>
          <w:rFonts w:ascii="Times New Roman CYR" w:eastAsia="Arial Unicode MS" w:hAnsi="Times New Roman CYR" w:cs="Times New Roman CYR"/>
          <w:i/>
          <w:color w:val="000000"/>
          <w:sz w:val="24"/>
          <w:szCs w:val="24"/>
        </w:rPr>
        <w:t>Выпускник научится</w:t>
      </w:r>
      <w:r w:rsidRPr="00F74669">
        <w:rPr>
          <w:rFonts w:ascii="Times New Roman CYR" w:eastAsia="Arial Unicode MS" w:hAnsi="Times New Roman CYR" w:cs="Times New Roman CYR"/>
          <w:color w:val="000000"/>
          <w:sz w:val="24"/>
          <w:szCs w:val="24"/>
        </w:rPr>
        <w:t>:</w:t>
      </w:r>
    </w:p>
    <w:p w:rsidR="001743BE" w:rsidRPr="00F74669" w:rsidRDefault="001743BE" w:rsidP="001743BE">
      <w:pPr>
        <w:spacing w:after="0" w:line="240" w:lineRule="auto"/>
        <w:rPr>
          <w:rFonts w:ascii="Times New Roman CYR" w:eastAsia="Arial Unicode MS" w:hAnsi="Times New Roman CYR" w:cs="Times New Roman CYR"/>
          <w:color w:val="000000"/>
          <w:sz w:val="24"/>
          <w:szCs w:val="24"/>
        </w:rPr>
      </w:pPr>
      <w:r w:rsidRPr="00F74669">
        <w:rPr>
          <w:rFonts w:ascii="Calibri" w:eastAsia="Arial Unicode MS" w:hAnsi="Calibri"/>
          <w:color w:val="000000"/>
          <w:sz w:val="24"/>
          <w:szCs w:val="24"/>
        </w:rPr>
        <w:t>• </w:t>
      </w:r>
      <w:r w:rsidRPr="00F74669">
        <w:rPr>
          <w:rFonts w:ascii="Times New Roman CYR" w:eastAsia="Arial Unicode MS" w:hAnsi="Times New Roman CYR" w:cs="Times New Roman CYR"/>
          <w:color w:val="000000"/>
          <w:sz w:val="24"/>
          <w:szCs w:val="24"/>
        </w:rPr>
        <w:t>откликаться на содержание текста:</w:t>
      </w:r>
    </w:p>
    <w:p w:rsidR="001743BE" w:rsidRPr="00F74669" w:rsidRDefault="001743BE" w:rsidP="001743BE">
      <w:pPr>
        <w:spacing w:after="0" w:line="240" w:lineRule="auto"/>
        <w:rPr>
          <w:rFonts w:ascii="Times New Roman CYR" w:eastAsia="Arial Unicode MS" w:hAnsi="Times New Roman CYR" w:cs="Times New Roman CYR"/>
          <w:color w:val="000000"/>
          <w:sz w:val="24"/>
          <w:szCs w:val="24"/>
        </w:rPr>
      </w:pPr>
      <w:r w:rsidRPr="00F74669">
        <w:rPr>
          <w:rFonts w:ascii="Calibri" w:eastAsia="Arial Unicode MS" w:hAnsi="Calibri"/>
          <w:color w:val="000000"/>
          <w:sz w:val="24"/>
          <w:szCs w:val="24"/>
        </w:rPr>
        <w:t>— </w:t>
      </w:r>
      <w:r w:rsidRPr="00F74669">
        <w:rPr>
          <w:rFonts w:ascii="Times New Roman CYR" w:eastAsia="Arial Unicode MS" w:hAnsi="Times New Roman CYR" w:cs="Times New Roman CYR"/>
          <w:color w:val="000000"/>
          <w:sz w:val="24"/>
          <w:szCs w:val="24"/>
        </w:rPr>
        <w:t>связывать информацию, обнаруженную в тексте, со знаниями из других источников;</w:t>
      </w:r>
    </w:p>
    <w:p w:rsidR="001743BE" w:rsidRPr="00F74669" w:rsidRDefault="001743BE" w:rsidP="001743BE">
      <w:pPr>
        <w:spacing w:after="0" w:line="240" w:lineRule="auto"/>
        <w:rPr>
          <w:rFonts w:ascii="Times New Roman CYR" w:eastAsia="Arial Unicode MS" w:hAnsi="Times New Roman CYR" w:cs="Times New Roman CYR"/>
          <w:color w:val="000000"/>
          <w:sz w:val="24"/>
          <w:szCs w:val="24"/>
        </w:rPr>
      </w:pPr>
      <w:r w:rsidRPr="00F74669">
        <w:rPr>
          <w:rFonts w:ascii="Calibri" w:eastAsia="Arial Unicode MS" w:hAnsi="Calibri"/>
          <w:color w:val="000000"/>
          <w:sz w:val="24"/>
          <w:szCs w:val="24"/>
        </w:rPr>
        <w:t>— </w:t>
      </w:r>
      <w:r w:rsidRPr="00F74669">
        <w:rPr>
          <w:rFonts w:ascii="Times New Roman CYR" w:eastAsia="Arial Unicode MS" w:hAnsi="Times New Roman CYR" w:cs="Times New Roman CYR"/>
          <w:color w:val="000000"/>
          <w:sz w:val="24"/>
          <w:szCs w:val="24"/>
        </w:rPr>
        <w:t>оценивать утверждения, сделанные в тексте, исходя из своих представлений о мире;</w:t>
      </w:r>
    </w:p>
    <w:p w:rsidR="001743BE" w:rsidRPr="00F74669" w:rsidRDefault="001743BE" w:rsidP="001743BE">
      <w:pPr>
        <w:spacing w:after="0" w:line="240" w:lineRule="auto"/>
        <w:rPr>
          <w:rFonts w:ascii="Times New Roman CYR" w:eastAsia="Arial Unicode MS" w:hAnsi="Times New Roman CYR" w:cs="Times New Roman CYR"/>
          <w:color w:val="000000"/>
          <w:sz w:val="24"/>
          <w:szCs w:val="24"/>
        </w:rPr>
      </w:pPr>
      <w:r w:rsidRPr="00F74669">
        <w:rPr>
          <w:rFonts w:ascii="Calibri" w:eastAsia="Arial Unicode MS" w:hAnsi="Calibri"/>
          <w:color w:val="000000"/>
          <w:sz w:val="24"/>
          <w:szCs w:val="24"/>
        </w:rPr>
        <w:t>— </w:t>
      </w:r>
      <w:r w:rsidRPr="00F74669">
        <w:rPr>
          <w:rFonts w:ascii="Times New Roman CYR" w:eastAsia="Arial Unicode MS" w:hAnsi="Times New Roman CYR" w:cs="Times New Roman CYR"/>
          <w:color w:val="000000"/>
          <w:sz w:val="24"/>
          <w:szCs w:val="24"/>
        </w:rPr>
        <w:t>находить доводы в защиту своей точки зрения;</w:t>
      </w:r>
    </w:p>
    <w:p w:rsidR="001743BE" w:rsidRPr="00F74669" w:rsidRDefault="001743BE" w:rsidP="001743BE">
      <w:pPr>
        <w:spacing w:after="0" w:line="240" w:lineRule="auto"/>
        <w:rPr>
          <w:rFonts w:ascii="Times New Roman CYR" w:eastAsia="Arial Unicode MS" w:hAnsi="Times New Roman CYR" w:cs="Times New Roman CYR"/>
          <w:color w:val="000000"/>
          <w:sz w:val="24"/>
          <w:szCs w:val="24"/>
        </w:rPr>
      </w:pPr>
      <w:r w:rsidRPr="00F74669">
        <w:rPr>
          <w:rFonts w:ascii="Calibri" w:eastAsia="Arial Unicode MS" w:hAnsi="Calibri"/>
          <w:color w:val="000000"/>
          <w:sz w:val="24"/>
          <w:szCs w:val="24"/>
        </w:rPr>
        <w:t>• </w:t>
      </w:r>
      <w:r w:rsidRPr="00F74669">
        <w:rPr>
          <w:rFonts w:ascii="Times New Roman CYR" w:eastAsia="Arial Unicode MS" w:hAnsi="Times New Roman CYR" w:cs="Times New Roman CYR"/>
          <w:color w:val="000000"/>
          <w:sz w:val="24"/>
          <w:szCs w:val="24"/>
        </w:rPr>
        <w:t>откликаться на форму текста: оценивать не только содержание текста, но и его форму, а в целом — мастерство его исполнения;</w:t>
      </w:r>
    </w:p>
    <w:p w:rsidR="001743BE" w:rsidRPr="00F74669" w:rsidRDefault="001743BE" w:rsidP="001743BE">
      <w:pPr>
        <w:spacing w:after="0" w:line="240" w:lineRule="auto"/>
        <w:rPr>
          <w:rFonts w:ascii="Times New Roman CYR" w:eastAsia="Arial Unicode MS" w:hAnsi="Times New Roman CYR" w:cs="Times New Roman CYR"/>
          <w:sz w:val="24"/>
          <w:szCs w:val="24"/>
        </w:rPr>
      </w:pPr>
      <w:r w:rsidRPr="00F74669">
        <w:rPr>
          <w:rFonts w:ascii="Calibri" w:eastAsia="Arial Unicode MS" w:hAnsi="Calibri"/>
          <w:sz w:val="24"/>
          <w:szCs w:val="24"/>
        </w:rPr>
        <w:t>• </w:t>
      </w:r>
      <w:r w:rsidRPr="00F74669">
        <w:rPr>
          <w:rFonts w:ascii="Times New Roman CYR" w:eastAsia="Arial Unicode MS" w:hAnsi="Times New Roman CYR" w:cs="Times New Roman CYR"/>
          <w:sz w:val="24"/>
          <w:szCs w:val="24"/>
        </w:rPr>
        <w:t>на основе имеющихся знаний, жизненного опыта подвергать сомнению достоверность имеющейся информации, обнаруживать недостоверность получаемой информации, пробелы в информации и находить пути восполнения этих пробелов;</w:t>
      </w:r>
    </w:p>
    <w:p w:rsidR="001743BE" w:rsidRPr="00F74669" w:rsidRDefault="001743BE" w:rsidP="001743BE">
      <w:pPr>
        <w:spacing w:after="0" w:line="240" w:lineRule="auto"/>
        <w:rPr>
          <w:rFonts w:ascii="Times New Roman CYR" w:eastAsia="Arial Unicode MS" w:hAnsi="Times New Roman CYR" w:cs="Times New Roman CYR"/>
          <w:sz w:val="24"/>
          <w:szCs w:val="24"/>
        </w:rPr>
      </w:pPr>
      <w:r w:rsidRPr="00F74669">
        <w:rPr>
          <w:rFonts w:ascii="Calibri" w:eastAsia="Arial Unicode MS" w:hAnsi="Calibri"/>
          <w:sz w:val="24"/>
          <w:szCs w:val="24"/>
        </w:rPr>
        <w:t>• </w:t>
      </w:r>
      <w:r w:rsidRPr="00F74669">
        <w:rPr>
          <w:rFonts w:ascii="Times New Roman CYR" w:eastAsia="Arial Unicode MS" w:hAnsi="Times New Roman CYR" w:cs="Times New Roman CYR"/>
          <w:sz w:val="24"/>
          <w:szCs w:val="24"/>
        </w:rPr>
        <w:t>в процессе работы с одним или несколькими источниками выявлять содержащуюся в них противоречивую, конфликтную информацию;</w:t>
      </w:r>
    </w:p>
    <w:p w:rsidR="001743BE" w:rsidRPr="00F74669" w:rsidRDefault="001743BE" w:rsidP="001743BE">
      <w:pPr>
        <w:spacing w:after="0" w:line="240" w:lineRule="auto"/>
        <w:rPr>
          <w:rFonts w:ascii="Times New Roman CYR" w:eastAsia="Arial Unicode MS" w:hAnsi="Times New Roman CYR" w:cs="Times New Roman CYR"/>
          <w:sz w:val="24"/>
          <w:szCs w:val="24"/>
        </w:rPr>
      </w:pPr>
      <w:r w:rsidRPr="00F74669">
        <w:rPr>
          <w:rFonts w:ascii="Calibri" w:eastAsia="Arial Unicode MS" w:hAnsi="Calibri"/>
          <w:sz w:val="24"/>
          <w:szCs w:val="24"/>
        </w:rPr>
        <w:t>• </w:t>
      </w:r>
      <w:r w:rsidRPr="00F74669">
        <w:rPr>
          <w:rFonts w:ascii="Times New Roman CYR" w:eastAsia="Arial Unicode MS" w:hAnsi="Times New Roman CYR" w:cs="Times New Roman CYR"/>
          <w:sz w:val="24"/>
          <w:szCs w:val="24"/>
        </w:rPr>
        <w:t>использовать полученный опыт восприятия информационных объектов для обогащения чувственного опыта, высказывать оценочные суждения и свою точку зрения о полученном сообщении (прочитанном тексте).</w:t>
      </w:r>
    </w:p>
    <w:p w:rsidR="001743BE" w:rsidRPr="00F74669" w:rsidRDefault="001743BE" w:rsidP="001743BE">
      <w:pPr>
        <w:spacing w:after="0" w:line="240" w:lineRule="auto"/>
        <w:rPr>
          <w:rFonts w:ascii="Times New Roman CYR" w:eastAsia="Arial Unicode MS" w:hAnsi="Times New Roman CYR" w:cs="Times New Roman CYR"/>
          <w:b/>
          <w:color w:val="000000"/>
          <w:sz w:val="24"/>
          <w:szCs w:val="24"/>
          <w:highlight w:val="white"/>
        </w:rPr>
      </w:pPr>
      <w:r w:rsidRPr="00F74669">
        <w:rPr>
          <w:rFonts w:ascii="Times New Roman CYR" w:eastAsia="Arial Unicode MS" w:hAnsi="Times New Roman CYR" w:cs="Times New Roman CYR"/>
          <w:b/>
          <w:color w:val="000000"/>
          <w:sz w:val="24"/>
          <w:szCs w:val="24"/>
          <w:highlight w:val="white"/>
        </w:rPr>
        <w:lastRenderedPageBreak/>
        <w:t>Речь и речевое общение</w:t>
      </w:r>
    </w:p>
    <w:p w:rsidR="001743BE" w:rsidRPr="00F74669" w:rsidRDefault="001743BE" w:rsidP="001743BE">
      <w:pPr>
        <w:spacing w:after="0" w:line="240" w:lineRule="auto"/>
        <w:rPr>
          <w:rFonts w:ascii="Times New Roman CYR" w:eastAsia="Arial Unicode MS" w:hAnsi="Times New Roman CYR" w:cs="Times New Roman CYR"/>
          <w:i/>
          <w:color w:val="000000"/>
          <w:sz w:val="24"/>
          <w:szCs w:val="24"/>
        </w:rPr>
      </w:pPr>
      <w:r w:rsidRPr="00F74669">
        <w:rPr>
          <w:rFonts w:ascii="Times New Roman CYR" w:eastAsia="Arial Unicode MS" w:hAnsi="Times New Roman CYR" w:cs="Times New Roman CYR"/>
          <w:i/>
          <w:color w:val="000000"/>
          <w:sz w:val="24"/>
          <w:szCs w:val="24"/>
        </w:rPr>
        <w:t>Выпускник научится:</w:t>
      </w:r>
    </w:p>
    <w:p w:rsidR="001743BE" w:rsidRPr="00F74669" w:rsidRDefault="001743BE" w:rsidP="001743BE">
      <w:pPr>
        <w:spacing w:after="0" w:line="240" w:lineRule="auto"/>
        <w:rPr>
          <w:rFonts w:ascii="Times New Roman CYR" w:eastAsia="Arial Unicode MS" w:hAnsi="Times New Roman CYR" w:cs="Times New Roman CYR"/>
          <w:color w:val="000000"/>
          <w:sz w:val="24"/>
          <w:szCs w:val="24"/>
        </w:rPr>
      </w:pPr>
      <w:r w:rsidRPr="00F74669">
        <w:rPr>
          <w:rFonts w:ascii="Calibri" w:eastAsia="Arial Unicode MS" w:hAnsi="Calibri"/>
          <w:color w:val="000000"/>
          <w:sz w:val="24"/>
          <w:szCs w:val="24"/>
        </w:rPr>
        <w:t>• </w:t>
      </w:r>
      <w:r w:rsidRPr="00F74669">
        <w:rPr>
          <w:rFonts w:ascii="Times New Roman CYR" w:eastAsia="Arial Unicode MS" w:hAnsi="Times New Roman CYR" w:cs="Times New Roman CYR"/>
          <w:color w:val="000000"/>
          <w:sz w:val="24"/>
          <w:szCs w:val="24"/>
        </w:rPr>
        <w:t>использовать различные виды монолога (повествование, описание, рассуждение; сочетание разных видов монолога) в различных ситуациях общения;</w:t>
      </w:r>
    </w:p>
    <w:p w:rsidR="001743BE" w:rsidRPr="00F74669" w:rsidRDefault="001743BE" w:rsidP="001743BE">
      <w:pPr>
        <w:spacing w:after="0" w:line="240" w:lineRule="auto"/>
        <w:rPr>
          <w:rFonts w:ascii="Times New Roman CYR" w:eastAsia="Arial Unicode MS" w:hAnsi="Times New Roman CYR" w:cs="Times New Roman CYR"/>
          <w:color w:val="000000"/>
          <w:sz w:val="24"/>
          <w:szCs w:val="24"/>
        </w:rPr>
      </w:pPr>
      <w:r w:rsidRPr="00F74669">
        <w:rPr>
          <w:rFonts w:ascii="Calibri" w:eastAsia="Arial Unicode MS" w:hAnsi="Calibri"/>
          <w:color w:val="000000"/>
          <w:sz w:val="24"/>
          <w:szCs w:val="24"/>
        </w:rPr>
        <w:t>• </w:t>
      </w:r>
      <w:r w:rsidRPr="00F74669">
        <w:rPr>
          <w:rFonts w:ascii="Times New Roman CYR" w:eastAsia="Arial Unicode MS" w:hAnsi="Times New Roman CYR" w:cs="Times New Roman CYR"/>
          <w:color w:val="000000"/>
          <w:sz w:val="24"/>
          <w:szCs w:val="24"/>
        </w:rPr>
        <w:t>использовать различные виды диалога в ситуациях формального и неформального, межличностного и межкультурного общения;</w:t>
      </w:r>
    </w:p>
    <w:p w:rsidR="001743BE" w:rsidRPr="00F74669" w:rsidRDefault="001743BE" w:rsidP="001743BE">
      <w:pPr>
        <w:spacing w:after="0" w:line="240" w:lineRule="auto"/>
        <w:rPr>
          <w:rFonts w:ascii="Times New Roman CYR" w:eastAsia="Arial Unicode MS" w:hAnsi="Times New Roman CYR" w:cs="Times New Roman CYR"/>
          <w:color w:val="000000"/>
          <w:sz w:val="24"/>
          <w:szCs w:val="24"/>
        </w:rPr>
      </w:pPr>
      <w:r w:rsidRPr="00F74669">
        <w:rPr>
          <w:rFonts w:ascii="Calibri" w:eastAsia="Arial Unicode MS" w:hAnsi="Calibri"/>
          <w:color w:val="000000"/>
          <w:sz w:val="24"/>
          <w:szCs w:val="24"/>
        </w:rPr>
        <w:t>• </w:t>
      </w:r>
      <w:r w:rsidRPr="00F74669">
        <w:rPr>
          <w:rFonts w:ascii="Times New Roman CYR" w:eastAsia="Arial Unicode MS" w:hAnsi="Times New Roman CYR" w:cs="Times New Roman CYR"/>
          <w:color w:val="000000"/>
          <w:sz w:val="24"/>
          <w:szCs w:val="24"/>
        </w:rPr>
        <w:t>соблюдать нормы речевого поведения в типичных ситуациях общения;</w:t>
      </w:r>
    </w:p>
    <w:p w:rsidR="001743BE" w:rsidRPr="00F74669" w:rsidRDefault="001743BE" w:rsidP="001743BE">
      <w:pPr>
        <w:spacing w:after="0" w:line="240" w:lineRule="auto"/>
        <w:rPr>
          <w:rFonts w:ascii="Times New Roman CYR" w:eastAsia="Arial Unicode MS" w:hAnsi="Times New Roman CYR" w:cs="Times New Roman CYR"/>
          <w:color w:val="000000"/>
          <w:sz w:val="24"/>
          <w:szCs w:val="24"/>
        </w:rPr>
      </w:pPr>
      <w:r w:rsidRPr="00F74669">
        <w:rPr>
          <w:rFonts w:ascii="Calibri" w:eastAsia="Arial Unicode MS" w:hAnsi="Calibri"/>
          <w:color w:val="000000"/>
          <w:sz w:val="24"/>
          <w:szCs w:val="24"/>
        </w:rPr>
        <w:t>• </w:t>
      </w:r>
      <w:r w:rsidRPr="00F74669">
        <w:rPr>
          <w:rFonts w:ascii="Times New Roman CYR" w:eastAsia="Arial Unicode MS" w:hAnsi="Times New Roman CYR" w:cs="Times New Roman CYR"/>
          <w:color w:val="000000"/>
          <w:sz w:val="24"/>
          <w:szCs w:val="24"/>
        </w:rPr>
        <w:t>оценивать образцы устной монологической и диалогической речи с точки зрения соответствия ситуации речевого общения, достижения коммуникативных целей речевого взаимодействия, уместности использованных языковых средств;</w:t>
      </w:r>
    </w:p>
    <w:p w:rsidR="001743BE" w:rsidRPr="00F74669" w:rsidRDefault="001743BE" w:rsidP="001743BE">
      <w:pPr>
        <w:spacing w:after="0" w:line="240" w:lineRule="auto"/>
        <w:rPr>
          <w:rFonts w:ascii="Times New Roman CYR" w:eastAsia="Arial Unicode MS" w:hAnsi="Times New Roman CYR" w:cs="Times New Roman CYR"/>
          <w:color w:val="000000"/>
          <w:sz w:val="24"/>
          <w:szCs w:val="24"/>
        </w:rPr>
      </w:pPr>
      <w:r w:rsidRPr="00F74669">
        <w:rPr>
          <w:rFonts w:ascii="Calibri" w:eastAsia="Arial Unicode MS" w:hAnsi="Calibri"/>
          <w:color w:val="000000"/>
          <w:sz w:val="24"/>
          <w:szCs w:val="24"/>
        </w:rPr>
        <w:t>• </w:t>
      </w:r>
      <w:r w:rsidRPr="00F74669">
        <w:rPr>
          <w:rFonts w:ascii="Times New Roman CYR" w:eastAsia="Arial Unicode MS" w:hAnsi="Times New Roman CYR" w:cs="Times New Roman CYR"/>
          <w:color w:val="000000"/>
          <w:sz w:val="24"/>
          <w:szCs w:val="24"/>
        </w:rPr>
        <w:t>предупреждать коммуникативные неудачи в процессе речевого общения.</w:t>
      </w:r>
    </w:p>
    <w:p w:rsidR="001743BE" w:rsidRPr="002E583D" w:rsidRDefault="001743BE" w:rsidP="001743BE">
      <w:pPr>
        <w:spacing w:after="0" w:line="240" w:lineRule="auto"/>
        <w:rPr>
          <w:rFonts w:ascii="Times New Roman" w:eastAsia="Times New Roman" w:hAnsi="Times New Roman" w:cs="Times New Roman"/>
          <w:sz w:val="24"/>
          <w:szCs w:val="24"/>
          <w:lang w:eastAsia="ru-RU"/>
        </w:rPr>
      </w:pPr>
    </w:p>
    <w:p w:rsidR="001F04BA" w:rsidRDefault="001F04BA" w:rsidP="009F67BA">
      <w:pPr>
        <w:spacing w:after="0" w:line="240" w:lineRule="auto"/>
        <w:jc w:val="center"/>
        <w:rPr>
          <w:rFonts w:ascii="Times New Roman" w:eastAsia="Calibri" w:hAnsi="Times New Roman" w:cs="Times New Roman"/>
          <w:b/>
          <w:sz w:val="24"/>
          <w:szCs w:val="24"/>
        </w:rPr>
      </w:pPr>
    </w:p>
    <w:p w:rsidR="00046B49" w:rsidRDefault="001743BE" w:rsidP="009F67BA">
      <w:pPr>
        <w:spacing w:after="0" w:line="240" w:lineRule="auto"/>
        <w:jc w:val="center"/>
        <w:rPr>
          <w:rFonts w:ascii="Times New Roman" w:eastAsia="Calibri" w:hAnsi="Times New Roman" w:cs="Times New Roman"/>
          <w:b/>
          <w:sz w:val="24"/>
          <w:szCs w:val="24"/>
        </w:rPr>
      </w:pPr>
      <w:r>
        <w:rPr>
          <w:rFonts w:ascii="Times New Roman" w:eastAsia="Calibri" w:hAnsi="Times New Roman" w:cs="Times New Roman"/>
          <w:b/>
          <w:sz w:val="24"/>
          <w:szCs w:val="24"/>
        </w:rPr>
        <w:t>2.</w:t>
      </w:r>
      <w:r w:rsidR="00AF39C0">
        <w:rPr>
          <w:rFonts w:ascii="Times New Roman" w:eastAsia="Calibri" w:hAnsi="Times New Roman" w:cs="Times New Roman"/>
          <w:b/>
          <w:sz w:val="24"/>
          <w:szCs w:val="24"/>
        </w:rPr>
        <w:t>Основное содержание курса «Литература»</w:t>
      </w:r>
      <w:r w:rsidR="009F67BA" w:rsidRPr="00D577C4">
        <w:rPr>
          <w:rFonts w:ascii="Times New Roman" w:eastAsia="Calibri" w:hAnsi="Times New Roman" w:cs="Times New Roman"/>
          <w:b/>
          <w:sz w:val="24"/>
          <w:szCs w:val="24"/>
        </w:rPr>
        <w:t xml:space="preserve"> 5 класс</w:t>
      </w:r>
    </w:p>
    <w:p w:rsidR="00E97BF9" w:rsidRPr="0017057F" w:rsidRDefault="00E97BF9" w:rsidP="00B42C9B">
      <w:pPr>
        <w:tabs>
          <w:tab w:val="num" w:pos="540"/>
          <w:tab w:val="left" w:pos="900"/>
        </w:tabs>
        <w:spacing w:after="0" w:line="240" w:lineRule="auto"/>
        <w:rPr>
          <w:rFonts w:ascii="Times New Roman" w:eastAsia="Times New Roman" w:hAnsi="Times New Roman" w:cs="Times New Roman"/>
          <w:sz w:val="24"/>
          <w:szCs w:val="24"/>
          <w:lang w:eastAsia="ru-RU"/>
        </w:rPr>
      </w:pPr>
    </w:p>
    <w:p w:rsidR="002A1ABA" w:rsidRDefault="0017057F" w:rsidP="0017057F">
      <w:pPr>
        <w:suppressAutoHyphens/>
        <w:spacing w:after="0" w:line="240" w:lineRule="auto"/>
        <w:jc w:val="both"/>
        <w:rPr>
          <w:rFonts w:ascii="Times New Roman" w:eastAsia="Times New Roman" w:hAnsi="Times New Roman" w:cs="Times New Roman"/>
          <w:sz w:val="24"/>
          <w:szCs w:val="24"/>
          <w:lang w:eastAsia="ar-SA"/>
        </w:rPr>
      </w:pPr>
      <w:r w:rsidRPr="0017057F">
        <w:rPr>
          <w:rFonts w:ascii="Times New Roman" w:eastAsia="Times New Roman" w:hAnsi="Times New Roman" w:cs="Times New Roman"/>
          <w:b/>
          <w:sz w:val="24"/>
          <w:szCs w:val="24"/>
          <w:lang w:eastAsia="ar-SA"/>
        </w:rPr>
        <w:t>Введение</w:t>
      </w:r>
      <w:r w:rsidRPr="0017057F">
        <w:rPr>
          <w:rFonts w:ascii="Times New Roman" w:eastAsia="Times New Roman" w:hAnsi="Times New Roman" w:cs="Times New Roman"/>
          <w:sz w:val="24"/>
          <w:szCs w:val="24"/>
          <w:lang w:eastAsia="ar-SA"/>
        </w:rPr>
        <w:t xml:space="preserve"> </w:t>
      </w:r>
    </w:p>
    <w:p w:rsidR="0017057F" w:rsidRDefault="002A1ABA" w:rsidP="0017057F">
      <w:pPr>
        <w:suppressAutoHyphens/>
        <w:spacing w:after="0" w:line="240" w:lineRule="auto"/>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 xml:space="preserve">     </w:t>
      </w:r>
      <w:r w:rsidR="0017057F" w:rsidRPr="0017057F">
        <w:rPr>
          <w:rFonts w:ascii="Times New Roman" w:eastAsia="Times New Roman" w:hAnsi="Times New Roman" w:cs="Times New Roman"/>
          <w:sz w:val="24"/>
          <w:szCs w:val="24"/>
          <w:lang w:eastAsia="ar-SA"/>
        </w:rPr>
        <w:t>Писатели о роли книги в жизни человека и общества. Книга как духовное завещание одного поколен</w:t>
      </w:r>
      <w:r w:rsidR="0017057F">
        <w:rPr>
          <w:rFonts w:ascii="Times New Roman" w:eastAsia="Times New Roman" w:hAnsi="Times New Roman" w:cs="Times New Roman"/>
          <w:sz w:val="24"/>
          <w:szCs w:val="24"/>
          <w:lang w:eastAsia="ar-SA"/>
        </w:rPr>
        <w:t>ия другому. Структурные элемен</w:t>
      </w:r>
      <w:r w:rsidR="0017057F" w:rsidRPr="0017057F">
        <w:rPr>
          <w:rFonts w:ascii="Times New Roman" w:eastAsia="Times New Roman" w:hAnsi="Times New Roman" w:cs="Times New Roman"/>
          <w:sz w:val="24"/>
          <w:szCs w:val="24"/>
          <w:lang w:eastAsia="ar-SA"/>
        </w:rPr>
        <w:t xml:space="preserve">ты книги (обложка, титул, форзац, сноски, оглавление); создатели книги (автор, художник, редактор, </w:t>
      </w:r>
      <w:r w:rsidR="0017057F">
        <w:rPr>
          <w:rFonts w:ascii="Times New Roman" w:eastAsia="Times New Roman" w:hAnsi="Times New Roman" w:cs="Times New Roman"/>
          <w:sz w:val="24"/>
          <w:szCs w:val="24"/>
          <w:lang w:eastAsia="ar-SA"/>
        </w:rPr>
        <w:t>корректор и др.). Учебник лите</w:t>
      </w:r>
      <w:r w:rsidR="0017057F" w:rsidRPr="0017057F">
        <w:rPr>
          <w:rFonts w:ascii="Times New Roman" w:eastAsia="Times New Roman" w:hAnsi="Times New Roman" w:cs="Times New Roman"/>
          <w:sz w:val="24"/>
          <w:szCs w:val="24"/>
          <w:lang w:eastAsia="ar-SA"/>
        </w:rPr>
        <w:t xml:space="preserve">ратуры и работа с ним. </w:t>
      </w:r>
    </w:p>
    <w:p w:rsidR="0017057F" w:rsidRPr="0017057F" w:rsidRDefault="0017057F" w:rsidP="0017057F">
      <w:pPr>
        <w:suppressAutoHyphens/>
        <w:spacing w:after="0" w:line="240" w:lineRule="auto"/>
        <w:rPr>
          <w:rFonts w:ascii="Times New Roman" w:eastAsia="Times New Roman" w:hAnsi="Times New Roman" w:cs="Times New Roman"/>
          <w:sz w:val="24"/>
          <w:szCs w:val="24"/>
          <w:lang w:eastAsia="ar-SA"/>
        </w:rPr>
      </w:pPr>
      <w:r w:rsidRPr="0017057F">
        <w:rPr>
          <w:rFonts w:ascii="Times New Roman" w:eastAsia="Times New Roman" w:hAnsi="Times New Roman" w:cs="Times New Roman"/>
          <w:sz w:val="24"/>
          <w:szCs w:val="24"/>
          <w:lang w:eastAsia="ar-SA"/>
        </w:rPr>
        <w:t>УСТНОЕ НАРОДНОЕ ТВОРЧЕСТВО</w:t>
      </w:r>
    </w:p>
    <w:p w:rsidR="0017057F" w:rsidRDefault="002A1ABA" w:rsidP="0017057F">
      <w:pPr>
        <w:suppressAutoHyphens/>
        <w:spacing w:after="0" w:line="240" w:lineRule="auto"/>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 xml:space="preserve">    </w:t>
      </w:r>
      <w:r w:rsidR="0017057F" w:rsidRPr="0017057F">
        <w:rPr>
          <w:rFonts w:ascii="Times New Roman" w:eastAsia="Times New Roman" w:hAnsi="Times New Roman" w:cs="Times New Roman"/>
          <w:sz w:val="24"/>
          <w:szCs w:val="24"/>
          <w:lang w:eastAsia="ar-SA"/>
        </w:rPr>
        <w:t>Фольклор — коллективное устное народное творчество. Преображение действительнос</w:t>
      </w:r>
      <w:r w:rsidR="00D35480">
        <w:rPr>
          <w:rFonts w:ascii="Times New Roman" w:eastAsia="Times New Roman" w:hAnsi="Times New Roman" w:cs="Times New Roman"/>
          <w:sz w:val="24"/>
          <w:szCs w:val="24"/>
          <w:lang w:eastAsia="ar-SA"/>
        </w:rPr>
        <w:t>ти в духе народных идеалов. Ва</w:t>
      </w:r>
      <w:r w:rsidR="0017057F" w:rsidRPr="0017057F">
        <w:rPr>
          <w:rFonts w:ascii="Times New Roman" w:eastAsia="Times New Roman" w:hAnsi="Times New Roman" w:cs="Times New Roman"/>
          <w:sz w:val="24"/>
          <w:szCs w:val="24"/>
          <w:lang w:eastAsia="ar-SA"/>
        </w:rPr>
        <w:t xml:space="preserve">риативная природа фольклора. Исполнители фольклорных произве- дений. Коллективное и индивидуальное в фольклоре. Малые жанры фольклора. Детский фольклор (колыбельные песни, пестушки, приговорки, скороговорки, загадки — повторение). Те о р и я л и т е р а т у р ы. Фольклор. Устное народное творчество (развитие представлений). </w:t>
      </w:r>
    </w:p>
    <w:p w:rsidR="0017057F" w:rsidRDefault="0017057F" w:rsidP="0017057F">
      <w:pPr>
        <w:suppressAutoHyphens/>
        <w:spacing w:after="0" w:line="240" w:lineRule="auto"/>
        <w:jc w:val="both"/>
        <w:rPr>
          <w:rFonts w:ascii="Times New Roman" w:eastAsia="Times New Roman" w:hAnsi="Times New Roman" w:cs="Times New Roman"/>
          <w:b/>
          <w:sz w:val="24"/>
          <w:szCs w:val="24"/>
          <w:lang w:eastAsia="ar-SA"/>
        </w:rPr>
      </w:pPr>
      <w:r w:rsidRPr="0017057F">
        <w:rPr>
          <w:rFonts w:ascii="Times New Roman" w:eastAsia="Times New Roman" w:hAnsi="Times New Roman" w:cs="Times New Roman"/>
          <w:b/>
          <w:sz w:val="24"/>
          <w:szCs w:val="24"/>
          <w:lang w:eastAsia="ar-SA"/>
        </w:rPr>
        <w:t>Русские народные сказки</w:t>
      </w:r>
    </w:p>
    <w:p w:rsidR="002A1ABA" w:rsidRDefault="0017057F" w:rsidP="0017057F">
      <w:pPr>
        <w:suppressAutoHyphens/>
        <w:spacing w:after="0" w:line="240" w:lineRule="auto"/>
        <w:jc w:val="both"/>
        <w:rPr>
          <w:rFonts w:ascii="Times New Roman" w:eastAsia="Times New Roman" w:hAnsi="Times New Roman" w:cs="Times New Roman"/>
          <w:sz w:val="24"/>
          <w:szCs w:val="24"/>
          <w:lang w:eastAsia="ar-SA"/>
        </w:rPr>
      </w:pPr>
      <w:r w:rsidRPr="0017057F">
        <w:rPr>
          <w:rFonts w:ascii="Times New Roman" w:eastAsia="Times New Roman" w:hAnsi="Times New Roman" w:cs="Times New Roman"/>
          <w:sz w:val="24"/>
          <w:szCs w:val="24"/>
          <w:lang w:eastAsia="ar-SA"/>
        </w:rPr>
        <w:t xml:space="preserve"> </w:t>
      </w:r>
      <w:r w:rsidR="002A1ABA">
        <w:rPr>
          <w:rFonts w:ascii="Times New Roman" w:eastAsia="Times New Roman" w:hAnsi="Times New Roman" w:cs="Times New Roman"/>
          <w:sz w:val="24"/>
          <w:szCs w:val="24"/>
          <w:lang w:eastAsia="ar-SA"/>
        </w:rPr>
        <w:t xml:space="preserve">   </w:t>
      </w:r>
      <w:r w:rsidRPr="0017057F">
        <w:rPr>
          <w:rFonts w:ascii="Times New Roman" w:eastAsia="Times New Roman" w:hAnsi="Times New Roman" w:cs="Times New Roman"/>
          <w:sz w:val="24"/>
          <w:szCs w:val="24"/>
          <w:lang w:eastAsia="ar-SA"/>
        </w:rPr>
        <w:t xml:space="preserve">Сказки как вид народной прозы. Сказки о животных, волшебные, бытовые (анекдотические, новеллистические). Нравственное и эсте- тическое содержание сказок. Сказители. Собиратели сказок. </w:t>
      </w:r>
    </w:p>
    <w:p w:rsidR="002A1ABA" w:rsidRDefault="002A1ABA" w:rsidP="0017057F">
      <w:pPr>
        <w:suppressAutoHyphens/>
        <w:spacing w:after="0" w:line="240" w:lineRule="auto"/>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 xml:space="preserve">    </w:t>
      </w:r>
      <w:r w:rsidR="0017057F" w:rsidRPr="002A1ABA">
        <w:rPr>
          <w:rFonts w:ascii="Times New Roman" w:eastAsia="Times New Roman" w:hAnsi="Times New Roman" w:cs="Times New Roman"/>
          <w:b/>
          <w:sz w:val="24"/>
          <w:szCs w:val="24"/>
          <w:lang w:eastAsia="ar-SA"/>
        </w:rPr>
        <w:t>«Царевна-лягушка».</w:t>
      </w:r>
      <w:r w:rsidR="0017057F" w:rsidRPr="0017057F">
        <w:rPr>
          <w:rFonts w:ascii="Times New Roman" w:eastAsia="Times New Roman" w:hAnsi="Times New Roman" w:cs="Times New Roman"/>
          <w:sz w:val="24"/>
          <w:szCs w:val="24"/>
          <w:lang w:eastAsia="ar-SA"/>
        </w:rPr>
        <w:t xml:space="preserve"> Народная мораль в характере и поступках героев. Образ невесты-волшебницы. «</w:t>
      </w:r>
      <w:r>
        <w:rPr>
          <w:rFonts w:ascii="Times New Roman" w:eastAsia="Times New Roman" w:hAnsi="Times New Roman" w:cs="Times New Roman"/>
          <w:sz w:val="24"/>
          <w:szCs w:val="24"/>
          <w:lang w:eastAsia="ar-SA"/>
        </w:rPr>
        <w:t>Величественная простота, пре</w:t>
      </w:r>
      <w:r w:rsidR="0017057F" w:rsidRPr="0017057F">
        <w:rPr>
          <w:rFonts w:ascii="Times New Roman" w:eastAsia="Times New Roman" w:hAnsi="Times New Roman" w:cs="Times New Roman"/>
          <w:sz w:val="24"/>
          <w:szCs w:val="24"/>
          <w:lang w:eastAsia="ar-SA"/>
        </w:rPr>
        <w:t>зрение к позе, мягкая гордость собою, недюжинный ум и глубокое, полное неиссякаемой любви сердц</w:t>
      </w:r>
      <w:r>
        <w:rPr>
          <w:rFonts w:ascii="Times New Roman" w:eastAsia="Times New Roman" w:hAnsi="Times New Roman" w:cs="Times New Roman"/>
          <w:sz w:val="24"/>
          <w:szCs w:val="24"/>
          <w:lang w:eastAsia="ar-SA"/>
        </w:rPr>
        <w:t>е, спокойная готовность жертво</w:t>
      </w:r>
      <w:r w:rsidR="0017057F" w:rsidRPr="0017057F">
        <w:rPr>
          <w:rFonts w:ascii="Times New Roman" w:eastAsia="Times New Roman" w:hAnsi="Times New Roman" w:cs="Times New Roman"/>
          <w:sz w:val="24"/>
          <w:szCs w:val="24"/>
          <w:lang w:eastAsia="ar-SA"/>
        </w:rPr>
        <w:t>вать собою ради торжества своей мечты — вот духовные данные Василисы Премудрой...» (М. Горький). Иван-царевич — победитель житейских невзгод. Животные-помощники. Особая роль чудесных противников — Бабы-яги, Кощея Бессмертного. Светлый и тёмный мир волшебной сказки. Народная мо</w:t>
      </w:r>
      <w:r>
        <w:rPr>
          <w:rFonts w:ascii="Times New Roman" w:eastAsia="Times New Roman" w:hAnsi="Times New Roman" w:cs="Times New Roman"/>
          <w:sz w:val="24"/>
          <w:szCs w:val="24"/>
          <w:lang w:eastAsia="ar-SA"/>
        </w:rPr>
        <w:t>раль в сказке: добро торжеству</w:t>
      </w:r>
      <w:r w:rsidR="0017057F" w:rsidRPr="0017057F">
        <w:rPr>
          <w:rFonts w:ascii="Times New Roman" w:eastAsia="Times New Roman" w:hAnsi="Times New Roman" w:cs="Times New Roman"/>
          <w:sz w:val="24"/>
          <w:szCs w:val="24"/>
          <w:lang w:eastAsia="ar-SA"/>
        </w:rPr>
        <w:t>ет, зло наказывается. Поэтика волшебной сказки. Связь сказочных формул с древними мифами. Изобр</w:t>
      </w:r>
      <w:r>
        <w:rPr>
          <w:rFonts w:ascii="Times New Roman" w:eastAsia="Times New Roman" w:hAnsi="Times New Roman" w:cs="Times New Roman"/>
          <w:sz w:val="24"/>
          <w:szCs w:val="24"/>
          <w:lang w:eastAsia="ar-SA"/>
        </w:rPr>
        <w:t>азительный характер формул вол</w:t>
      </w:r>
      <w:r w:rsidR="0017057F" w:rsidRPr="0017057F">
        <w:rPr>
          <w:rFonts w:ascii="Times New Roman" w:eastAsia="Times New Roman" w:hAnsi="Times New Roman" w:cs="Times New Roman"/>
          <w:sz w:val="24"/>
          <w:szCs w:val="24"/>
          <w:lang w:eastAsia="ar-SA"/>
        </w:rPr>
        <w:t>шебной сказки. Фантастика в волшебной сказке.</w:t>
      </w:r>
    </w:p>
    <w:p w:rsidR="002A1ABA" w:rsidRDefault="0017057F" w:rsidP="0017057F">
      <w:pPr>
        <w:suppressAutoHyphens/>
        <w:spacing w:after="0" w:line="240" w:lineRule="auto"/>
        <w:jc w:val="both"/>
        <w:rPr>
          <w:rFonts w:ascii="Times New Roman" w:eastAsia="Times New Roman" w:hAnsi="Times New Roman" w:cs="Times New Roman"/>
          <w:sz w:val="24"/>
          <w:szCs w:val="24"/>
          <w:lang w:eastAsia="ar-SA"/>
        </w:rPr>
      </w:pPr>
      <w:r w:rsidRPr="0017057F">
        <w:rPr>
          <w:rFonts w:ascii="Times New Roman" w:eastAsia="Times New Roman" w:hAnsi="Times New Roman" w:cs="Times New Roman"/>
          <w:sz w:val="24"/>
          <w:szCs w:val="24"/>
          <w:lang w:eastAsia="ar-SA"/>
        </w:rPr>
        <w:t xml:space="preserve"> </w:t>
      </w:r>
      <w:r w:rsidR="002A1ABA">
        <w:rPr>
          <w:rFonts w:ascii="Times New Roman" w:eastAsia="Times New Roman" w:hAnsi="Times New Roman" w:cs="Times New Roman"/>
          <w:sz w:val="24"/>
          <w:szCs w:val="24"/>
          <w:lang w:eastAsia="ar-SA"/>
        </w:rPr>
        <w:t xml:space="preserve">   </w:t>
      </w:r>
      <w:r w:rsidRPr="002A1ABA">
        <w:rPr>
          <w:rFonts w:ascii="Times New Roman" w:eastAsia="Times New Roman" w:hAnsi="Times New Roman" w:cs="Times New Roman"/>
          <w:b/>
          <w:sz w:val="24"/>
          <w:szCs w:val="24"/>
          <w:lang w:eastAsia="ar-SA"/>
        </w:rPr>
        <w:t>«Иван — крестьянский с</w:t>
      </w:r>
      <w:r w:rsidR="002A1ABA" w:rsidRPr="002A1ABA">
        <w:rPr>
          <w:rFonts w:ascii="Times New Roman" w:eastAsia="Times New Roman" w:hAnsi="Times New Roman" w:cs="Times New Roman"/>
          <w:b/>
          <w:sz w:val="24"/>
          <w:szCs w:val="24"/>
          <w:lang w:eastAsia="ar-SA"/>
        </w:rPr>
        <w:t>ын и чудо-юдо».</w:t>
      </w:r>
      <w:r w:rsidR="002A1ABA">
        <w:rPr>
          <w:rFonts w:ascii="Times New Roman" w:eastAsia="Times New Roman" w:hAnsi="Times New Roman" w:cs="Times New Roman"/>
          <w:sz w:val="24"/>
          <w:szCs w:val="24"/>
          <w:lang w:eastAsia="ar-SA"/>
        </w:rPr>
        <w:t xml:space="preserve"> Волшебная бога</w:t>
      </w:r>
      <w:r w:rsidRPr="0017057F">
        <w:rPr>
          <w:rFonts w:ascii="Times New Roman" w:eastAsia="Times New Roman" w:hAnsi="Times New Roman" w:cs="Times New Roman"/>
          <w:sz w:val="24"/>
          <w:szCs w:val="24"/>
          <w:lang w:eastAsia="ar-SA"/>
        </w:rPr>
        <w:t>тырская сказка героического содер</w:t>
      </w:r>
      <w:r w:rsidR="002A1ABA">
        <w:rPr>
          <w:rFonts w:ascii="Times New Roman" w:eastAsia="Times New Roman" w:hAnsi="Times New Roman" w:cs="Times New Roman"/>
          <w:sz w:val="24"/>
          <w:szCs w:val="24"/>
          <w:lang w:eastAsia="ar-SA"/>
        </w:rPr>
        <w:t>жания. Тема мирного труда и за</w:t>
      </w:r>
      <w:r w:rsidRPr="0017057F">
        <w:rPr>
          <w:rFonts w:ascii="Times New Roman" w:eastAsia="Times New Roman" w:hAnsi="Times New Roman" w:cs="Times New Roman"/>
          <w:sz w:val="24"/>
          <w:szCs w:val="24"/>
          <w:lang w:eastAsia="ar-SA"/>
        </w:rPr>
        <w:t>щиты родной земли. Иван — крес</w:t>
      </w:r>
      <w:r w:rsidR="002A1ABA">
        <w:rPr>
          <w:rFonts w:ascii="Times New Roman" w:eastAsia="Times New Roman" w:hAnsi="Times New Roman" w:cs="Times New Roman"/>
          <w:sz w:val="24"/>
          <w:szCs w:val="24"/>
          <w:lang w:eastAsia="ar-SA"/>
        </w:rPr>
        <w:t>тьянский сын как выразитель ос</w:t>
      </w:r>
      <w:r w:rsidRPr="0017057F">
        <w:rPr>
          <w:rFonts w:ascii="Times New Roman" w:eastAsia="Times New Roman" w:hAnsi="Times New Roman" w:cs="Times New Roman"/>
          <w:sz w:val="24"/>
          <w:szCs w:val="24"/>
          <w:lang w:eastAsia="ar-SA"/>
        </w:rPr>
        <w:t xml:space="preserve">новной мысли сказки. Нравственное превосходство главного героя. Герои сказки в оценке автора-народа. Особенности сюжета. </w:t>
      </w:r>
    </w:p>
    <w:p w:rsidR="002A1ABA" w:rsidRDefault="002A1ABA" w:rsidP="002A1ABA">
      <w:pPr>
        <w:suppressAutoHyphens/>
        <w:spacing w:after="0" w:line="240" w:lineRule="auto"/>
        <w:rPr>
          <w:rFonts w:ascii="Times New Roman" w:eastAsia="Times New Roman" w:hAnsi="Times New Roman" w:cs="Times New Roman"/>
          <w:sz w:val="24"/>
          <w:szCs w:val="24"/>
          <w:lang w:eastAsia="ar-SA"/>
        </w:rPr>
      </w:pPr>
      <w:r>
        <w:rPr>
          <w:rFonts w:ascii="Times New Roman" w:eastAsia="Times New Roman" w:hAnsi="Times New Roman" w:cs="Times New Roman"/>
          <w:b/>
          <w:sz w:val="24"/>
          <w:szCs w:val="24"/>
          <w:lang w:eastAsia="ar-SA"/>
        </w:rPr>
        <w:t xml:space="preserve">    </w:t>
      </w:r>
      <w:r w:rsidR="0017057F" w:rsidRPr="002A1ABA">
        <w:rPr>
          <w:rFonts w:ascii="Times New Roman" w:eastAsia="Times New Roman" w:hAnsi="Times New Roman" w:cs="Times New Roman"/>
          <w:b/>
          <w:sz w:val="24"/>
          <w:szCs w:val="24"/>
          <w:lang w:eastAsia="ar-SA"/>
        </w:rPr>
        <w:t>«Журавль и цапля», «Солдатская шинель»</w:t>
      </w:r>
      <w:r w:rsidR="0017057F" w:rsidRPr="0017057F">
        <w:rPr>
          <w:rFonts w:ascii="Times New Roman" w:eastAsia="Times New Roman" w:hAnsi="Times New Roman" w:cs="Times New Roman"/>
          <w:sz w:val="24"/>
          <w:szCs w:val="24"/>
          <w:lang w:eastAsia="ar-SA"/>
        </w:rPr>
        <w:t xml:space="preserve"> — </w:t>
      </w:r>
      <w:r w:rsidR="0017057F" w:rsidRPr="002A1ABA">
        <w:rPr>
          <w:rFonts w:ascii="Times New Roman" w:eastAsia="Times New Roman" w:hAnsi="Times New Roman" w:cs="Times New Roman"/>
          <w:sz w:val="24"/>
          <w:szCs w:val="24"/>
          <w:lang w:eastAsia="ar-SA"/>
        </w:rPr>
        <w:t xml:space="preserve">народные представления о справедливости, добре и зле в сказках </w:t>
      </w:r>
      <w:r>
        <w:rPr>
          <w:rFonts w:ascii="Times New Roman" w:eastAsia="Times New Roman" w:hAnsi="Times New Roman" w:cs="Times New Roman"/>
          <w:sz w:val="24"/>
          <w:szCs w:val="24"/>
          <w:lang w:eastAsia="ar-SA"/>
        </w:rPr>
        <w:t xml:space="preserve">о животных и бытовых сказках.                     </w:t>
      </w:r>
    </w:p>
    <w:p w:rsidR="002A1ABA" w:rsidRDefault="002A1ABA" w:rsidP="002A1ABA">
      <w:pPr>
        <w:suppressAutoHyphens/>
        <w:spacing w:after="0" w:line="240" w:lineRule="auto"/>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 xml:space="preserve">    Т е о </w:t>
      </w:r>
      <w:r w:rsidR="0017057F" w:rsidRPr="002A1ABA">
        <w:rPr>
          <w:rFonts w:ascii="Times New Roman" w:eastAsia="Times New Roman" w:hAnsi="Times New Roman" w:cs="Times New Roman"/>
          <w:sz w:val="24"/>
          <w:szCs w:val="24"/>
          <w:lang w:eastAsia="ar-SA"/>
        </w:rPr>
        <w:t xml:space="preserve">р и я </w:t>
      </w:r>
      <w:r>
        <w:rPr>
          <w:rFonts w:ascii="Times New Roman" w:eastAsia="Times New Roman" w:hAnsi="Times New Roman" w:cs="Times New Roman"/>
          <w:sz w:val="24"/>
          <w:szCs w:val="24"/>
          <w:lang w:eastAsia="ar-SA"/>
        </w:rPr>
        <w:t xml:space="preserve"> </w:t>
      </w:r>
      <w:r w:rsidR="0017057F" w:rsidRPr="002A1ABA">
        <w:rPr>
          <w:rFonts w:ascii="Times New Roman" w:eastAsia="Times New Roman" w:hAnsi="Times New Roman" w:cs="Times New Roman"/>
          <w:sz w:val="24"/>
          <w:szCs w:val="24"/>
          <w:lang w:eastAsia="ar-SA"/>
        </w:rPr>
        <w:t xml:space="preserve">л и т е р а т у р ы. Сказка как повествовательный жанр фольклора. Виды сказок (закрепление представлений). Постоянные эпитеты. Гипербола (начальное представление). Сказочные фор- мулы. Вариативность народных сказок (начальные представления). Сравнение. </w:t>
      </w:r>
    </w:p>
    <w:p w:rsidR="002A1ABA" w:rsidRPr="00933ACA" w:rsidRDefault="0017057F" w:rsidP="002A1ABA">
      <w:pPr>
        <w:suppressAutoHyphens/>
        <w:spacing w:after="0" w:line="240" w:lineRule="auto"/>
        <w:jc w:val="center"/>
        <w:rPr>
          <w:rFonts w:ascii="Times New Roman" w:eastAsia="Times New Roman" w:hAnsi="Times New Roman" w:cs="Times New Roman"/>
          <w:sz w:val="24"/>
          <w:szCs w:val="24"/>
          <w:lang w:eastAsia="ar-SA"/>
        </w:rPr>
      </w:pPr>
      <w:r w:rsidRPr="00933ACA">
        <w:rPr>
          <w:rFonts w:ascii="Times New Roman" w:eastAsia="Times New Roman" w:hAnsi="Times New Roman" w:cs="Times New Roman"/>
          <w:sz w:val="24"/>
          <w:szCs w:val="24"/>
          <w:lang w:eastAsia="ar-SA"/>
        </w:rPr>
        <w:t>ИЗ ДРЕВНЕРУССКОЙ ЛИТЕРАТУРЫ</w:t>
      </w:r>
    </w:p>
    <w:p w:rsidR="002A1ABA" w:rsidRDefault="002A1ABA" w:rsidP="002A1ABA">
      <w:pPr>
        <w:suppressAutoHyphens/>
        <w:spacing w:after="0" w:line="240" w:lineRule="auto"/>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 xml:space="preserve">     </w:t>
      </w:r>
      <w:r w:rsidR="0017057F" w:rsidRPr="002A1ABA">
        <w:rPr>
          <w:rFonts w:ascii="Times New Roman" w:eastAsia="Times New Roman" w:hAnsi="Times New Roman" w:cs="Times New Roman"/>
          <w:sz w:val="24"/>
          <w:szCs w:val="24"/>
          <w:lang w:eastAsia="ar-SA"/>
        </w:rPr>
        <w:t>Начало письменности у восточн</w:t>
      </w:r>
      <w:r>
        <w:rPr>
          <w:rFonts w:ascii="Times New Roman" w:eastAsia="Times New Roman" w:hAnsi="Times New Roman" w:cs="Times New Roman"/>
          <w:sz w:val="24"/>
          <w:szCs w:val="24"/>
          <w:lang w:eastAsia="ar-SA"/>
        </w:rPr>
        <w:t>ых славян и возникновение древ</w:t>
      </w:r>
      <w:r w:rsidR="0017057F" w:rsidRPr="002A1ABA">
        <w:rPr>
          <w:rFonts w:ascii="Times New Roman" w:eastAsia="Times New Roman" w:hAnsi="Times New Roman" w:cs="Times New Roman"/>
          <w:sz w:val="24"/>
          <w:szCs w:val="24"/>
          <w:lang w:eastAsia="ar-SA"/>
        </w:rPr>
        <w:t xml:space="preserve">нерусской литературы. Культурные </w:t>
      </w:r>
      <w:r>
        <w:rPr>
          <w:rFonts w:ascii="Times New Roman" w:eastAsia="Times New Roman" w:hAnsi="Times New Roman" w:cs="Times New Roman"/>
          <w:sz w:val="24"/>
          <w:szCs w:val="24"/>
          <w:lang w:eastAsia="ar-SA"/>
        </w:rPr>
        <w:t>и литературные связи Руси с Ви</w:t>
      </w:r>
      <w:r w:rsidR="0017057F" w:rsidRPr="002A1ABA">
        <w:rPr>
          <w:rFonts w:ascii="Times New Roman" w:eastAsia="Times New Roman" w:hAnsi="Times New Roman" w:cs="Times New Roman"/>
          <w:sz w:val="24"/>
          <w:szCs w:val="24"/>
          <w:lang w:eastAsia="ar-SA"/>
        </w:rPr>
        <w:t>зантией. Древнехристианская книжность на Руси (обзор).</w:t>
      </w:r>
    </w:p>
    <w:p w:rsidR="002A1ABA" w:rsidRDefault="002A1ABA" w:rsidP="002A1ABA">
      <w:pPr>
        <w:suppressAutoHyphens/>
        <w:spacing w:after="0" w:line="240" w:lineRule="auto"/>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 xml:space="preserve">   </w:t>
      </w:r>
      <w:r w:rsidRPr="002A1ABA">
        <w:rPr>
          <w:rFonts w:ascii="Times New Roman" w:eastAsia="Times New Roman" w:hAnsi="Times New Roman" w:cs="Times New Roman"/>
          <w:b/>
          <w:sz w:val="24"/>
          <w:szCs w:val="24"/>
          <w:lang w:eastAsia="ar-SA"/>
        </w:rPr>
        <w:t xml:space="preserve">  </w:t>
      </w:r>
      <w:r w:rsidR="0017057F" w:rsidRPr="002A1ABA">
        <w:rPr>
          <w:rFonts w:ascii="Times New Roman" w:eastAsia="Times New Roman" w:hAnsi="Times New Roman" w:cs="Times New Roman"/>
          <w:b/>
          <w:sz w:val="24"/>
          <w:szCs w:val="24"/>
          <w:lang w:eastAsia="ar-SA"/>
        </w:rPr>
        <w:t xml:space="preserve">«Повесть временных лет» </w:t>
      </w:r>
      <w:r w:rsidR="0017057F" w:rsidRPr="002A1ABA">
        <w:rPr>
          <w:rFonts w:ascii="Times New Roman" w:eastAsia="Times New Roman" w:hAnsi="Times New Roman" w:cs="Times New Roman"/>
          <w:sz w:val="24"/>
          <w:szCs w:val="24"/>
          <w:lang w:eastAsia="ar-SA"/>
        </w:rPr>
        <w:t>как литературный памятник.</w:t>
      </w:r>
    </w:p>
    <w:p w:rsidR="002A1ABA" w:rsidRDefault="002A1ABA" w:rsidP="002A1ABA">
      <w:pPr>
        <w:suppressAutoHyphens/>
        <w:spacing w:after="0" w:line="240" w:lineRule="auto"/>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 xml:space="preserve">    </w:t>
      </w:r>
      <w:r w:rsidR="0017057F" w:rsidRPr="002A1ABA">
        <w:rPr>
          <w:rFonts w:ascii="Times New Roman" w:eastAsia="Times New Roman" w:hAnsi="Times New Roman" w:cs="Times New Roman"/>
          <w:sz w:val="24"/>
          <w:szCs w:val="24"/>
          <w:lang w:eastAsia="ar-SA"/>
        </w:rPr>
        <w:t xml:space="preserve"> </w:t>
      </w:r>
      <w:r w:rsidR="0017057F" w:rsidRPr="002A1ABA">
        <w:rPr>
          <w:rFonts w:ascii="Times New Roman" w:eastAsia="Times New Roman" w:hAnsi="Times New Roman" w:cs="Times New Roman"/>
          <w:b/>
          <w:sz w:val="24"/>
          <w:szCs w:val="24"/>
          <w:lang w:eastAsia="ar-SA"/>
        </w:rPr>
        <w:t>«Подвиг отрока-киевлянина и хитрость воеводы Претича»</w:t>
      </w:r>
      <w:r w:rsidR="0017057F" w:rsidRPr="002A1ABA">
        <w:rPr>
          <w:rFonts w:ascii="Times New Roman" w:eastAsia="Times New Roman" w:hAnsi="Times New Roman" w:cs="Times New Roman"/>
          <w:sz w:val="24"/>
          <w:szCs w:val="24"/>
          <w:lang w:eastAsia="ar-SA"/>
        </w:rPr>
        <w:t xml:space="preserve">. Отзвуки фольклора в летописи. Герои старинных «Повестей...» и их подвиги во имя мира на родной земле. </w:t>
      </w:r>
    </w:p>
    <w:p w:rsidR="002A1ABA" w:rsidRDefault="002A1ABA" w:rsidP="002A1ABA">
      <w:pPr>
        <w:suppressAutoHyphens/>
        <w:spacing w:after="0" w:line="240" w:lineRule="auto"/>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 xml:space="preserve">      </w:t>
      </w:r>
      <w:r w:rsidR="0017057F" w:rsidRPr="002A1ABA">
        <w:rPr>
          <w:rFonts w:ascii="Times New Roman" w:eastAsia="Times New Roman" w:hAnsi="Times New Roman" w:cs="Times New Roman"/>
          <w:sz w:val="24"/>
          <w:szCs w:val="24"/>
          <w:lang w:eastAsia="ar-SA"/>
        </w:rPr>
        <w:t xml:space="preserve">Те о р и я л и т е р а т у р ы. Летопись (начальные представления). </w:t>
      </w:r>
    </w:p>
    <w:p w:rsidR="002A1ABA" w:rsidRPr="00933ACA" w:rsidRDefault="0017057F" w:rsidP="002A1ABA">
      <w:pPr>
        <w:suppressAutoHyphens/>
        <w:spacing w:after="0" w:line="240" w:lineRule="auto"/>
        <w:jc w:val="center"/>
        <w:rPr>
          <w:rFonts w:ascii="Times New Roman" w:eastAsia="Times New Roman" w:hAnsi="Times New Roman" w:cs="Times New Roman"/>
          <w:sz w:val="24"/>
          <w:szCs w:val="24"/>
          <w:lang w:eastAsia="ar-SA"/>
        </w:rPr>
      </w:pPr>
      <w:r w:rsidRPr="00933ACA">
        <w:rPr>
          <w:rFonts w:ascii="Times New Roman" w:eastAsia="Times New Roman" w:hAnsi="Times New Roman" w:cs="Times New Roman"/>
          <w:sz w:val="24"/>
          <w:szCs w:val="24"/>
          <w:lang w:eastAsia="ar-SA"/>
        </w:rPr>
        <w:lastRenderedPageBreak/>
        <w:t>ИЗ ЛИТЕРАТУРЫ XVIII ВЕКА</w:t>
      </w:r>
    </w:p>
    <w:p w:rsidR="00933ACA" w:rsidRDefault="0017057F" w:rsidP="002A1ABA">
      <w:pPr>
        <w:suppressAutoHyphens/>
        <w:spacing w:after="0" w:line="240" w:lineRule="auto"/>
        <w:rPr>
          <w:rFonts w:ascii="Times New Roman" w:eastAsia="Times New Roman" w:hAnsi="Times New Roman" w:cs="Times New Roman"/>
          <w:sz w:val="24"/>
          <w:szCs w:val="24"/>
          <w:lang w:eastAsia="ar-SA"/>
        </w:rPr>
      </w:pPr>
      <w:r w:rsidRPr="002A1ABA">
        <w:rPr>
          <w:rFonts w:ascii="Times New Roman" w:eastAsia="Times New Roman" w:hAnsi="Times New Roman" w:cs="Times New Roman"/>
          <w:sz w:val="24"/>
          <w:szCs w:val="24"/>
          <w:lang w:eastAsia="ar-SA"/>
        </w:rPr>
        <w:t xml:space="preserve"> </w:t>
      </w:r>
      <w:r w:rsidR="00933ACA">
        <w:rPr>
          <w:rFonts w:ascii="Times New Roman" w:eastAsia="Times New Roman" w:hAnsi="Times New Roman" w:cs="Times New Roman"/>
          <w:sz w:val="24"/>
          <w:szCs w:val="24"/>
          <w:lang w:eastAsia="ar-SA"/>
        </w:rPr>
        <w:t xml:space="preserve">    </w:t>
      </w:r>
      <w:r w:rsidRPr="00933ACA">
        <w:rPr>
          <w:rFonts w:ascii="Times New Roman" w:eastAsia="Times New Roman" w:hAnsi="Times New Roman" w:cs="Times New Roman"/>
          <w:b/>
          <w:sz w:val="24"/>
          <w:szCs w:val="24"/>
          <w:lang w:eastAsia="ar-SA"/>
        </w:rPr>
        <w:t>Михаил Васильевич Ломоносов</w:t>
      </w:r>
      <w:r w:rsidRPr="002A1ABA">
        <w:rPr>
          <w:rFonts w:ascii="Times New Roman" w:eastAsia="Times New Roman" w:hAnsi="Times New Roman" w:cs="Times New Roman"/>
          <w:sz w:val="24"/>
          <w:szCs w:val="24"/>
          <w:lang w:eastAsia="ar-SA"/>
        </w:rPr>
        <w:t xml:space="preserve">. </w:t>
      </w:r>
      <w:r w:rsidR="00933ACA">
        <w:rPr>
          <w:rFonts w:ascii="Times New Roman" w:eastAsia="Times New Roman" w:hAnsi="Times New Roman" w:cs="Times New Roman"/>
          <w:sz w:val="24"/>
          <w:szCs w:val="24"/>
          <w:lang w:eastAsia="ar-SA"/>
        </w:rPr>
        <w:t>Краткий рассказ о жизни писате</w:t>
      </w:r>
      <w:r w:rsidRPr="002A1ABA">
        <w:rPr>
          <w:rFonts w:ascii="Times New Roman" w:eastAsia="Times New Roman" w:hAnsi="Times New Roman" w:cs="Times New Roman"/>
          <w:sz w:val="24"/>
          <w:szCs w:val="24"/>
          <w:lang w:eastAsia="ar-SA"/>
        </w:rPr>
        <w:t>ля (детство и годы учения, начало ли</w:t>
      </w:r>
      <w:r w:rsidR="00933ACA">
        <w:rPr>
          <w:rFonts w:ascii="Times New Roman" w:eastAsia="Times New Roman" w:hAnsi="Times New Roman" w:cs="Times New Roman"/>
          <w:sz w:val="24"/>
          <w:szCs w:val="24"/>
          <w:lang w:eastAsia="ar-SA"/>
        </w:rPr>
        <w:t>тературной деятельности). Ломо</w:t>
      </w:r>
      <w:r w:rsidRPr="002A1ABA">
        <w:rPr>
          <w:rFonts w:ascii="Times New Roman" w:eastAsia="Times New Roman" w:hAnsi="Times New Roman" w:cs="Times New Roman"/>
          <w:sz w:val="24"/>
          <w:szCs w:val="24"/>
          <w:lang w:eastAsia="ar-SA"/>
        </w:rPr>
        <w:t>носов — учёный, поэт, художник, гражданин.</w:t>
      </w:r>
    </w:p>
    <w:p w:rsidR="00933ACA" w:rsidRDefault="00933ACA" w:rsidP="002A1ABA">
      <w:pPr>
        <w:suppressAutoHyphens/>
        <w:spacing w:after="0" w:line="240" w:lineRule="auto"/>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 xml:space="preserve">    </w:t>
      </w:r>
      <w:r w:rsidR="0017057F" w:rsidRPr="002A1ABA">
        <w:rPr>
          <w:rFonts w:ascii="Times New Roman" w:eastAsia="Times New Roman" w:hAnsi="Times New Roman" w:cs="Times New Roman"/>
          <w:sz w:val="24"/>
          <w:szCs w:val="24"/>
          <w:lang w:eastAsia="ar-SA"/>
        </w:rPr>
        <w:t xml:space="preserve"> </w:t>
      </w:r>
      <w:r w:rsidR="0017057F" w:rsidRPr="00933ACA">
        <w:rPr>
          <w:rFonts w:ascii="Times New Roman" w:eastAsia="Times New Roman" w:hAnsi="Times New Roman" w:cs="Times New Roman"/>
          <w:b/>
          <w:sz w:val="24"/>
          <w:szCs w:val="24"/>
          <w:lang w:eastAsia="ar-SA"/>
        </w:rPr>
        <w:t>«Случились вместе два Астронома в пиру...»</w:t>
      </w:r>
      <w:r w:rsidR="0017057F" w:rsidRPr="002A1ABA">
        <w:rPr>
          <w:rFonts w:ascii="Times New Roman" w:eastAsia="Times New Roman" w:hAnsi="Times New Roman" w:cs="Times New Roman"/>
          <w:sz w:val="24"/>
          <w:szCs w:val="24"/>
          <w:lang w:eastAsia="ar-SA"/>
        </w:rPr>
        <w:t xml:space="preserve"> — научные истины в поэтической форме. Юмор стихотворения. </w:t>
      </w:r>
    </w:p>
    <w:p w:rsidR="00933ACA" w:rsidRDefault="00933ACA" w:rsidP="002A1ABA">
      <w:pPr>
        <w:suppressAutoHyphens/>
        <w:spacing w:after="0" w:line="240" w:lineRule="auto"/>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 xml:space="preserve">     </w:t>
      </w:r>
      <w:r w:rsidR="0017057F" w:rsidRPr="002A1ABA">
        <w:rPr>
          <w:rFonts w:ascii="Times New Roman" w:eastAsia="Times New Roman" w:hAnsi="Times New Roman" w:cs="Times New Roman"/>
          <w:sz w:val="24"/>
          <w:szCs w:val="24"/>
          <w:lang w:eastAsia="ar-SA"/>
        </w:rPr>
        <w:t>Те о р и я л и т е р а т у р ы. Роды литературы: эпос, лирика, драма. Жанры литературы (начальные представления).</w:t>
      </w:r>
    </w:p>
    <w:p w:rsidR="00933ACA" w:rsidRDefault="0017057F" w:rsidP="002A1ABA">
      <w:pPr>
        <w:suppressAutoHyphens/>
        <w:spacing w:after="0" w:line="240" w:lineRule="auto"/>
        <w:rPr>
          <w:rFonts w:ascii="Times New Roman" w:eastAsia="Times New Roman" w:hAnsi="Times New Roman" w:cs="Times New Roman"/>
          <w:sz w:val="24"/>
          <w:szCs w:val="24"/>
          <w:lang w:eastAsia="ar-SA"/>
        </w:rPr>
      </w:pPr>
      <w:r w:rsidRPr="002A1ABA">
        <w:rPr>
          <w:rFonts w:ascii="Times New Roman" w:eastAsia="Times New Roman" w:hAnsi="Times New Roman" w:cs="Times New Roman"/>
          <w:sz w:val="24"/>
          <w:szCs w:val="24"/>
          <w:lang w:eastAsia="ar-SA"/>
        </w:rPr>
        <w:t xml:space="preserve"> </w:t>
      </w:r>
      <w:r w:rsidR="00933ACA">
        <w:rPr>
          <w:rFonts w:ascii="Times New Roman" w:eastAsia="Times New Roman" w:hAnsi="Times New Roman" w:cs="Times New Roman"/>
          <w:sz w:val="24"/>
          <w:szCs w:val="24"/>
          <w:lang w:eastAsia="ar-SA"/>
        </w:rPr>
        <w:t xml:space="preserve">                                            </w:t>
      </w:r>
      <w:r w:rsidRPr="002A1ABA">
        <w:rPr>
          <w:rFonts w:ascii="Times New Roman" w:eastAsia="Times New Roman" w:hAnsi="Times New Roman" w:cs="Times New Roman"/>
          <w:sz w:val="24"/>
          <w:szCs w:val="24"/>
          <w:lang w:eastAsia="ar-SA"/>
        </w:rPr>
        <w:t xml:space="preserve">ИЗ РУССКОЙ ЛИТЕРАТУРЫ XIX ВЕКА </w:t>
      </w:r>
    </w:p>
    <w:p w:rsidR="00B510AC" w:rsidRDefault="0017057F" w:rsidP="002A1ABA">
      <w:pPr>
        <w:suppressAutoHyphens/>
        <w:spacing w:after="0" w:line="240" w:lineRule="auto"/>
        <w:rPr>
          <w:rFonts w:ascii="Times New Roman" w:eastAsia="Times New Roman" w:hAnsi="Times New Roman" w:cs="Times New Roman"/>
          <w:sz w:val="24"/>
          <w:szCs w:val="24"/>
          <w:lang w:eastAsia="ar-SA"/>
        </w:rPr>
      </w:pPr>
      <w:r w:rsidRPr="00B510AC">
        <w:rPr>
          <w:rFonts w:ascii="Times New Roman" w:eastAsia="Times New Roman" w:hAnsi="Times New Roman" w:cs="Times New Roman"/>
          <w:b/>
          <w:sz w:val="24"/>
          <w:szCs w:val="24"/>
          <w:lang w:eastAsia="ar-SA"/>
        </w:rPr>
        <w:t>Русские басни</w:t>
      </w:r>
      <w:r w:rsidRPr="002A1ABA">
        <w:rPr>
          <w:rFonts w:ascii="Times New Roman" w:eastAsia="Times New Roman" w:hAnsi="Times New Roman" w:cs="Times New Roman"/>
          <w:sz w:val="24"/>
          <w:szCs w:val="24"/>
          <w:lang w:eastAsia="ar-SA"/>
        </w:rPr>
        <w:t xml:space="preserve"> </w:t>
      </w:r>
    </w:p>
    <w:p w:rsidR="00B510AC" w:rsidRDefault="00B510AC" w:rsidP="002A1ABA">
      <w:pPr>
        <w:suppressAutoHyphens/>
        <w:spacing w:after="0" w:line="240" w:lineRule="auto"/>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 xml:space="preserve">     </w:t>
      </w:r>
      <w:r w:rsidR="0017057F" w:rsidRPr="002A1ABA">
        <w:rPr>
          <w:rFonts w:ascii="Times New Roman" w:eastAsia="Times New Roman" w:hAnsi="Times New Roman" w:cs="Times New Roman"/>
          <w:sz w:val="24"/>
          <w:szCs w:val="24"/>
          <w:lang w:eastAsia="ar-SA"/>
        </w:rPr>
        <w:t>Жанр басни. Истоки басенного жанра (Эзоп, Лафонтен, русские баснописцы XVIII века: А. П. Сумароков, И. И. Дмитриев) (обзор). Иван Андреевич Крылов. Краткий рассказ о баснописце (детство, начало литературной деятельности).</w:t>
      </w:r>
    </w:p>
    <w:p w:rsidR="00B510AC" w:rsidRDefault="00B510AC" w:rsidP="002A1ABA">
      <w:pPr>
        <w:suppressAutoHyphens/>
        <w:spacing w:after="0" w:line="240" w:lineRule="auto"/>
        <w:rPr>
          <w:rFonts w:ascii="Times New Roman" w:eastAsia="Times New Roman" w:hAnsi="Times New Roman" w:cs="Times New Roman"/>
          <w:sz w:val="24"/>
          <w:szCs w:val="24"/>
          <w:lang w:eastAsia="ar-SA"/>
        </w:rPr>
      </w:pPr>
      <w:r w:rsidRPr="00B510AC">
        <w:rPr>
          <w:rFonts w:ascii="Times New Roman" w:eastAsia="Times New Roman" w:hAnsi="Times New Roman" w:cs="Times New Roman"/>
          <w:b/>
          <w:sz w:val="24"/>
          <w:szCs w:val="24"/>
          <w:lang w:eastAsia="ar-SA"/>
        </w:rPr>
        <w:t xml:space="preserve">    </w:t>
      </w:r>
      <w:r w:rsidR="0017057F" w:rsidRPr="00B510AC">
        <w:rPr>
          <w:rFonts w:ascii="Times New Roman" w:eastAsia="Times New Roman" w:hAnsi="Times New Roman" w:cs="Times New Roman"/>
          <w:b/>
          <w:sz w:val="24"/>
          <w:szCs w:val="24"/>
          <w:lang w:eastAsia="ar-SA"/>
        </w:rPr>
        <w:t xml:space="preserve"> «Ворона и Лисица», «В</w:t>
      </w:r>
      <w:r>
        <w:rPr>
          <w:rFonts w:ascii="Times New Roman" w:eastAsia="Times New Roman" w:hAnsi="Times New Roman" w:cs="Times New Roman"/>
          <w:b/>
          <w:sz w:val="24"/>
          <w:szCs w:val="24"/>
          <w:lang w:eastAsia="ar-SA"/>
        </w:rPr>
        <w:t>олк и Ягнёнок», «Свинья под Ду</w:t>
      </w:r>
      <w:r w:rsidR="0017057F" w:rsidRPr="00B510AC">
        <w:rPr>
          <w:rFonts w:ascii="Times New Roman" w:eastAsia="Times New Roman" w:hAnsi="Times New Roman" w:cs="Times New Roman"/>
          <w:b/>
          <w:sz w:val="24"/>
          <w:szCs w:val="24"/>
          <w:lang w:eastAsia="ar-SA"/>
        </w:rPr>
        <w:t>бом»</w:t>
      </w:r>
      <w:r w:rsidR="0017057F" w:rsidRPr="002A1ABA">
        <w:rPr>
          <w:rFonts w:ascii="Times New Roman" w:eastAsia="Times New Roman" w:hAnsi="Times New Roman" w:cs="Times New Roman"/>
          <w:sz w:val="24"/>
          <w:szCs w:val="24"/>
          <w:lang w:eastAsia="ar-SA"/>
        </w:rPr>
        <w:t xml:space="preserve"> (на выбор). Осмеяние порок</w:t>
      </w:r>
      <w:r>
        <w:rPr>
          <w:rFonts w:ascii="Times New Roman" w:eastAsia="Times New Roman" w:hAnsi="Times New Roman" w:cs="Times New Roman"/>
          <w:sz w:val="24"/>
          <w:szCs w:val="24"/>
          <w:lang w:eastAsia="ar-SA"/>
        </w:rPr>
        <w:t>ов — грубой силы, жадности, не</w:t>
      </w:r>
      <w:r w:rsidR="0017057F" w:rsidRPr="002A1ABA">
        <w:rPr>
          <w:rFonts w:ascii="Times New Roman" w:eastAsia="Times New Roman" w:hAnsi="Times New Roman" w:cs="Times New Roman"/>
          <w:sz w:val="24"/>
          <w:szCs w:val="24"/>
          <w:lang w:eastAsia="ar-SA"/>
        </w:rPr>
        <w:t xml:space="preserve">благодарности, хитрости и т. д. </w:t>
      </w:r>
      <w:r w:rsidR="0017057F" w:rsidRPr="00B510AC">
        <w:rPr>
          <w:rFonts w:ascii="Times New Roman" w:eastAsia="Times New Roman" w:hAnsi="Times New Roman" w:cs="Times New Roman"/>
          <w:b/>
          <w:sz w:val="24"/>
          <w:szCs w:val="24"/>
          <w:lang w:eastAsia="ar-SA"/>
        </w:rPr>
        <w:t>«Волк на псарне»</w:t>
      </w:r>
      <w:r w:rsidR="0017057F" w:rsidRPr="002A1ABA">
        <w:rPr>
          <w:rFonts w:ascii="Times New Roman" w:eastAsia="Times New Roman" w:hAnsi="Times New Roman" w:cs="Times New Roman"/>
          <w:sz w:val="24"/>
          <w:szCs w:val="24"/>
          <w:lang w:eastAsia="ar-SA"/>
        </w:rPr>
        <w:t xml:space="preserve"> — отражение исторических событий в басне; патриотическая позиция автора. </w:t>
      </w:r>
    </w:p>
    <w:p w:rsidR="00B510AC" w:rsidRDefault="00B510AC" w:rsidP="002A1ABA">
      <w:pPr>
        <w:suppressAutoHyphens/>
        <w:spacing w:after="0" w:line="240" w:lineRule="auto"/>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 xml:space="preserve">     </w:t>
      </w:r>
      <w:r w:rsidR="0017057F" w:rsidRPr="002A1ABA">
        <w:rPr>
          <w:rFonts w:ascii="Times New Roman" w:eastAsia="Times New Roman" w:hAnsi="Times New Roman" w:cs="Times New Roman"/>
          <w:sz w:val="24"/>
          <w:szCs w:val="24"/>
          <w:lang w:eastAsia="ar-SA"/>
        </w:rPr>
        <w:t>Аллегория как форма иносказан</w:t>
      </w:r>
      <w:r>
        <w:rPr>
          <w:rFonts w:ascii="Times New Roman" w:eastAsia="Times New Roman" w:hAnsi="Times New Roman" w:cs="Times New Roman"/>
          <w:sz w:val="24"/>
          <w:szCs w:val="24"/>
          <w:lang w:eastAsia="ar-SA"/>
        </w:rPr>
        <w:t>ия и средство раскрытия опреде</w:t>
      </w:r>
      <w:r w:rsidR="0017057F" w:rsidRPr="002A1ABA">
        <w:rPr>
          <w:rFonts w:ascii="Times New Roman" w:eastAsia="Times New Roman" w:hAnsi="Times New Roman" w:cs="Times New Roman"/>
          <w:sz w:val="24"/>
          <w:szCs w:val="24"/>
          <w:lang w:eastAsia="ar-SA"/>
        </w:rPr>
        <w:t>лённых свойств человека. Поучительный характер басен. Своеобразие языка басен И. А. Крылова.</w:t>
      </w:r>
    </w:p>
    <w:p w:rsidR="00B510AC" w:rsidRDefault="00B510AC" w:rsidP="002A1ABA">
      <w:pPr>
        <w:suppressAutoHyphens/>
        <w:spacing w:after="0" w:line="240" w:lineRule="auto"/>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 xml:space="preserve">    </w:t>
      </w:r>
      <w:r w:rsidR="0017057F" w:rsidRPr="002A1ABA">
        <w:rPr>
          <w:rFonts w:ascii="Times New Roman" w:eastAsia="Times New Roman" w:hAnsi="Times New Roman" w:cs="Times New Roman"/>
          <w:sz w:val="24"/>
          <w:szCs w:val="24"/>
          <w:lang w:eastAsia="ar-SA"/>
        </w:rPr>
        <w:t xml:space="preserve"> Те о р и я л и т е р а т у р ы. Басня </w:t>
      </w:r>
      <w:r>
        <w:rPr>
          <w:rFonts w:ascii="Times New Roman" w:eastAsia="Times New Roman" w:hAnsi="Times New Roman" w:cs="Times New Roman"/>
          <w:sz w:val="24"/>
          <w:szCs w:val="24"/>
          <w:lang w:eastAsia="ar-SA"/>
        </w:rPr>
        <w:t>(развитие представлений), алле</w:t>
      </w:r>
      <w:r w:rsidR="0017057F" w:rsidRPr="002A1ABA">
        <w:rPr>
          <w:rFonts w:ascii="Times New Roman" w:eastAsia="Times New Roman" w:hAnsi="Times New Roman" w:cs="Times New Roman"/>
          <w:sz w:val="24"/>
          <w:szCs w:val="24"/>
          <w:lang w:eastAsia="ar-SA"/>
        </w:rPr>
        <w:t xml:space="preserve">гория (начальные представления). Понятие об эзоповом языке. </w:t>
      </w:r>
    </w:p>
    <w:p w:rsidR="00B510AC" w:rsidRDefault="00B510AC" w:rsidP="002A1ABA">
      <w:pPr>
        <w:suppressAutoHyphens/>
        <w:spacing w:after="0" w:line="240" w:lineRule="auto"/>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 xml:space="preserve">     </w:t>
      </w:r>
      <w:r w:rsidR="0017057F" w:rsidRPr="00B510AC">
        <w:rPr>
          <w:rFonts w:ascii="Times New Roman" w:eastAsia="Times New Roman" w:hAnsi="Times New Roman" w:cs="Times New Roman"/>
          <w:b/>
          <w:sz w:val="24"/>
          <w:szCs w:val="24"/>
          <w:lang w:eastAsia="ar-SA"/>
        </w:rPr>
        <w:t>Василий Андреевич Жуковский</w:t>
      </w:r>
      <w:r w:rsidR="0017057F" w:rsidRPr="002A1ABA">
        <w:rPr>
          <w:rFonts w:ascii="Times New Roman" w:eastAsia="Times New Roman" w:hAnsi="Times New Roman" w:cs="Times New Roman"/>
          <w:sz w:val="24"/>
          <w:szCs w:val="24"/>
          <w:lang w:eastAsia="ar-SA"/>
        </w:rPr>
        <w:t>. Краткий рассказ</w:t>
      </w:r>
      <w:r>
        <w:rPr>
          <w:rFonts w:ascii="Times New Roman" w:eastAsia="Times New Roman" w:hAnsi="Times New Roman" w:cs="Times New Roman"/>
          <w:sz w:val="24"/>
          <w:szCs w:val="24"/>
          <w:lang w:eastAsia="ar-SA"/>
        </w:rPr>
        <w:t xml:space="preserve"> о поэте (дет</w:t>
      </w:r>
      <w:r w:rsidR="0017057F" w:rsidRPr="002A1ABA">
        <w:rPr>
          <w:rFonts w:ascii="Times New Roman" w:eastAsia="Times New Roman" w:hAnsi="Times New Roman" w:cs="Times New Roman"/>
          <w:sz w:val="24"/>
          <w:szCs w:val="24"/>
          <w:lang w:eastAsia="ar-SA"/>
        </w:rPr>
        <w:t xml:space="preserve">ство и начало творчества, Жуковский-сказочник). </w:t>
      </w:r>
    </w:p>
    <w:p w:rsidR="00B510AC" w:rsidRDefault="00B510AC" w:rsidP="002A1ABA">
      <w:pPr>
        <w:suppressAutoHyphens/>
        <w:spacing w:after="0" w:line="240" w:lineRule="auto"/>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 xml:space="preserve">     </w:t>
      </w:r>
      <w:r w:rsidR="0017057F" w:rsidRPr="00B510AC">
        <w:rPr>
          <w:rFonts w:ascii="Times New Roman" w:eastAsia="Times New Roman" w:hAnsi="Times New Roman" w:cs="Times New Roman"/>
          <w:b/>
          <w:sz w:val="24"/>
          <w:szCs w:val="24"/>
          <w:lang w:eastAsia="ar-SA"/>
        </w:rPr>
        <w:t>«Спящая царевна».</w:t>
      </w:r>
      <w:r w:rsidR="0017057F" w:rsidRPr="002A1ABA">
        <w:rPr>
          <w:rFonts w:ascii="Times New Roman" w:eastAsia="Times New Roman" w:hAnsi="Times New Roman" w:cs="Times New Roman"/>
          <w:sz w:val="24"/>
          <w:szCs w:val="24"/>
          <w:lang w:eastAsia="ar-SA"/>
        </w:rPr>
        <w:t xml:space="preserve"> Сход</w:t>
      </w:r>
      <w:r>
        <w:rPr>
          <w:rFonts w:ascii="Times New Roman" w:eastAsia="Times New Roman" w:hAnsi="Times New Roman" w:cs="Times New Roman"/>
          <w:sz w:val="24"/>
          <w:szCs w:val="24"/>
          <w:lang w:eastAsia="ar-SA"/>
        </w:rPr>
        <w:t>ные и различные черты сказки Жу</w:t>
      </w:r>
      <w:r w:rsidR="0017057F" w:rsidRPr="002A1ABA">
        <w:rPr>
          <w:rFonts w:ascii="Times New Roman" w:eastAsia="Times New Roman" w:hAnsi="Times New Roman" w:cs="Times New Roman"/>
          <w:sz w:val="24"/>
          <w:szCs w:val="24"/>
          <w:lang w:eastAsia="ar-SA"/>
        </w:rPr>
        <w:t>ковского и народной сказки. Особенности сюжета. Различие героев литературной и фольклорной сказки.</w:t>
      </w:r>
    </w:p>
    <w:p w:rsidR="00B510AC" w:rsidRDefault="00B510AC" w:rsidP="002A1ABA">
      <w:pPr>
        <w:suppressAutoHyphens/>
        <w:spacing w:after="0" w:line="240" w:lineRule="auto"/>
        <w:rPr>
          <w:rFonts w:ascii="Times New Roman" w:eastAsia="Times New Roman" w:hAnsi="Times New Roman" w:cs="Times New Roman"/>
          <w:sz w:val="24"/>
          <w:szCs w:val="24"/>
          <w:lang w:eastAsia="ar-SA"/>
        </w:rPr>
      </w:pPr>
      <w:r w:rsidRPr="00B510AC">
        <w:rPr>
          <w:rFonts w:ascii="Times New Roman" w:eastAsia="Times New Roman" w:hAnsi="Times New Roman" w:cs="Times New Roman"/>
          <w:b/>
          <w:sz w:val="24"/>
          <w:szCs w:val="24"/>
          <w:lang w:eastAsia="ar-SA"/>
        </w:rPr>
        <w:t xml:space="preserve">    </w:t>
      </w:r>
      <w:r w:rsidR="0017057F" w:rsidRPr="00B510AC">
        <w:rPr>
          <w:rFonts w:ascii="Times New Roman" w:eastAsia="Times New Roman" w:hAnsi="Times New Roman" w:cs="Times New Roman"/>
          <w:b/>
          <w:sz w:val="24"/>
          <w:szCs w:val="24"/>
          <w:lang w:eastAsia="ar-SA"/>
        </w:rPr>
        <w:t xml:space="preserve"> «Кубок»</w:t>
      </w:r>
      <w:r w:rsidR="0017057F" w:rsidRPr="002A1ABA">
        <w:rPr>
          <w:rFonts w:ascii="Times New Roman" w:eastAsia="Times New Roman" w:hAnsi="Times New Roman" w:cs="Times New Roman"/>
          <w:sz w:val="24"/>
          <w:szCs w:val="24"/>
          <w:lang w:eastAsia="ar-SA"/>
        </w:rPr>
        <w:t xml:space="preserve">. Благородство и жестокость. Герои баллады. </w:t>
      </w:r>
    </w:p>
    <w:p w:rsidR="00B510AC" w:rsidRDefault="00B510AC" w:rsidP="002A1ABA">
      <w:pPr>
        <w:suppressAutoHyphens/>
        <w:spacing w:after="0" w:line="240" w:lineRule="auto"/>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 xml:space="preserve">      </w:t>
      </w:r>
      <w:r w:rsidR="0017057F" w:rsidRPr="002A1ABA">
        <w:rPr>
          <w:rFonts w:ascii="Times New Roman" w:eastAsia="Times New Roman" w:hAnsi="Times New Roman" w:cs="Times New Roman"/>
          <w:sz w:val="24"/>
          <w:szCs w:val="24"/>
          <w:lang w:eastAsia="ar-SA"/>
        </w:rPr>
        <w:t xml:space="preserve">Те о р и я л и т е р а т у р ы. Баллада (начальные представления). </w:t>
      </w:r>
    </w:p>
    <w:p w:rsidR="00F60FE5" w:rsidRDefault="00B510AC" w:rsidP="002A1ABA">
      <w:pPr>
        <w:suppressAutoHyphens/>
        <w:spacing w:after="0" w:line="240" w:lineRule="auto"/>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 xml:space="preserve">      </w:t>
      </w:r>
      <w:r w:rsidR="0017057F" w:rsidRPr="00B510AC">
        <w:rPr>
          <w:rFonts w:ascii="Times New Roman" w:eastAsia="Times New Roman" w:hAnsi="Times New Roman" w:cs="Times New Roman"/>
          <w:b/>
          <w:sz w:val="24"/>
          <w:szCs w:val="24"/>
          <w:lang w:eastAsia="ar-SA"/>
        </w:rPr>
        <w:t>Александр Сергеевич Пушкин</w:t>
      </w:r>
      <w:r w:rsidR="0017057F" w:rsidRPr="002A1ABA">
        <w:rPr>
          <w:rFonts w:ascii="Times New Roman" w:eastAsia="Times New Roman" w:hAnsi="Times New Roman" w:cs="Times New Roman"/>
          <w:sz w:val="24"/>
          <w:szCs w:val="24"/>
          <w:lang w:eastAsia="ar-SA"/>
        </w:rPr>
        <w:t>. Краткий рассказ о жизни поэта (детство, годы учения). Стихотворение</w:t>
      </w:r>
    </w:p>
    <w:p w:rsidR="00F60FE5" w:rsidRDefault="00F60FE5" w:rsidP="002A1ABA">
      <w:pPr>
        <w:suppressAutoHyphens/>
        <w:spacing w:after="0" w:line="240" w:lineRule="auto"/>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 xml:space="preserve">    </w:t>
      </w:r>
      <w:r w:rsidR="0017057F" w:rsidRPr="002A1ABA">
        <w:rPr>
          <w:rFonts w:ascii="Times New Roman" w:eastAsia="Times New Roman" w:hAnsi="Times New Roman" w:cs="Times New Roman"/>
          <w:sz w:val="24"/>
          <w:szCs w:val="24"/>
          <w:lang w:eastAsia="ar-SA"/>
        </w:rPr>
        <w:t xml:space="preserve"> </w:t>
      </w:r>
      <w:r w:rsidR="0017057F" w:rsidRPr="00F60FE5">
        <w:rPr>
          <w:rFonts w:ascii="Times New Roman" w:eastAsia="Times New Roman" w:hAnsi="Times New Roman" w:cs="Times New Roman"/>
          <w:b/>
          <w:sz w:val="24"/>
          <w:szCs w:val="24"/>
          <w:lang w:eastAsia="ar-SA"/>
        </w:rPr>
        <w:t>«Няне»</w:t>
      </w:r>
      <w:r w:rsidR="0017057F" w:rsidRPr="002A1ABA">
        <w:rPr>
          <w:rFonts w:ascii="Times New Roman" w:eastAsia="Times New Roman" w:hAnsi="Times New Roman" w:cs="Times New Roman"/>
          <w:sz w:val="24"/>
          <w:szCs w:val="24"/>
          <w:lang w:eastAsia="ar-SA"/>
        </w:rPr>
        <w:t xml:space="preserve"> — поэтиз</w:t>
      </w:r>
      <w:r w:rsidR="00B510AC">
        <w:rPr>
          <w:rFonts w:ascii="Times New Roman" w:eastAsia="Times New Roman" w:hAnsi="Times New Roman" w:cs="Times New Roman"/>
          <w:sz w:val="24"/>
          <w:szCs w:val="24"/>
          <w:lang w:eastAsia="ar-SA"/>
        </w:rPr>
        <w:t>ация образа няни; мотивы одино</w:t>
      </w:r>
      <w:r w:rsidR="0017057F" w:rsidRPr="002A1ABA">
        <w:rPr>
          <w:rFonts w:ascii="Times New Roman" w:eastAsia="Times New Roman" w:hAnsi="Times New Roman" w:cs="Times New Roman"/>
          <w:sz w:val="24"/>
          <w:szCs w:val="24"/>
          <w:lang w:eastAsia="ar-SA"/>
        </w:rPr>
        <w:t>чества и грусти, скрашиваемые любовью</w:t>
      </w:r>
      <w:r>
        <w:rPr>
          <w:rFonts w:ascii="Times New Roman" w:eastAsia="Times New Roman" w:hAnsi="Times New Roman" w:cs="Times New Roman"/>
          <w:sz w:val="24"/>
          <w:szCs w:val="24"/>
          <w:lang w:eastAsia="ar-SA"/>
        </w:rPr>
        <w:t xml:space="preserve"> няни, её сказками и песнями. </w:t>
      </w:r>
    </w:p>
    <w:p w:rsidR="00F60FE5" w:rsidRDefault="00F60FE5" w:rsidP="002A1ABA">
      <w:pPr>
        <w:suppressAutoHyphens/>
        <w:spacing w:after="0" w:line="240" w:lineRule="auto"/>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 xml:space="preserve">    </w:t>
      </w:r>
      <w:r w:rsidR="0017057F" w:rsidRPr="002A1ABA">
        <w:rPr>
          <w:rFonts w:ascii="Times New Roman" w:eastAsia="Times New Roman" w:hAnsi="Times New Roman" w:cs="Times New Roman"/>
          <w:sz w:val="24"/>
          <w:szCs w:val="24"/>
          <w:lang w:eastAsia="ar-SA"/>
        </w:rPr>
        <w:t xml:space="preserve"> </w:t>
      </w:r>
      <w:r w:rsidR="0017057F" w:rsidRPr="00F60FE5">
        <w:rPr>
          <w:rFonts w:ascii="Times New Roman" w:eastAsia="Times New Roman" w:hAnsi="Times New Roman" w:cs="Times New Roman"/>
          <w:b/>
          <w:sz w:val="24"/>
          <w:szCs w:val="24"/>
          <w:lang w:eastAsia="ar-SA"/>
        </w:rPr>
        <w:t>«У лукоморья дуб зелёный...»</w:t>
      </w:r>
      <w:r w:rsidR="0017057F" w:rsidRPr="002A1ABA">
        <w:rPr>
          <w:rFonts w:ascii="Times New Roman" w:eastAsia="Times New Roman" w:hAnsi="Times New Roman" w:cs="Times New Roman"/>
          <w:sz w:val="24"/>
          <w:szCs w:val="24"/>
          <w:lang w:eastAsia="ar-SA"/>
        </w:rPr>
        <w:t>. Пролог к поэме «Руслан и Людмила» — собирательная картина сюжетов, образов и событий народных сказок, мотивы и сюжеты пушкинского произведения.</w:t>
      </w:r>
    </w:p>
    <w:p w:rsidR="00F60FE5" w:rsidRDefault="00F60FE5" w:rsidP="002A1ABA">
      <w:pPr>
        <w:suppressAutoHyphens/>
        <w:spacing w:after="0" w:line="240" w:lineRule="auto"/>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 xml:space="preserve">   </w:t>
      </w:r>
      <w:r w:rsidR="0017057F" w:rsidRPr="002A1ABA">
        <w:rPr>
          <w:rFonts w:ascii="Times New Roman" w:eastAsia="Times New Roman" w:hAnsi="Times New Roman" w:cs="Times New Roman"/>
          <w:sz w:val="24"/>
          <w:szCs w:val="24"/>
          <w:lang w:eastAsia="ar-SA"/>
        </w:rPr>
        <w:t xml:space="preserve"> </w:t>
      </w:r>
      <w:r w:rsidR="0017057F" w:rsidRPr="00F60FE5">
        <w:rPr>
          <w:rFonts w:ascii="Times New Roman" w:eastAsia="Times New Roman" w:hAnsi="Times New Roman" w:cs="Times New Roman"/>
          <w:b/>
          <w:sz w:val="24"/>
          <w:szCs w:val="24"/>
          <w:lang w:eastAsia="ar-SA"/>
        </w:rPr>
        <w:t>«Сказка о мёртвой царевне и о семи богатырях»</w:t>
      </w:r>
      <w:r w:rsidR="0017057F" w:rsidRPr="002A1ABA">
        <w:rPr>
          <w:rFonts w:ascii="Times New Roman" w:eastAsia="Times New Roman" w:hAnsi="Times New Roman" w:cs="Times New Roman"/>
          <w:sz w:val="24"/>
          <w:szCs w:val="24"/>
          <w:lang w:eastAsia="ar-SA"/>
        </w:rPr>
        <w:t xml:space="preserve"> </w:t>
      </w:r>
      <w:r>
        <w:rPr>
          <w:rFonts w:ascii="Times New Roman" w:eastAsia="Times New Roman" w:hAnsi="Times New Roman" w:cs="Times New Roman"/>
          <w:sz w:val="24"/>
          <w:szCs w:val="24"/>
          <w:lang w:eastAsia="ar-SA"/>
        </w:rPr>
        <w:t>— её ис</w:t>
      </w:r>
      <w:r w:rsidR="0017057F" w:rsidRPr="002A1ABA">
        <w:rPr>
          <w:rFonts w:ascii="Times New Roman" w:eastAsia="Times New Roman" w:hAnsi="Times New Roman" w:cs="Times New Roman"/>
          <w:sz w:val="24"/>
          <w:szCs w:val="24"/>
          <w:lang w:eastAsia="ar-SA"/>
        </w:rPr>
        <w:t xml:space="preserve">токи (сопоставление с русскими </w:t>
      </w:r>
      <w:r>
        <w:rPr>
          <w:rFonts w:ascii="Times New Roman" w:eastAsia="Times New Roman" w:hAnsi="Times New Roman" w:cs="Times New Roman"/>
          <w:sz w:val="24"/>
          <w:szCs w:val="24"/>
          <w:lang w:eastAsia="ar-SA"/>
        </w:rPr>
        <w:t>народными сказками, сказкой Жу</w:t>
      </w:r>
      <w:r w:rsidR="0017057F" w:rsidRPr="002A1ABA">
        <w:rPr>
          <w:rFonts w:ascii="Times New Roman" w:eastAsia="Times New Roman" w:hAnsi="Times New Roman" w:cs="Times New Roman"/>
          <w:sz w:val="24"/>
          <w:szCs w:val="24"/>
          <w:lang w:eastAsia="ar-SA"/>
        </w:rPr>
        <w:t>ковского «Спящая царевна», со сказками братьев Гримм; «бродячие сюжеты»). Противостояние добрых и злых сил в сказке. Царица и царевна, мачеха и падчерица. Помощники царевны. Елисей и б</w:t>
      </w:r>
      <w:r>
        <w:rPr>
          <w:rFonts w:ascii="Times New Roman" w:eastAsia="Times New Roman" w:hAnsi="Times New Roman" w:cs="Times New Roman"/>
          <w:sz w:val="24"/>
          <w:szCs w:val="24"/>
          <w:lang w:eastAsia="ar-SA"/>
        </w:rPr>
        <w:t>ога</w:t>
      </w:r>
      <w:r w:rsidR="0017057F" w:rsidRPr="002A1ABA">
        <w:rPr>
          <w:rFonts w:ascii="Times New Roman" w:eastAsia="Times New Roman" w:hAnsi="Times New Roman" w:cs="Times New Roman"/>
          <w:sz w:val="24"/>
          <w:szCs w:val="24"/>
          <w:lang w:eastAsia="ar-SA"/>
        </w:rPr>
        <w:t>тыри. Соколко. Сходство и различи</w:t>
      </w:r>
      <w:r>
        <w:rPr>
          <w:rFonts w:ascii="Times New Roman" w:eastAsia="Times New Roman" w:hAnsi="Times New Roman" w:cs="Times New Roman"/>
          <w:sz w:val="24"/>
          <w:szCs w:val="24"/>
          <w:lang w:eastAsia="ar-SA"/>
        </w:rPr>
        <w:t>е литературной пушкинской сказ</w:t>
      </w:r>
      <w:r w:rsidR="0017057F" w:rsidRPr="002A1ABA">
        <w:rPr>
          <w:rFonts w:ascii="Times New Roman" w:eastAsia="Times New Roman" w:hAnsi="Times New Roman" w:cs="Times New Roman"/>
          <w:sz w:val="24"/>
          <w:szCs w:val="24"/>
          <w:lang w:eastAsia="ar-SA"/>
        </w:rPr>
        <w:t>ки и сказки народной. Народная мораль, нравственность — красота внешняя и внутренняя, победа доб</w:t>
      </w:r>
      <w:r>
        <w:rPr>
          <w:rFonts w:ascii="Times New Roman" w:eastAsia="Times New Roman" w:hAnsi="Times New Roman" w:cs="Times New Roman"/>
          <w:sz w:val="24"/>
          <w:szCs w:val="24"/>
          <w:lang w:eastAsia="ar-SA"/>
        </w:rPr>
        <w:t>ра над злом, гармоничность поло</w:t>
      </w:r>
      <w:r w:rsidR="0017057F" w:rsidRPr="002A1ABA">
        <w:rPr>
          <w:rFonts w:ascii="Times New Roman" w:eastAsia="Times New Roman" w:hAnsi="Times New Roman" w:cs="Times New Roman"/>
          <w:sz w:val="24"/>
          <w:szCs w:val="24"/>
          <w:lang w:eastAsia="ar-SA"/>
        </w:rPr>
        <w:t xml:space="preserve">жительных героев. Поэтичность, музыкальность пушкинской сказки. </w:t>
      </w:r>
    </w:p>
    <w:p w:rsidR="004852DA" w:rsidRDefault="00F60FE5" w:rsidP="002A1ABA">
      <w:pPr>
        <w:suppressAutoHyphens/>
        <w:spacing w:after="0" w:line="240" w:lineRule="auto"/>
        <w:rPr>
          <w:rFonts w:ascii="Times New Roman" w:eastAsia="Times New Roman" w:hAnsi="Times New Roman" w:cs="Times New Roman"/>
          <w:b/>
          <w:sz w:val="24"/>
          <w:szCs w:val="24"/>
          <w:lang w:eastAsia="ar-SA"/>
        </w:rPr>
      </w:pPr>
      <w:r>
        <w:rPr>
          <w:rFonts w:ascii="Times New Roman" w:eastAsia="Times New Roman" w:hAnsi="Times New Roman" w:cs="Times New Roman"/>
          <w:sz w:val="24"/>
          <w:szCs w:val="24"/>
          <w:lang w:eastAsia="ar-SA"/>
        </w:rPr>
        <w:t xml:space="preserve">     </w:t>
      </w:r>
      <w:r w:rsidR="0017057F" w:rsidRPr="002A1ABA">
        <w:rPr>
          <w:rFonts w:ascii="Times New Roman" w:eastAsia="Times New Roman" w:hAnsi="Times New Roman" w:cs="Times New Roman"/>
          <w:sz w:val="24"/>
          <w:szCs w:val="24"/>
          <w:lang w:eastAsia="ar-SA"/>
        </w:rPr>
        <w:t>Те о р и я л и т е р а т у р ы. Лирич</w:t>
      </w:r>
      <w:r>
        <w:rPr>
          <w:rFonts w:ascii="Times New Roman" w:eastAsia="Times New Roman" w:hAnsi="Times New Roman" w:cs="Times New Roman"/>
          <w:sz w:val="24"/>
          <w:szCs w:val="24"/>
          <w:lang w:eastAsia="ar-SA"/>
        </w:rPr>
        <w:t>еское послание (начальные пред</w:t>
      </w:r>
      <w:r w:rsidR="0017057F" w:rsidRPr="002A1ABA">
        <w:rPr>
          <w:rFonts w:ascii="Times New Roman" w:eastAsia="Times New Roman" w:hAnsi="Times New Roman" w:cs="Times New Roman"/>
          <w:sz w:val="24"/>
          <w:szCs w:val="24"/>
          <w:lang w:eastAsia="ar-SA"/>
        </w:rPr>
        <w:t>ставления). Пролог (начальные представления</w:t>
      </w:r>
      <w:r w:rsidR="0017057F" w:rsidRPr="004852DA">
        <w:rPr>
          <w:rFonts w:ascii="Times New Roman" w:eastAsia="Times New Roman" w:hAnsi="Times New Roman" w:cs="Times New Roman"/>
          <w:b/>
          <w:sz w:val="24"/>
          <w:szCs w:val="24"/>
          <w:lang w:eastAsia="ar-SA"/>
        </w:rPr>
        <w:t xml:space="preserve">). </w:t>
      </w:r>
    </w:p>
    <w:p w:rsidR="004852DA" w:rsidRDefault="004852DA" w:rsidP="002A1ABA">
      <w:pPr>
        <w:suppressAutoHyphens/>
        <w:spacing w:after="0" w:line="240" w:lineRule="auto"/>
        <w:rPr>
          <w:rFonts w:ascii="Times New Roman" w:eastAsia="Times New Roman" w:hAnsi="Times New Roman" w:cs="Times New Roman"/>
          <w:sz w:val="24"/>
          <w:szCs w:val="24"/>
          <w:lang w:eastAsia="ar-SA"/>
        </w:rPr>
      </w:pPr>
      <w:r>
        <w:rPr>
          <w:rFonts w:ascii="Times New Roman" w:eastAsia="Times New Roman" w:hAnsi="Times New Roman" w:cs="Times New Roman"/>
          <w:b/>
          <w:sz w:val="24"/>
          <w:szCs w:val="24"/>
          <w:lang w:eastAsia="ar-SA"/>
        </w:rPr>
        <w:t xml:space="preserve">     </w:t>
      </w:r>
      <w:r w:rsidR="0017057F" w:rsidRPr="004852DA">
        <w:rPr>
          <w:rFonts w:ascii="Times New Roman" w:eastAsia="Times New Roman" w:hAnsi="Times New Roman" w:cs="Times New Roman"/>
          <w:b/>
          <w:sz w:val="24"/>
          <w:szCs w:val="24"/>
          <w:lang w:eastAsia="ar-SA"/>
        </w:rPr>
        <w:t>Русская литературная сказка XIX века</w:t>
      </w:r>
      <w:r w:rsidR="0017057F" w:rsidRPr="002A1ABA">
        <w:rPr>
          <w:rFonts w:ascii="Times New Roman" w:eastAsia="Times New Roman" w:hAnsi="Times New Roman" w:cs="Times New Roman"/>
          <w:sz w:val="24"/>
          <w:szCs w:val="24"/>
          <w:lang w:eastAsia="ar-SA"/>
        </w:rPr>
        <w:t xml:space="preserve"> </w:t>
      </w:r>
    </w:p>
    <w:p w:rsidR="004852DA" w:rsidRDefault="004852DA" w:rsidP="002A1ABA">
      <w:pPr>
        <w:suppressAutoHyphens/>
        <w:spacing w:after="0" w:line="240" w:lineRule="auto"/>
        <w:rPr>
          <w:rFonts w:ascii="Times New Roman" w:eastAsia="Times New Roman" w:hAnsi="Times New Roman" w:cs="Times New Roman"/>
          <w:sz w:val="24"/>
          <w:szCs w:val="24"/>
          <w:lang w:eastAsia="ar-SA"/>
        </w:rPr>
      </w:pPr>
      <w:r>
        <w:rPr>
          <w:rFonts w:ascii="Times New Roman" w:eastAsia="Times New Roman" w:hAnsi="Times New Roman" w:cs="Times New Roman"/>
          <w:b/>
          <w:sz w:val="24"/>
          <w:szCs w:val="24"/>
          <w:lang w:eastAsia="ar-SA"/>
        </w:rPr>
        <w:t xml:space="preserve">    </w:t>
      </w:r>
      <w:r w:rsidR="0017057F" w:rsidRPr="004852DA">
        <w:rPr>
          <w:rFonts w:ascii="Times New Roman" w:eastAsia="Times New Roman" w:hAnsi="Times New Roman" w:cs="Times New Roman"/>
          <w:b/>
          <w:sz w:val="24"/>
          <w:szCs w:val="24"/>
          <w:lang w:eastAsia="ar-SA"/>
        </w:rPr>
        <w:t>Антоний Погорельский. «Чёрная курица, или Подземные жители».</w:t>
      </w:r>
      <w:r w:rsidR="0017057F" w:rsidRPr="002A1ABA">
        <w:rPr>
          <w:rFonts w:ascii="Times New Roman" w:eastAsia="Times New Roman" w:hAnsi="Times New Roman" w:cs="Times New Roman"/>
          <w:sz w:val="24"/>
          <w:szCs w:val="24"/>
          <w:lang w:eastAsia="ar-SA"/>
        </w:rPr>
        <w:t xml:space="preserve"> Сказочно-условное, фантастическое и достоверно-</w:t>
      </w:r>
      <w:r w:rsidR="00F60FE5">
        <w:rPr>
          <w:rFonts w:ascii="Times New Roman" w:eastAsia="Times New Roman" w:hAnsi="Times New Roman" w:cs="Times New Roman"/>
          <w:sz w:val="24"/>
          <w:szCs w:val="24"/>
          <w:lang w:eastAsia="ar-SA"/>
        </w:rPr>
        <w:t>реаль</w:t>
      </w:r>
      <w:r w:rsidR="0017057F" w:rsidRPr="002A1ABA">
        <w:rPr>
          <w:rFonts w:ascii="Times New Roman" w:eastAsia="Times New Roman" w:hAnsi="Times New Roman" w:cs="Times New Roman"/>
          <w:sz w:val="24"/>
          <w:szCs w:val="24"/>
          <w:lang w:eastAsia="ar-SA"/>
        </w:rPr>
        <w:t xml:space="preserve">ное в литературной сказке. Нравоучительное содержание и причуд- ливый сюжет произведения. </w:t>
      </w:r>
    </w:p>
    <w:p w:rsidR="004852DA" w:rsidRDefault="004852DA" w:rsidP="002A1ABA">
      <w:pPr>
        <w:suppressAutoHyphens/>
        <w:spacing w:after="0" w:line="240" w:lineRule="auto"/>
        <w:rPr>
          <w:rFonts w:ascii="Times New Roman" w:eastAsia="Times New Roman" w:hAnsi="Times New Roman" w:cs="Times New Roman"/>
          <w:sz w:val="24"/>
          <w:szCs w:val="24"/>
          <w:lang w:eastAsia="ar-SA"/>
        </w:rPr>
      </w:pPr>
      <w:r>
        <w:rPr>
          <w:rFonts w:ascii="Times New Roman" w:eastAsia="Times New Roman" w:hAnsi="Times New Roman" w:cs="Times New Roman"/>
          <w:b/>
          <w:sz w:val="24"/>
          <w:szCs w:val="24"/>
          <w:lang w:eastAsia="ar-SA"/>
        </w:rPr>
        <w:t xml:space="preserve">    </w:t>
      </w:r>
      <w:r w:rsidR="0017057F" w:rsidRPr="004852DA">
        <w:rPr>
          <w:rFonts w:ascii="Times New Roman" w:eastAsia="Times New Roman" w:hAnsi="Times New Roman" w:cs="Times New Roman"/>
          <w:b/>
          <w:sz w:val="24"/>
          <w:szCs w:val="24"/>
          <w:lang w:eastAsia="ar-SA"/>
        </w:rPr>
        <w:t>Пётр Павлович Ершов. «Конёк-Горбунок».</w:t>
      </w:r>
      <w:r w:rsidR="0017057F" w:rsidRPr="002A1ABA">
        <w:rPr>
          <w:rFonts w:ascii="Times New Roman" w:eastAsia="Times New Roman" w:hAnsi="Times New Roman" w:cs="Times New Roman"/>
          <w:sz w:val="24"/>
          <w:szCs w:val="24"/>
          <w:lang w:eastAsia="ar-SA"/>
        </w:rPr>
        <w:t xml:space="preserve"> (Для внеклассного чтения.) Соединение сказочно-ф</w:t>
      </w:r>
      <w:r>
        <w:rPr>
          <w:rFonts w:ascii="Times New Roman" w:eastAsia="Times New Roman" w:hAnsi="Times New Roman" w:cs="Times New Roman"/>
          <w:sz w:val="24"/>
          <w:szCs w:val="24"/>
          <w:lang w:eastAsia="ar-SA"/>
        </w:rPr>
        <w:t>антастических ситуаций, художе</w:t>
      </w:r>
      <w:r w:rsidR="0017057F" w:rsidRPr="002A1ABA">
        <w:rPr>
          <w:rFonts w:ascii="Times New Roman" w:eastAsia="Times New Roman" w:hAnsi="Times New Roman" w:cs="Times New Roman"/>
          <w:sz w:val="24"/>
          <w:szCs w:val="24"/>
          <w:lang w:eastAsia="ar-SA"/>
        </w:rPr>
        <w:t>ственного вымысла с реалистичес</w:t>
      </w:r>
      <w:r>
        <w:rPr>
          <w:rFonts w:ascii="Times New Roman" w:eastAsia="Times New Roman" w:hAnsi="Times New Roman" w:cs="Times New Roman"/>
          <w:sz w:val="24"/>
          <w:szCs w:val="24"/>
          <w:lang w:eastAsia="ar-SA"/>
        </w:rPr>
        <w:t>кой правдивостью, с верным изо</w:t>
      </w:r>
      <w:r w:rsidR="0017057F" w:rsidRPr="002A1ABA">
        <w:rPr>
          <w:rFonts w:ascii="Times New Roman" w:eastAsia="Times New Roman" w:hAnsi="Times New Roman" w:cs="Times New Roman"/>
          <w:sz w:val="24"/>
          <w:szCs w:val="24"/>
          <w:lang w:eastAsia="ar-SA"/>
        </w:rPr>
        <w:t xml:space="preserve">бражением картин народного быта, народный юмор, красочность и яркость языка. </w:t>
      </w:r>
    </w:p>
    <w:p w:rsidR="004852DA" w:rsidRDefault="004852DA" w:rsidP="002A1ABA">
      <w:pPr>
        <w:suppressAutoHyphens/>
        <w:spacing w:after="0" w:line="240" w:lineRule="auto"/>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 xml:space="preserve">     </w:t>
      </w:r>
      <w:r w:rsidR="0017057F" w:rsidRPr="004852DA">
        <w:rPr>
          <w:rFonts w:ascii="Times New Roman" w:eastAsia="Times New Roman" w:hAnsi="Times New Roman" w:cs="Times New Roman"/>
          <w:b/>
          <w:sz w:val="24"/>
          <w:szCs w:val="24"/>
          <w:lang w:eastAsia="ar-SA"/>
        </w:rPr>
        <w:t>Всеволод Михайлович Гаршин. «Attalea Princeps».</w:t>
      </w:r>
      <w:r>
        <w:rPr>
          <w:rFonts w:ascii="Times New Roman" w:eastAsia="Times New Roman" w:hAnsi="Times New Roman" w:cs="Times New Roman"/>
          <w:sz w:val="24"/>
          <w:szCs w:val="24"/>
          <w:lang w:eastAsia="ar-SA"/>
        </w:rPr>
        <w:t xml:space="preserve"> (Для вне</w:t>
      </w:r>
      <w:r w:rsidR="0017057F" w:rsidRPr="002A1ABA">
        <w:rPr>
          <w:rFonts w:ascii="Times New Roman" w:eastAsia="Times New Roman" w:hAnsi="Times New Roman" w:cs="Times New Roman"/>
          <w:sz w:val="24"/>
          <w:szCs w:val="24"/>
          <w:lang w:eastAsia="ar-SA"/>
        </w:rPr>
        <w:t>классного чтения.) Героическое и обыденное в сказке. Трагический финал и жизнеутверждающий пафос произведения.</w:t>
      </w:r>
    </w:p>
    <w:p w:rsidR="004852DA" w:rsidRDefault="004852DA" w:rsidP="002A1ABA">
      <w:pPr>
        <w:suppressAutoHyphens/>
        <w:spacing w:after="0" w:line="240" w:lineRule="auto"/>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 xml:space="preserve">   </w:t>
      </w:r>
      <w:r w:rsidR="0017057F" w:rsidRPr="002A1ABA">
        <w:rPr>
          <w:rFonts w:ascii="Times New Roman" w:eastAsia="Times New Roman" w:hAnsi="Times New Roman" w:cs="Times New Roman"/>
          <w:sz w:val="24"/>
          <w:szCs w:val="24"/>
          <w:lang w:eastAsia="ar-SA"/>
        </w:rPr>
        <w:t xml:space="preserve"> Те о р и я л и т е р а т у р ы. Литер</w:t>
      </w:r>
      <w:r>
        <w:rPr>
          <w:rFonts w:ascii="Times New Roman" w:eastAsia="Times New Roman" w:hAnsi="Times New Roman" w:cs="Times New Roman"/>
          <w:sz w:val="24"/>
          <w:szCs w:val="24"/>
          <w:lang w:eastAsia="ar-SA"/>
        </w:rPr>
        <w:t>атурная сказка (начальные пред</w:t>
      </w:r>
      <w:r w:rsidR="0017057F" w:rsidRPr="002A1ABA">
        <w:rPr>
          <w:rFonts w:ascii="Times New Roman" w:eastAsia="Times New Roman" w:hAnsi="Times New Roman" w:cs="Times New Roman"/>
          <w:sz w:val="24"/>
          <w:szCs w:val="24"/>
          <w:lang w:eastAsia="ar-SA"/>
        </w:rPr>
        <w:t>ставления). Стихотворная и прозаич</w:t>
      </w:r>
      <w:r>
        <w:rPr>
          <w:rFonts w:ascii="Times New Roman" w:eastAsia="Times New Roman" w:hAnsi="Times New Roman" w:cs="Times New Roman"/>
          <w:sz w:val="24"/>
          <w:szCs w:val="24"/>
          <w:lang w:eastAsia="ar-SA"/>
        </w:rPr>
        <w:t>еская речь. Ритм, рифма, спосо</w:t>
      </w:r>
      <w:r w:rsidR="0017057F" w:rsidRPr="002A1ABA">
        <w:rPr>
          <w:rFonts w:ascii="Times New Roman" w:eastAsia="Times New Roman" w:hAnsi="Times New Roman" w:cs="Times New Roman"/>
          <w:sz w:val="24"/>
          <w:szCs w:val="24"/>
          <w:lang w:eastAsia="ar-SA"/>
        </w:rPr>
        <w:t xml:space="preserve">бы рифмовки. «Бродячие сюжеты» сказок разных народов. </w:t>
      </w:r>
    </w:p>
    <w:p w:rsidR="00F577CF" w:rsidRDefault="004852DA" w:rsidP="002A1ABA">
      <w:pPr>
        <w:suppressAutoHyphens/>
        <w:spacing w:after="0" w:line="240" w:lineRule="auto"/>
        <w:rPr>
          <w:rFonts w:ascii="Times New Roman" w:eastAsia="Times New Roman" w:hAnsi="Times New Roman" w:cs="Times New Roman"/>
          <w:sz w:val="24"/>
          <w:szCs w:val="24"/>
          <w:lang w:eastAsia="ar-SA"/>
        </w:rPr>
      </w:pPr>
      <w:r w:rsidRPr="004852DA">
        <w:rPr>
          <w:rFonts w:ascii="Times New Roman" w:eastAsia="Times New Roman" w:hAnsi="Times New Roman" w:cs="Times New Roman"/>
          <w:b/>
          <w:sz w:val="24"/>
          <w:szCs w:val="24"/>
          <w:lang w:eastAsia="ar-SA"/>
        </w:rPr>
        <w:t xml:space="preserve">    </w:t>
      </w:r>
      <w:r w:rsidR="0017057F" w:rsidRPr="004852DA">
        <w:rPr>
          <w:rFonts w:ascii="Times New Roman" w:eastAsia="Times New Roman" w:hAnsi="Times New Roman" w:cs="Times New Roman"/>
          <w:b/>
          <w:sz w:val="24"/>
          <w:szCs w:val="24"/>
          <w:lang w:eastAsia="ar-SA"/>
        </w:rPr>
        <w:t>Михаил Юрьевич Лермонтов</w:t>
      </w:r>
      <w:r w:rsidR="0017057F" w:rsidRPr="002A1ABA">
        <w:rPr>
          <w:rFonts w:ascii="Times New Roman" w:eastAsia="Times New Roman" w:hAnsi="Times New Roman" w:cs="Times New Roman"/>
          <w:sz w:val="24"/>
          <w:szCs w:val="24"/>
          <w:lang w:eastAsia="ar-SA"/>
        </w:rPr>
        <w:t xml:space="preserve">. Краткий рассказ о поэте (детство и начало литературной деятельности, интерес к истории России). </w:t>
      </w:r>
    </w:p>
    <w:p w:rsidR="00F577CF" w:rsidRDefault="00F577CF" w:rsidP="002A1ABA">
      <w:pPr>
        <w:suppressAutoHyphens/>
        <w:spacing w:after="0" w:line="240" w:lineRule="auto"/>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 xml:space="preserve">    </w:t>
      </w:r>
      <w:r w:rsidR="0017057F" w:rsidRPr="004852DA">
        <w:rPr>
          <w:rFonts w:ascii="Times New Roman" w:eastAsia="Times New Roman" w:hAnsi="Times New Roman" w:cs="Times New Roman"/>
          <w:b/>
          <w:sz w:val="24"/>
          <w:szCs w:val="24"/>
          <w:lang w:eastAsia="ar-SA"/>
        </w:rPr>
        <w:t>«Бородино»</w:t>
      </w:r>
      <w:r w:rsidR="0017057F" w:rsidRPr="002A1ABA">
        <w:rPr>
          <w:rFonts w:ascii="Times New Roman" w:eastAsia="Times New Roman" w:hAnsi="Times New Roman" w:cs="Times New Roman"/>
          <w:sz w:val="24"/>
          <w:szCs w:val="24"/>
          <w:lang w:eastAsia="ar-SA"/>
        </w:rPr>
        <w:t xml:space="preserve"> — отклик на 25-летнюю годовщину Бородинского сражения (1837). Историческая ос</w:t>
      </w:r>
      <w:r>
        <w:rPr>
          <w:rFonts w:ascii="Times New Roman" w:eastAsia="Times New Roman" w:hAnsi="Times New Roman" w:cs="Times New Roman"/>
          <w:sz w:val="24"/>
          <w:szCs w:val="24"/>
          <w:lang w:eastAsia="ar-SA"/>
        </w:rPr>
        <w:t>нова стихотворения. Воспроизве</w:t>
      </w:r>
      <w:r w:rsidR="0017057F" w:rsidRPr="002A1ABA">
        <w:rPr>
          <w:rFonts w:ascii="Times New Roman" w:eastAsia="Times New Roman" w:hAnsi="Times New Roman" w:cs="Times New Roman"/>
          <w:sz w:val="24"/>
          <w:szCs w:val="24"/>
          <w:lang w:eastAsia="ar-SA"/>
        </w:rPr>
        <w:t xml:space="preserve">дение исторического события устами рядового участника </w:t>
      </w:r>
      <w:r w:rsidR="0017057F" w:rsidRPr="002A1ABA">
        <w:rPr>
          <w:rFonts w:ascii="Times New Roman" w:eastAsia="Times New Roman" w:hAnsi="Times New Roman" w:cs="Times New Roman"/>
          <w:sz w:val="24"/>
          <w:szCs w:val="24"/>
          <w:lang w:eastAsia="ar-SA"/>
        </w:rPr>
        <w:lastRenderedPageBreak/>
        <w:t xml:space="preserve">сражения. Мастерство Лермонтова в создании батальных сцен. Сочетание раз- говорных интонаций с высоким </w:t>
      </w:r>
      <w:r>
        <w:rPr>
          <w:rFonts w:ascii="Times New Roman" w:eastAsia="Times New Roman" w:hAnsi="Times New Roman" w:cs="Times New Roman"/>
          <w:sz w:val="24"/>
          <w:szCs w:val="24"/>
          <w:lang w:eastAsia="ar-SA"/>
        </w:rPr>
        <w:t>патриотическим пафосом стихотво</w:t>
      </w:r>
      <w:r w:rsidR="0017057F" w:rsidRPr="002A1ABA">
        <w:rPr>
          <w:rFonts w:ascii="Times New Roman" w:eastAsia="Times New Roman" w:hAnsi="Times New Roman" w:cs="Times New Roman"/>
          <w:sz w:val="24"/>
          <w:szCs w:val="24"/>
          <w:lang w:eastAsia="ar-SA"/>
        </w:rPr>
        <w:t xml:space="preserve">рения. </w:t>
      </w:r>
    </w:p>
    <w:p w:rsidR="00F577CF" w:rsidRDefault="00F577CF" w:rsidP="002A1ABA">
      <w:pPr>
        <w:suppressAutoHyphens/>
        <w:spacing w:after="0" w:line="240" w:lineRule="auto"/>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 xml:space="preserve">    </w:t>
      </w:r>
      <w:r w:rsidR="0017057F" w:rsidRPr="002A1ABA">
        <w:rPr>
          <w:rFonts w:ascii="Times New Roman" w:eastAsia="Times New Roman" w:hAnsi="Times New Roman" w:cs="Times New Roman"/>
          <w:sz w:val="24"/>
          <w:szCs w:val="24"/>
          <w:lang w:eastAsia="ar-SA"/>
        </w:rPr>
        <w:t>Те о р и я л и т е р а т у р ы. Сравнение, гипербола, эпитет (развитие представлений), метафора, звукопись, аллитера</w:t>
      </w:r>
      <w:r>
        <w:rPr>
          <w:rFonts w:ascii="Times New Roman" w:eastAsia="Times New Roman" w:hAnsi="Times New Roman" w:cs="Times New Roman"/>
          <w:sz w:val="24"/>
          <w:szCs w:val="24"/>
          <w:lang w:eastAsia="ar-SA"/>
        </w:rPr>
        <w:t>ция (начальные пред</w:t>
      </w:r>
      <w:r w:rsidR="0017057F" w:rsidRPr="002A1ABA">
        <w:rPr>
          <w:rFonts w:ascii="Times New Roman" w:eastAsia="Times New Roman" w:hAnsi="Times New Roman" w:cs="Times New Roman"/>
          <w:sz w:val="24"/>
          <w:szCs w:val="24"/>
          <w:lang w:eastAsia="ar-SA"/>
        </w:rPr>
        <w:t xml:space="preserve">ставления). </w:t>
      </w:r>
    </w:p>
    <w:p w:rsidR="00F577CF" w:rsidRDefault="00F577CF" w:rsidP="002A1ABA">
      <w:pPr>
        <w:suppressAutoHyphens/>
        <w:spacing w:after="0" w:line="240" w:lineRule="auto"/>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 xml:space="preserve">    </w:t>
      </w:r>
      <w:r w:rsidR="0017057F" w:rsidRPr="00F577CF">
        <w:rPr>
          <w:rFonts w:ascii="Times New Roman" w:eastAsia="Times New Roman" w:hAnsi="Times New Roman" w:cs="Times New Roman"/>
          <w:b/>
          <w:sz w:val="24"/>
          <w:szCs w:val="24"/>
          <w:lang w:eastAsia="ar-SA"/>
        </w:rPr>
        <w:t>Николай Васильевич Гоголь.</w:t>
      </w:r>
      <w:r w:rsidR="0017057F" w:rsidRPr="002A1ABA">
        <w:rPr>
          <w:rFonts w:ascii="Times New Roman" w:eastAsia="Times New Roman" w:hAnsi="Times New Roman" w:cs="Times New Roman"/>
          <w:sz w:val="24"/>
          <w:szCs w:val="24"/>
          <w:lang w:eastAsia="ar-SA"/>
        </w:rPr>
        <w:t xml:space="preserve"> К</w:t>
      </w:r>
      <w:r>
        <w:rPr>
          <w:rFonts w:ascii="Times New Roman" w:eastAsia="Times New Roman" w:hAnsi="Times New Roman" w:cs="Times New Roman"/>
          <w:sz w:val="24"/>
          <w:szCs w:val="24"/>
          <w:lang w:eastAsia="ar-SA"/>
        </w:rPr>
        <w:t>раткий рассказ о писателе (дет</w:t>
      </w:r>
      <w:r w:rsidR="0017057F" w:rsidRPr="002A1ABA">
        <w:rPr>
          <w:rFonts w:ascii="Times New Roman" w:eastAsia="Times New Roman" w:hAnsi="Times New Roman" w:cs="Times New Roman"/>
          <w:sz w:val="24"/>
          <w:szCs w:val="24"/>
          <w:lang w:eastAsia="ar-SA"/>
        </w:rPr>
        <w:t>ство, годы учения, начало литературной деятельности).</w:t>
      </w:r>
    </w:p>
    <w:p w:rsidR="00F577CF" w:rsidRDefault="00F577CF" w:rsidP="002A1ABA">
      <w:pPr>
        <w:suppressAutoHyphens/>
        <w:spacing w:after="0" w:line="240" w:lineRule="auto"/>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 xml:space="preserve">    </w:t>
      </w:r>
      <w:r w:rsidR="0017057F" w:rsidRPr="00F577CF">
        <w:rPr>
          <w:rFonts w:ascii="Times New Roman" w:eastAsia="Times New Roman" w:hAnsi="Times New Roman" w:cs="Times New Roman"/>
          <w:b/>
          <w:sz w:val="24"/>
          <w:szCs w:val="24"/>
          <w:lang w:eastAsia="ar-SA"/>
        </w:rPr>
        <w:t>«Заколдованное место»</w:t>
      </w:r>
      <w:r w:rsidR="0017057F" w:rsidRPr="002A1ABA">
        <w:rPr>
          <w:rFonts w:ascii="Times New Roman" w:eastAsia="Times New Roman" w:hAnsi="Times New Roman" w:cs="Times New Roman"/>
          <w:sz w:val="24"/>
          <w:szCs w:val="24"/>
          <w:lang w:eastAsia="ar-SA"/>
        </w:rPr>
        <w:t xml:space="preserve"> —</w:t>
      </w:r>
      <w:r>
        <w:rPr>
          <w:rFonts w:ascii="Times New Roman" w:eastAsia="Times New Roman" w:hAnsi="Times New Roman" w:cs="Times New Roman"/>
          <w:sz w:val="24"/>
          <w:szCs w:val="24"/>
          <w:lang w:eastAsia="ar-SA"/>
        </w:rPr>
        <w:t xml:space="preserve"> повесть из книги «Вечера на ху</w:t>
      </w:r>
      <w:r w:rsidR="0017057F" w:rsidRPr="002A1ABA">
        <w:rPr>
          <w:rFonts w:ascii="Times New Roman" w:eastAsia="Times New Roman" w:hAnsi="Times New Roman" w:cs="Times New Roman"/>
          <w:sz w:val="24"/>
          <w:szCs w:val="24"/>
          <w:lang w:eastAsia="ar-SA"/>
        </w:rPr>
        <w:t>торе близ Диканьки». Поэтизация народной жизни, народ</w:t>
      </w:r>
      <w:r>
        <w:rPr>
          <w:rFonts w:ascii="Times New Roman" w:eastAsia="Times New Roman" w:hAnsi="Times New Roman" w:cs="Times New Roman"/>
          <w:sz w:val="24"/>
          <w:szCs w:val="24"/>
          <w:lang w:eastAsia="ar-SA"/>
        </w:rPr>
        <w:t>ных пре</w:t>
      </w:r>
      <w:r w:rsidR="0017057F" w:rsidRPr="002A1ABA">
        <w:rPr>
          <w:rFonts w:ascii="Times New Roman" w:eastAsia="Times New Roman" w:hAnsi="Times New Roman" w:cs="Times New Roman"/>
          <w:sz w:val="24"/>
          <w:szCs w:val="24"/>
          <w:lang w:eastAsia="ar-SA"/>
        </w:rPr>
        <w:t>даний, сочетание светлого и мрачного, комического и лирического, реального и фантастического.</w:t>
      </w:r>
    </w:p>
    <w:p w:rsidR="00F577CF" w:rsidRDefault="00F577CF" w:rsidP="002A1ABA">
      <w:pPr>
        <w:suppressAutoHyphens/>
        <w:spacing w:after="0" w:line="240" w:lineRule="auto"/>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 xml:space="preserve">   </w:t>
      </w:r>
      <w:r w:rsidR="0017057F" w:rsidRPr="002A1ABA">
        <w:rPr>
          <w:rFonts w:ascii="Times New Roman" w:eastAsia="Times New Roman" w:hAnsi="Times New Roman" w:cs="Times New Roman"/>
          <w:sz w:val="24"/>
          <w:szCs w:val="24"/>
          <w:lang w:eastAsia="ar-SA"/>
        </w:rPr>
        <w:t xml:space="preserve"> </w:t>
      </w:r>
      <w:r w:rsidR="0017057F" w:rsidRPr="00F577CF">
        <w:rPr>
          <w:rFonts w:ascii="Times New Roman" w:eastAsia="Times New Roman" w:hAnsi="Times New Roman" w:cs="Times New Roman"/>
          <w:b/>
          <w:sz w:val="24"/>
          <w:szCs w:val="24"/>
          <w:lang w:eastAsia="ar-SA"/>
        </w:rPr>
        <w:t>«Ночь перед Рождеством».</w:t>
      </w:r>
      <w:r w:rsidR="0017057F" w:rsidRPr="002A1ABA">
        <w:rPr>
          <w:rFonts w:ascii="Times New Roman" w:eastAsia="Times New Roman" w:hAnsi="Times New Roman" w:cs="Times New Roman"/>
          <w:sz w:val="24"/>
          <w:szCs w:val="24"/>
          <w:lang w:eastAsia="ar-SA"/>
        </w:rPr>
        <w:t xml:space="preserve"> (Для внеклассного чтения.) Поэтические картины народной жизни (праздники, обряды, гуля- нья). Герои повести. Фольклорные мотивы в создании образов героев. Изображение ко</w:t>
      </w:r>
      <w:r>
        <w:rPr>
          <w:rFonts w:ascii="Times New Roman" w:eastAsia="Times New Roman" w:hAnsi="Times New Roman" w:cs="Times New Roman"/>
          <w:sz w:val="24"/>
          <w:szCs w:val="24"/>
          <w:lang w:eastAsia="ar-SA"/>
        </w:rPr>
        <w:t xml:space="preserve">нфликта тёмных и светлых сил. </w:t>
      </w:r>
      <w:r w:rsidR="0017057F" w:rsidRPr="002A1ABA">
        <w:rPr>
          <w:rFonts w:ascii="Times New Roman" w:eastAsia="Times New Roman" w:hAnsi="Times New Roman" w:cs="Times New Roman"/>
          <w:sz w:val="24"/>
          <w:szCs w:val="24"/>
          <w:lang w:eastAsia="ar-SA"/>
        </w:rPr>
        <w:t xml:space="preserve"> </w:t>
      </w:r>
    </w:p>
    <w:p w:rsidR="00F577CF" w:rsidRDefault="00F577CF" w:rsidP="002A1ABA">
      <w:pPr>
        <w:suppressAutoHyphens/>
        <w:spacing w:after="0" w:line="240" w:lineRule="auto"/>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 xml:space="preserve">    </w:t>
      </w:r>
      <w:r w:rsidR="0017057F" w:rsidRPr="002A1ABA">
        <w:rPr>
          <w:rFonts w:ascii="Times New Roman" w:eastAsia="Times New Roman" w:hAnsi="Times New Roman" w:cs="Times New Roman"/>
          <w:sz w:val="24"/>
          <w:szCs w:val="24"/>
          <w:lang w:eastAsia="ar-SA"/>
        </w:rPr>
        <w:t xml:space="preserve">Те о р и я л и т е р а т у р ы. Фантастика (развитие представлений). Юмор (развитие представлений). </w:t>
      </w:r>
    </w:p>
    <w:p w:rsidR="00F577CF" w:rsidRDefault="00F577CF" w:rsidP="002A1ABA">
      <w:pPr>
        <w:suppressAutoHyphens/>
        <w:spacing w:after="0" w:line="240" w:lineRule="auto"/>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 xml:space="preserve">    </w:t>
      </w:r>
      <w:r w:rsidR="0017057F" w:rsidRPr="00F577CF">
        <w:rPr>
          <w:rFonts w:ascii="Times New Roman" w:eastAsia="Times New Roman" w:hAnsi="Times New Roman" w:cs="Times New Roman"/>
          <w:b/>
          <w:sz w:val="24"/>
          <w:szCs w:val="24"/>
          <w:lang w:eastAsia="ar-SA"/>
        </w:rPr>
        <w:t>Николай Алексеевич Некрасов</w:t>
      </w:r>
      <w:r w:rsidR="0017057F" w:rsidRPr="002A1ABA">
        <w:rPr>
          <w:rFonts w:ascii="Times New Roman" w:eastAsia="Times New Roman" w:hAnsi="Times New Roman" w:cs="Times New Roman"/>
          <w:sz w:val="24"/>
          <w:szCs w:val="24"/>
          <w:lang w:eastAsia="ar-SA"/>
        </w:rPr>
        <w:t xml:space="preserve">. Краткий рассказ о поэте (детство и начало литературной деятельности). </w:t>
      </w:r>
    </w:p>
    <w:p w:rsidR="009F66D3" w:rsidRDefault="00F577CF" w:rsidP="002A1ABA">
      <w:pPr>
        <w:suppressAutoHyphens/>
        <w:spacing w:after="0" w:line="240" w:lineRule="auto"/>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 xml:space="preserve">    </w:t>
      </w:r>
      <w:r w:rsidR="0017057F" w:rsidRPr="002A1ABA">
        <w:rPr>
          <w:rFonts w:ascii="Times New Roman" w:eastAsia="Times New Roman" w:hAnsi="Times New Roman" w:cs="Times New Roman"/>
          <w:sz w:val="24"/>
          <w:szCs w:val="24"/>
          <w:lang w:eastAsia="ar-SA"/>
        </w:rPr>
        <w:t xml:space="preserve">Стихотворение </w:t>
      </w:r>
      <w:r w:rsidR="0017057F" w:rsidRPr="00F577CF">
        <w:rPr>
          <w:rFonts w:ascii="Times New Roman" w:eastAsia="Times New Roman" w:hAnsi="Times New Roman" w:cs="Times New Roman"/>
          <w:b/>
          <w:sz w:val="24"/>
          <w:szCs w:val="24"/>
          <w:lang w:eastAsia="ar-SA"/>
        </w:rPr>
        <w:t xml:space="preserve">«Крестьянские дети». </w:t>
      </w:r>
      <w:r w:rsidR="0017057F" w:rsidRPr="002A1ABA">
        <w:rPr>
          <w:rFonts w:ascii="Times New Roman" w:eastAsia="Times New Roman" w:hAnsi="Times New Roman" w:cs="Times New Roman"/>
          <w:sz w:val="24"/>
          <w:szCs w:val="24"/>
          <w:lang w:eastAsia="ar-SA"/>
        </w:rPr>
        <w:t xml:space="preserve">Картины вольной жизни крестьянских детей, их забавы, приобщение к труду взрослых. Мир детства — короткая пора в жизни </w:t>
      </w:r>
      <w:r>
        <w:rPr>
          <w:rFonts w:ascii="Times New Roman" w:eastAsia="Times New Roman" w:hAnsi="Times New Roman" w:cs="Times New Roman"/>
          <w:sz w:val="24"/>
          <w:szCs w:val="24"/>
          <w:lang w:eastAsia="ar-SA"/>
        </w:rPr>
        <w:t>крестьянина. Речевая характери</w:t>
      </w:r>
      <w:r w:rsidR="0017057F" w:rsidRPr="002A1ABA">
        <w:rPr>
          <w:rFonts w:ascii="Times New Roman" w:eastAsia="Times New Roman" w:hAnsi="Times New Roman" w:cs="Times New Roman"/>
          <w:sz w:val="24"/>
          <w:szCs w:val="24"/>
          <w:lang w:eastAsia="ar-SA"/>
        </w:rPr>
        <w:t xml:space="preserve">стика персонажей. </w:t>
      </w:r>
      <w:r w:rsidR="0017057F" w:rsidRPr="00F577CF">
        <w:rPr>
          <w:rFonts w:ascii="Times New Roman" w:eastAsia="Times New Roman" w:hAnsi="Times New Roman" w:cs="Times New Roman"/>
          <w:b/>
          <w:sz w:val="24"/>
          <w:szCs w:val="24"/>
          <w:lang w:eastAsia="ar-SA"/>
        </w:rPr>
        <w:t>«Есть женщины в русских селеньях...»</w:t>
      </w:r>
      <w:r w:rsidR="0017057F" w:rsidRPr="002A1ABA">
        <w:rPr>
          <w:rFonts w:ascii="Times New Roman" w:eastAsia="Times New Roman" w:hAnsi="Times New Roman" w:cs="Times New Roman"/>
          <w:sz w:val="24"/>
          <w:szCs w:val="24"/>
          <w:lang w:eastAsia="ar-SA"/>
        </w:rPr>
        <w:t xml:space="preserve"> (отрывок из поэмы </w:t>
      </w:r>
      <w:r w:rsidR="0017057F" w:rsidRPr="00230BB9">
        <w:rPr>
          <w:rFonts w:ascii="Times New Roman" w:eastAsia="Times New Roman" w:hAnsi="Times New Roman" w:cs="Times New Roman"/>
          <w:b/>
          <w:sz w:val="24"/>
          <w:szCs w:val="24"/>
          <w:lang w:eastAsia="ar-SA"/>
        </w:rPr>
        <w:t>«Мороз, Красный нос»</w:t>
      </w:r>
      <w:r w:rsidR="0017057F" w:rsidRPr="002A1ABA">
        <w:rPr>
          <w:rFonts w:ascii="Times New Roman" w:eastAsia="Times New Roman" w:hAnsi="Times New Roman" w:cs="Times New Roman"/>
          <w:sz w:val="24"/>
          <w:szCs w:val="24"/>
          <w:lang w:eastAsia="ar-SA"/>
        </w:rPr>
        <w:t>). Поэтический образ русской женщины.</w:t>
      </w:r>
    </w:p>
    <w:p w:rsidR="00230BB9" w:rsidRDefault="009F66D3" w:rsidP="002A1ABA">
      <w:pPr>
        <w:suppressAutoHyphens/>
        <w:spacing w:after="0" w:line="240" w:lineRule="auto"/>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 xml:space="preserve">   </w:t>
      </w:r>
      <w:r w:rsidR="0017057F" w:rsidRPr="002A1ABA">
        <w:rPr>
          <w:rFonts w:ascii="Times New Roman" w:eastAsia="Times New Roman" w:hAnsi="Times New Roman" w:cs="Times New Roman"/>
          <w:sz w:val="24"/>
          <w:szCs w:val="24"/>
          <w:lang w:eastAsia="ar-SA"/>
        </w:rPr>
        <w:t xml:space="preserve"> </w:t>
      </w:r>
      <w:r w:rsidR="0017057F" w:rsidRPr="00230BB9">
        <w:rPr>
          <w:rFonts w:ascii="Times New Roman" w:eastAsia="Times New Roman" w:hAnsi="Times New Roman" w:cs="Times New Roman"/>
          <w:b/>
          <w:sz w:val="24"/>
          <w:szCs w:val="24"/>
          <w:lang w:eastAsia="ar-SA"/>
        </w:rPr>
        <w:t>«На Волге»</w:t>
      </w:r>
      <w:r w:rsidR="0017057F" w:rsidRPr="002A1ABA">
        <w:rPr>
          <w:rFonts w:ascii="Times New Roman" w:eastAsia="Times New Roman" w:hAnsi="Times New Roman" w:cs="Times New Roman"/>
          <w:sz w:val="24"/>
          <w:szCs w:val="24"/>
          <w:lang w:eastAsia="ar-SA"/>
        </w:rPr>
        <w:t>. Картины природы. Раздумья поэта о судьбе народа. Вера в потенциальные силы народ</w:t>
      </w:r>
      <w:r w:rsidR="00230BB9">
        <w:rPr>
          <w:rFonts w:ascii="Times New Roman" w:eastAsia="Times New Roman" w:hAnsi="Times New Roman" w:cs="Times New Roman"/>
          <w:sz w:val="24"/>
          <w:szCs w:val="24"/>
          <w:lang w:eastAsia="ar-SA"/>
        </w:rPr>
        <w:t>а, лучшую его судьбу. (Для вне</w:t>
      </w:r>
      <w:r w:rsidR="0017057F" w:rsidRPr="002A1ABA">
        <w:rPr>
          <w:rFonts w:ascii="Times New Roman" w:eastAsia="Times New Roman" w:hAnsi="Times New Roman" w:cs="Times New Roman"/>
          <w:sz w:val="24"/>
          <w:szCs w:val="24"/>
          <w:lang w:eastAsia="ar-SA"/>
        </w:rPr>
        <w:t xml:space="preserve">классного чтения.) </w:t>
      </w:r>
    </w:p>
    <w:p w:rsidR="00230BB9" w:rsidRDefault="00230BB9" w:rsidP="002A1ABA">
      <w:pPr>
        <w:suppressAutoHyphens/>
        <w:spacing w:after="0" w:line="240" w:lineRule="auto"/>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 xml:space="preserve">    </w:t>
      </w:r>
      <w:r w:rsidR="0017057F" w:rsidRPr="002A1ABA">
        <w:rPr>
          <w:rFonts w:ascii="Times New Roman" w:eastAsia="Times New Roman" w:hAnsi="Times New Roman" w:cs="Times New Roman"/>
          <w:sz w:val="24"/>
          <w:szCs w:val="24"/>
          <w:lang w:eastAsia="ar-SA"/>
        </w:rPr>
        <w:t xml:space="preserve">Те о р и я л и т е р а т у р ы. Эпитет (развитие представлений). </w:t>
      </w:r>
    </w:p>
    <w:p w:rsidR="00230BB9" w:rsidRDefault="00230BB9" w:rsidP="002A1ABA">
      <w:pPr>
        <w:suppressAutoHyphens/>
        <w:spacing w:after="0" w:line="240" w:lineRule="auto"/>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 xml:space="preserve">    </w:t>
      </w:r>
      <w:r w:rsidR="0017057F" w:rsidRPr="00230BB9">
        <w:rPr>
          <w:rFonts w:ascii="Times New Roman" w:eastAsia="Times New Roman" w:hAnsi="Times New Roman" w:cs="Times New Roman"/>
          <w:b/>
          <w:sz w:val="24"/>
          <w:szCs w:val="24"/>
          <w:lang w:eastAsia="ar-SA"/>
        </w:rPr>
        <w:t>Иван Сергеевич Тургенев</w:t>
      </w:r>
      <w:r w:rsidR="0017057F" w:rsidRPr="002A1ABA">
        <w:rPr>
          <w:rFonts w:ascii="Times New Roman" w:eastAsia="Times New Roman" w:hAnsi="Times New Roman" w:cs="Times New Roman"/>
          <w:sz w:val="24"/>
          <w:szCs w:val="24"/>
          <w:lang w:eastAsia="ar-SA"/>
        </w:rPr>
        <w:t xml:space="preserve">. Краткий рассказ о писателе (детство и начало литературной деятельности). </w:t>
      </w:r>
    </w:p>
    <w:p w:rsidR="00230BB9" w:rsidRDefault="00230BB9" w:rsidP="002A1ABA">
      <w:pPr>
        <w:suppressAutoHyphens/>
        <w:spacing w:after="0" w:line="240" w:lineRule="auto"/>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 xml:space="preserve">    </w:t>
      </w:r>
      <w:r w:rsidR="0017057F" w:rsidRPr="00230BB9">
        <w:rPr>
          <w:rFonts w:ascii="Times New Roman" w:eastAsia="Times New Roman" w:hAnsi="Times New Roman" w:cs="Times New Roman"/>
          <w:b/>
          <w:sz w:val="24"/>
          <w:szCs w:val="24"/>
          <w:lang w:eastAsia="ar-SA"/>
        </w:rPr>
        <w:t>«Муму».</w:t>
      </w:r>
      <w:r w:rsidR="0017057F" w:rsidRPr="002A1ABA">
        <w:rPr>
          <w:rFonts w:ascii="Times New Roman" w:eastAsia="Times New Roman" w:hAnsi="Times New Roman" w:cs="Times New Roman"/>
          <w:sz w:val="24"/>
          <w:szCs w:val="24"/>
          <w:lang w:eastAsia="ar-SA"/>
        </w:rPr>
        <w:t xml:space="preserve"> Реальная основа повести. Повествование о жизни в эпоху крепостного права. Духовны</w:t>
      </w:r>
      <w:r>
        <w:rPr>
          <w:rFonts w:ascii="Times New Roman" w:eastAsia="Times New Roman" w:hAnsi="Times New Roman" w:cs="Times New Roman"/>
          <w:sz w:val="24"/>
          <w:szCs w:val="24"/>
          <w:lang w:eastAsia="ar-SA"/>
        </w:rPr>
        <w:t>е и нравственные качества Гера</w:t>
      </w:r>
      <w:r w:rsidR="0017057F" w:rsidRPr="002A1ABA">
        <w:rPr>
          <w:rFonts w:ascii="Times New Roman" w:eastAsia="Times New Roman" w:hAnsi="Times New Roman" w:cs="Times New Roman"/>
          <w:sz w:val="24"/>
          <w:szCs w:val="24"/>
          <w:lang w:eastAsia="ar-SA"/>
        </w:rPr>
        <w:t>сима: сила, достоинство, сострадание к окружающим, великодушие, трудолюбие. Немота главного геро</w:t>
      </w:r>
      <w:r>
        <w:rPr>
          <w:rFonts w:ascii="Times New Roman" w:eastAsia="Times New Roman" w:hAnsi="Times New Roman" w:cs="Times New Roman"/>
          <w:sz w:val="24"/>
          <w:szCs w:val="24"/>
          <w:lang w:eastAsia="ar-SA"/>
        </w:rPr>
        <w:t>я — символ немого протеста кре</w:t>
      </w:r>
      <w:r w:rsidR="0017057F" w:rsidRPr="002A1ABA">
        <w:rPr>
          <w:rFonts w:ascii="Times New Roman" w:eastAsia="Times New Roman" w:hAnsi="Times New Roman" w:cs="Times New Roman"/>
          <w:sz w:val="24"/>
          <w:szCs w:val="24"/>
          <w:lang w:eastAsia="ar-SA"/>
        </w:rPr>
        <w:t xml:space="preserve">постного человека. </w:t>
      </w:r>
    </w:p>
    <w:p w:rsidR="00C82B32" w:rsidRDefault="00230BB9" w:rsidP="002A1ABA">
      <w:pPr>
        <w:suppressAutoHyphens/>
        <w:spacing w:after="0" w:line="240" w:lineRule="auto"/>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 xml:space="preserve">     </w:t>
      </w:r>
      <w:r w:rsidR="0017057F" w:rsidRPr="002A1ABA">
        <w:rPr>
          <w:rFonts w:ascii="Times New Roman" w:eastAsia="Times New Roman" w:hAnsi="Times New Roman" w:cs="Times New Roman"/>
          <w:sz w:val="24"/>
          <w:szCs w:val="24"/>
          <w:lang w:eastAsia="ar-SA"/>
        </w:rPr>
        <w:t>Те о р и я л и т е р а т у р ы. Портре</w:t>
      </w:r>
      <w:r w:rsidR="00C82B32">
        <w:rPr>
          <w:rFonts w:ascii="Times New Roman" w:eastAsia="Times New Roman" w:hAnsi="Times New Roman" w:cs="Times New Roman"/>
          <w:sz w:val="24"/>
          <w:szCs w:val="24"/>
          <w:lang w:eastAsia="ar-SA"/>
        </w:rPr>
        <w:t>т, пейзаж (развитие представле</w:t>
      </w:r>
      <w:r w:rsidR="0017057F" w:rsidRPr="002A1ABA">
        <w:rPr>
          <w:rFonts w:ascii="Times New Roman" w:eastAsia="Times New Roman" w:hAnsi="Times New Roman" w:cs="Times New Roman"/>
          <w:sz w:val="24"/>
          <w:szCs w:val="24"/>
          <w:lang w:eastAsia="ar-SA"/>
        </w:rPr>
        <w:t>ний). Литературный герой (развитие представлений).</w:t>
      </w:r>
    </w:p>
    <w:p w:rsidR="00C82B32" w:rsidRDefault="00C82B32" w:rsidP="002A1ABA">
      <w:pPr>
        <w:suppressAutoHyphens/>
        <w:spacing w:after="0" w:line="240" w:lineRule="auto"/>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 xml:space="preserve">    </w:t>
      </w:r>
      <w:r w:rsidR="0017057F" w:rsidRPr="002A1ABA">
        <w:rPr>
          <w:rFonts w:ascii="Times New Roman" w:eastAsia="Times New Roman" w:hAnsi="Times New Roman" w:cs="Times New Roman"/>
          <w:sz w:val="24"/>
          <w:szCs w:val="24"/>
          <w:lang w:eastAsia="ar-SA"/>
        </w:rPr>
        <w:t xml:space="preserve"> </w:t>
      </w:r>
      <w:r w:rsidR="0017057F" w:rsidRPr="00C82B32">
        <w:rPr>
          <w:rFonts w:ascii="Times New Roman" w:eastAsia="Times New Roman" w:hAnsi="Times New Roman" w:cs="Times New Roman"/>
          <w:b/>
          <w:sz w:val="24"/>
          <w:szCs w:val="24"/>
          <w:lang w:eastAsia="ar-SA"/>
        </w:rPr>
        <w:t>Афанасий Афанасьевич Фет.</w:t>
      </w:r>
      <w:r w:rsidR="0017057F" w:rsidRPr="002A1ABA">
        <w:rPr>
          <w:rFonts w:ascii="Times New Roman" w:eastAsia="Times New Roman" w:hAnsi="Times New Roman" w:cs="Times New Roman"/>
          <w:sz w:val="24"/>
          <w:szCs w:val="24"/>
          <w:lang w:eastAsia="ar-SA"/>
        </w:rPr>
        <w:t xml:space="preserve"> Краткий рассказ о поэте.</w:t>
      </w:r>
    </w:p>
    <w:p w:rsidR="00382F74" w:rsidRDefault="00C82B32" w:rsidP="002A1ABA">
      <w:pPr>
        <w:suppressAutoHyphens/>
        <w:spacing w:after="0" w:line="240" w:lineRule="auto"/>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 xml:space="preserve">   </w:t>
      </w:r>
      <w:r w:rsidR="0017057F" w:rsidRPr="002A1ABA">
        <w:rPr>
          <w:rFonts w:ascii="Times New Roman" w:eastAsia="Times New Roman" w:hAnsi="Times New Roman" w:cs="Times New Roman"/>
          <w:sz w:val="24"/>
          <w:szCs w:val="24"/>
          <w:lang w:eastAsia="ar-SA"/>
        </w:rPr>
        <w:t xml:space="preserve"> Стихотворение </w:t>
      </w:r>
      <w:r w:rsidR="0017057F" w:rsidRPr="00C82B32">
        <w:rPr>
          <w:rFonts w:ascii="Times New Roman" w:eastAsia="Times New Roman" w:hAnsi="Times New Roman" w:cs="Times New Roman"/>
          <w:b/>
          <w:sz w:val="24"/>
          <w:szCs w:val="24"/>
          <w:lang w:eastAsia="ar-SA"/>
        </w:rPr>
        <w:t>«Весенний дождь»</w:t>
      </w:r>
      <w:r w:rsidR="0017057F" w:rsidRPr="002A1ABA">
        <w:rPr>
          <w:rFonts w:ascii="Times New Roman" w:eastAsia="Times New Roman" w:hAnsi="Times New Roman" w:cs="Times New Roman"/>
          <w:sz w:val="24"/>
          <w:szCs w:val="24"/>
          <w:lang w:eastAsia="ar-SA"/>
        </w:rPr>
        <w:t xml:space="preserve"> — радостная, яркая, полная движения картина весенней природы</w:t>
      </w:r>
      <w:r w:rsidR="00382F74">
        <w:rPr>
          <w:rFonts w:ascii="Times New Roman" w:eastAsia="Times New Roman" w:hAnsi="Times New Roman" w:cs="Times New Roman"/>
          <w:sz w:val="24"/>
          <w:szCs w:val="24"/>
          <w:lang w:eastAsia="ar-SA"/>
        </w:rPr>
        <w:t>. Краски, звуки, запахи как во</w:t>
      </w:r>
      <w:r w:rsidR="0017057F" w:rsidRPr="002A1ABA">
        <w:rPr>
          <w:rFonts w:ascii="Times New Roman" w:eastAsia="Times New Roman" w:hAnsi="Times New Roman" w:cs="Times New Roman"/>
          <w:sz w:val="24"/>
          <w:szCs w:val="24"/>
          <w:lang w:eastAsia="ar-SA"/>
        </w:rPr>
        <w:t>площение красоты жизни.</w:t>
      </w:r>
    </w:p>
    <w:p w:rsidR="00382F74" w:rsidRDefault="00382F74" w:rsidP="002A1ABA">
      <w:pPr>
        <w:suppressAutoHyphens/>
        <w:spacing w:after="0" w:line="240" w:lineRule="auto"/>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 xml:space="preserve">   </w:t>
      </w:r>
      <w:r w:rsidR="0017057F" w:rsidRPr="002A1ABA">
        <w:rPr>
          <w:rFonts w:ascii="Times New Roman" w:eastAsia="Times New Roman" w:hAnsi="Times New Roman" w:cs="Times New Roman"/>
          <w:sz w:val="24"/>
          <w:szCs w:val="24"/>
          <w:lang w:eastAsia="ar-SA"/>
        </w:rPr>
        <w:t xml:space="preserve"> </w:t>
      </w:r>
      <w:r w:rsidR="0017057F" w:rsidRPr="00382F74">
        <w:rPr>
          <w:rFonts w:ascii="Times New Roman" w:eastAsia="Times New Roman" w:hAnsi="Times New Roman" w:cs="Times New Roman"/>
          <w:b/>
          <w:sz w:val="24"/>
          <w:szCs w:val="24"/>
          <w:lang w:eastAsia="ar-SA"/>
        </w:rPr>
        <w:t>Лев Николаевич Толстой</w:t>
      </w:r>
      <w:r w:rsidR="0017057F" w:rsidRPr="002A1ABA">
        <w:rPr>
          <w:rFonts w:ascii="Times New Roman" w:eastAsia="Times New Roman" w:hAnsi="Times New Roman" w:cs="Times New Roman"/>
          <w:sz w:val="24"/>
          <w:szCs w:val="24"/>
          <w:lang w:eastAsia="ar-SA"/>
        </w:rPr>
        <w:t xml:space="preserve">. Краткий рассказ о писателе (детство, начало литературной деятельности). </w:t>
      </w:r>
    </w:p>
    <w:p w:rsidR="00382F74" w:rsidRDefault="00382F74" w:rsidP="002A1ABA">
      <w:pPr>
        <w:suppressAutoHyphens/>
        <w:spacing w:after="0" w:line="240" w:lineRule="auto"/>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 xml:space="preserve">   </w:t>
      </w:r>
      <w:r w:rsidR="0017057F" w:rsidRPr="00382F74">
        <w:rPr>
          <w:rFonts w:ascii="Times New Roman" w:eastAsia="Times New Roman" w:hAnsi="Times New Roman" w:cs="Times New Roman"/>
          <w:b/>
          <w:sz w:val="24"/>
          <w:szCs w:val="24"/>
          <w:lang w:eastAsia="ar-SA"/>
        </w:rPr>
        <w:t>«Кавказский пленник».</w:t>
      </w:r>
      <w:r w:rsidR="0017057F" w:rsidRPr="002A1ABA">
        <w:rPr>
          <w:rFonts w:ascii="Times New Roman" w:eastAsia="Times New Roman" w:hAnsi="Times New Roman" w:cs="Times New Roman"/>
          <w:sz w:val="24"/>
          <w:szCs w:val="24"/>
          <w:lang w:eastAsia="ar-SA"/>
        </w:rPr>
        <w:t xml:space="preserve"> Бес</w:t>
      </w:r>
      <w:r>
        <w:rPr>
          <w:rFonts w:ascii="Times New Roman" w:eastAsia="Times New Roman" w:hAnsi="Times New Roman" w:cs="Times New Roman"/>
          <w:sz w:val="24"/>
          <w:szCs w:val="24"/>
          <w:lang w:eastAsia="ar-SA"/>
        </w:rPr>
        <w:t>смысленность и жестокость нацио</w:t>
      </w:r>
      <w:r w:rsidR="0017057F" w:rsidRPr="002A1ABA">
        <w:rPr>
          <w:rFonts w:ascii="Times New Roman" w:eastAsia="Times New Roman" w:hAnsi="Times New Roman" w:cs="Times New Roman"/>
          <w:sz w:val="24"/>
          <w:szCs w:val="24"/>
          <w:lang w:eastAsia="ar-SA"/>
        </w:rPr>
        <w:t>нальной вражды. Жилин и Костылин — два разных характера, две разные судьбы. Жилин и Дина. Д</w:t>
      </w:r>
      <w:r>
        <w:rPr>
          <w:rFonts w:ascii="Times New Roman" w:eastAsia="Times New Roman" w:hAnsi="Times New Roman" w:cs="Times New Roman"/>
          <w:sz w:val="24"/>
          <w:szCs w:val="24"/>
          <w:lang w:eastAsia="ar-SA"/>
        </w:rPr>
        <w:t>ушевная близость людей из враж</w:t>
      </w:r>
      <w:r w:rsidR="0017057F" w:rsidRPr="002A1ABA">
        <w:rPr>
          <w:rFonts w:ascii="Times New Roman" w:eastAsia="Times New Roman" w:hAnsi="Times New Roman" w:cs="Times New Roman"/>
          <w:sz w:val="24"/>
          <w:szCs w:val="24"/>
          <w:lang w:eastAsia="ar-SA"/>
        </w:rPr>
        <w:t xml:space="preserve">дующих лагерей. Утверждение гуманистических идеалов. </w:t>
      </w:r>
    </w:p>
    <w:p w:rsidR="00382F74" w:rsidRDefault="00382F74" w:rsidP="002A1ABA">
      <w:pPr>
        <w:suppressAutoHyphens/>
        <w:spacing w:after="0" w:line="240" w:lineRule="auto"/>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 xml:space="preserve">    </w:t>
      </w:r>
      <w:r w:rsidR="0017057F" w:rsidRPr="002A1ABA">
        <w:rPr>
          <w:rFonts w:ascii="Times New Roman" w:eastAsia="Times New Roman" w:hAnsi="Times New Roman" w:cs="Times New Roman"/>
          <w:sz w:val="24"/>
          <w:szCs w:val="24"/>
          <w:lang w:eastAsia="ar-SA"/>
        </w:rPr>
        <w:t xml:space="preserve">Те о р и я л и т е р а т у р ы. Сравнение (развитие понятия). Сюжет (начальное представление). </w:t>
      </w:r>
    </w:p>
    <w:p w:rsidR="00DC6C30" w:rsidRDefault="00382F74" w:rsidP="002A1ABA">
      <w:pPr>
        <w:suppressAutoHyphens/>
        <w:spacing w:after="0" w:line="240" w:lineRule="auto"/>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 xml:space="preserve">    </w:t>
      </w:r>
      <w:r w:rsidR="0017057F" w:rsidRPr="00382F74">
        <w:rPr>
          <w:rFonts w:ascii="Times New Roman" w:eastAsia="Times New Roman" w:hAnsi="Times New Roman" w:cs="Times New Roman"/>
          <w:b/>
          <w:sz w:val="24"/>
          <w:szCs w:val="24"/>
          <w:lang w:eastAsia="ar-SA"/>
        </w:rPr>
        <w:t>Антон Павлович Чехов</w:t>
      </w:r>
      <w:r w:rsidR="0017057F" w:rsidRPr="002A1ABA">
        <w:rPr>
          <w:rFonts w:ascii="Times New Roman" w:eastAsia="Times New Roman" w:hAnsi="Times New Roman" w:cs="Times New Roman"/>
          <w:sz w:val="24"/>
          <w:szCs w:val="24"/>
          <w:lang w:eastAsia="ar-SA"/>
        </w:rPr>
        <w:t xml:space="preserve">. Краткий рассказ о писателе (детство и начало литературной деятельности). </w:t>
      </w:r>
    </w:p>
    <w:p w:rsidR="00DC6C30" w:rsidRDefault="00DC6C30" w:rsidP="002A1ABA">
      <w:pPr>
        <w:suppressAutoHyphens/>
        <w:spacing w:after="0" w:line="240" w:lineRule="auto"/>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 xml:space="preserve">    </w:t>
      </w:r>
      <w:r w:rsidR="0017057F" w:rsidRPr="00DC6C30">
        <w:rPr>
          <w:rFonts w:ascii="Times New Roman" w:eastAsia="Times New Roman" w:hAnsi="Times New Roman" w:cs="Times New Roman"/>
          <w:b/>
          <w:sz w:val="24"/>
          <w:szCs w:val="24"/>
          <w:lang w:eastAsia="ar-SA"/>
        </w:rPr>
        <w:t>«Хирургия»</w:t>
      </w:r>
      <w:r w:rsidR="0017057F" w:rsidRPr="002A1ABA">
        <w:rPr>
          <w:rFonts w:ascii="Times New Roman" w:eastAsia="Times New Roman" w:hAnsi="Times New Roman" w:cs="Times New Roman"/>
          <w:sz w:val="24"/>
          <w:szCs w:val="24"/>
          <w:lang w:eastAsia="ar-SA"/>
        </w:rPr>
        <w:t xml:space="preserve"> — осмеяние глупости и невежества героев рассказа. Юмор ситуации. Речь персонажей как средство их характеристики. </w:t>
      </w:r>
    </w:p>
    <w:p w:rsidR="00DC6C30" w:rsidRDefault="00DC6C30" w:rsidP="002A1ABA">
      <w:pPr>
        <w:suppressAutoHyphens/>
        <w:spacing w:after="0" w:line="240" w:lineRule="auto"/>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 xml:space="preserve">    </w:t>
      </w:r>
      <w:r w:rsidR="0017057F" w:rsidRPr="002A1ABA">
        <w:rPr>
          <w:rFonts w:ascii="Times New Roman" w:eastAsia="Times New Roman" w:hAnsi="Times New Roman" w:cs="Times New Roman"/>
          <w:sz w:val="24"/>
          <w:szCs w:val="24"/>
          <w:lang w:eastAsia="ar-SA"/>
        </w:rPr>
        <w:t xml:space="preserve">Те о р и я л и т е р а т у р ы. Юмор (развитие представлений). Речевая характеристика персонажей (начальные представления). Речь героев как средство создания комической ситуации. </w:t>
      </w:r>
    </w:p>
    <w:p w:rsidR="00DC6C30" w:rsidRDefault="00DC6C30" w:rsidP="002A1ABA">
      <w:pPr>
        <w:suppressAutoHyphens/>
        <w:spacing w:after="0" w:line="240" w:lineRule="auto"/>
        <w:rPr>
          <w:rFonts w:ascii="Times New Roman" w:eastAsia="Times New Roman" w:hAnsi="Times New Roman" w:cs="Times New Roman"/>
          <w:sz w:val="24"/>
          <w:szCs w:val="24"/>
          <w:lang w:eastAsia="ar-SA"/>
        </w:rPr>
      </w:pPr>
      <w:r>
        <w:rPr>
          <w:rFonts w:ascii="Times New Roman" w:eastAsia="Times New Roman" w:hAnsi="Times New Roman" w:cs="Times New Roman"/>
          <w:b/>
          <w:sz w:val="24"/>
          <w:szCs w:val="24"/>
          <w:lang w:eastAsia="ar-SA"/>
        </w:rPr>
        <w:t xml:space="preserve">                  </w:t>
      </w:r>
      <w:r w:rsidR="0017057F" w:rsidRPr="00DC6C30">
        <w:rPr>
          <w:rFonts w:ascii="Times New Roman" w:eastAsia="Times New Roman" w:hAnsi="Times New Roman" w:cs="Times New Roman"/>
          <w:b/>
          <w:sz w:val="24"/>
          <w:szCs w:val="24"/>
          <w:lang w:eastAsia="ar-SA"/>
        </w:rPr>
        <w:t>Русские поэты XIX века о родине и родной природе</w:t>
      </w:r>
      <w:r w:rsidR="0017057F" w:rsidRPr="002A1ABA">
        <w:rPr>
          <w:rFonts w:ascii="Times New Roman" w:eastAsia="Times New Roman" w:hAnsi="Times New Roman" w:cs="Times New Roman"/>
          <w:sz w:val="24"/>
          <w:szCs w:val="24"/>
          <w:lang w:eastAsia="ar-SA"/>
        </w:rPr>
        <w:t xml:space="preserve"> (обзор) </w:t>
      </w:r>
    </w:p>
    <w:p w:rsidR="00DC6C30" w:rsidRDefault="00DC6C30" w:rsidP="002A1ABA">
      <w:pPr>
        <w:suppressAutoHyphens/>
        <w:spacing w:after="0" w:line="240" w:lineRule="auto"/>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 xml:space="preserve">    </w:t>
      </w:r>
      <w:r w:rsidR="0017057F" w:rsidRPr="00DC6C30">
        <w:rPr>
          <w:rFonts w:ascii="Times New Roman" w:eastAsia="Times New Roman" w:hAnsi="Times New Roman" w:cs="Times New Roman"/>
          <w:b/>
          <w:sz w:val="24"/>
          <w:szCs w:val="24"/>
          <w:lang w:eastAsia="ar-SA"/>
        </w:rPr>
        <w:t>Ф. И. Тютчев. «Зима недаром злится...», «Как весел грохот летних бурь...», «Есть в осени первоначальной...»</w:t>
      </w:r>
      <w:r>
        <w:rPr>
          <w:rFonts w:ascii="Times New Roman" w:eastAsia="Times New Roman" w:hAnsi="Times New Roman" w:cs="Times New Roman"/>
          <w:sz w:val="24"/>
          <w:szCs w:val="24"/>
          <w:lang w:eastAsia="ar-SA"/>
        </w:rPr>
        <w:t xml:space="preserve">; </w:t>
      </w:r>
      <w:r w:rsidRPr="00DC6C30">
        <w:rPr>
          <w:rFonts w:ascii="Times New Roman" w:eastAsia="Times New Roman" w:hAnsi="Times New Roman" w:cs="Times New Roman"/>
          <w:b/>
          <w:sz w:val="24"/>
          <w:szCs w:val="24"/>
          <w:lang w:eastAsia="ar-SA"/>
        </w:rPr>
        <w:t>А. Н. Пле</w:t>
      </w:r>
      <w:r w:rsidR="0017057F" w:rsidRPr="00DC6C30">
        <w:rPr>
          <w:rFonts w:ascii="Times New Roman" w:eastAsia="Times New Roman" w:hAnsi="Times New Roman" w:cs="Times New Roman"/>
          <w:b/>
          <w:sz w:val="24"/>
          <w:szCs w:val="24"/>
          <w:lang w:eastAsia="ar-SA"/>
        </w:rPr>
        <w:t>щеев. «Весна»</w:t>
      </w:r>
      <w:r w:rsidR="0017057F" w:rsidRPr="002A1ABA">
        <w:rPr>
          <w:rFonts w:ascii="Times New Roman" w:eastAsia="Times New Roman" w:hAnsi="Times New Roman" w:cs="Times New Roman"/>
          <w:sz w:val="24"/>
          <w:szCs w:val="24"/>
          <w:lang w:eastAsia="ar-SA"/>
        </w:rPr>
        <w:t xml:space="preserve"> (отрывок); </w:t>
      </w:r>
      <w:r w:rsidR="0017057F" w:rsidRPr="00DC6C30">
        <w:rPr>
          <w:rFonts w:ascii="Times New Roman" w:eastAsia="Times New Roman" w:hAnsi="Times New Roman" w:cs="Times New Roman"/>
          <w:b/>
          <w:sz w:val="24"/>
          <w:szCs w:val="24"/>
          <w:lang w:eastAsia="ar-SA"/>
        </w:rPr>
        <w:t>И. С. Никитин. «Утро», «Зимняя ночь в деревне»</w:t>
      </w:r>
      <w:r w:rsidR="0017057F" w:rsidRPr="002A1ABA">
        <w:rPr>
          <w:rFonts w:ascii="Times New Roman" w:eastAsia="Times New Roman" w:hAnsi="Times New Roman" w:cs="Times New Roman"/>
          <w:sz w:val="24"/>
          <w:szCs w:val="24"/>
          <w:lang w:eastAsia="ar-SA"/>
        </w:rPr>
        <w:t xml:space="preserve"> (отрывок); </w:t>
      </w:r>
      <w:r w:rsidR="0017057F" w:rsidRPr="00DC6C30">
        <w:rPr>
          <w:rFonts w:ascii="Times New Roman" w:eastAsia="Times New Roman" w:hAnsi="Times New Roman" w:cs="Times New Roman"/>
          <w:b/>
          <w:sz w:val="24"/>
          <w:szCs w:val="24"/>
          <w:lang w:eastAsia="ar-SA"/>
        </w:rPr>
        <w:t xml:space="preserve">А. Н. Майков. «Ласточки»; И. З. Суриков. «Зима» </w:t>
      </w:r>
      <w:r w:rsidR="0017057F" w:rsidRPr="002A1ABA">
        <w:rPr>
          <w:rFonts w:ascii="Times New Roman" w:eastAsia="Times New Roman" w:hAnsi="Times New Roman" w:cs="Times New Roman"/>
          <w:sz w:val="24"/>
          <w:szCs w:val="24"/>
          <w:lang w:eastAsia="ar-SA"/>
        </w:rPr>
        <w:t xml:space="preserve">(отрывок); </w:t>
      </w:r>
      <w:r w:rsidR="0017057F" w:rsidRPr="00DC6C30">
        <w:rPr>
          <w:rFonts w:ascii="Times New Roman" w:eastAsia="Times New Roman" w:hAnsi="Times New Roman" w:cs="Times New Roman"/>
          <w:b/>
          <w:sz w:val="24"/>
          <w:szCs w:val="24"/>
          <w:lang w:eastAsia="ar-SA"/>
        </w:rPr>
        <w:t>А. В. Кольцов. «В степи».</w:t>
      </w:r>
      <w:r w:rsidR="0017057F" w:rsidRPr="002A1ABA">
        <w:rPr>
          <w:rFonts w:ascii="Times New Roman" w:eastAsia="Times New Roman" w:hAnsi="Times New Roman" w:cs="Times New Roman"/>
          <w:sz w:val="24"/>
          <w:szCs w:val="24"/>
          <w:lang w:eastAsia="ar-SA"/>
        </w:rPr>
        <w:t xml:space="preserve"> Выразительное чтение наизусть стихотворений (по выбору учителя и учащихся).</w:t>
      </w:r>
    </w:p>
    <w:p w:rsidR="00DC6C30" w:rsidRDefault="0017057F" w:rsidP="002A1ABA">
      <w:pPr>
        <w:suppressAutoHyphens/>
        <w:spacing w:after="0" w:line="240" w:lineRule="auto"/>
        <w:rPr>
          <w:rFonts w:ascii="Times New Roman" w:eastAsia="Times New Roman" w:hAnsi="Times New Roman" w:cs="Times New Roman"/>
          <w:sz w:val="24"/>
          <w:szCs w:val="24"/>
          <w:lang w:eastAsia="ar-SA"/>
        </w:rPr>
      </w:pPr>
      <w:r w:rsidRPr="002A1ABA">
        <w:rPr>
          <w:rFonts w:ascii="Times New Roman" w:eastAsia="Times New Roman" w:hAnsi="Times New Roman" w:cs="Times New Roman"/>
          <w:sz w:val="24"/>
          <w:szCs w:val="24"/>
          <w:lang w:eastAsia="ar-SA"/>
        </w:rPr>
        <w:t xml:space="preserve"> </w:t>
      </w:r>
      <w:r w:rsidR="00DC6C30">
        <w:rPr>
          <w:rFonts w:ascii="Times New Roman" w:eastAsia="Times New Roman" w:hAnsi="Times New Roman" w:cs="Times New Roman"/>
          <w:sz w:val="24"/>
          <w:szCs w:val="24"/>
          <w:lang w:eastAsia="ar-SA"/>
        </w:rPr>
        <w:t xml:space="preserve">    </w:t>
      </w:r>
      <w:r w:rsidRPr="002A1ABA">
        <w:rPr>
          <w:rFonts w:ascii="Times New Roman" w:eastAsia="Times New Roman" w:hAnsi="Times New Roman" w:cs="Times New Roman"/>
          <w:sz w:val="24"/>
          <w:szCs w:val="24"/>
          <w:lang w:eastAsia="ar-SA"/>
        </w:rPr>
        <w:t>Те о р и я л и т е р а т у р ы. Стихотворный ритм как средство пере- дачи эмоционального с</w:t>
      </w:r>
      <w:r w:rsidR="00DC6C30">
        <w:rPr>
          <w:rFonts w:ascii="Times New Roman" w:eastAsia="Times New Roman" w:hAnsi="Times New Roman" w:cs="Times New Roman"/>
          <w:sz w:val="24"/>
          <w:szCs w:val="24"/>
          <w:lang w:eastAsia="ar-SA"/>
        </w:rPr>
        <w:t xml:space="preserve">остояния, настроения. </w:t>
      </w:r>
    </w:p>
    <w:p w:rsidR="00DC6C30" w:rsidRDefault="00DC6C30" w:rsidP="002A1ABA">
      <w:pPr>
        <w:suppressAutoHyphens/>
        <w:spacing w:after="0" w:line="240" w:lineRule="auto"/>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 xml:space="preserve">                                           </w:t>
      </w:r>
      <w:r w:rsidR="0017057F" w:rsidRPr="002A1ABA">
        <w:rPr>
          <w:rFonts w:ascii="Times New Roman" w:eastAsia="Times New Roman" w:hAnsi="Times New Roman" w:cs="Times New Roman"/>
          <w:sz w:val="24"/>
          <w:szCs w:val="24"/>
          <w:lang w:eastAsia="ar-SA"/>
        </w:rPr>
        <w:t xml:space="preserve"> ИЗ ЛИТЕРАТУРЫ XX ВЕКА </w:t>
      </w:r>
    </w:p>
    <w:p w:rsidR="00DC6C30" w:rsidRDefault="00DC6C30" w:rsidP="002A1ABA">
      <w:pPr>
        <w:suppressAutoHyphens/>
        <w:spacing w:after="0" w:line="240" w:lineRule="auto"/>
        <w:rPr>
          <w:rFonts w:ascii="Times New Roman" w:eastAsia="Times New Roman" w:hAnsi="Times New Roman" w:cs="Times New Roman"/>
          <w:sz w:val="24"/>
          <w:szCs w:val="24"/>
          <w:lang w:eastAsia="ar-SA"/>
        </w:rPr>
      </w:pPr>
      <w:r>
        <w:rPr>
          <w:rFonts w:ascii="Times New Roman" w:eastAsia="Times New Roman" w:hAnsi="Times New Roman" w:cs="Times New Roman"/>
          <w:b/>
          <w:sz w:val="24"/>
          <w:szCs w:val="24"/>
          <w:lang w:eastAsia="ar-SA"/>
        </w:rPr>
        <w:lastRenderedPageBreak/>
        <w:t xml:space="preserve">    </w:t>
      </w:r>
      <w:r w:rsidR="0017057F" w:rsidRPr="00DC6C30">
        <w:rPr>
          <w:rFonts w:ascii="Times New Roman" w:eastAsia="Times New Roman" w:hAnsi="Times New Roman" w:cs="Times New Roman"/>
          <w:b/>
          <w:sz w:val="24"/>
          <w:szCs w:val="24"/>
          <w:lang w:eastAsia="ar-SA"/>
        </w:rPr>
        <w:t>Иван Алексеевич Бунин</w:t>
      </w:r>
      <w:r w:rsidR="0017057F" w:rsidRPr="002A1ABA">
        <w:rPr>
          <w:rFonts w:ascii="Times New Roman" w:eastAsia="Times New Roman" w:hAnsi="Times New Roman" w:cs="Times New Roman"/>
          <w:sz w:val="24"/>
          <w:szCs w:val="24"/>
          <w:lang w:eastAsia="ar-SA"/>
        </w:rPr>
        <w:t>. Краткий рассказ о писателе (детство и начало литературной деятельности).</w:t>
      </w:r>
    </w:p>
    <w:p w:rsidR="00DC6C30" w:rsidRDefault="00DC6C30" w:rsidP="002A1ABA">
      <w:pPr>
        <w:suppressAutoHyphens/>
        <w:spacing w:after="0" w:line="240" w:lineRule="auto"/>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 xml:space="preserve">    </w:t>
      </w:r>
      <w:r w:rsidR="0017057F" w:rsidRPr="00DC6C30">
        <w:rPr>
          <w:rFonts w:ascii="Times New Roman" w:eastAsia="Times New Roman" w:hAnsi="Times New Roman" w:cs="Times New Roman"/>
          <w:b/>
          <w:sz w:val="24"/>
          <w:szCs w:val="24"/>
          <w:lang w:eastAsia="ar-SA"/>
        </w:rPr>
        <w:t>«Косцы».</w:t>
      </w:r>
      <w:r w:rsidR="0017057F" w:rsidRPr="002A1ABA">
        <w:rPr>
          <w:rFonts w:ascii="Times New Roman" w:eastAsia="Times New Roman" w:hAnsi="Times New Roman" w:cs="Times New Roman"/>
          <w:sz w:val="24"/>
          <w:szCs w:val="24"/>
          <w:lang w:eastAsia="ar-SA"/>
        </w:rPr>
        <w:t xml:space="preserve"> Восприятие прекрасного. Эстетическое и этическое в рассказе. Кровное родство героев с бескрайними просто</w:t>
      </w:r>
      <w:r>
        <w:rPr>
          <w:rFonts w:ascii="Times New Roman" w:eastAsia="Times New Roman" w:hAnsi="Times New Roman" w:cs="Times New Roman"/>
          <w:sz w:val="24"/>
          <w:szCs w:val="24"/>
          <w:lang w:eastAsia="ar-SA"/>
        </w:rPr>
        <w:t>рами Рус</w:t>
      </w:r>
      <w:r w:rsidR="0017057F" w:rsidRPr="002A1ABA">
        <w:rPr>
          <w:rFonts w:ascii="Times New Roman" w:eastAsia="Times New Roman" w:hAnsi="Times New Roman" w:cs="Times New Roman"/>
          <w:sz w:val="24"/>
          <w:szCs w:val="24"/>
          <w:lang w:eastAsia="ar-SA"/>
        </w:rPr>
        <w:t>ской земли, душевным складом пес</w:t>
      </w:r>
      <w:r>
        <w:rPr>
          <w:rFonts w:ascii="Times New Roman" w:eastAsia="Times New Roman" w:hAnsi="Times New Roman" w:cs="Times New Roman"/>
          <w:sz w:val="24"/>
          <w:szCs w:val="24"/>
          <w:lang w:eastAsia="ar-SA"/>
        </w:rPr>
        <w:t>ен и сказок, связанных между со</w:t>
      </w:r>
      <w:r w:rsidR="0017057F" w:rsidRPr="002A1ABA">
        <w:rPr>
          <w:rFonts w:ascii="Times New Roman" w:eastAsia="Times New Roman" w:hAnsi="Times New Roman" w:cs="Times New Roman"/>
          <w:sz w:val="24"/>
          <w:szCs w:val="24"/>
          <w:lang w:eastAsia="ar-SA"/>
        </w:rPr>
        <w:t>бой видимыми и тайными силами. Рассказ «Косцы» как поэтическое воспоминание о Родине. Расска</w:t>
      </w:r>
      <w:r>
        <w:rPr>
          <w:rFonts w:ascii="Times New Roman" w:eastAsia="Times New Roman" w:hAnsi="Times New Roman" w:cs="Times New Roman"/>
          <w:sz w:val="24"/>
          <w:szCs w:val="24"/>
          <w:lang w:eastAsia="ar-SA"/>
        </w:rPr>
        <w:t xml:space="preserve">з </w:t>
      </w:r>
      <w:r w:rsidRPr="00DC6C30">
        <w:rPr>
          <w:rFonts w:ascii="Times New Roman" w:eastAsia="Times New Roman" w:hAnsi="Times New Roman" w:cs="Times New Roman"/>
          <w:b/>
          <w:sz w:val="24"/>
          <w:szCs w:val="24"/>
          <w:lang w:eastAsia="ar-SA"/>
        </w:rPr>
        <w:t>«Подснежник».</w:t>
      </w:r>
      <w:r>
        <w:rPr>
          <w:rFonts w:ascii="Times New Roman" w:eastAsia="Times New Roman" w:hAnsi="Times New Roman" w:cs="Times New Roman"/>
          <w:sz w:val="24"/>
          <w:szCs w:val="24"/>
          <w:lang w:eastAsia="ar-SA"/>
        </w:rPr>
        <w:t xml:space="preserve"> (Для внеклассно</w:t>
      </w:r>
      <w:r w:rsidR="0017057F" w:rsidRPr="002A1ABA">
        <w:rPr>
          <w:rFonts w:ascii="Times New Roman" w:eastAsia="Times New Roman" w:hAnsi="Times New Roman" w:cs="Times New Roman"/>
          <w:sz w:val="24"/>
          <w:szCs w:val="24"/>
          <w:lang w:eastAsia="ar-SA"/>
        </w:rPr>
        <w:t>го чтения.) Тема исторического прошлого России. Праздник</w:t>
      </w:r>
      <w:r>
        <w:rPr>
          <w:rFonts w:ascii="Times New Roman" w:eastAsia="Times New Roman" w:hAnsi="Times New Roman" w:cs="Times New Roman"/>
          <w:sz w:val="24"/>
          <w:szCs w:val="24"/>
          <w:lang w:eastAsia="ar-SA"/>
        </w:rPr>
        <w:t>и и буд</w:t>
      </w:r>
      <w:r w:rsidR="0017057F" w:rsidRPr="002A1ABA">
        <w:rPr>
          <w:rFonts w:ascii="Times New Roman" w:eastAsia="Times New Roman" w:hAnsi="Times New Roman" w:cs="Times New Roman"/>
          <w:sz w:val="24"/>
          <w:szCs w:val="24"/>
          <w:lang w:eastAsia="ar-SA"/>
        </w:rPr>
        <w:t>ни в жизни главного героя.</w:t>
      </w:r>
    </w:p>
    <w:p w:rsidR="00DC6C30" w:rsidRDefault="00DC6C30" w:rsidP="002A1ABA">
      <w:pPr>
        <w:suppressAutoHyphens/>
        <w:spacing w:after="0" w:line="240" w:lineRule="auto"/>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 xml:space="preserve">    </w:t>
      </w:r>
      <w:r w:rsidR="0017057F" w:rsidRPr="002A1ABA">
        <w:rPr>
          <w:rFonts w:ascii="Times New Roman" w:eastAsia="Times New Roman" w:hAnsi="Times New Roman" w:cs="Times New Roman"/>
          <w:sz w:val="24"/>
          <w:szCs w:val="24"/>
          <w:lang w:eastAsia="ar-SA"/>
        </w:rPr>
        <w:t xml:space="preserve"> </w:t>
      </w:r>
      <w:r w:rsidR="0017057F" w:rsidRPr="00DC6C30">
        <w:rPr>
          <w:rFonts w:ascii="Times New Roman" w:eastAsia="Times New Roman" w:hAnsi="Times New Roman" w:cs="Times New Roman"/>
          <w:b/>
          <w:sz w:val="24"/>
          <w:szCs w:val="24"/>
          <w:lang w:eastAsia="ar-SA"/>
        </w:rPr>
        <w:t>Владимир Галактионович Короленко.</w:t>
      </w:r>
      <w:r w:rsidR="0017057F" w:rsidRPr="002A1ABA">
        <w:rPr>
          <w:rFonts w:ascii="Times New Roman" w:eastAsia="Times New Roman" w:hAnsi="Times New Roman" w:cs="Times New Roman"/>
          <w:sz w:val="24"/>
          <w:szCs w:val="24"/>
          <w:lang w:eastAsia="ar-SA"/>
        </w:rPr>
        <w:t xml:space="preserve"> Краткий рассказ о писателе (детство и начало литературной деятельности). </w:t>
      </w:r>
    </w:p>
    <w:p w:rsidR="00DC6C30" w:rsidRDefault="00DC6C30" w:rsidP="002A1ABA">
      <w:pPr>
        <w:suppressAutoHyphens/>
        <w:spacing w:after="0" w:line="240" w:lineRule="auto"/>
        <w:rPr>
          <w:rFonts w:ascii="Times New Roman" w:eastAsia="Times New Roman" w:hAnsi="Times New Roman" w:cs="Times New Roman"/>
          <w:sz w:val="24"/>
          <w:szCs w:val="24"/>
          <w:lang w:eastAsia="ar-SA"/>
        </w:rPr>
      </w:pPr>
      <w:r w:rsidRPr="00DC6C30">
        <w:rPr>
          <w:rFonts w:ascii="Times New Roman" w:eastAsia="Times New Roman" w:hAnsi="Times New Roman" w:cs="Times New Roman"/>
          <w:b/>
          <w:sz w:val="24"/>
          <w:szCs w:val="24"/>
          <w:lang w:eastAsia="ar-SA"/>
        </w:rPr>
        <w:t xml:space="preserve">    </w:t>
      </w:r>
      <w:r w:rsidR="0017057F" w:rsidRPr="00DC6C30">
        <w:rPr>
          <w:rFonts w:ascii="Times New Roman" w:eastAsia="Times New Roman" w:hAnsi="Times New Roman" w:cs="Times New Roman"/>
          <w:b/>
          <w:sz w:val="24"/>
          <w:szCs w:val="24"/>
          <w:lang w:eastAsia="ar-SA"/>
        </w:rPr>
        <w:t>«В дурном обществе».</w:t>
      </w:r>
      <w:r w:rsidR="0017057F" w:rsidRPr="002A1ABA">
        <w:rPr>
          <w:rFonts w:ascii="Times New Roman" w:eastAsia="Times New Roman" w:hAnsi="Times New Roman" w:cs="Times New Roman"/>
          <w:sz w:val="24"/>
          <w:szCs w:val="24"/>
          <w:lang w:eastAsia="ar-SA"/>
        </w:rPr>
        <w:t xml:space="preserve"> Жизн</w:t>
      </w:r>
      <w:r>
        <w:rPr>
          <w:rFonts w:ascii="Times New Roman" w:eastAsia="Times New Roman" w:hAnsi="Times New Roman" w:cs="Times New Roman"/>
          <w:sz w:val="24"/>
          <w:szCs w:val="24"/>
          <w:lang w:eastAsia="ar-SA"/>
        </w:rPr>
        <w:t>ь детей из богатой и бедной се</w:t>
      </w:r>
      <w:r w:rsidR="0017057F" w:rsidRPr="002A1ABA">
        <w:rPr>
          <w:rFonts w:ascii="Times New Roman" w:eastAsia="Times New Roman" w:hAnsi="Times New Roman" w:cs="Times New Roman"/>
          <w:sz w:val="24"/>
          <w:szCs w:val="24"/>
          <w:lang w:eastAsia="ar-SA"/>
        </w:rPr>
        <w:t>мей. Их общение. Доброта и сострадание героев повести. О</w:t>
      </w:r>
      <w:r>
        <w:rPr>
          <w:rFonts w:ascii="Times New Roman" w:eastAsia="Times New Roman" w:hAnsi="Times New Roman" w:cs="Times New Roman"/>
          <w:sz w:val="24"/>
          <w:szCs w:val="24"/>
          <w:lang w:eastAsia="ar-SA"/>
        </w:rPr>
        <w:t>браз се</w:t>
      </w:r>
      <w:r w:rsidR="0017057F" w:rsidRPr="002A1ABA">
        <w:rPr>
          <w:rFonts w:ascii="Times New Roman" w:eastAsia="Times New Roman" w:hAnsi="Times New Roman" w:cs="Times New Roman"/>
          <w:sz w:val="24"/>
          <w:szCs w:val="24"/>
          <w:lang w:eastAsia="ar-SA"/>
        </w:rPr>
        <w:t xml:space="preserve">рого, сонного города. Равнодушие окружающих людей к беднякам. Вася, Валек, Маруся, Тыбурций. Отец и сын. Размышления героев. «Дурное общество» и «дурные дела». Взаимопонимание — основа отношений в семье. </w:t>
      </w:r>
    </w:p>
    <w:p w:rsidR="00DC6C30" w:rsidRDefault="00DC6C30" w:rsidP="002A1ABA">
      <w:pPr>
        <w:suppressAutoHyphens/>
        <w:spacing w:after="0" w:line="240" w:lineRule="auto"/>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 xml:space="preserve">    </w:t>
      </w:r>
      <w:r w:rsidR="0017057F" w:rsidRPr="002A1ABA">
        <w:rPr>
          <w:rFonts w:ascii="Times New Roman" w:eastAsia="Times New Roman" w:hAnsi="Times New Roman" w:cs="Times New Roman"/>
          <w:sz w:val="24"/>
          <w:szCs w:val="24"/>
          <w:lang w:eastAsia="ar-SA"/>
        </w:rPr>
        <w:t>Те о р и я л и т е р а т у р ы. Портрет (ра</w:t>
      </w:r>
      <w:r>
        <w:rPr>
          <w:rFonts w:ascii="Times New Roman" w:eastAsia="Times New Roman" w:hAnsi="Times New Roman" w:cs="Times New Roman"/>
          <w:sz w:val="24"/>
          <w:szCs w:val="24"/>
          <w:lang w:eastAsia="ar-SA"/>
        </w:rPr>
        <w:t>звитие представлений). Ком</w:t>
      </w:r>
      <w:r w:rsidR="0017057F" w:rsidRPr="002A1ABA">
        <w:rPr>
          <w:rFonts w:ascii="Times New Roman" w:eastAsia="Times New Roman" w:hAnsi="Times New Roman" w:cs="Times New Roman"/>
          <w:sz w:val="24"/>
          <w:szCs w:val="24"/>
          <w:lang w:eastAsia="ar-SA"/>
        </w:rPr>
        <w:t xml:space="preserve">позиция литературного произведения (начальные понятия). </w:t>
      </w:r>
    </w:p>
    <w:p w:rsidR="00DC6C30" w:rsidRDefault="00DC6C30" w:rsidP="002A1ABA">
      <w:pPr>
        <w:suppressAutoHyphens/>
        <w:spacing w:after="0" w:line="240" w:lineRule="auto"/>
        <w:rPr>
          <w:rFonts w:ascii="Times New Roman" w:eastAsia="Times New Roman" w:hAnsi="Times New Roman" w:cs="Times New Roman"/>
          <w:sz w:val="24"/>
          <w:szCs w:val="24"/>
          <w:lang w:eastAsia="ar-SA"/>
        </w:rPr>
      </w:pPr>
      <w:r w:rsidRPr="00DC6C30">
        <w:rPr>
          <w:rFonts w:ascii="Times New Roman" w:eastAsia="Times New Roman" w:hAnsi="Times New Roman" w:cs="Times New Roman"/>
          <w:b/>
          <w:sz w:val="24"/>
          <w:szCs w:val="24"/>
          <w:lang w:eastAsia="ar-SA"/>
        </w:rPr>
        <w:t xml:space="preserve">    </w:t>
      </w:r>
      <w:r w:rsidR="0017057F" w:rsidRPr="00DC6C30">
        <w:rPr>
          <w:rFonts w:ascii="Times New Roman" w:eastAsia="Times New Roman" w:hAnsi="Times New Roman" w:cs="Times New Roman"/>
          <w:b/>
          <w:sz w:val="24"/>
          <w:szCs w:val="24"/>
          <w:lang w:eastAsia="ar-SA"/>
        </w:rPr>
        <w:t>Сергей Александрович Есенин</w:t>
      </w:r>
      <w:r w:rsidR="0017057F" w:rsidRPr="002A1ABA">
        <w:rPr>
          <w:rFonts w:ascii="Times New Roman" w:eastAsia="Times New Roman" w:hAnsi="Times New Roman" w:cs="Times New Roman"/>
          <w:sz w:val="24"/>
          <w:szCs w:val="24"/>
          <w:lang w:eastAsia="ar-SA"/>
        </w:rPr>
        <w:t xml:space="preserve">. Краткий рассказ о поэте (детство, юность, начало творческого пути). Стихотворения </w:t>
      </w:r>
      <w:r w:rsidR="0017057F" w:rsidRPr="00DC6C30">
        <w:rPr>
          <w:rFonts w:ascii="Times New Roman" w:eastAsia="Times New Roman" w:hAnsi="Times New Roman" w:cs="Times New Roman"/>
          <w:b/>
          <w:sz w:val="24"/>
          <w:szCs w:val="24"/>
          <w:lang w:eastAsia="ar-SA"/>
        </w:rPr>
        <w:t>«Я покинул родимый дом...»</w:t>
      </w:r>
      <w:r w:rsidR="0017057F" w:rsidRPr="002A1ABA">
        <w:rPr>
          <w:rFonts w:ascii="Times New Roman" w:eastAsia="Times New Roman" w:hAnsi="Times New Roman" w:cs="Times New Roman"/>
          <w:sz w:val="24"/>
          <w:szCs w:val="24"/>
          <w:lang w:eastAsia="ar-SA"/>
        </w:rPr>
        <w:t xml:space="preserve"> и </w:t>
      </w:r>
      <w:r w:rsidR="0017057F" w:rsidRPr="00DC6C30">
        <w:rPr>
          <w:rFonts w:ascii="Times New Roman" w:eastAsia="Times New Roman" w:hAnsi="Times New Roman" w:cs="Times New Roman"/>
          <w:b/>
          <w:sz w:val="24"/>
          <w:szCs w:val="24"/>
          <w:lang w:eastAsia="ar-SA"/>
        </w:rPr>
        <w:t>«Низкий дом с голубыми ставнями...»</w:t>
      </w:r>
      <w:r w:rsidR="0017057F" w:rsidRPr="002A1ABA">
        <w:rPr>
          <w:rFonts w:ascii="Times New Roman" w:eastAsia="Times New Roman" w:hAnsi="Times New Roman" w:cs="Times New Roman"/>
          <w:sz w:val="24"/>
          <w:szCs w:val="24"/>
          <w:lang w:eastAsia="ar-SA"/>
        </w:rPr>
        <w:t xml:space="preserve"> — поэтизация картин малой родины как исток художественного образа </w:t>
      </w:r>
      <w:r>
        <w:rPr>
          <w:rFonts w:ascii="Times New Roman" w:eastAsia="Times New Roman" w:hAnsi="Times New Roman" w:cs="Times New Roman"/>
          <w:sz w:val="24"/>
          <w:szCs w:val="24"/>
          <w:lang w:eastAsia="ar-SA"/>
        </w:rPr>
        <w:t>России. Особенности поэтическо</w:t>
      </w:r>
      <w:r w:rsidR="0017057F" w:rsidRPr="002A1ABA">
        <w:rPr>
          <w:rFonts w:ascii="Times New Roman" w:eastAsia="Times New Roman" w:hAnsi="Times New Roman" w:cs="Times New Roman"/>
          <w:sz w:val="24"/>
          <w:szCs w:val="24"/>
          <w:lang w:eastAsia="ar-SA"/>
        </w:rPr>
        <w:t>го языка С. А. Есенина.</w:t>
      </w:r>
    </w:p>
    <w:p w:rsidR="00DC6C30" w:rsidRDefault="00DC6C30" w:rsidP="002A1ABA">
      <w:pPr>
        <w:suppressAutoHyphens/>
        <w:spacing w:after="0" w:line="240" w:lineRule="auto"/>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 xml:space="preserve">                              </w:t>
      </w:r>
      <w:r w:rsidR="002B02DF">
        <w:rPr>
          <w:rFonts w:ascii="Times New Roman" w:eastAsia="Times New Roman" w:hAnsi="Times New Roman" w:cs="Times New Roman"/>
          <w:sz w:val="24"/>
          <w:szCs w:val="24"/>
          <w:lang w:eastAsia="ar-SA"/>
        </w:rPr>
        <w:t xml:space="preserve">   </w:t>
      </w:r>
      <w:r w:rsidR="0017057F" w:rsidRPr="00DC6C30">
        <w:rPr>
          <w:rFonts w:ascii="Times New Roman" w:eastAsia="Times New Roman" w:hAnsi="Times New Roman" w:cs="Times New Roman"/>
          <w:b/>
          <w:sz w:val="24"/>
          <w:szCs w:val="24"/>
          <w:lang w:eastAsia="ar-SA"/>
        </w:rPr>
        <w:t>Русская литературная сказка XX века</w:t>
      </w:r>
      <w:r w:rsidR="0017057F" w:rsidRPr="002A1ABA">
        <w:rPr>
          <w:rFonts w:ascii="Times New Roman" w:eastAsia="Times New Roman" w:hAnsi="Times New Roman" w:cs="Times New Roman"/>
          <w:sz w:val="24"/>
          <w:szCs w:val="24"/>
          <w:lang w:eastAsia="ar-SA"/>
        </w:rPr>
        <w:t xml:space="preserve"> (обзор)</w:t>
      </w:r>
    </w:p>
    <w:p w:rsidR="00DC6C30" w:rsidRDefault="00DC6C30" w:rsidP="002A1ABA">
      <w:pPr>
        <w:suppressAutoHyphens/>
        <w:spacing w:after="0" w:line="240" w:lineRule="auto"/>
        <w:rPr>
          <w:rFonts w:ascii="Times New Roman" w:eastAsia="Times New Roman" w:hAnsi="Times New Roman" w:cs="Times New Roman"/>
          <w:sz w:val="24"/>
          <w:szCs w:val="24"/>
          <w:lang w:eastAsia="ar-SA"/>
        </w:rPr>
      </w:pPr>
      <w:r w:rsidRPr="00DC6C30">
        <w:rPr>
          <w:rFonts w:ascii="Times New Roman" w:eastAsia="Times New Roman" w:hAnsi="Times New Roman" w:cs="Times New Roman"/>
          <w:b/>
          <w:sz w:val="24"/>
          <w:szCs w:val="24"/>
          <w:lang w:eastAsia="ar-SA"/>
        </w:rPr>
        <w:t xml:space="preserve"> </w:t>
      </w:r>
      <w:r w:rsidR="0017057F" w:rsidRPr="00DC6C30">
        <w:rPr>
          <w:rFonts w:ascii="Times New Roman" w:eastAsia="Times New Roman" w:hAnsi="Times New Roman" w:cs="Times New Roman"/>
          <w:b/>
          <w:sz w:val="24"/>
          <w:szCs w:val="24"/>
          <w:lang w:eastAsia="ar-SA"/>
        </w:rPr>
        <w:t xml:space="preserve"> </w:t>
      </w:r>
      <w:r w:rsidRPr="00DC6C30">
        <w:rPr>
          <w:rFonts w:ascii="Times New Roman" w:eastAsia="Times New Roman" w:hAnsi="Times New Roman" w:cs="Times New Roman"/>
          <w:b/>
          <w:sz w:val="24"/>
          <w:szCs w:val="24"/>
          <w:lang w:eastAsia="ar-SA"/>
        </w:rPr>
        <w:t xml:space="preserve">  </w:t>
      </w:r>
      <w:r w:rsidR="0017057F" w:rsidRPr="00DC6C30">
        <w:rPr>
          <w:rFonts w:ascii="Times New Roman" w:eastAsia="Times New Roman" w:hAnsi="Times New Roman" w:cs="Times New Roman"/>
          <w:b/>
          <w:sz w:val="24"/>
          <w:szCs w:val="24"/>
          <w:lang w:eastAsia="ar-SA"/>
        </w:rPr>
        <w:t>Павел Петрович Бажов</w:t>
      </w:r>
      <w:r w:rsidR="0017057F" w:rsidRPr="002A1ABA">
        <w:rPr>
          <w:rFonts w:ascii="Times New Roman" w:eastAsia="Times New Roman" w:hAnsi="Times New Roman" w:cs="Times New Roman"/>
          <w:sz w:val="24"/>
          <w:szCs w:val="24"/>
          <w:lang w:eastAsia="ar-SA"/>
        </w:rPr>
        <w:t xml:space="preserve">. Краткий рассказ о писателе (детство и начало литературной деятельности). </w:t>
      </w:r>
    </w:p>
    <w:p w:rsidR="00DC6C30" w:rsidRDefault="00DC6C30" w:rsidP="002A1ABA">
      <w:pPr>
        <w:suppressAutoHyphens/>
        <w:spacing w:after="0" w:line="240" w:lineRule="auto"/>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 xml:space="preserve">    </w:t>
      </w:r>
      <w:r w:rsidR="0017057F" w:rsidRPr="00DC6C30">
        <w:rPr>
          <w:rFonts w:ascii="Times New Roman" w:eastAsia="Times New Roman" w:hAnsi="Times New Roman" w:cs="Times New Roman"/>
          <w:b/>
          <w:sz w:val="24"/>
          <w:szCs w:val="24"/>
          <w:lang w:eastAsia="ar-SA"/>
        </w:rPr>
        <w:t>«Медной горы Хозяйка».</w:t>
      </w:r>
      <w:r w:rsidR="0017057F" w:rsidRPr="002A1ABA">
        <w:rPr>
          <w:rFonts w:ascii="Times New Roman" w:eastAsia="Times New Roman" w:hAnsi="Times New Roman" w:cs="Times New Roman"/>
          <w:sz w:val="24"/>
          <w:szCs w:val="24"/>
          <w:lang w:eastAsia="ar-SA"/>
        </w:rPr>
        <w:t xml:space="preserve"> Реальность и фантастика в сказе. Честность, добросовестность, трудолюбие и талант главного героя. Стремление к совершенному маст</w:t>
      </w:r>
      <w:r>
        <w:rPr>
          <w:rFonts w:ascii="Times New Roman" w:eastAsia="Times New Roman" w:hAnsi="Times New Roman" w:cs="Times New Roman"/>
          <w:sz w:val="24"/>
          <w:szCs w:val="24"/>
          <w:lang w:eastAsia="ar-SA"/>
        </w:rPr>
        <w:t>ерству. Тайны мастерства. Свое</w:t>
      </w:r>
      <w:r w:rsidR="0017057F" w:rsidRPr="002A1ABA">
        <w:rPr>
          <w:rFonts w:ascii="Times New Roman" w:eastAsia="Times New Roman" w:hAnsi="Times New Roman" w:cs="Times New Roman"/>
          <w:sz w:val="24"/>
          <w:szCs w:val="24"/>
          <w:lang w:eastAsia="ar-SA"/>
        </w:rPr>
        <w:t>образие языка, интонации сказа.</w:t>
      </w:r>
    </w:p>
    <w:p w:rsidR="00DC6C30" w:rsidRDefault="00DC6C30" w:rsidP="002A1ABA">
      <w:pPr>
        <w:suppressAutoHyphens/>
        <w:spacing w:after="0" w:line="240" w:lineRule="auto"/>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 xml:space="preserve">    </w:t>
      </w:r>
      <w:r w:rsidR="0017057F" w:rsidRPr="002A1ABA">
        <w:rPr>
          <w:rFonts w:ascii="Times New Roman" w:eastAsia="Times New Roman" w:hAnsi="Times New Roman" w:cs="Times New Roman"/>
          <w:sz w:val="24"/>
          <w:szCs w:val="24"/>
          <w:lang w:eastAsia="ar-SA"/>
        </w:rPr>
        <w:t xml:space="preserve"> Те о р и я л и т е р а т у р ы. Сказ как жанр литературы (начальные представления). Сказ и сказка (общее и различное). </w:t>
      </w:r>
    </w:p>
    <w:p w:rsidR="00DC6C30" w:rsidRDefault="00DC6C30" w:rsidP="002A1ABA">
      <w:pPr>
        <w:suppressAutoHyphens/>
        <w:spacing w:after="0" w:line="240" w:lineRule="auto"/>
        <w:rPr>
          <w:rFonts w:ascii="Times New Roman" w:eastAsia="Times New Roman" w:hAnsi="Times New Roman" w:cs="Times New Roman"/>
          <w:sz w:val="24"/>
          <w:szCs w:val="24"/>
          <w:lang w:eastAsia="ar-SA"/>
        </w:rPr>
      </w:pPr>
      <w:r w:rsidRPr="00DC6C30">
        <w:rPr>
          <w:rFonts w:ascii="Times New Roman" w:eastAsia="Times New Roman" w:hAnsi="Times New Roman" w:cs="Times New Roman"/>
          <w:b/>
          <w:sz w:val="24"/>
          <w:szCs w:val="24"/>
          <w:lang w:eastAsia="ar-SA"/>
        </w:rPr>
        <w:t xml:space="preserve">     </w:t>
      </w:r>
      <w:r w:rsidR="0017057F" w:rsidRPr="00DC6C30">
        <w:rPr>
          <w:rFonts w:ascii="Times New Roman" w:eastAsia="Times New Roman" w:hAnsi="Times New Roman" w:cs="Times New Roman"/>
          <w:b/>
          <w:sz w:val="24"/>
          <w:szCs w:val="24"/>
          <w:lang w:eastAsia="ar-SA"/>
        </w:rPr>
        <w:t>Константин Георгиевич Паустовский</w:t>
      </w:r>
      <w:r>
        <w:rPr>
          <w:rFonts w:ascii="Times New Roman" w:eastAsia="Times New Roman" w:hAnsi="Times New Roman" w:cs="Times New Roman"/>
          <w:sz w:val="24"/>
          <w:szCs w:val="24"/>
          <w:lang w:eastAsia="ar-SA"/>
        </w:rPr>
        <w:t>. Краткий рассказ о писа</w:t>
      </w:r>
      <w:r w:rsidR="0017057F" w:rsidRPr="002A1ABA">
        <w:rPr>
          <w:rFonts w:ascii="Times New Roman" w:eastAsia="Times New Roman" w:hAnsi="Times New Roman" w:cs="Times New Roman"/>
          <w:sz w:val="24"/>
          <w:szCs w:val="24"/>
          <w:lang w:eastAsia="ar-SA"/>
        </w:rPr>
        <w:t xml:space="preserve">теле. </w:t>
      </w:r>
    </w:p>
    <w:p w:rsidR="00DC6C30" w:rsidRDefault="00DC6C30" w:rsidP="002A1ABA">
      <w:pPr>
        <w:suppressAutoHyphens/>
        <w:spacing w:after="0" w:line="240" w:lineRule="auto"/>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 xml:space="preserve">    </w:t>
      </w:r>
      <w:r w:rsidR="0017057F" w:rsidRPr="00DC6C30">
        <w:rPr>
          <w:rFonts w:ascii="Times New Roman" w:eastAsia="Times New Roman" w:hAnsi="Times New Roman" w:cs="Times New Roman"/>
          <w:b/>
          <w:sz w:val="24"/>
          <w:szCs w:val="24"/>
          <w:lang w:eastAsia="ar-SA"/>
        </w:rPr>
        <w:t>«Тёплый хлеб», «Заячьи лапы».</w:t>
      </w:r>
      <w:r>
        <w:rPr>
          <w:rFonts w:ascii="Times New Roman" w:eastAsia="Times New Roman" w:hAnsi="Times New Roman" w:cs="Times New Roman"/>
          <w:sz w:val="24"/>
          <w:szCs w:val="24"/>
          <w:lang w:eastAsia="ar-SA"/>
        </w:rPr>
        <w:t xml:space="preserve"> Доброта и сострадание, ре</w:t>
      </w:r>
      <w:r w:rsidR="0017057F" w:rsidRPr="002A1ABA">
        <w:rPr>
          <w:rFonts w:ascii="Times New Roman" w:eastAsia="Times New Roman" w:hAnsi="Times New Roman" w:cs="Times New Roman"/>
          <w:sz w:val="24"/>
          <w:szCs w:val="24"/>
          <w:lang w:eastAsia="ar-SA"/>
        </w:rPr>
        <w:t xml:space="preserve">альное и фантастическое в сказках Паустовского. </w:t>
      </w:r>
    </w:p>
    <w:p w:rsidR="00DC6C30" w:rsidRDefault="00DC6C30" w:rsidP="002A1ABA">
      <w:pPr>
        <w:suppressAutoHyphens/>
        <w:spacing w:after="0" w:line="240" w:lineRule="auto"/>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 xml:space="preserve">     </w:t>
      </w:r>
      <w:r w:rsidR="0017057F" w:rsidRPr="00DC6C30">
        <w:rPr>
          <w:rFonts w:ascii="Times New Roman" w:eastAsia="Times New Roman" w:hAnsi="Times New Roman" w:cs="Times New Roman"/>
          <w:b/>
          <w:sz w:val="24"/>
          <w:szCs w:val="24"/>
          <w:lang w:eastAsia="ar-SA"/>
        </w:rPr>
        <w:t>Самуил Яковлевич Маршак</w:t>
      </w:r>
      <w:r w:rsidR="0017057F" w:rsidRPr="002A1ABA">
        <w:rPr>
          <w:rFonts w:ascii="Times New Roman" w:eastAsia="Times New Roman" w:hAnsi="Times New Roman" w:cs="Times New Roman"/>
          <w:sz w:val="24"/>
          <w:szCs w:val="24"/>
          <w:lang w:eastAsia="ar-SA"/>
        </w:rPr>
        <w:t xml:space="preserve">. Краткий рассказ о писателе. Сказки С. Я. Маршака. </w:t>
      </w:r>
      <w:r>
        <w:rPr>
          <w:rFonts w:ascii="Times New Roman" w:eastAsia="Times New Roman" w:hAnsi="Times New Roman" w:cs="Times New Roman"/>
          <w:sz w:val="24"/>
          <w:szCs w:val="24"/>
          <w:lang w:eastAsia="ar-SA"/>
        </w:rPr>
        <w:t xml:space="preserve"> </w:t>
      </w:r>
      <w:r w:rsidR="0017057F" w:rsidRPr="00DC6C30">
        <w:rPr>
          <w:rFonts w:ascii="Times New Roman" w:eastAsia="Times New Roman" w:hAnsi="Times New Roman" w:cs="Times New Roman"/>
          <w:b/>
          <w:sz w:val="24"/>
          <w:szCs w:val="24"/>
          <w:lang w:eastAsia="ar-SA"/>
        </w:rPr>
        <w:t>«Двенадцать месяцев»</w:t>
      </w:r>
      <w:r w:rsidR="0017057F" w:rsidRPr="002A1ABA">
        <w:rPr>
          <w:rFonts w:ascii="Times New Roman" w:eastAsia="Times New Roman" w:hAnsi="Times New Roman" w:cs="Times New Roman"/>
          <w:sz w:val="24"/>
          <w:szCs w:val="24"/>
          <w:lang w:eastAsia="ar-SA"/>
        </w:rPr>
        <w:t xml:space="preserve"> — пь</w:t>
      </w:r>
      <w:r>
        <w:rPr>
          <w:rFonts w:ascii="Times New Roman" w:eastAsia="Times New Roman" w:hAnsi="Times New Roman" w:cs="Times New Roman"/>
          <w:sz w:val="24"/>
          <w:szCs w:val="24"/>
          <w:lang w:eastAsia="ar-SA"/>
        </w:rPr>
        <w:t>еса-сказка. Положительные и от</w:t>
      </w:r>
      <w:r w:rsidR="0017057F" w:rsidRPr="002A1ABA">
        <w:rPr>
          <w:rFonts w:ascii="Times New Roman" w:eastAsia="Times New Roman" w:hAnsi="Times New Roman" w:cs="Times New Roman"/>
          <w:sz w:val="24"/>
          <w:szCs w:val="24"/>
          <w:lang w:eastAsia="ar-SA"/>
        </w:rPr>
        <w:t xml:space="preserve">рицательные герои. Победа добра </w:t>
      </w:r>
      <w:r>
        <w:rPr>
          <w:rFonts w:ascii="Times New Roman" w:eastAsia="Times New Roman" w:hAnsi="Times New Roman" w:cs="Times New Roman"/>
          <w:sz w:val="24"/>
          <w:szCs w:val="24"/>
          <w:lang w:eastAsia="ar-SA"/>
        </w:rPr>
        <w:t xml:space="preserve"> над злом — традиция русских на</w:t>
      </w:r>
      <w:r w:rsidR="0017057F" w:rsidRPr="002A1ABA">
        <w:rPr>
          <w:rFonts w:ascii="Times New Roman" w:eastAsia="Times New Roman" w:hAnsi="Times New Roman" w:cs="Times New Roman"/>
          <w:sz w:val="24"/>
          <w:szCs w:val="24"/>
          <w:lang w:eastAsia="ar-SA"/>
        </w:rPr>
        <w:t xml:space="preserve">родных сказок. Художественные особенности пьесы-сказки. </w:t>
      </w:r>
    </w:p>
    <w:p w:rsidR="00DC6C30" w:rsidRDefault="00DC6C30" w:rsidP="002A1ABA">
      <w:pPr>
        <w:suppressAutoHyphens/>
        <w:spacing w:after="0" w:line="240" w:lineRule="auto"/>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 xml:space="preserve">    </w:t>
      </w:r>
      <w:r w:rsidR="0017057F" w:rsidRPr="002A1ABA">
        <w:rPr>
          <w:rFonts w:ascii="Times New Roman" w:eastAsia="Times New Roman" w:hAnsi="Times New Roman" w:cs="Times New Roman"/>
          <w:sz w:val="24"/>
          <w:szCs w:val="24"/>
          <w:lang w:eastAsia="ar-SA"/>
        </w:rPr>
        <w:t xml:space="preserve">Те о р и я л и т е р а т у р ы. Развитие жанра литературной сказки в XX веке. Драма как род литературы (начальные представления). Пьеса-сказка. </w:t>
      </w:r>
    </w:p>
    <w:p w:rsidR="00DC6C30" w:rsidRDefault="00DC6C30" w:rsidP="002A1ABA">
      <w:pPr>
        <w:suppressAutoHyphens/>
        <w:spacing w:after="0" w:line="240" w:lineRule="auto"/>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 xml:space="preserve">    </w:t>
      </w:r>
      <w:r w:rsidR="0017057F" w:rsidRPr="00DC6C30">
        <w:rPr>
          <w:rFonts w:ascii="Times New Roman" w:eastAsia="Times New Roman" w:hAnsi="Times New Roman" w:cs="Times New Roman"/>
          <w:b/>
          <w:sz w:val="24"/>
          <w:szCs w:val="24"/>
          <w:lang w:eastAsia="ar-SA"/>
        </w:rPr>
        <w:t>Андрей Платонович Платонов</w:t>
      </w:r>
      <w:r w:rsidR="0017057F" w:rsidRPr="002A1ABA">
        <w:rPr>
          <w:rFonts w:ascii="Times New Roman" w:eastAsia="Times New Roman" w:hAnsi="Times New Roman" w:cs="Times New Roman"/>
          <w:sz w:val="24"/>
          <w:szCs w:val="24"/>
          <w:lang w:eastAsia="ar-SA"/>
        </w:rPr>
        <w:t>. К</w:t>
      </w:r>
      <w:r>
        <w:rPr>
          <w:rFonts w:ascii="Times New Roman" w:eastAsia="Times New Roman" w:hAnsi="Times New Roman" w:cs="Times New Roman"/>
          <w:sz w:val="24"/>
          <w:szCs w:val="24"/>
          <w:lang w:eastAsia="ar-SA"/>
        </w:rPr>
        <w:t>раткий рассказ о писателе (дет</w:t>
      </w:r>
      <w:r w:rsidR="0017057F" w:rsidRPr="002A1ABA">
        <w:rPr>
          <w:rFonts w:ascii="Times New Roman" w:eastAsia="Times New Roman" w:hAnsi="Times New Roman" w:cs="Times New Roman"/>
          <w:sz w:val="24"/>
          <w:szCs w:val="24"/>
          <w:lang w:eastAsia="ar-SA"/>
        </w:rPr>
        <w:t>ство, начало литературной деятельности). «Никита». Быль и фантастика</w:t>
      </w:r>
      <w:r>
        <w:rPr>
          <w:rFonts w:ascii="Times New Roman" w:eastAsia="Times New Roman" w:hAnsi="Times New Roman" w:cs="Times New Roman"/>
          <w:sz w:val="24"/>
          <w:szCs w:val="24"/>
          <w:lang w:eastAsia="ar-SA"/>
        </w:rPr>
        <w:t>. Главный герой рассказа, един</w:t>
      </w:r>
      <w:r w:rsidR="0017057F" w:rsidRPr="002A1ABA">
        <w:rPr>
          <w:rFonts w:ascii="Times New Roman" w:eastAsia="Times New Roman" w:hAnsi="Times New Roman" w:cs="Times New Roman"/>
          <w:sz w:val="24"/>
          <w:szCs w:val="24"/>
          <w:lang w:eastAsia="ar-SA"/>
        </w:rPr>
        <w:t xml:space="preserve">ство героя с природой, одухотворение природы в его воображении — 15 жизнь как борьба добра и зла, смена радости и грусти, страдания и счастья. Оптимистическое восприятие окружающего мира. </w:t>
      </w:r>
    </w:p>
    <w:p w:rsidR="00DC6C30" w:rsidRDefault="00DC6C30" w:rsidP="002A1ABA">
      <w:pPr>
        <w:suppressAutoHyphens/>
        <w:spacing w:after="0" w:line="240" w:lineRule="auto"/>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 xml:space="preserve">     </w:t>
      </w:r>
      <w:r w:rsidR="0017057F" w:rsidRPr="002A1ABA">
        <w:rPr>
          <w:rFonts w:ascii="Times New Roman" w:eastAsia="Times New Roman" w:hAnsi="Times New Roman" w:cs="Times New Roman"/>
          <w:sz w:val="24"/>
          <w:szCs w:val="24"/>
          <w:lang w:eastAsia="ar-SA"/>
        </w:rPr>
        <w:t>Те о р и я л и т е р а т у р ы. Фанта</w:t>
      </w:r>
      <w:r>
        <w:rPr>
          <w:rFonts w:ascii="Times New Roman" w:eastAsia="Times New Roman" w:hAnsi="Times New Roman" w:cs="Times New Roman"/>
          <w:sz w:val="24"/>
          <w:szCs w:val="24"/>
          <w:lang w:eastAsia="ar-SA"/>
        </w:rPr>
        <w:t>стика в литературном произведе</w:t>
      </w:r>
      <w:r w:rsidR="0017057F" w:rsidRPr="002A1ABA">
        <w:rPr>
          <w:rFonts w:ascii="Times New Roman" w:eastAsia="Times New Roman" w:hAnsi="Times New Roman" w:cs="Times New Roman"/>
          <w:sz w:val="24"/>
          <w:szCs w:val="24"/>
          <w:lang w:eastAsia="ar-SA"/>
        </w:rPr>
        <w:t xml:space="preserve">нии (развитие представлений). </w:t>
      </w:r>
    </w:p>
    <w:p w:rsidR="00DC6C30" w:rsidRDefault="00DC6C30" w:rsidP="002A1ABA">
      <w:pPr>
        <w:suppressAutoHyphens/>
        <w:spacing w:after="0" w:line="240" w:lineRule="auto"/>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 xml:space="preserve">     </w:t>
      </w:r>
      <w:r w:rsidR="0017057F" w:rsidRPr="00DC6C30">
        <w:rPr>
          <w:rFonts w:ascii="Times New Roman" w:eastAsia="Times New Roman" w:hAnsi="Times New Roman" w:cs="Times New Roman"/>
          <w:b/>
          <w:sz w:val="24"/>
          <w:szCs w:val="24"/>
          <w:lang w:eastAsia="ar-SA"/>
        </w:rPr>
        <w:t>Виктор Петрович Астафьев.</w:t>
      </w:r>
      <w:r w:rsidR="0017057F" w:rsidRPr="002A1ABA">
        <w:rPr>
          <w:rFonts w:ascii="Times New Roman" w:eastAsia="Times New Roman" w:hAnsi="Times New Roman" w:cs="Times New Roman"/>
          <w:sz w:val="24"/>
          <w:szCs w:val="24"/>
          <w:lang w:eastAsia="ar-SA"/>
        </w:rPr>
        <w:t xml:space="preserve"> Краткий рассказ о писателе (детство, начало литературной деятельности).</w:t>
      </w:r>
    </w:p>
    <w:p w:rsidR="00DC6C30" w:rsidRDefault="00DC6C30" w:rsidP="002A1ABA">
      <w:pPr>
        <w:suppressAutoHyphens/>
        <w:spacing w:after="0" w:line="240" w:lineRule="auto"/>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 xml:space="preserve">   </w:t>
      </w:r>
      <w:r w:rsidR="0017057F" w:rsidRPr="002A1ABA">
        <w:rPr>
          <w:rFonts w:ascii="Times New Roman" w:eastAsia="Times New Roman" w:hAnsi="Times New Roman" w:cs="Times New Roman"/>
          <w:sz w:val="24"/>
          <w:szCs w:val="24"/>
          <w:lang w:eastAsia="ar-SA"/>
        </w:rPr>
        <w:t xml:space="preserve"> </w:t>
      </w:r>
      <w:r w:rsidR="0017057F" w:rsidRPr="00DC6C30">
        <w:rPr>
          <w:rFonts w:ascii="Times New Roman" w:eastAsia="Times New Roman" w:hAnsi="Times New Roman" w:cs="Times New Roman"/>
          <w:b/>
          <w:sz w:val="24"/>
          <w:szCs w:val="24"/>
          <w:lang w:eastAsia="ar-SA"/>
        </w:rPr>
        <w:t>«Васюткино озеро».</w:t>
      </w:r>
      <w:r w:rsidR="0017057F" w:rsidRPr="002A1ABA">
        <w:rPr>
          <w:rFonts w:ascii="Times New Roman" w:eastAsia="Times New Roman" w:hAnsi="Times New Roman" w:cs="Times New Roman"/>
          <w:sz w:val="24"/>
          <w:szCs w:val="24"/>
          <w:lang w:eastAsia="ar-SA"/>
        </w:rPr>
        <w:t xml:space="preserve"> Бесстр</w:t>
      </w:r>
      <w:r>
        <w:rPr>
          <w:rFonts w:ascii="Times New Roman" w:eastAsia="Times New Roman" w:hAnsi="Times New Roman" w:cs="Times New Roman"/>
          <w:sz w:val="24"/>
          <w:szCs w:val="24"/>
          <w:lang w:eastAsia="ar-SA"/>
        </w:rPr>
        <w:t>ашие, терпение, любовь к приро</w:t>
      </w:r>
      <w:r w:rsidR="0017057F" w:rsidRPr="002A1ABA">
        <w:rPr>
          <w:rFonts w:ascii="Times New Roman" w:eastAsia="Times New Roman" w:hAnsi="Times New Roman" w:cs="Times New Roman"/>
          <w:sz w:val="24"/>
          <w:szCs w:val="24"/>
          <w:lang w:eastAsia="ar-SA"/>
        </w:rPr>
        <w:t>де и её понимание, находчи</w:t>
      </w:r>
      <w:r>
        <w:rPr>
          <w:rFonts w:ascii="Times New Roman" w:eastAsia="Times New Roman" w:hAnsi="Times New Roman" w:cs="Times New Roman"/>
          <w:sz w:val="24"/>
          <w:szCs w:val="24"/>
          <w:lang w:eastAsia="ar-SA"/>
        </w:rPr>
        <w:t>-</w:t>
      </w:r>
      <w:r w:rsidR="0017057F" w:rsidRPr="002A1ABA">
        <w:rPr>
          <w:rFonts w:ascii="Times New Roman" w:eastAsia="Times New Roman" w:hAnsi="Times New Roman" w:cs="Times New Roman"/>
          <w:sz w:val="24"/>
          <w:szCs w:val="24"/>
          <w:lang w:eastAsia="ar-SA"/>
        </w:rPr>
        <w:t>вость в экстремальных обстоятельствах. Поведение героя в лесу. Основные</w:t>
      </w:r>
      <w:r>
        <w:rPr>
          <w:rFonts w:ascii="Times New Roman" w:eastAsia="Times New Roman" w:hAnsi="Times New Roman" w:cs="Times New Roman"/>
          <w:sz w:val="24"/>
          <w:szCs w:val="24"/>
          <w:lang w:eastAsia="ar-SA"/>
        </w:rPr>
        <w:t xml:space="preserve"> черты характера героя. «Откры</w:t>
      </w:r>
      <w:r w:rsidR="0017057F" w:rsidRPr="002A1ABA">
        <w:rPr>
          <w:rFonts w:ascii="Times New Roman" w:eastAsia="Times New Roman" w:hAnsi="Times New Roman" w:cs="Times New Roman"/>
          <w:sz w:val="24"/>
          <w:szCs w:val="24"/>
          <w:lang w:eastAsia="ar-SA"/>
        </w:rPr>
        <w:t>тие» Васюткой нового озера. Станов</w:t>
      </w:r>
      <w:r>
        <w:rPr>
          <w:rFonts w:ascii="Times New Roman" w:eastAsia="Times New Roman" w:hAnsi="Times New Roman" w:cs="Times New Roman"/>
          <w:sz w:val="24"/>
          <w:szCs w:val="24"/>
          <w:lang w:eastAsia="ar-SA"/>
        </w:rPr>
        <w:t>ление характера юного героя че</w:t>
      </w:r>
      <w:r w:rsidR="0017057F" w:rsidRPr="002A1ABA">
        <w:rPr>
          <w:rFonts w:ascii="Times New Roman" w:eastAsia="Times New Roman" w:hAnsi="Times New Roman" w:cs="Times New Roman"/>
          <w:sz w:val="24"/>
          <w:szCs w:val="24"/>
          <w:lang w:eastAsia="ar-SA"/>
        </w:rPr>
        <w:t xml:space="preserve">рез испытания, преодоление сложных жизненных ситуаций. </w:t>
      </w:r>
    </w:p>
    <w:p w:rsidR="00DC6C30" w:rsidRDefault="00DC6C30" w:rsidP="002A1ABA">
      <w:pPr>
        <w:suppressAutoHyphens/>
        <w:spacing w:after="0" w:line="240" w:lineRule="auto"/>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 xml:space="preserve">     </w:t>
      </w:r>
      <w:r w:rsidR="0017057F" w:rsidRPr="002A1ABA">
        <w:rPr>
          <w:rFonts w:ascii="Times New Roman" w:eastAsia="Times New Roman" w:hAnsi="Times New Roman" w:cs="Times New Roman"/>
          <w:sz w:val="24"/>
          <w:szCs w:val="24"/>
          <w:lang w:eastAsia="ar-SA"/>
        </w:rPr>
        <w:t>Те о р и я л и т е р а т у р ы. Автоби</w:t>
      </w:r>
      <w:r>
        <w:rPr>
          <w:rFonts w:ascii="Times New Roman" w:eastAsia="Times New Roman" w:hAnsi="Times New Roman" w:cs="Times New Roman"/>
          <w:sz w:val="24"/>
          <w:szCs w:val="24"/>
          <w:lang w:eastAsia="ar-SA"/>
        </w:rPr>
        <w:t>ографичность литературного про</w:t>
      </w:r>
      <w:r w:rsidR="0017057F" w:rsidRPr="002A1ABA">
        <w:rPr>
          <w:rFonts w:ascii="Times New Roman" w:eastAsia="Times New Roman" w:hAnsi="Times New Roman" w:cs="Times New Roman"/>
          <w:sz w:val="24"/>
          <w:szCs w:val="24"/>
          <w:lang w:eastAsia="ar-SA"/>
        </w:rPr>
        <w:t xml:space="preserve">изведения (начальные представления). </w:t>
      </w:r>
    </w:p>
    <w:p w:rsidR="00912FFC" w:rsidRPr="00912FFC" w:rsidRDefault="00DC6C30" w:rsidP="002A1ABA">
      <w:pPr>
        <w:suppressAutoHyphens/>
        <w:spacing w:after="0" w:line="240" w:lineRule="auto"/>
        <w:rPr>
          <w:rFonts w:ascii="Times New Roman" w:eastAsia="Times New Roman" w:hAnsi="Times New Roman" w:cs="Times New Roman"/>
          <w:b/>
          <w:sz w:val="24"/>
          <w:szCs w:val="24"/>
          <w:lang w:eastAsia="ar-SA"/>
        </w:rPr>
      </w:pPr>
      <w:r>
        <w:rPr>
          <w:rFonts w:ascii="Times New Roman" w:eastAsia="Times New Roman" w:hAnsi="Times New Roman" w:cs="Times New Roman"/>
          <w:sz w:val="24"/>
          <w:szCs w:val="24"/>
          <w:lang w:eastAsia="ar-SA"/>
        </w:rPr>
        <w:t xml:space="preserve">   </w:t>
      </w:r>
      <w:r w:rsidR="00912FFC">
        <w:rPr>
          <w:rFonts w:ascii="Times New Roman" w:eastAsia="Times New Roman" w:hAnsi="Times New Roman" w:cs="Times New Roman"/>
          <w:sz w:val="24"/>
          <w:szCs w:val="24"/>
          <w:lang w:eastAsia="ar-SA"/>
        </w:rPr>
        <w:t xml:space="preserve">                                                     </w:t>
      </w:r>
      <w:r w:rsidR="0017057F" w:rsidRPr="00912FFC">
        <w:rPr>
          <w:rFonts w:ascii="Times New Roman" w:eastAsia="Times New Roman" w:hAnsi="Times New Roman" w:cs="Times New Roman"/>
          <w:b/>
          <w:sz w:val="24"/>
          <w:szCs w:val="24"/>
          <w:lang w:eastAsia="ar-SA"/>
        </w:rPr>
        <w:t>«Ради жизни на Земле...»</w:t>
      </w:r>
    </w:p>
    <w:p w:rsidR="00912FFC" w:rsidRDefault="00912FFC" w:rsidP="002A1ABA">
      <w:pPr>
        <w:suppressAutoHyphens/>
        <w:spacing w:after="0" w:line="240" w:lineRule="auto"/>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 xml:space="preserve">    </w:t>
      </w:r>
      <w:r w:rsidR="0017057F" w:rsidRPr="002A1ABA">
        <w:rPr>
          <w:rFonts w:ascii="Times New Roman" w:eastAsia="Times New Roman" w:hAnsi="Times New Roman" w:cs="Times New Roman"/>
          <w:sz w:val="24"/>
          <w:szCs w:val="24"/>
          <w:lang w:eastAsia="ar-SA"/>
        </w:rPr>
        <w:t xml:space="preserve"> Стихотворные произведения о войне. Патриотические подвиги в годы Великой Отечественной войны.</w:t>
      </w:r>
    </w:p>
    <w:p w:rsidR="001A5308" w:rsidRDefault="00912FFC" w:rsidP="002A1ABA">
      <w:pPr>
        <w:suppressAutoHyphens/>
        <w:spacing w:after="0" w:line="240" w:lineRule="auto"/>
        <w:rPr>
          <w:rFonts w:ascii="Times New Roman" w:eastAsia="Times New Roman" w:hAnsi="Times New Roman" w:cs="Times New Roman"/>
          <w:sz w:val="24"/>
          <w:szCs w:val="24"/>
          <w:lang w:eastAsia="ar-SA"/>
        </w:rPr>
      </w:pPr>
      <w:r w:rsidRPr="00912FFC">
        <w:rPr>
          <w:rFonts w:ascii="Times New Roman" w:eastAsia="Times New Roman" w:hAnsi="Times New Roman" w:cs="Times New Roman"/>
          <w:b/>
          <w:sz w:val="24"/>
          <w:szCs w:val="24"/>
          <w:lang w:eastAsia="ar-SA"/>
        </w:rPr>
        <w:t xml:space="preserve">     </w:t>
      </w:r>
      <w:r w:rsidR="0017057F" w:rsidRPr="00912FFC">
        <w:rPr>
          <w:rFonts w:ascii="Times New Roman" w:eastAsia="Times New Roman" w:hAnsi="Times New Roman" w:cs="Times New Roman"/>
          <w:b/>
          <w:sz w:val="24"/>
          <w:szCs w:val="24"/>
          <w:lang w:eastAsia="ar-SA"/>
        </w:rPr>
        <w:t xml:space="preserve"> К. М. Симонов. «Майор привёз мальчишку на лафете...»; А. Т. Твардовский. «Рас</w:t>
      </w:r>
      <w:r w:rsidR="00BF6AFE">
        <w:rPr>
          <w:rFonts w:ascii="Times New Roman" w:eastAsia="Times New Roman" w:hAnsi="Times New Roman" w:cs="Times New Roman"/>
          <w:b/>
          <w:sz w:val="24"/>
          <w:szCs w:val="24"/>
          <w:lang w:eastAsia="ar-SA"/>
        </w:rPr>
        <w:t>-</w:t>
      </w:r>
      <w:r w:rsidR="0017057F" w:rsidRPr="00912FFC">
        <w:rPr>
          <w:rFonts w:ascii="Times New Roman" w:eastAsia="Times New Roman" w:hAnsi="Times New Roman" w:cs="Times New Roman"/>
          <w:b/>
          <w:sz w:val="24"/>
          <w:szCs w:val="24"/>
          <w:lang w:eastAsia="ar-SA"/>
        </w:rPr>
        <w:t xml:space="preserve">сказ танкиста». </w:t>
      </w:r>
      <w:r w:rsidR="0017057F" w:rsidRPr="002A1ABA">
        <w:rPr>
          <w:rFonts w:ascii="Times New Roman" w:eastAsia="Times New Roman" w:hAnsi="Times New Roman" w:cs="Times New Roman"/>
          <w:sz w:val="24"/>
          <w:szCs w:val="24"/>
          <w:lang w:eastAsia="ar-SA"/>
        </w:rPr>
        <w:t>Война и дети — обострённо тра</w:t>
      </w:r>
      <w:r w:rsidR="00BF6AFE">
        <w:rPr>
          <w:rFonts w:ascii="Times New Roman" w:eastAsia="Times New Roman" w:hAnsi="Times New Roman" w:cs="Times New Roman"/>
          <w:sz w:val="24"/>
          <w:szCs w:val="24"/>
          <w:lang w:eastAsia="ar-SA"/>
        </w:rPr>
        <w:t>гическая и героическая тема про</w:t>
      </w:r>
      <w:r w:rsidR="0017057F" w:rsidRPr="002A1ABA">
        <w:rPr>
          <w:rFonts w:ascii="Times New Roman" w:eastAsia="Times New Roman" w:hAnsi="Times New Roman" w:cs="Times New Roman"/>
          <w:sz w:val="24"/>
          <w:szCs w:val="24"/>
          <w:lang w:eastAsia="ar-SA"/>
        </w:rPr>
        <w:t>изведений о Великой Отечественной войне.</w:t>
      </w:r>
    </w:p>
    <w:p w:rsidR="001A5308" w:rsidRPr="001A5308" w:rsidRDefault="0017057F" w:rsidP="001A5308">
      <w:pPr>
        <w:suppressAutoHyphens/>
        <w:spacing w:after="0" w:line="240" w:lineRule="auto"/>
        <w:jc w:val="center"/>
        <w:rPr>
          <w:rFonts w:ascii="Times New Roman" w:eastAsia="Times New Roman" w:hAnsi="Times New Roman" w:cs="Times New Roman"/>
          <w:b/>
          <w:sz w:val="24"/>
          <w:szCs w:val="24"/>
          <w:lang w:eastAsia="ar-SA"/>
        </w:rPr>
      </w:pPr>
      <w:r w:rsidRPr="001A5308">
        <w:rPr>
          <w:rFonts w:ascii="Times New Roman" w:eastAsia="Times New Roman" w:hAnsi="Times New Roman" w:cs="Times New Roman"/>
          <w:b/>
          <w:sz w:val="24"/>
          <w:szCs w:val="24"/>
          <w:lang w:eastAsia="ar-SA"/>
        </w:rPr>
        <w:t>Произведения о родине, родной природе</w:t>
      </w:r>
    </w:p>
    <w:p w:rsidR="00BF6AFE" w:rsidRDefault="001A5308" w:rsidP="002A1ABA">
      <w:pPr>
        <w:suppressAutoHyphens/>
        <w:spacing w:after="0" w:line="240" w:lineRule="auto"/>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lastRenderedPageBreak/>
        <w:t xml:space="preserve">    </w:t>
      </w:r>
      <w:r w:rsidR="0017057F" w:rsidRPr="001A5308">
        <w:rPr>
          <w:rFonts w:ascii="Times New Roman" w:eastAsia="Times New Roman" w:hAnsi="Times New Roman" w:cs="Times New Roman"/>
          <w:b/>
          <w:sz w:val="24"/>
          <w:szCs w:val="24"/>
          <w:lang w:eastAsia="ar-SA"/>
        </w:rPr>
        <w:t>И. Бунин. «Помню — д</w:t>
      </w:r>
      <w:r>
        <w:rPr>
          <w:rFonts w:ascii="Times New Roman" w:eastAsia="Times New Roman" w:hAnsi="Times New Roman" w:cs="Times New Roman"/>
          <w:b/>
          <w:sz w:val="24"/>
          <w:szCs w:val="24"/>
          <w:lang w:eastAsia="ar-SA"/>
        </w:rPr>
        <w:t>олгий зимний вечер...»; А. Про</w:t>
      </w:r>
      <w:r w:rsidR="0017057F" w:rsidRPr="001A5308">
        <w:rPr>
          <w:rFonts w:ascii="Times New Roman" w:eastAsia="Times New Roman" w:hAnsi="Times New Roman" w:cs="Times New Roman"/>
          <w:b/>
          <w:sz w:val="24"/>
          <w:szCs w:val="24"/>
          <w:lang w:eastAsia="ar-SA"/>
        </w:rPr>
        <w:t>кофьев. «Алёнушка»; Д. Кедрин.</w:t>
      </w:r>
      <w:r>
        <w:rPr>
          <w:rFonts w:ascii="Times New Roman" w:eastAsia="Times New Roman" w:hAnsi="Times New Roman" w:cs="Times New Roman"/>
          <w:b/>
          <w:sz w:val="24"/>
          <w:szCs w:val="24"/>
          <w:lang w:eastAsia="ar-SA"/>
        </w:rPr>
        <w:t xml:space="preserve"> «Алёнушка»; Н. Рубцов. «Род</w:t>
      </w:r>
      <w:r w:rsidR="0017057F" w:rsidRPr="001A5308">
        <w:rPr>
          <w:rFonts w:ascii="Times New Roman" w:eastAsia="Times New Roman" w:hAnsi="Times New Roman" w:cs="Times New Roman"/>
          <w:b/>
          <w:sz w:val="24"/>
          <w:szCs w:val="24"/>
          <w:lang w:eastAsia="ar-SA"/>
        </w:rPr>
        <w:t>ная деревня»; Дон-Аминадо. «Города и годы</w:t>
      </w:r>
      <w:r w:rsidR="0017057F" w:rsidRPr="002A1ABA">
        <w:rPr>
          <w:rFonts w:ascii="Times New Roman" w:eastAsia="Times New Roman" w:hAnsi="Times New Roman" w:cs="Times New Roman"/>
          <w:sz w:val="24"/>
          <w:szCs w:val="24"/>
          <w:lang w:eastAsia="ar-SA"/>
        </w:rPr>
        <w:t>». Стихотвор</w:t>
      </w:r>
      <w:r w:rsidR="00BF6AFE">
        <w:rPr>
          <w:rFonts w:ascii="Times New Roman" w:eastAsia="Times New Roman" w:hAnsi="Times New Roman" w:cs="Times New Roman"/>
          <w:sz w:val="24"/>
          <w:szCs w:val="24"/>
          <w:lang w:eastAsia="ar-SA"/>
        </w:rPr>
        <w:t>-</w:t>
      </w:r>
      <w:r w:rsidR="0017057F" w:rsidRPr="002A1ABA">
        <w:rPr>
          <w:rFonts w:ascii="Times New Roman" w:eastAsia="Times New Roman" w:hAnsi="Times New Roman" w:cs="Times New Roman"/>
          <w:sz w:val="24"/>
          <w:szCs w:val="24"/>
          <w:lang w:eastAsia="ar-SA"/>
        </w:rPr>
        <w:t>ные лирические про</w:t>
      </w:r>
      <w:r w:rsidR="00BF6AFE">
        <w:rPr>
          <w:rFonts w:ascii="Times New Roman" w:eastAsia="Times New Roman" w:hAnsi="Times New Roman" w:cs="Times New Roman"/>
          <w:sz w:val="24"/>
          <w:szCs w:val="24"/>
          <w:lang w:eastAsia="ar-SA"/>
        </w:rPr>
        <w:t>изведения о родине, родной при</w:t>
      </w:r>
      <w:r w:rsidR="0017057F" w:rsidRPr="002A1ABA">
        <w:rPr>
          <w:rFonts w:ascii="Times New Roman" w:eastAsia="Times New Roman" w:hAnsi="Times New Roman" w:cs="Times New Roman"/>
          <w:sz w:val="24"/>
          <w:szCs w:val="24"/>
          <w:lang w:eastAsia="ar-SA"/>
        </w:rPr>
        <w:t>роде как выражение поэтического воспри</w:t>
      </w:r>
      <w:r w:rsidR="009638A0">
        <w:rPr>
          <w:rFonts w:ascii="Times New Roman" w:eastAsia="Times New Roman" w:hAnsi="Times New Roman" w:cs="Times New Roman"/>
          <w:sz w:val="24"/>
          <w:szCs w:val="24"/>
          <w:lang w:eastAsia="ar-SA"/>
        </w:rPr>
        <w:t>-</w:t>
      </w:r>
      <w:r w:rsidR="0017057F" w:rsidRPr="002A1ABA">
        <w:rPr>
          <w:rFonts w:ascii="Times New Roman" w:eastAsia="Times New Roman" w:hAnsi="Times New Roman" w:cs="Times New Roman"/>
          <w:sz w:val="24"/>
          <w:szCs w:val="24"/>
          <w:lang w:eastAsia="ar-SA"/>
        </w:rPr>
        <w:t>ятия окружающего мира и осмысление собственного мир</w:t>
      </w:r>
      <w:r w:rsidR="00BF6AFE">
        <w:rPr>
          <w:rFonts w:ascii="Times New Roman" w:eastAsia="Times New Roman" w:hAnsi="Times New Roman" w:cs="Times New Roman"/>
          <w:sz w:val="24"/>
          <w:szCs w:val="24"/>
          <w:lang w:eastAsia="ar-SA"/>
        </w:rPr>
        <w:t>оощущения, настроения. Конкрет</w:t>
      </w:r>
      <w:r w:rsidR="009638A0">
        <w:rPr>
          <w:rFonts w:ascii="Times New Roman" w:eastAsia="Times New Roman" w:hAnsi="Times New Roman" w:cs="Times New Roman"/>
          <w:sz w:val="24"/>
          <w:szCs w:val="24"/>
          <w:lang w:eastAsia="ar-SA"/>
        </w:rPr>
        <w:t>-</w:t>
      </w:r>
      <w:r w:rsidR="0017057F" w:rsidRPr="002A1ABA">
        <w:rPr>
          <w:rFonts w:ascii="Times New Roman" w:eastAsia="Times New Roman" w:hAnsi="Times New Roman" w:cs="Times New Roman"/>
          <w:sz w:val="24"/>
          <w:szCs w:val="24"/>
          <w:lang w:eastAsia="ar-SA"/>
        </w:rPr>
        <w:t>ные пейзажные зарисовки и обобщённый образ России. Сближение образов волшебных сказок и русс</w:t>
      </w:r>
      <w:r w:rsidR="00BF6AFE">
        <w:rPr>
          <w:rFonts w:ascii="Times New Roman" w:eastAsia="Times New Roman" w:hAnsi="Times New Roman" w:cs="Times New Roman"/>
          <w:sz w:val="24"/>
          <w:szCs w:val="24"/>
          <w:lang w:eastAsia="ar-SA"/>
        </w:rPr>
        <w:t>кой природы в лирических стихо</w:t>
      </w:r>
      <w:r w:rsidR="0017057F" w:rsidRPr="002A1ABA">
        <w:rPr>
          <w:rFonts w:ascii="Times New Roman" w:eastAsia="Times New Roman" w:hAnsi="Times New Roman" w:cs="Times New Roman"/>
          <w:sz w:val="24"/>
          <w:szCs w:val="24"/>
          <w:lang w:eastAsia="ar-SA"/>
        </w:rPr>
        <w:t xml:space="preserve">творениях. </w:t>
      </w:r>
    </w:p>
    <w:p w:rsidR="00BF6AFE" w:rsidRPr="00BF6AFE" w:rsidRDefault="0017057F" w:rsidP="00BF6AFE">
      <w:pPr>
        <w:suppressAutoHyphens/>
        <w:spacing w:after="0" w:line="240" w:lineRule="auto"/>
        <w:jc w:val="center"/>
        <w:rPr>
          <w:rFonts w:ascii="Times New Roman" w:eastAsia="Times New Roman" w:hAnsi="Times New Roman" w:cs="Times New Roman"/>
          <w:b/>
          <w:sz w:val="24"/>
          <w:szCs w:val="24"/>
          <w:lang w:eastAsia="ar-SA"/>
        </w:rPr>
      </w:pPr>
      <w:r w:rsidRPr="00BF6AFE">
        <w:rPr>
          <w:rFonts w:ascii="Times New Roman" w:eastAsia="Times New Roman" w:hAnsi="Times New Roman" w:cs="Times New Roman"/>
          <w:b/>
          <w:sz w:val="24"/>
          <w:szCs w:val="24"/>
          <w:lang w:eastAsia="ar-SA"/>
        </w:rPr>
        <w:t>Писатели улыбаются</w:t>
      </w:r>
    </w:p>
    <w:p w:rsidR="00BF6AFE" w:rsidRDefault="00BF6AFE" w:rsidP="002A1ABA">
      <w:pPr>
        <w:suppressAutoHyphens/>
        <w:spacing w:after="0" w:line="240" w:lineRule="auto"/>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 xml:space="preserve">    </w:t>
      </w:r>
      <w:r w:rsidR="0017057F" w:rsidRPr="00BF6AFE">
        <w:rPr>
          <w:rFonts w:ascii="Times New Roman" w:eastAsia="Times New Roman" w:hAnsi="Times New Roman" w:cs="Times New Roman"/>
          <w:b/>
          <w:sz w:val="24"/>
          <w:szCs w:val="24"/>
          <w:lang w:eastAsia="ar-SA"/>
        </w:rPr>
        <w:t>Саша Чёрный. «Кавказский пленник», «Игорь-Робинзон».</w:t>
      </w:r>
      <w:r w:rsidR="0017057F" w:rsidRPr="002A1ABA">
        <w:rPr>
          <w:rFonts w:ascii="Times New Roman" w:eastAsia="Times New Roman" w:hAnsi="Times New Roman" w:cs="Times New Roman"/>
          <w:sz w:val="24"/>
          <w:szCs w:val="24"/>
          <w:lang w:eastAsia="ar-SA"/>
        </w:rPr>
        <w:t xml:space="preserve"> Образы и сюжеты литератур</w:t>
      </w:r>
      <w:r w:rsidR="009638A0">
        <w:rPr>
          <w:rFonts w:ascii="Times New Roman" w:eastAsia="Times New Roman" w:hAnsi="Times New Roman" w:cs="Times New Roman"/>
          <w:sz w:val="24"/>
          <w:szCs w:val="24"/>
          <w:lang w:eastAsia="ar-SA"/>
        </w:rPr>
        <w:t>-</w:t>
      </w:r>
      <w:r w:rsidR="0017057F" w:rsidRPr="002A1ABA">
        <w:rPr>
          <w:rFonts w:ascii="Times New Roman" w:eastAsia="Times New Roman" w:hAnsi="Times New Roman" w:cs="Times New Roman"/>
          <w:sz w:val="24"/>
          <w:szCs w:val="24"/>
          <w:lang w:eastAsia="ar-SA"/>
        </w:rPr>
        <w:t xml:space="preserve">ной классики как темы произведений для детей. Те о р и я л и т е р а т у р ы. Юмор (развитие понятия). </w:t>
      </w:r>
    </w:p>
    <w:p w:rsidR="00BF6AFE" w:rsidRDefault="00BF6AFE" w:rsidP="002A1ABA">
      <w:pPr>
        <w:suppressAutoHyphens/>
        <w:spacing w:after="0" w:line="240" w:lineRule="auto"/>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 xml:space="preserve">                                              </w:t>
      </w:r>
      <w:r w:rsidR="009638A0">
        <w:rPr>
          <w:rFonts w:ascii="Times New Roman" w:eastAsia="Times New Roman" w:hAnsi="Times New Roman" w:cs="Times New Roman"/>
          <w:sz w:val="24"/>
          <w:szCs w:val="24"/>
          <w:lang w:eastAsia="ar-SA"/>
        </w:rPr>
        <w:t xml:space="preserve"> </w:t>
      </w:r>
      <w:r w:rsidR="0017057F" w:rsidRPr="002A1ABA">
        <w:rPr>
          <w:rFonts w:ascii="Times New Roman" w:eastAsia="Times New Roman" w:hAnsi="Times New Roman" w:cs="Times New Roman"/>
          <w:sz w:val="24"/>
          <w:szCs w:val="24"/>
          <w:lang w:eastAsia="ar-SA"/>
        </w:rPr>
        <w:t xml:space="preserve">ИЗ ЗАРУБЕЖНОЙ ЛИТЕРАТУРЫ </w:t>
      </w:r>
    </w:p>
    <w:p w:rsidR="009638A0" w:rsidRDefault="00BF6AFE" w:rsidP="002A1ABA">
      <w:pPr>
        <w:suppressAutoHyphens/>
        <w:spacing w:after="0" w:line="240" w:lineRule="auto"/>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 xml:space="preserve">    </w:t>
      </w:r>
      <w:r w:rsidR="0017057F" w:rsidRPr="009638A0">
        <w:rPr>
          <w:rFonts w:ascii="Times New Roman" w:eastAsia="Times New Roman" w:hAnsi="Times New Roman" w:cs="Times New Roman"/>
          <w:b/>
          <w:sz w:val="24"/>
          <w:szCs w:val="24"/>
          <w:lang w:eastAsia="ar-SA"/>
        </w:rPr>
        <w:t>Роберт Льюис Стивенсон.</w:t>
      </w:r>
      <w:r w:rsidR="0017057F" w:rsidRPr="002A1ABA">
        <w:rPr>
          <w:rFonts w:ascii="Times New Roman" w:eastAsia="Times New Roman" w:hAnsi="Times New Roman" w:cs="Times New Roman"/>
          <w:sz w:val="24"/>
          <w:szCs w:val="24"/>
          <w:lang w:eastAsia="ar-SA"/>
        </w:rPr>
        <w:t xml:space="preserve"> Краткий рассказ о писателе. </w:t>
      </w:r>
      <w:r w:rsidR="0017057F" w:rsidRPr="009638A0">
        <w:rPr>
          <w:rFonts w:ascii="Times New Roman" w:eastAsia="Times New Roman" w:hAnsi="Times New Roman" w:cs="Times New Roman"/>
          <w:b/>
          <w:sz w:val="24"/>
          <w:szCs w:val="24"/>
          <w:lang w:eastAsia="ar-SA"/>
        </w:rPr>
        <w:t xml:space="preserve">«Вересковый мёд». </w:t>
      </w:r>
      <w:r w:rsidR="0017057F" w:rsidRPr="002A1ABA">
        <w:rPr>
          <w:rFonts w:ascii="Times New Roman" w:eastAsia="Times New Roman" w:hAnsi="Times New Roman" w:cs="Times New Roman"/>
          <w:sz w:val="24"/>
          <w:szCs w:val="24"/>
          <w:lang w:eastAsia="ar-SA"/>
        </w:rPr>
        <w:t xml:space="preserve">Подвиг героя во имя сохранения традиций предков. </w:t>
      </w:r>
    </w:p>
    <w:p w:rsidR="009638A0" w:rsidRDefault="009638A0" w:rsidP="002A1ABA">
      <w:pPr>
        <w:suppressAutoHyphens/>
        <w:spacing w:after="0" w:line="240" w:lineRule="auto"/>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 xml:space="preserve">     </w:t>
      </w:r>
      <w:r w:rsidR="0017057F" w:rsidRPr="002A1ABA">
        <w:rPr>
          <w:rFonts w:ascii="Times New Roman" w:eastAsia="Times New Roman" w:hAnsi="Times New Roman" w:cs="Times New Roman"/>
          <w:sz w:val="24"/>
          <w:szCs w:val="24"/>
          <w:lang w:eastAsia="ar-SA"/>
        </w:rPr>
        <w:t xml:space="preserve">Те о р и я л и т е р а т у р ы. Баллада (развитие представлений). </w:t>
      </w:r>
    </w:p>
    <w:p w:rsidR="009638A0" w:rsidRDefault="009638A0" w:rsidP="002A1ABA">
      <w:pPr>
        <w:suppressAutoHyphens/>
        <w:spacing w:after="0" w:line="240" w:lineRule="auto"/>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 xml:space="preserve">    </w:t>
      </w:r>
      <w:r w:rsidR="0017057F" w:rsidRPr="009638A0">
        <w:rPr>
          <w:rFonts w:ascii="Times New Roman" w:eastAsia="Times New Roman" w:hAnsi="Times New Roman" w:cs="Times New Roman"/>
          <w:b/>
          <w:sz w:val="24"/>
          <w:szCs w:val="24"/>
          <w:lang w:eastAsia="ar-SA"/>
        </w:rPr>
        <w:t>Даниель Дефо</w:t>
      </w:r>
      <w:r w:rsidR="0017057F" w:rsidRPr="002A1ABA">
        <w:rPr>
          <w:rFonts w:ascii="Times New Roman" w:eastAsia="Times New Roman" w:hAnsi="Times New Roman" w:cs="Times New Roman"/>
          <w:sz w:val="24"/>
          <w:szCs w:val="24"/>
          <w:lang w:eastAsia="ar-SA"/>
        </w:rPr>
        <w:t xml:space="preserve">. Краткий рассказ о писателе. </w:t>
      </w:r>
      <w:r w:rsidR="0017057F" w:rsidRPr="009638A0">
        <w:rPr>
          <w:rFonts w:ascii="Times New Roman" w:eastAsia="Times New Roman" w:hAnsi="Times New Roman" w:cs="Times New Roman"/>
          <w:b/>
          <w:sz w:val="24"/>
          <w:szCs w:val="24"/>
          <w:lang w:eastAsia="ar-SA"/>
        </w:rPr>
        <w:t>«Робинзон Крузо».</w:t>
      </w:r>
      <w:r w:rsidR="0017057F" w:rsidRPr="002A1ABA">
        <w:rPr>
          <w:rFonts w:ascii="Times New Roman" w:eastAsia="Times New Roman" w:hAnsi="Times New Roman" w:cs="Times New Roman"/>
          <w:sz w:val="24"/>
          <w:szCs w:val="24"/>
          <w:lang w:eastAsia="ar-SA"/>
        </w:rPr>
        <w:t xml:space="preserve"> Жизн</w:t>
      </w:r>
      <w:r>
        <w:rPr>
          <w:rFonts w:ascii="Times New Roman" w:eastAsia="Times New Roman" w:hAnsi="Times New Roman" w:cs="Times New Roman"/>
          <w:sz w:val="24"/>
          <w:szCs w:val="24"/>
          <w:lang w:eastAsia="ar-SA"/>
        </w:rPr>
        <w:t>ь и необычайные приключения Ро</w:t>
      </w:r>
      <w:r w:rsidR="0017057F" w:rsidRPr="002A1ABA">
        <w:rPr>
          <w:rFonts w:ascii="Times New Roman" w:eastAsia="Times New Roman" w:hAnsi="Times New Roman" w:cs="Times New Roman"/>
          <w:sz w:val="24"/>
          <w:szCs w:val="24"/>
          <w:lang w:eastAsia="ar-SA"/>
        </w:rPr>
        <w:t>бинзона Крузо, характер героя (смело</w:t>
      </w:r>
      <w:r>
        <w:rPr>
          <w:rFonts w:ascii="Times New Roman" w:eastAsia="Times New Roman" w:hAnsi="Times New Roman" w:cs="Times New Roman"/>
          <w:sz w:val="24"/>
          <w:szCs w:val="24"/>
          <w:lang w:eastAsia="ar-SA"/>
        </w:rPr>
        <w:t>сть, мужество, находчивость, не</w:t>
      </w:r>
      <w:r w:rsidR="0017057F" w:rsidRPr="002A1ABA">
        <w:rPr>
          <w:rFonts w:ascii="Times New Roman" w:eastAsia="Times New Roman" w:hAnsi="Times New Roman" w:cs="Times New Roman"/>
          <w:sz w:val="24"/>
          <w:szCs w:val="24"/>
          <w:lang w:eastAsia="ar-SA"/>
        </w:rPr>
        <w:t>сгибае</w:t>
      </w:r>
      <w:r>
        <w:rPr>
          <w:rFonts w:ascii="Times New Roman" w:eastAsia="Times New Roman" w:hAnsi="Times New Roman" w:cs="Times New Roman"/>
          <w:sz w:val="24"/>
          <w:szCs w:val="24"/>
          <w:lang w:eastAsia="ar-SA"/>
        </w:rPr>
        <w:t>-</w:t>
      </w:r>
      <w:r w:rsidR="0017057F" w:rsidRPr="002A1ABA">
        <w:rPr>
          <w:rFonts w:ascii="Times New Roman" w:eastAsia="Times New Roman" w:hAnsi="Times New Roman" w:cs="Times New Roman"/>
          <w:sz w:val="24"/>
          <w:szCs w:val="24"/>
          <w:lang w:eastAsia="ar-SA"/>
        </w:rPr>
        <w:t xml:space="preserve">мость перед жизненными </w:t>
      </w:r>
      <w:r>
        <w:rPr>
          <w:rFonts w:ascii="Times New Roman" w:eastAsia="Times New Roman" w:hAnsi="Times New Roman" w:cs="Times New Roman"/>
          <w:sz w:val="24"/>
          <w:szCs w:val="24"/>
          <w:lang w:eastAsia="ar-SA"/>
        </w:rPr>
        <w:t>обстоятельствами). Гимн неисчер</w:t>
      </w:r>
      <w:r w:rsidR="0017057F" w:rsidRPr="002A1ABA">
        <w:rPr>
          <w:rFonts w:ascii="Times New Roman" w:eastAsia="Times New Roman" w:hAnsi="Times New Roman" w:cs="Times New Roman"/>
          <w:sz w:val="24"/>
          <w:szCs w:val="24"/>
          <w:lang w:eastAsia="ar-SA"/>
        </w:rPr>
        <w:t>паемым возможностям человека. Р</w:t>
      </w:r>
      <w:r>
        <w:rPr>
          <w:rFonts w:ascii="Times New Roman" w:eastAsia="Times New Roman" w:hAnsi="Times New Roman" w:cs="Times New Roman"/>
          <w:sz w:val="24"/>
          <w:szCs w:val="24"/>
          <w:lang w:eastAsia="ar-SA"/>
        </w:rPr>
        <w:t>обинзонада в литературе и кино</w:t>
      </w:r>
      <w:r w:rsidR="0017057F" w:rsidRPr="002A1ABA">
        <w:rPr>
          <w:rFonts w:ascii="Times New Roman" w:eastAsia="Times New Roman" w:hAnsi="Times New Roman" w:cs="Times New Roman"/>
          <w:sz w:val="24"/>
          <w:szCs w:val="24"/>
          <w:lang w:eastAsia="ar-SA"/>
        </w:rPr>
        <w:t xml:space="preserve">искусстве. </w:t>
      </w:r>
    </w:p>
    <w:p w:rsidR="009638A0" w:rsidRDefault="009638A0" w:rsidP="002A1ABA">
      <w:pPr>
        <w:suppressAutoHyphens/>
        <w:spacing w:after="0" w:line="240" w:lineRule="auto"/>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 xml:space="preserve">    </w:t>
      </w:r>
      <w:r w:rsidR="0017057F" w:rsidRPr="009638A0">
        <w:rPr>
          <w:rFonts w:ascii="Times New Roman" w:eastAsia="Times New Roman" w:hAnsi="Times New Roman" w:cs="Times New Roman"/>
          <w:b/>
          <w:sz w:val="24"/>
          <w:szCs w:val="24"/>
          <w:lang w:eastAsia="ar-SA"/>
        </w:rPr>
        <w:t>Ханс Кристиан Андерсен</w:t>
      </w:r>
      <w:r>
        <w:rPr>
          <w:rFonts w:ascii="Times New Roman" w:eastAsia="Times New Roman" w:hAnsi="Times New Roman" w:cs="Times New Roman"/>
          <w:sz w:val="24"/>
          <w:szCs w:val="24"/>
          <w:lang w:eastAsia="ar-SA"/>
        </w:rPr>
        <w:t xml:space="preserve">. Краткий рассказ о писателе. </w:t>
      </w:r>
      <w:r w:rsidR="0017057F" w:rsidRPr="002A1ABA">
        <w:rPr>
          <w:rFonts w:ascii="Times New Roman" w:eastAsia="Times New Roman" w:hAnsi="Times New Roman" w:cs="Times New Roman"/>
          <w:sz w:val="24"/>
          <w:szCs w:val="24"/>
          <w:lang w:eastAsia="ar-SA"/>
        </w:rPr>
        <w:t xml:space="preserve"> </w:t>
      </w:r>
    </w:p>
    <w:p w:rsidR="009638A0" w:rsidRDefault="009638A0" w:rsidP="002A1ABA">
      <w:pPr>
        <w:suppressAutoHyphens/>
        <w:spacing w:after="0" w:line="240" w:lineRule="auto"/>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 xml:space="preserve">   </w:t>
      </w:r>
      <w:r w:rsidR="0017057F" w:rsidRPr="009638A0">
        <w:rPr>
          <w:rFonts w:ascii="Times New Roman" w:eastAsia="Times New Roman" w:hAnsi="Times New Roman" w:cs="Times New Roman"/>
          <w:b/>
          <w:sz w:val="24"/>
          <w:szCs w:val="24"/>
          <w:lang w:eastAsia="ar-SA"/>
        </w:rPr>
        <w:t>«Снежная королева».</w:t>
      </w:r>
      <w:r w:rsidR="0017057F" w:rsidRPr="002A1ABA">
        <w:rPr>
          <w:rFonts w:ascii="Times New Roman" w:eastAsia="Times New Roman" w:hAnsi="Times New Roman" w:cs="Times New Roman"/>
          <w:sz w:val="24"/>
          <w:szCs w:val="24"/>
          <w:lang w:eastAsia="ar-SA"/>
        </w:rPr>
        <w:t xml:space="preserve"> Символический смысл фантастических образов и художественных деталей в сказке Андерсена. Кай и Герда. Мужественное сердце Герды. По</w:t>
      </w:r>
      <w:r>
        <w:rPr>
          <w:rFonts w:ascii="Times New Roman" w:eastAsia="Times New Roman" w:hAnsi="Times New Roman" w:cs="Times New Roman"/>
          <w:sz w:val="24"/>
          <w:szCs w:val="24"/>
          <w:lang w:eastAsia="ar-SA"/>
        </w:rPr>
        <w:t>иски Кая. Помощники Герды (цве</w:t>
      </w:r>
      <w:r w:rsidR="0017057F" w:rsidRPr="002A1ABA">
        <w:rPr>
          <w:rFonts w:ascii="Times New Roman" w:eastAsia="Times New Roman" w:hAnsi="Times New Roman" w:cs="Times New Roman"/>
          <w:sz w:val="24"/>
          <w:szCs w:val="24"/>
          <w:lang w:eastAsia="ar-SA"/>
        </w:rPr>
        <w:t xml:space="preserve">ты, ворон, олень, Маленькая разбойница и др.). Снежная королева и Герда — противопоставление красоты внутренней и внешней. Победа добра, любви и дружбы. </w:t>
      </w:r>
    </w:p>
    <w:p w:rsidR="009638A0" w:rsidRDefault="009638A0" w:rsidP="002A1ABA">
      <w:pPr>
        <w:suppressAutoHyphens/>
        <w:spacing w:after="0" w:line="240" w:lineRule="auto"/>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 xml:space="preserve">    </w:t>
      </w:r>
      <w:r w:rsidR="0017057F" w:rsidRPr="002A1ABA">
        <w:rPr>
          <w:rFonts w:ascii="Times New Roman" w:eastAsia="Times New Roman" w:hAnsi="Times New Roman" w:cs="Times New Roman"/>
          <w:sz w:val="24"/>
          <w:szCs w:val="24"/>
          <w:lang w:eastAsia="ar-SA"/>
        </w:rPr>
        <w:t xml:space="preserve">Те о р и я л и т е р а т у р ы. Художественная деталь (начальные представления). </w:t>
      </w:r>
    </w:p>
    <w:p w:rsidR="009638A0" w:rsidRDefault="009638A0" w:rsidP="002A1ABA">
      <w:pPr>
        <w:suppressAutoHyphens/>
        <w:spacing w:after="0" w:line="240" w:lineRule="auto"/>
        <w:rPr>
          <w:rFonts w:ascii="Times New Roman" w:eastAsia="Times New Roman" w:hAnsi="Times New Roman" w:cs="Times New Roman"/>
          <w:sz w:val="24"/>
          <w:szCs w:val="24"/>
          <w:lang w:eastAsia="ar-SA"/>
        </w:rPr>
      </w:pPr>
      <w:r w:rsidRPr="009638A0">
        <w:rPr>
          <w:rFonts w:ascii="Times New Roman" w:eastAsia="Times New Roman" w:hAnsi="Times New Roman" w:cs="Times New Roman"/>
          <w:b/>
          <w:sz w:val="24"/>
          <w:szCs w:val="24"/>
          <w:lang w:eastAsia="ar-SA"/>
        </w:rPr>
        <w:t xml:space="preserve">    </w:t>
      </w:r>
      <w:r w:rsidR="0017057F" w:rsidRPr="009638A0">
        <w:rPr>
          <w:rFonts w:ascii="Times New Roman" w:eastAsia="Times New Roman" w:hAnsi="Times New Roman" w:cs="Times New Roman"/>
          <w:b/>
          <w:sz w:val="24"/>
          <w:szCs w:val="24"/>
          <w:lang w:eastAsia="ar-SA"/>
        </w:rPr>
        <w:t>Жорж Санд. «О чём говорят</w:t>
      </w:r>
      <w:r w:rsidRPr="009638A0">
        <w:rPr>
          <w:rFonts w:ascii="Times New Roman" w:eastAsia="Times New Roman" w:hAnsi="Times New Roman" w:cs="Times New Roman"/>
          <w:b/>
          <w:sz w:val="24"/>
          <w:szCs w:val="24"/>
          <w:lang w:eastAsia="ar-SA"/>
        </w:rPr>
        <w:t xml:space="preserve"> цветы».</w:t>
      </w:r>
      <w:r>
        <w:rPr>
          <w:rFonts w:ascii="Times New Roman" w:eastAsia="Times New Roman" w:hAnsi="Times New Roman" w:cs="Times New Roman"/>
          <w:sz w:val="24"/>
          <w:szCs w:val="24"/>
          <w:lang w:eastAsia="ar-SA"/>
        </w:rPr>
        <w:t xml:space="preserve"> (Для внеклассного чте</w:t>
      </w:r>
      <w:r w:rsidR="0017057F" w:rsidRPr="002A1ABA">
        <w:rPr>
          <w:rFonts w:ascii="Times New Roman" w:eastAsia="Times New Roman" w:hAnsi="Times New Roman" w:cs="Times New Roman"/>
          <w:sz w:val="24"/>
          <w:szCs w:val="24"/>
          <w:lang w:eastAsia="ar-SA"/>
        </w:rPr>
        <w:t xml:space="preserve">ния.) Спор героев о прекрасном. Речевая характеристика персонажей. </w:t>
      </w:r>
    </w:p>
    <w:p w:rsidR="009638A0" w:rsidRDefault="009638A0" w:rsidP="002A1ABA">
      <w:pPr>
        <w:suppressAutoHyphens/>
        <w:spacing w:after="0" w:line="240" w:lineRule="auto"/>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 xml:space="preserve">    </w:t>
      </w:r>
      <w:r w:rsidR="0017057F" w:rsidRPr="002A1ABA">
        <w:rPr>
          <w:rFonts w:ascii="Times New Roman" w:eastAsia="Times New Roman" w:hAnsi="Times New Roman" w:cs="Times New Roman"/>
          <w:sz w:val="24"/>
          <w:szCs w:val="24"/>
          <w:lang w:eastAsia="ar-SA"/>
        </w:rPr>
        <w:t>Те о р и я л и т е р а т у р ы. Аллего</w:t>
      </w:r>
      <w:r>
        <w:rPr>
          <w:rFonts w:ascii="Times New Roman" w:eastAsia="Times New Roman" w:hAnsi="Times New Roman" w:cs="Times New Roman"/>
          <w:sz w:val="24"/>
          <w:szCs w:val="24"/>
          <w:lang w:eastAsia="ar-SA"/>
        </w:rPr>
        <w:t>рия (иносказание) в повествова</w:t>
      </w:r>
      <w:r w:rsidR="0017057F" w:rsidRPr="002A1ABA">
        <w:rPr>
          <w:rFonts w:ascii="Times New Roman" w:eastAsia="Times New Roman" w:hAnsi="Times New Roman" w:cs="Times New Roman"/>
          <w:sz w:val="24"/>
          <w:szCs w:val="24"/>
          <w:lang w:eastAsia="ar-SA"/>
        </w:rPr>
        <w:t xml:space="preserve">тельной литературе. </w:t>
      </w:r>
      <w:r>
        <w:rPr>
          <w:rFonts w:ascii="Times New Roman" w:eastAsia="Times New Roman" w:hAnsi="Times New Roman" w:cs="Times New Roman"/>
          <w:sz w:val="24"/>
          <w:szCs w:val="24"/>
          <w:lang w:eastAsia="ar-SA"/>
        </w:rPr>
        <w:t xml:space="preserve">  </w:t>
      </w:r>
    </w:p>
    <w:p w:rsidR="009638A0" w:rsidRPr="009638A0" w:rsidRDefault="009638A0" w:rsidP="009638A0">
      <w:pPr>
        <w:suppressAutoHyphens/>
        <w:spacing w:after="0" w:line="240" w:lineRule="auto"/>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 xml:space="preserve">     </w:t>
      </w:r>
      <w:r w:rsidRPr="009638A0">
        <w:rPr>
          <w:rFonts w:ascii="Times New Roman" w:eastAsia="Times New Roman" w:hAnsi="Times New Roman" w:cs="Times New Roman"/>
          <w:b/>
          <w:sz w:val="24"/>
          <w:szCs w:val="24"/>
          <w:lang w:eastAsia="ar-SA"/>
        </w:rPr>
        <w:t>Марк Твен.</w:t>
      </w:r>
      <w:r w:rsidRPr="009638A0">
        <w:rPr>
          <w:rFonts w:ascii="Times New Roman" w:eastAsia="Times New Roman" w:hAnsi="Times New Roman" w:cs="Times New Roman"/>
          <w:sz w:val="24"/>
          <w:szCs w:val="24"/>
          <w:lang w:eastAsia="ar-SA"/>
        </w:rPr>
        <w:t xml:space="preserve"> Краткий рассказ о писателе. </w:t>
      </w:r>
    </w:p>
    <w:p w:rsidR="009638A0" w:rsidRDefault="009638A0" w:rsidP="002A1ABA">
      <w:pPr>
        <w:suppressAutoHyphens/>
        <w:spacing w:after="0" w:line="240" w:lineRule="auto"/>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 xml:space="preserve">    </w:t>
      </w:r>
      <w:r w:rsidR="0017057F" w:rsidRPr="009638A0">
        <w:rPr>
          <w:rFonts w:ascii="Times New Roman" w:eastAsia="Times New Roman" w:hAnsi="Times New Roman" w:cs="Times New Roman"/>
          <w:b/>
          <w:sz w:val="24"/>
          <w:szCs w:val="24"/>
          <w:lang w:eastAsia="ar-SA"/>
        </w:rPr>
        <w:t>«Приключения Тома Сойера».</w:t>
      </w:r>
      <w:r w:rsidR="0017057F" w:rsidRPr="002A1ABA">
        <w:rPr>
          <w:rFonts w:ascii="Times New Roman" w:eastAsia="Times New Roman" w:hAnsi="Times New Roman" w:cs="Times New Roman"/>
          <w:sz w:val="24"/>
          <w:szCs w:val="24"/>
          <w:lang w:eastAsia="ar-SA"/>
        </w:rPr>
        <w:t xml:space="preserve"> Том и Гек. Дружба мальчиков. Игры, забавы, находчивость, предпр</w:t>
      </w:r>
      <w:r>
        <w:rPr>
          <w:rFonts w:ascii="Times New Roman" w:eastAsia="Times New Roman" w:hAnsi="Times New Roman" w:cs="Times New Roman"/>
          <w:sz w:val="24"/>
          <w:szCs w:val="24"/>
          <w:lang w:eastAsia="ar-SA"/>
        </w:rPr>
        <w:t>иимчивость. Черты характера То</w:t>
      </w:r>
      <w:r w:rsidR="0017057F" w:rsidRPr="002A1ABA">
        <w:rPr>
          <w:rFonts w:ascii="Times New Roman" w:eastAsia="Times New Roman" w:hAnsi="Times New Roman" w:cs="Times New Roman"/>
          <w:sz w:val="24"/>
          <w:szCs w:val="24"/>
          <w:lang w:eastAsia="ar-SA"/>
        </w:rPr>
        <w:t xml:space="preserve">ма, раскрывшиеся в отношениях с друзьями. Том и Бекки, их дружба. Внутренний мир героев М. Твена. Причудливое сочетание реальных жизненных проблем и игровых приключенческих ситуаций. Изобретательность в играх — умение сделать окружающий мир интересным. </w:t>
      </w:r>
    </w:p>
    <w:p w:rsidR="00E97BF9" w:rsidRDefault="009638A0" w:rsidP="001F04BA">
      <w:pPr>
        <w:suppressAutoHyphens/>
        <w:spacing w:after="0" w:line="240" w:lineRule="auto"/>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 xml:space="preserve">     </w:t>
      </w:r>
      <w:r w:rsidR="0017057F" w:rsidRPr="009638A0">
        <w:rPr>
          <w:rFonts w:ascii="Times New Roman" w:eastAsia="Times New Roman" w:hAnsi="Times New Roman" w:cs="Times New Roman"/>
          <w:b/>
          <w:sz w:val="24"/>
          <w:szCs w:val="24"/>
          <w:lang w:eastAsia="ar-SA"/>
        </w:rPr>
        <w:t>Джек Лондон</w:t>
      </w:r>
      <w:r w:rsidR="0017057F" w:rsidRPr="002A1ABA">
        <w:rPr>
          <w:rFonts w:ascii="Times New Roman" w:eastAsia="Times New Roman" w:hAnsi="Times New Roman" w:cs="Times New Roman"/>
          <w:sz w:val="24"/>
          <w:szCs w:val="24"/>
          <w:lang w:eastAsia="ar-SA"/>
        </w:rPr>
        <w:t xml:space="preserve">. Краткий рассказ о писателе. </w:t>
      </w:r>
      <w:r w:rsidR="0017057F" w:rsidRPr="009638A0">
        <w:rPr>
          <w:rFonts w:ascii="Times New Roman" w:eastAsia="Times New Roman" w:hAnsi="Times New Roman" w:cs="Times New Roman"/>
          <w:b/>
          <w:sz w:val="24"/>
          <w:szCs w:val="24"/>
          <w:lang w:eastAsia="ar-SA"/>
        </w:rPr>
        <w:t xml:space="preserve">«Сказание о Кише» </w:t>
      </w:r>
      <w:r w:rsidR="0017057F" w:rsidRPr="002A1ABA">
        <w:rPr>
          <w:rFonts w:ascii="Times New Roman" w:eastAsia="Times New Roman" w:hAnsi="Times New Roman" w:cs="Times New Roman"/>
          <w:sz w:val="24"/>
          <w:szCs w:val="24"/>
          <w:lang w:eastAsia="ar-SA"/>
        </w:rPr>
        <w:t>— сказа</w:t>
      </w:r>
      <w:r>
        <w:rPr>
          <w:rFonts w:ascii="Times New Roman" w:eastAsia="Times New Roman" w:hAnsi="Times New Roman" w:cs="Times New Roman"/>
          <w:sz w:val="24"/>
          <w:szCs w:val="24"/>
          <w:lang w:eastAsia="ar-SA"/>
        </w:rPr>
        <w:t>ние о взрослении подростка, вы</w:t>
      </w:r>
      <w:r w:rsidR="0017057F" w:rsidRPr="002A1ABA">
        <w:rPr>
          <w:rFonts w:ascii="Times New Roman" w:eastAsia="Times New Roman" w:hAnsi="Times New Roman" w:cs="Times New Roman"/>
          <w:sz w:val="24"/>
          <w:szCs w:val="24"/>
          <w:lang w:eastAsia="ar-SA"/>
        </w:rPr>
        <w:t>нужденного добывать пищу, заботи</w:t>
      </w:r>
      <w:r>
        <w:rPr>
          <w:rFonts w:ascii="Times New Roman" w:eastAsia="Times New Roman" w:hAnsi="Times New Roman" w:cs="Times New Roman"/>
          <w:sz w:val="24"/>
          <w:szCs w:val="24"/>
          <w:lang w:eastAsia="ar-SA"/>
        </w:rPr>
        <w:t>ться о старших. Уважение взрос</w:t>
      </w:r>
      <w:r w:rsidR="0017057F" w:rsidRPr="002A1ABA">
        <w:rPr>
          <w:rFonts w:ascii="Times New Roman" w:eastAsia="Times New Roman" w:hAnsi="Times New Roman" w:cs="Times New Roman"/>
          <w:sz w:val="24"/>
          <w:szCs w:val="24"/>
          <w:lang w:eastAsia="ar-SA"/>
        </w:rPr>
        <w:t>лых. Характер мальчика — смелость, мужество, изобретательность, смекалка, чувство собственного достоинства — опора в труднейших жизненных обстоятельствах. Мастерс</w:t>
      </w:r>
      <w:r>
        <w:rPr>
          <w:rFonts w:ascii="Times New Roman" w:eastAsia="Times New Roman" w:hAnsi="Times New Roman" w:cs="Times New Roman"/>
          <w:sz w:val="24"/>
          <w:szCs w:val="24"/>
          <w:lang w:eastAsia="ar-SA"/>
        </w:rPr>
        <w:t>тво писателя в поэтическом изо</w:t>
      </w:r>
      <w:r w:rsidR="0017057F" w:rsidRPr="002A1ABA">
        <w:rPr>
          <w:rFonts w:ascii="Times New Roman" w:eastAsia="Times New Roman" w:hAnsi="Times New Roman" w:cs="Times New Roman"/>
          <w:sz w:val="24"/>
          <w:szCs w:val="24"/>
          <w:lang w:eastAsia="ar-SA"/>
        </w:rPr>
        <w:t>бражен</w:t>
      </w:r>
      <w:r>
        <w:rPr>
          <w:rFonts w:ascii="Times New Roman" w:eastAsia="Times New Roman" w:hAnsi="Times New Roman" w:cs="Times New Roman"/>
          <w:sz w:val="24"/>
          <w:szCs w:val="24"/>
          <w:lang w:eastAsia="ar-SA"/>
        </w:rPr>
        <w:t xml:space="preserve">ии жизни северного народа. </w:t>
      </w:r>
    </w:p>
    <w:p w:rsidR="001F04BA" w:rsidRDefault="001F04BA" w:rsidP="001F04BA">
      <w:pPr>
        <w:suppressAutoHyphens/>
        <w:spacing w:after="0" w:line="240" w:lineRule="auto"/>
        <w:rPr>
          <w:rFonts w:ascii="Times New Roman" w:eastAsia="Times New Roman" w:hAnsi="Times New Roman" w:cs="Times New Roman"/>
          <w:sz w:val="24"/>
          <w:szCs w:val="24"/>
          <w:lang w:eastAsia="ar-SA"/>
        </w:rPr>
      </w:pPr>
    </w:p>
    <w:p w:rsidR="0003200F" w:rsidRDefault="00E97BF9" w:rsidP="00B42C9B">
      <w:pPr>
        <w:tabs>
          <w:tab w:val="num" w:pos="540"/>
          <w:tab w:val="left" w:pos="900"/>
        </w:tabs>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FB7D38">
        <w:rPr>
          <w:rFonts w:ascii="Times New Roman" w:eastAsia="Times New Roman" w:hAnsi="Times New Roman" w:cs="Times New Roman"/>
          <w:b/>
          <w:sz w:val="24"/>
          <w:szCs w:val="24"/>
        </w:rPr>
        <w:t>Основное содержание курса «Литература»</w:t>
      </w:r>
      <w:r w:rsidR="009F67BA" w:rsidRPr="009F67BA">
        <w:rPr>
          <w:rFonts w:ascii="Times New Roman" w:eastAsia="Times New Roman" w:hAnsi="Times New Roman" w:cs="Times New Roman"/>
          <w:b/>
          <w:sz w:val="24"/>
          <w:szCs w:val="24"/>
        </w:rPr>
        <w:t xml:space="preserve"> 6 класс</w:t>
      </w:r>
      <w:r w:rsidR="009F67BA" w:rsidRPr="009F67BA">
        <w:rPr>
          <w:rFonts w:ascii="Times New Roman" w:eastAsia="Times New Roman" w:hAnsi="Times New Roman" w:cs="Times New Roman"/>
          <w:sz w:val="24"/>
          <w:szCs w:val="24"/>
          <w:lang w:eastAsia="ru-RU"/>
        </w:rPr>
        <w:t xml:space="preserve"> </w:t>
      </w:r>
    </w:p>
    <w:p w:rsidR="0003200F" w:rsidRDefault="0003200F" w:rsidP="00B42C9B">
      <w:pPr>
        <w:tabs>
          <w:tab w:val="num" w:pos="540"/>
          <w:tab w:val="left" w:pos="900"/>
        </w:tabs>
        <w:spacing w:after="0" w:line="240" w:lineRule="auto"/>
        <w:rPr>
          <w:rFonts w:ascii="Times New Roman" w:eastAsia="Times New Roman" w:hAnsi="Times New Roman" w:cs="Times New Roman"/>
          <w:sz w:val="24"/>
          <w:szCs w:val="24"/>
          <w:lang w:eastAsia="ru-RU"/>
        </w:rPr>
      </w:pPr>
    </w:p>
    <w:p w:rsidR="008A15BD" w:rsidRDefault="009F67BA" w:rsidP="00B42C9B">
      <w:pPr>
        <w:tabs>
          <w:tab w:val="num" w:pos="540"/>
          <w:tab w:val="left" w:pos="900"/>
        </w:tabs>
        <w:spacing w:after="0" w:line="240" w:lineRule="auto"/>
        <w:rPr>
          <w:rFonts w:ascii="Times New Roman" w:eastAsia="Times New Roman" w:hAnsi="Times New Roman" w:cs="Times New Roman"/>
          <w:sz w:val="24"/>
          <w:szCs w:val="24"/>
          <w:lang w:eastAsia="ru-RU"/>
        </w:rPr>
      </w:pPr>
      <w:r w:rsidRPr="009F67BA">
        <w:rPr>
          <w:rFonts w:ascii="Times New Roman" w:eastAsia="Times New Roman" w:hAnsi="Times New Roman" w:cs="Times New Roman"/>
          <w:sz w:val="24"/>
          <w:szCs w:val="24"/>
          <w:lang w:eastAsia="ru-RU"/>
        </w:rPr>
        <w:t xml:space="preserve"> </w:t>
      </w:r>
      <w:r w:rsidR="008A15BD">
        <w:rPr>
          <w:rFonts w:ascii="Times New Roman" w:eastAsia="Times New Roman" w:hAnsi="Times New Roman" w:cs="Times New Roman"/>
          <w:sz w:val="24"/>
          <w:szCs w:val="24"/>
          <w:lang w:eastAsia="ru-RU"/>
        </w:rPr>
        <w:t xml:space="preserve">   </w:t>
      </w:r>
      <w:r w:rsidR="0003200F" w:rsidRPr="008A15BD">
        <w:rPr>
          <w:rFonts w:ascii="Times New Roman" w:eastAsia="Times New Roman" w:hAnsi="Times New Roman" w:cs="Times New Roman"/>
          <w:b/>
          <w:sz w:val="24"/>
          <w:szCs w:val="24"/>
          <w:lang w:eastAsia="ru-RU"/>
        </w:rPr>
        <w:t xml:space="preserve">Введение </w:t>
      </w:r>
    </w:p>
    <w:p w:rsidR="008A15BD" w:rsidRDefault="008A15BD" w:rsidP="00B42C9B">
      <w:pPr>
        <w:tabs>
          <w:tab w:val="num" w:pos="540"/>
          <w:tab w:val="left" w:pos="900"/>
        </w:tabs>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03200F" w:rsidRPr="0003200F">
        <w:rPr>
          <w:rFonts w:ascii="Times New Roman" w:eastAsia="Times New Roman" w:hAnsi="Times New Roman" w:cs="Times New Roman"/>
          <w:sz w:val="24"/>
          <w:szCs w:val="24"/>
          <w:lang w:eastAsia="ru-RU"/>
        </w:rPr>
        <w:t xml:space="preserve">Художественное произведение. Содержание и форма. Автор и герой. Отношение автора к герою. Способы выражения авторской позиции. </w:t>
      </w:r>
    </w:p>
    <w:p w:rsidR="008A15BD" w:rsidRDefault="008A15BD" w:rsidP="00B42C9B">
      <w:pPr>
        <w:tabs>
          <w:tab w:val="num" w:pos="540"/>
          <w:tab w:val="left" w:pos="900"/>
        </w:tabs>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03200F" w:rsidRPr="0003200F">
        <w:rPr>
          <w:rFonts w:ascii="Times New Roman" w:eastAsia="Times New Roman" w:hAnsi="Times New Roman" w:cs="Times New Roman"/>
          <w:sz w:val="24"/>
          <w:szCs w:val="24"/>
          <w:lang w:eastAsia="ru-RU"/>
        </w:rPr>
        <w:t xml:space="preserve">УСТНОЕ НАРОДНОЕ ТВОРЧЕСТВО </w:t>
      </w:r>
    </w:p>
    <w:p w:rsidR="008A15BD" w:rsidRDefault="008A15BD" w:rsidP="00B42C9B">
      <w:pPr>
        <w:tabs>
          <w:tab w:val="num" w:pos="540"/>
          <w:tab w:val="left" w:pos="900"/>
        </w:tabs>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03200F" w:rsidRPr="0003200F">
        <w:rPr>
          <w:rFonts w:ascii="Times New Roman" w:eastAsia="Times New Roman" w:hAnsi="Times New Roman" w:cs="Times New Roman"/>
          <w:sz w:val="24"/>
          <w:szCs w:val="24"/>
          <w:lang w:eastAsia="ru-RU"/>
        </w:rPr>
        <w:t>Обрядовый фольклор. Произведения календарного обрядового фольклора: колядки, веснянки, масле</w:t>
      </w:r>
      <w:r>
        <w:rPr>
          <w:rFonts w:ascii="Times New Roman" w:eastAsia="Times New Roman" w:hAnsi="Times New Roman" w:cs="Times New Roman"/>
          <w:sz w:val="24"/>
          <w:szCs w:val="24"/>
          <w:lang w:eastAsia="ru-RU"/>
        </w:rPr>
        <w:t>ничные, летние и осенние обрядо</w:t>
      </w:r>
      <w:r w:rsidR="0003200F" w:rsidRPr="0003200F">
        <w:rPr>
          <w:rFonts w:ascii="Times New Roman" w:eastAsia="Times New Roman" w:hAnsi="Times New Roman" w:cs="Times New Roman"/>
          <w:sz w:val="24"/>
          <w:szCs w:val="24"/>
          <w:lang w:eastAsia="ru-RU"/>
        </w:rPr>
        <w:t xml:space="preserve">вые песни. Эстетическое значение календарного обрядового фольклора. </w:t>
      </w:r>
      <w:r>
        <w:rPr>
          <w:rFonts w:ascii="Times New Roman" w:eastAsia="Times New Roman" w:hAnsi="Times New Roman" w:cs="Times New Roman"/>
          <w:sz w:val="24"/>
          <w:szCs w:val="24"/>
          <w:lang w:eastAsia="ru-RU"/>
        </w:rPr>
        <w:t xml:space="preserve"> </w:t>
      </w:r>
    </w:p>
    <w:p w:rsidR="008A15BD" w:rsidRDefault="008A15BD" w:rsidP="00B42C9B">
      <w:pPr>
        <w:tabs>
          <w:tab w:val="num" w:pos="540"/>
          <w:tab w:val="left" w:pos="900"/>
        </w:tabs>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03200F" w:rsidRPr="0003200F">
        <w:rPr>
          <w:rFonts w:ascii="Times New Roman" w:eastAsia="Times New Roman" w:hAnsi="Times New Roman" w:cs="Times New Roman"/>
          <w:sz w:val="24"/>
          <w:szCs w:val="24"/>
          <w:lang w:eastAsia="ru-RU"/>
        </w:rPr>
        <w:t xml:space="preserve">Пословицы и поговорки. Загадки — </w:t>
      </w:r>
      <w:r>
        <w:rPr>
          <w:rFonts w:ascii="Times New Roman" w:eastAsia="Times New Roman" w:hAnsi="Times New Roman" w:cs="Times New Roman"/>
          <w:sz w:val="24"/>
          <w:szCs w:val="24"/>
          <w:lang w:eastAsia="ru-RU"/>
        </w:rPr>
        <w:t>малые жанры устного народ</w:t>
      </w:r>
      <w:r w:rsidR="0003200F" w:rsidRPr="0003200F">
        <w:rPr>
          <w:rFonts w:ascii="Times New Roman" w:eastAsia="Times New Roman" w:hAnsi="Times New Roman" w:cs="Times New Roman"/>
          <w:sz w:val="24"/>
          <w:szCs w:val="24"/>
          <w:lang w:eastAsia="ru-RU"/>
        </w:rPr>
        <w:t xml:space="preserve">ного творчества. Народная мудрость. Краткость и простота, меткость и выразительность. Многообразие тем. Прямой и переносный смысл пословиц и поговорок. Афористичность загадок. </w:t>
      </w:r>
    </w:p>
    <w:p w:rsidR="008A15BD" w:rsidRDefault="008A15BD" w:rsidP="00B42C9B">
      <w:pPr>
        <w:tabs>
          <w:tab w:val="num" w:pos="540"/>
          <w:tab w:val="left" w:pos="900"/>
        </w:tabs>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03200F" w:rsidRPr="0003200F">
        <w:rPr>
          <w:rFonts w:ascii="Times New Roman" w:eastAsia="Times New Roman" w:hAnsi="Times New Roman" w:cs="Times New Roman"/>
          <w:sz w:val="24"/>
          <w:szCs w:val="24"/>
          <w:lang w:eastAsia="ru-RU"/>
        </w:rPr>
        <w:t>Те о р и я л и т е р а т у р ы. Обрядовый фольклор (н</w:t>
      </w:r>
      <w:r>
        <w:rPr>
          <w:rFonts w:ascii="Times New Roman" w:eastAsia="Times New Roman" w:hAnsi="Times New Roman" w:cs="Times New Roman"/>
          <w:sz w:val="24"/>
          <w:szCs w:val="24"/>
          <w:lang w:eastAsia="ru-RU"/>
        </w:rPr>
        <w:t>ачальные пред</w:t>
      </w:r>
      <w:r w:rsidR="0003200F" w:rsidRPr="0003200F">
        <w:rPr>
          <w:rFonts w:ascii="Times New Roman" w:eastAsia="Times New Roman" w:hAnsi="Times New Roman" w:cs="Times New Roman"/>
          <w:sz w:val="24"/>
          <w:szCs w:val="24"/>
          <w:lang w:eastAsia="ru-RU"/>
        </w:rPr>
        <w:t>ставления). Малые жанры фолькл</w:t>
      </w:r>
      <w:r>
        <w:rPr>
          <w:rFonts w:ascii="Times New Roman" w:eastAsia="Times New Roman" w:hAnsi="Times New Roman" w:cs="Times New Roman"/>
          <w:sz w:val="24"/>
          <w:szCs w:val="24"/>
          <w:lang w:eastAsia="ru-RU"/>
        </w:rPr>
        <w:t>ора: пословицы и поговорки, за</w:t>
      </w:r>
      <w:r w:rsidR="0003200F" w:rsidRPr="0003200F">
        <w:rPr>
          <w:rFonts w:ascii="Times New Roman" w:eastAsia="Times New Roman" w:hAnsi="Times New Roman" w:cs="Times New Roman"/>
          <w:sz w:val="24"/>
          <w:szCs w:val="24"/>
          <w:lang w:eastAsia="ru-RU"/>
        </w:rPr>
        <w:t>гадки.</w:t>
      </w:r>
    </w:p>
    <w:p w:rsidR="008A15BD" w:rsidRDefault="0003200F" w:rsidP="00B42C9B">
      <w:pPr>
        <w:tabs>
          <w:tab w:val="num" w:pos="540"/>
          <w:tab w:val="left" w:pos="900"/>
        </w:tabs>
        <w:spacing w:after="0" w:line="240" w:lineRule="auto"/>
        <w:rPr>
          <w:rFonts w:ascii="Times New Roman" w:eastAsia="Times New Roman" w:hAnsi="Times New Roman" w:cs="Times New Roman"/>
          <w:sz w:val="24"/>
          <w:szCs w:val="24"/>
          <w:lang w:eastAsia="ru-RU"/>
        </w:rPr>
      </w:pPr>
      <w:r w:rsidRPr="0003200F">
        <w:rPr>
          <w:rFonts w:ascii="Times New Roman" w:eastAsia="Times New Roman" w:hAnsi="Times New Roman" w:cs="Times New Roman"/>
          <w:sz w:val="24"/>
          <w:szCs w:val="24"/>
          <w:lang w:eastAsia="ru-RU"/>
        </w:rPr>
        <w:t xml:space="preserve"> </w:t>
      </w:r>
      <w:r w:rsidR="008A15BD">
        <w:rPr>
          <w:rFonts w:ascii="Times New Roman" w:eastAsia="Times New Roman" w:hAnsi="Times New Roman" w:cs="Times New Roman"/>
          <w:sz w:val="24"/>
          <w:szCs w:val="24"/>
          <w:lang w:eastAsia="ru-RU"/>
        </w:rPr>
        <w:t xml:space="preserve">                                        </w:t>
      </w:r>
      <w:r w:rsidRPr="0003200F">
        <w:rPr>
          <w:rFonts w:ascii="Times New Roman" w:eastAsia="Times New Roman" w:hAnsi="Times New Roman" w:cs="Times New Roman"/>
          <w:sz w:val="24"/>
          <w:szCs w:val="24"/>
          <w:lang w:eastAsia="ru-RU"/>
        </w:rPr>
        <w:t xml:space="preserve">ИЗ ДРЕВНЕРУССКОЙ ЛИТЕРАТУРЫ </w:t>
      </w:r>
    </w:p>
    <w:p w:rsidR="008A15BD" w:rsidRDefault="008A15BD" w:rsidP="00B42C9B">
      <w:pPr>
        <w:tabs>
          <w:tab w:val="num" w:pos="540"/>
          <w:tab w:val="left" w:pos="900"/>
        </w:tabs>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03200F" w:rsidRPr="008A15BD">
        <w:rPr>
          <w:rFonts w:ascii="Times New Roman" w:eastAsia="Times New Roman" w:hAnsi="Times New Roman" w:cs="Times New Roman"/>
          <w:b/>
          <w:sz w:val="24"/>
          <w:szCs w:val="24"/>
          <w:lang w:eastAsia="ru-RU"/>
        </w:rPr>
        <w:t>«Повесть временных лет</w:t>
      </w:r>
      <w:r>
        <w:rPr>
          <w:rFonts w:ascii="Times New Roman" w:eastAsia="Times New Roman" w:hAnsi="Times New Roman" w:cs="Times New Roman"/>
          <w:b/>
          <w:sz w:val="24"/>
          <w:szCs w:val="24"/>
          <w:lang w:eastAsia="ru-RU"/>
        </w:rPr>
        <w:t>», «Сказание о белгородском ки</w:t>
      </w:r>
      <w:r w:rsidR="0003200F" w:rsidRPr="008A15BD">
        <w:rPr>
          <w:rFonts w:ascii="Times New Roman" w:eastAsia="Times New Roman" w:hAnsi="Times New Roman" w:cs="Times New Roman"/>
          <w:b/>
          <w:sz w:val="24"/>
          <w:szCs w:val="24"/>
          <w:lang w:eastAsia="ru-RU"/>
        </w:rPr>
        <w:t>селе».</w:t>
      </w:r>
      <w:r w:rsidR="0003200F" w:rsidRPr="0003200F">
        <w:rPr>
          <w:rFonts w:ascii="Times New Roman" w:eastAsia="Times New Roman" w:hAnsi="Times New Roman" w:cs="Times New Roman"/>
          <w:sz w:val="24"/>
          <w:szCs w:val="24"/>
          <w:lang w:eastAsia="ru-RU"/>
        </w:rPr>
        <w:t xml:space="preserve"> Русская летопись. Отражение исторических событий и вымысел, отражение народных идеалов (патриотизма, ума, находчивости).</w:t>
      </w:r>
    </w:p>
    <w:p w:rsidR="00B42C9B" w:rsidRDefault="008A15BD" w:rsidP="00B42C9B">
      <w:pPr>
        <w:tabs>
          <w:tab w:val="num" w:pos="540"/>
          <w:tab w:val="left" w:pos="900"/>
        </w:tabs>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 xml:space="preserve">    </w:t>
      </w:r>
      <w:r w:rsidR="0003200F" w:rsidRPr="0003200F">
        <w:rPr>
          <w:rFonts w:ascii="Times New Roman" w:eastAsia="Times New Roman" w:hAnsi="Times New Roman" w:cs="Times New Roman"/>
          <w:sz w:val="24"/>
          <w:szCs w:val="24"/>
          <w:lang w:eastAsia="ru-RU"/>
        </w:rPr>
        <w:t xml:space="preserve"> Те о р и я л и т е р а т у р ы. Летопись (развитие представлений).</w:t>
      </w:r>
    </w:p>
    <w:p w:rsidR="008A15BD" w:rsidRDefault="008A15BD" w:rsidP="00B42C9B">
      <w:pPr>
        <w:tabs>
          <w:tab w:val="num" w:pos="540"/>
          <w:tab w:val="left" w:pos="900"/>
        </w:tabs>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Pr="008A15BD">
        <w:rPr>
          <w:rFonts w:ascii="Times New Roman" w:eastAsia="Times New Roman" w:hAnsi="Times New Roman" w:cs="Times New Roman"/>
          <w:sz w:val="24"/>
          <w:szCs w:val="24"/>
          <w:lang w:eastAsia="ru-RU"/>
        </w:rPr>
        <w:t>ИЗ ЛИТЕРАТУРЫ XVIII ВЕКА</w:t>
      </w:r>
    </w:p>
    <w:p w:rsidR="008A15BD" w:rsidRDefault="008A15BD" w:rsidP="00B42C9B">
      <w:pPr>
        <w:tabs>
          <w:tab w:val="num" w:pos="540"/>
          <w:tab w:val="left" w:pos="900"/>
        </w:tabs>
        <w:spacing w:after="0" w:line="240" w:lineRule="auto"/>
        <w:rPr>
          <w:rFonts w:ascii="Times New Roman" w:eastAsia="Times New Roman" w:hAnsi="Times New Roman" w:cs="Times New Roman"/>
          <w:b/>
          <w:sz w:val="24"/>
          <w:szCs w:val="24"/>
          <w:lang w:eastAsia="ru-RU"/>
        </w:rPr>
      </w:pPr>
      <w:r>
        <w:rPr>
          <w:rFonts w:ascii="Times New Roman" w:eastAsia="Times New Roman" w:hAnsi="Times New Roman" w:cs="Times New Roman"/>
          <w:sz w:val="24"/>
          <w:szCs w:val="24"/>
          <w:lang w:eastAsia="ru-RU"/>
        </w:rPr>
        <w:t xml:space="preserve">    </w:t>
      </w:r>
      <w:r w:rsidRPr="008A15BD">
        <w:rPr>
          <w:rFonts w:ascii="Times New Roman" w:eastAsia="Times New Roman" w:hAnsi="Times New Roman" w:cs="Times New Roman"/>
          <w:sz w:val="24"/>
          <w:szCs w:val="24"/>
          <w:lang w:eastAsia="ru-RU"/>
        </w:rPr>
        <w:t xml:space="preserve"> </w:t>
      </w:r>
      <w:r w:rsidRPr="008A15BD">
        <w:rPr>
          <w:rFonts w:ascii="Times New Roman" w:eastAsia="Times New Roman" w:hAnsi="Times New Roman" w:cs="Times New Roman"/>
          <w:b/>
          <w:sz w:val="24"/>
          <w:szCs w:val="24"/>
          <w:lang w:eastAsia="ru-RU"/>
        </w:rPr>
        <w:t xml:space="preserve">Русские басни </w:t>
      </w:r>
    </w:p>
    <w:p w:rsidR="008A15BD" w:rsidRDefault="008A15BD" w:rsidP="00B42C9B">
      <w:pPr>
        <w:tabs>
          <w:tab w:val="num" w:pos="540"/>
          <w:tab w:val="left" w:pos="900"/>
        </w:tabs>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b/>
          <w:sz w:val="24"/>
          <w:szCs w:val="24"/>
          <w:lang w:eastAsia="ru-RU"/>
        </w:rPr>
        <w:t xml:space="preserve">     </w:t>
      </w:r>
      <w:r w:rsidRPr="008A15BD">
        <w:rPr>
          <w:rFonts w:ascii="Times New Roman" w:eastAsia="Times New Roman" w:hAnsi="Times New Roman" w:cs="Times New Roman"/>
          <w:b/>
          <w:sz w:val="24"/>
          <w:szCs w:val="24"/>
          <w:lang w:eastAsia="ru-RU"/>
        </w:rPr>
        <w:t>Иван Иванович Дмитриев</w:t>
      </w:r>
      <w:r w:rsidRPr="008A15BD">
        <w:rPr>
          <w:rFonts w:ascii="Times New Roman" w:eastAsia="Times New Roman" w:hAnsi="Times New Roman" w:cs="Times New Roman"/>
          <w:sz w:val="24"/>
          <w:szCs w:val="24"/>
          <w:lang w:eastAsia="ru-RU"/>
        </w:rPr>
        <w:t xml:space="preserve">. Рассказ о баснописце. </w:t>
      </w:r>
      <w:r w:rsidRPr="008A15BD">
        <w:rPr>
          <w:rFonts w:ascii="Times New Roman" w:eastAsia="Times New Roman" w:hAnsi="Times New Roman" w:cs="Times New Roman"/>
          <w:b/>
          <w:sz w:val="24"/>
          <w:szCs w:val="24"/>
          <w:lang w:eastAsia="ru-RU"/>
        </w:rPr>
        <w:t>«Муха».</w:t>
      </w:r>
      <w:r w:rsidRPr="008A15BD">
        <w:rPr>
          <w:rFonts w:ascii="Times New Roman" w:eastAsia="Times New Roman" w:hAnsi="Times New Roman" w:cs="Times New Roman"/>
          <w:sz w:val="24"/>
          <w:szCs w:val="24"/>
          <w:lang w:eastAsia="ru-RU"/>
        </w:rPr>
        <w:t xml:space="preserve"> Противопоставление труда и бездел</w:t>
      </w:r>
      <w:r>
        <w:rPr>
          <w:rFonts w:ascii="Times New Roman" w:eastAsia="Times New Roman" w:hAnsi="Times New Roman" w:cs="Times New Roman"/>
          <w:sz w:val="24"/>
          <w:szCs w:val="24"/>
          <w:lang w:eastAsia="ru-RU"/>
        </w:rPr>
        <w:t>ья. Присвоение чу</w:t>
      </w:r>
      <w:r w:rsidRPr="008A15BD">
        <w:rPr>
          <w:rFonts w:ascii="Times New Roman" w:eastAsia="Times New Roman" w:hAnsi="Times New Roman" w:cs="Times New Roman"/>
          <w:sz w:val="24"/>
          <w:szCs w:val="24"/>
          <w:lang w:eastAsia="ru-RU"/>
        </w:rPr>
        <w:t xml:space="preserve">жих заслуг. Смех над ленью и хвастовством. Особенности литературного языка XVIII столетия. </w:t>
      </w:r>
    </w:p>
    <w:p w:rsidR="008A15BD" w:rsidRDefault="008A15BD" w:rsidP="00B42C9B">
      <w:pPr>
        <w:tabs>
          <w:tab w:val="num" w:pos="540"/>
          <w:tab w:val="left" w:pos="900"/>
        </w:tabs>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Pr="008A15BD">
        <w:rPr>
          <w:rFonts w:ascii="Times New Roman" w:eastAsia="Times New Roman" w:hAnsi="Times New Roman" w:cs="Times New Roman"/>
          <w:sz w:val="24"/>
          <w:szCs w:val="24"/>
          <w:lang w:eastAsia="ru-RU"/>
        </w:rPr>
        <w:t>Те о р и я л и т е р а т у р ы. Мораль в басне, аллегория (развитие понятий).</w:t>
      </w:r>
    </w:p>
    <w:p w:rsidR="008A15BD" w:rsidRDefault="008A15BD" w:rsidP="00B42C9B">
      <w:pPr>
        <w:tabs>
          <w:tab w:val="num" w:pos="540"/>
          <w:tab w:val="left" w:pos="900"/>
        </w:tabs>
        <w:spacing w:after="0" w:line="240" w:lineRule="auto"/>
        <w:rPr>
          <w:rFonts w:ascii="Times New Roman" w:eastAsia="Times New Roman" w:hAnsi="Times New Roman" w:cs="Times New Roman"/>
          <w:sz w:val="24"/>
          <w:szCs w:val="24"/>
          <w:lang w:eastAsia="ru-RU"/>
        </w:rPr>
      </w:pPr>
      <w:r w:rsidRPr="008A15BD">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 xml:space="preserve">                                      </w:t>
      </w:r>
      <w:r w:rsidRPr="008A15BD">
        <w:rPr>
          <w:rFonts w:ascii="Times New Roman" w:eastAsia="Times New Roman" w:hAnsi="Times New Roman" w:cs="Times New Roman"/>
          <w:sz w:val="24"/>
          <w:szCs w:val="24"/>
          <w:lang w:eastAsia="ru-RU"/>
        </w:rPr>
        <w:t>ИЗ РУССКОЙ ЛИТЕРАТУРЫ XIX ВЕКА</w:t>
      </w:r>
    </w:p>
    <w:p w:rsidR="008A15BD" w:rsidRDefault="008A15BD" w:rsidP="00B42C9B">
      <w:pPr>
        <w:tabs>
          <w:tab w:val="num" w:pos="540"/>
          <w:tab w:val="left" w:pos="900"/>
        </w:tabs>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Pr="008A15BD">
        <w:rPr>
          <w:rFonts w:ascii="Times New Roman" w:eastAsia="Times New Roman" w:hAnsi="Times New Roman" w:cs="Times New Roman"/>
          <w:sz w:val="24"/>
          <w:szCs w:val="24"/>
          <w:lang w:eastAsia="ru-RU"/>
        </w:rPr>
        <w:t xml:space="preserve"> </w:t>
      </w:r>
      <w:r w:rsidRPr="008A15BD">
        <w:rPr>
          <w:rFonts w:ascii="Times New Roman" w:eastAsia="Times New Roman" w:hAnsi="Times New Roman" w:cs="Times New Roman"/>
          <w:b/>
          <w:sz w:val="24"/>
          <w:szCs w:val="24"/>
          <w:lang w:eastAsia="ru-RU"/>
        </w:rPr>
        <w:t>Иван Андреевич Крылов</w:t>
      </w:r>
      <w:r w:rsidRPr="008A15BD">
        <w:rPr>
          <w:rFonts w:ascii="Times New Roman" w:eastAsia="Times New Roman" w:hAnsi="Times New Roman" w:cs="Times New Roman"/>
          <w:sz w:val="24"/>
          <w:szCs w:val="24"/>
          <w:lang w:eastAsia="ru-RU"/>
        </w:rPr>
        <w:t>. Краткий расска</w:t>
      </w:r>
      <w:r>
        <w:rPr>
          <w:rFonts w:ascii="Times New Roman" w:eastAsia="Times New Roman" w:hAnsi="Times New Roman" w:cs="Times New Roman"/>
          <w:sz w:val="24"/>
          <w:szCs w:val="24"/>
          <w:lang w:eastAsia="ru-RU"/>
        </w:rPr>
        <w:t>з о писателе-баснопис</w:t>
      </w:r>
      <w:r w:rsidRPr="008A15BD">
        <w:rPr>
          <w:rFonts w:ascii="Times New Roman" w:eastAsia="Times New Roman" w:hAnsi="Times New Roman" w:cs="Times New Roman"/>
          <w:sz w:val="24"/>
          <w:szCs w:val="24"/>
          <w:lang w:eastAsia="ru-RU"/>
        </w:rPr>
        <w:t xml:space="preserve">це. Самообразование поэта. Басни </w:t>
      </w:r>
      <w:r w:rsidRPr="008A15BD">
        <w:rPr>
          <w:rFonts w:ascii="Times New Roman" w:eastAsia="Times New Roman" w:hAnsi="Times New Roman" w:cs="Times New Roman"/>
          <w:b/>
          <w:sz w:val="24"/>
          <w:szCs w:val="24"/>
          <w:lang w:eastAsia="ru-RU"/>
        </w:rPr>
        <w:t>«Листы и Корни», «Ларчик», «Осёл и Соловей».</w:t>
      </w:r>
      <w:r w:rsidRPr="008A15BD">
        <w:rPr>
          <w:rFonts w:ascii="Times New Roman" w:eastAsia="Times New Roman" w:hAnsi="Times New Roman" w:cs="Times New Roman"/>
          <w:sz w:val="24"/>
          <w:szCs w:val="24"/>
          <w:lang w:eastAsia="ru-RU"/>
        </w:rPr>
        <w:t xml:space="preserve"> Крылов о равном участии власти и</w:t>
      </w:r>
      <w:r>
        <w:rPr>
          <w:rFonts w:ascii="Times New Roman" w:eastAsia="Times New Roman" w:hAnsi="Times New Roman" w:cs="Times New Roman"/>
          <w:sz w:val="24"/>
          <w:szCs w:val="24"/>
          <w:lang w:eastAsia="ru-RU"/>
        </w:rPr>
        <w:t xml:space="preserve"> народа в достижении обществен</w:t>
      </w:r>
      <w:r w:rsidRPr="008A15BD">
        <w:rPr>
          <w:rFonts w:ascii="Times New Roman" w:eastAsia="Times New Roman" w:hAnsi="Times New Roman" w:cs="Times New Roman"/>
          <w:sz w:val="24"/>
          <w:szCs w:val="24"/>
          <w:lang w:eastAsia="ru-RU"/>
        </w:rPr>
        <w:t xml:space="preserve">ного блага. Басня </w:t>
      </w:r>
      <w:r w:rsidRPr="008A15BD">
        <w:rPr>
          <w:rFonts w:ascii="Times New Roman" w:eastAsia="Times New Roman" w:hAnsi="Times New Roman" w:cs="Times New Roman"/>
          <w:b/>
          <w:sz w:val="24"/>
          <w:szCs w:val="24"/>
          <w:lang w:eastAsia="ru-RU"/>
        </w:rPr>
        <w:t>«Ларчик»</w:t>
      </w:r>
      <w:r w:rsidRPr="008A15BD">
        <w:rPr>
          <w:rFonts w:ascii="Times New Roman" w:eastAsia="Times New Roman" w:hAnsi="Times New Roman" w:cs="Times New Roman"/>
          <w:sz w:val="24"/>
          <w:szCs w:val="24"/>
          <w:lang w:eastAsia="ru-RU"/>
        </w:rPr>
        <w:t xml:space="preserve"> — пример критики мнимого «механики мудреца» и неумелого хвастуна. </w:t>
      </w:r>
      <w:r>
        <w:rPr>
          <w:rFonts w:ascii="Times New Roman" w:eastAsia="Times New Roman" w:hAnsi="Times New Roman" w:cs="Times New Roman"/>
          <w:sz w:val="24"/>
          <w:szCs w:val="24"/>
          <w:lang w:eastAsia="ru-RU"/>
        </w:rPr>
        <w:t>Басня «Осёл и Соловей» — комиче</w:t>
      </w:r>
      <w:r w:rsidRPr="008A15BD">
        <w:rPr>
          <w:rFonts w:ascii="Times New Roman" w:eastAsia="Times New Roman" w:hAnsi="Times New Roman" w:cs="Times New Roman"/>
          <w:sz w:val="24"/>
          <w:szCs w:val="24"/>
          <w:lang w:eastAsia="ru-RU"/>
        </w:rPr>
        <w:t>ское изображение невежественного судьи, глухого к произведениям истинного искусства.</w:t>
      </w:r>
    </w:p>
    <w:p w:rsidR="008A15BD" w:rsidRDefault="008A15BD" w:rsidP="00B42C9B">
      <w:pPr>
        <w:tabs>
          <w:tab w:val="num" w:pos="540"/>
          <w:tab w:val="left" w:pos="900"/>
        </w:tabs>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Pr="008A15BD">
        <w:rPr>
          <w:rFonts w:ascii="Times New Roman" w:eastAsia="Times New Roman" w:hAnsi="Times New Roman" w:cs="Times New Roman"/>
          <w:sz w:val="24"/>
          <w:szCs w:val="24"/>
          <w:lang w:eastAsia="ru-RU"/>
        </w:rPr>
        <w:t xml:space="preserve"> Те о р и я л и т е р а т у р ы. Басня. Аллегория. Мораль (развитие представлений). </w:t>
      </w:r>
    </w:p>
    <w:p w:rsidR="008A15BD" w:rsidRDefault="008A15BD" w:rsidP="00B42C9B">
      <w:pPr>
        <w:tabs>
          <w:tab w:val="num" w:pos="540"/>
          <w:tab w:val="left" w:pos="900"/>
        </w:tabs>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Pr="008A15BD">
        <w:rPr>
          <w:rFonts w:ascii="Times New Roman" w:eastAsia="Times New Roman" w:hAnsi="Times New Roman" w:cs="Times New Roman"/>
          <w:b/>
          <w:sz w:val="24"/>
          <w:szCs w:val="24"/>
          <w:lang w:eastAsia="ru-RU"/>
        </w:rPr>
        <w:t>Александр Сергеевич Пушкин.</w:t>
      </w:r>
      <w:r w:rsidRPr="008A15BD">
        <w:rPr>
          <w:rFonts w:ascii="Times New Roman" w:eastAsia="Times New Roman" w:hAnsi="Times New Roman" w:cs="Times New Roman"/>
          <w:sz w:val="24"/>
          <w:szCs w:val="24"/>
          <w:lang w:eastAsia="ru-RU"/>
        </w:rPr>
        <w:t xml:space="preserve"> Краткий рассказ о поэте. </w:t>
      </w:r>
      <w:r>
        <w:rPr>
          <w:rFonts w:ascii="Times New Roman" w:eastAsia="Times New Roman" w:hAnsi="Times New Roman" w:cs="Times New Roman"/>
          <w:sz w:val="24"/>
          <w:szCs w:val="24"/>
          <w:lang w:eastAsia="ru-RU"/>
        </w:rPr>
        <w:t>Лицей</w:t>
      </w:r>
      <w:r w:rsidRPr="008A15BD">
        <w:rPr>
          <w:rFonts w:ascii="Times New Roman" w:eastAsia="Times New Roman" w:hAnsi="Times New Roman" w:cs="Times New Roman"/>
          <w:sz w:val="24"/>
          <w:szCs w:val="24"/>
          <w:lang w:eastAsia="ru-RU"/>
        </w:rPr>
        <w:t xml:space="preserve">ские годы. </w:t>
      </w:r>
    </w:p>
    <w:p w:rsidR="008A15BD" w:rsidRDefault="008A15BD" w:rsidP="00B42C9B">
      <w:pPr>
        <w:tabs>
          <w:tab w:val="num" w:pos="540"/>
          <w:tab w:val="left" w:pos="900"/>
        </w:tabs>
        <w:spacing w:after="0" w:line="240" w:lineRule="auto"/>
        <w:rPr>
          <w:rFonts w:ascii="Times New Roman" w:eastAsia="Times New Roman" w:hAnsi="Times New Roman" w:cs="Times New Roman"/>
          <w:sz w:val="24"/>
          <w:szCs w:val="24"/>
          <w:lang w:eastAsia="ru-RU"/>
        </w:rPr>
      </w:pPr>
      <w:r w:rsidRPr="008A15BD">
        <w:rPr>
          <w:rFonts w:ascii="Times New Roman" w:eastAsia="Times New Roman" w:hAnsi="Times New Roman" w:cs="Times New Roman"/>
          <w:b/>
          <w:sz w:val="24"/>
          <w:szCs w:val="24"/>
          <w:lang w:eastAsia="ru-RU"/>
        </w:rPr>
        <w:t xml:space="preserve">    «Узник».</w:t>
      </w:r>
      <w:r w:rsidRPr="008A15BD">
        <w:rPr>
          <w:rFonts w:ascii="Times New Roman" w:eastAsia="Times New Roman" w:hAnsi="Times New Roman" w:cs="Times New Roman"/>
          <w:sz w:val="24"/>
          <w:szCs w:val="24"/>
          <w:lang w:eastAsia="ru-RU"/>
        </w:rPr>
        <w:t xml:space="preserve"> Вольнолюбивые устр</w:t>
      </w:r>
      <w:r>
        <w:rPr>
          <w:rFonts w:ascii="Times New Roman" w:eastAsia="Times New Roman" w:hAnsi="Times New Roman" w:cs="Times New Roman"/>
          <w:sz w:val="24"/>
          <w:szCs w:val="24"/>
          <w:lang w:eastAsia="ru-RU"/>
        </w:rPr>
        <w:t>емления поэта. Народно-поэтиче</w:t>
      </w:r>
      <w:r w:rsidRPr="008A15BD">
        <w:rPr>
          <w:rFonts w:ascii="Times New Roman" w:eastAsia="Times New Roman" w:hAnsi="Times New Roman" w:cs="Times New Roman"/>
          <w:sz w:val="24"/>
          <w:szCs w:val="24"/>
          <w:lang w:eastAsia="ru-RU"/>
        </w:rPr>
        <w:t>ский колорит стихотворения</w:t>
      </w:r>
      <w:r w:rsidRPr="008A15BD">
        <w:rPr>
          <w:rFonts w:ascii="Times New Roman" w:eastAsia="Times New Roman" w:hAnsi="Times New Roman" w:cs="Times New Roman"/>
          <w:b/>
          <w:sz w:val="24"/>
          <w:szCs w:val="24"/>
          <w:lang w:eastAsia="ru-RU"/>
        </w:rPr>
        <w:t>. «Зимнее утро».</w:t>
      </w:r>
      <w:r w:rsidRPr="008A15BD">
        <w:rPr>
          <w:rFonts w:ascii="Times New Roman" w:eastAsia="Times New Roman" w:hAnsi="Times New Roman" w:cs="Times New Roman"/>
          <w:sz w:val="24"/>
          <w:szCs w:val="24"/>
          <w:lang w:eastAsia="ru-RU"/>
        </w:rPr>
        <w:t xml:space="preserve"> Мотивы единства красоты человека и красоты природы, красоты жизни. Радостное восприятие окружающей природы. Роль антитезы в композиции п</w:t>
      </w:r>
      <w:r>
        <w:rPr>
          <w:rFonts w:ascii="Times New Roman" w:eastAsia="Times New Roman" w:hAnsi="Times New Roman" w:cs="Times New Roman"/>
          <w:sz w:val="24"/>
          <w:szCs w:val="24"/>
          <w:lang w:eastAsia="ru-RU"/>
        </w:rPr>
        <w:t>ро</w:t>
      </w:r>
      <w:r w:rsidRPr="008A15BD">
        <w:rPr>
          <w:rFonts w:ascii="Times New Roman" w:eastAsia="Times New Roman" w:hAnsi="Times New Roman" w:cs="Times New Roman"/>
          <w:sz w:val="24"/>
          <w:szCs w:val="24"/>
          <w:lang w:eastAsia="ru-RU"/>
        </w:rPr>
        <w:t xml:space="preserve">изведения. Интонация как средство выражения поэтической идеи. </w:t>
      </w:r>
      <w:r w:rsidRPr="008A15BD">
        <w:rPr>
          <w:rFonts w:ascii="Times New Roman" w:eastAsia="Times New Roman" w:hAnsi="Times New Roman" w:cs="Times New Roman"/>
          <w:b/>
          <w:sz w:val="24"/>
          <w:szCs w:val="24"/>
          <w:lang w:eastAsia="ru-RU"/>
        </w:rPr>
        <w:t>«И. И. Пущину».</w:t>
      </w:r>
      <w:r w:rsidRPr="008A15BD">
        <w:rPr>
          <w:rFonts w:ascii="Times New Roman" w:eastAsia="Times New Roman" w:hAnsi="Times New Roman" w:cs="Times New Roman"/>
          <w:sz w:val="24"/>
          <w:szCs w:val="24"/>
          <w:lang w:eastAsia="ru-RU"/>
        </w:rPr>
        <w:t xml:space="preserve"> Свет</w:t>
      </w:r>
      <w:r w:rsidR="00C45499">
        <w:rPr>
          <w:rFonts w:ascii="Times New Roman" w:eastAsia="Times New Roman" w:hAnsi="Times New Roman" w:cs="Times New Roman"/>
          <w:sz w:val="24"/>
          <w:szCs w:val="24"/>
          <w:lang w:eastAsia="ru-RU"/>
        </w:rPr>
        <w:t>-</w:t>
      </w:r>
      <w:r w:rsidRPr="008A15BD">
        <w:rPr>
          <w:rFonts w:ascii="Times New Roman" w:eastAsia="Times New Roman" w:hAnsi="Times New Roman" w:cs="Times New Roman"/>
          <w:sz w:val="24"/>
          <w:szCs w:val="24"/>
          <w:lang w:eastAsia="ru-RU"/>
        </w:rPr>
        <w:t>лое чувство дружбы — помощь в суровых испытаниях. Художественные особенности стихо</w:t>
      </w:r>
      <w:r w:rsidR="00C45499">
        <w:rPr>
          <w:rFonts w:ascii="Times New Roman" w:eastAsia="Times New Roman" w:hAnsi="Times New Roman" w:cs="Times New Roman"/>
          <w:sz w:val="24"/>
          <w:szCs w:val="24"/>
          <w:lang w:eastAsia="ru-RU"/>
        </w:rPr>
        <w:t>-</w:t>
      </w:r>
      <w:r w:rsidRPr="008A15BD">
        <w:rPr>
          <w:rFonts w:ascii="Times New Roman" w:eastAsia="Times New Roman" w:hAnsi="Times New Roman" w:cs="Times New Roman"/>
          <w:sz w:val="24"/>
          <w:szCs w:val="24"/>
          <w:lang w:eastAsia="ru-RU"/>
        </w:rPr>
        <w:t xml:space="preserve">творного послания. </w:t>
      </w:r>
      <w:r w:rsidRPr="008A15BD">
        <w:rPr>
          <w:rFonts w:ascii="Times New Roman" w:eastAsia="Times New Roman" w:hAnsi="Times New Roman" w:cs="Times New Roman"/>
          <w:b/>
          <w:sz w:val="24"/>
          <w:szCs w:val="24"/>
          <w:lang w:eastAsia="ru-RU"/>
        </w:rPr>
        <w:t>«Зимняя дорога».</w:t>
      </w:r>
      <w:r w:rsidRPr="008A15BD">
        <w:rPr>
          <w:rFonts w:ascii="Times New Roman" w:eastAsia="Times New Roman" w:hAnsi="Times New Roman" w:cs="Times New Roman"/>
          <w:sz w:val="24"/>
          <w:szCs w:val="24"/>
          <w:lang w:eastAsia="ru-RU"/>
        </w:rPr>
        <w:t xml:space="preserve"> Приметы зимнего пейзажа (волнистые туманы, луна, зимняя дорога, тройка, колок</w:t>
      </w:r>
      <w:r>
        <w:rPr>
          <w:rFonts w:ascii="Times New Roman" w:eastAsia="Times New Roman" w:hAnsi="Times New Roman" w:cs="Times New Roman"/>
          <w:sz w:val="24"/>
          <w:szCs w:val="24"/>
          <w:lang w:eastAsia="ru-RU"/>
        </w:rPr>
        <w:t>ольчик однозвучный, песня ямщи</w:t>
      </w:r>
      <w:r w:rsidRPr="008A15BD">
        <w:rPr>
          <w:rFonts w:ascii="Times New Roman" w:eastAsia="Times New Roman" w:hAnsi="Times New Roman" w:cs="Times New Roman"/>
          <w:sz w:val="24"/>
          <w:szCs w:val="24"/>
          <w:lang w:eastAsia="ru-RU"/>
        </w:rPr>
        <w:t>ка), навевающие грусть. Ожи</w:t>
      </w:r>
      <w:r w:rsidR="00C45499">
        <w:rPr>
          <w:rFonts w:ascii="Times New Roman" w:eastAsia="Times New Roman" w:hAnsi="Times New Roman" w:cs="Times New Roman"/>
          <w:sz w:val="24"/>
          <w:szCs w:val="24"/>
          <w:lang w:eastAsia="ru-RU"/>
        </w:rPr>
        <w:t>-</w:t>
      </w:r>
      <w:r w:rsidRPr="008A15BD">
        <w:rPr>
          <w:rFonts w:ascii="Times New Roman" w:eastAsia="Times New Roman" w:hAnsi="Times New Roman" w:cs="Times New Roman"/>
          <w:sz w:val="24"/>
          <w:szCs w:val="24"/>
          <w:lang w:eastAsia="ru-RU"/>
        </w:rPr>
        <w:t xml:space="preserve">дание домашнего уюта, тепла, нежности любимой подруги. Тема жизненного пути. </w:t>
      </w:r>
    </w:p>
    <w:p w:rsidR="00C45499" w:rsidRDefault="008A15BD" w:rsidP="00B42C9B">
      <w:pPr>
        <w:tabs>
          <w:tab w:val="num" w:pos="540"/>
          <w:tab w:val="left" w:pos="900"/>
        </w:tabs>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Pr="008A15BD">
        <w:rPr>
          <w:rFonts w:ascii="Times New Roman" w:eastAsia="Times New Roman" w:hAnsi="Times New Roman" w:cs="Times New Roman"/>
          <w:b/>
          <w:sz w:val="24"/>
          <w:szCs w:val="24"/>
          <w:lang w:eastAsia="ru-RU"/>
        </w:rPr>
        <w:t>«Повести покойного Ивана Петровича Белкина».</w:t>
      </w:r>
      <w:r w:rsidRPr="008A15BD">
        <w:rPr>
          <w:rFonts w:ascii="Times New Roman" w:eastAsia="Times New Roman" w:hAnsi="Times New Roman" w:cs="Times New Roman"/>
          <w:sz w:val="24"/>
          <w:szCs w:val="24"/>
          <w:lang w:eastAsia="ru-RU"/>
        </w:rPr>
        <w:t xml:space="preserve"> Книга (цикл) повестей. Повествование от лица вымышленного автора как художественный приём.</w:t>
      </w:r>
    </w:p>
    <w:p w:rsidR="00C45499" w:rsidRDefault="00C45499" w:rsidP="00B42C9B">
      <w:pPr>
        <w:tabs>
          <w:tab w:val="num" w:pos="540"/>
          <w:tab w:val="left" w:pos="900"/>
        </w:tabs>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8A15BD" w:rsidRPr="008A15BD">
        <w:rPr>
          <w:rFonts w:ascii="Times New Roman" w:eastAsia="Times New Roman" w:hAnsi="Times New Roman" w:cs="Times New Roman"/>
          <w:sz w:val="24"/>
          <w:szCs w:val="24"/>
          <w:lang w:eastAsia="ru-RU"/>
        </w:rPr>
        <w:t xml:space="preserve"> </w:t>
      </w:r>
      <w:r w:rsidR="008A15BD" w:rsidRPr="00C45499">
        <w:rPr>
          <w:rFonts w:ascii="Times New Roman" w:eastAsia="Times New Roman" w:hAnsi="Times New Roman" w:cs="Times New Roman"/>
          <w:b/>
          <w:sz w:val="24"/>
          <w:szCs w:val="24"/>
          <w:lang w:eastAsia="ru-RU"/>
        </w:rPr>
        <w:t>«Барышня-крестьянка».</w:t>
      </w:r>
      <w:r w:rsidR="008A15BD" w:rsidRPr="008A15BD">
        <w:rPr>
          <w:rFonts w:ascii="Times New Roman" w:eastAsia="Times New Roman" w:hAnsi="Times New Roman" w:cs="Times New Roman"/>
          <w:sz w:val="24"/>
          <w:szCs w:val="24"/>
          <w:lang w:eastAsia="ru-RU"/>
        </w:rPr>
        <w:t xml:space="preserve"> Сюж</w:t>
      </w:r>
      <w:r>
        <w:rPr>
          <w:rFonts w:ascii="Times New Roman" w:eastAsia="Times New Roman" w:hAnsi="Times New Roman" w:cs="Times New Roman"/>
          <w:sz w:val="24"/>
          <w:szCs w:val="24"/>
          <w:lang w:eastAsia="ru-RU"/>
        </w:rPr>
        <w:t>ет и герои повести. Приём анти</w:t>
      </w:r>
      <w:r w:rsidR="008A15BD" w:rsidRPr="008A15BD">
        <w:rPr>
          <w:rFonts w:ascii="Times New Roman" w:eastAsia="Times New Roman" w:hAnsi="Times New Roman" w:cs="Times New Roman"/>
          <w:sz w:val="24"/>
          <w:szCs w:val="24"/>
          <w:lang w:eastAsia="ru-RU"/>
        </w:rPr>
        <w:t>тезы в сюжетной организа</w:t>
      </w:r>
      <w:r>
        <w:rPr>
          <w:rFonts w:ascii="Times New Roman" w:eastAsia="Times New Roman" w:hAnsi="Times New Roman" w:cs="Times New Roman"/>
          <w:sz w:val="24"/>
          <w:szCs w:val="24"/>
          <w:lang w:eastAsia="ru-RU"/>
        </w:rPr>
        <w:t>-</w:t>
      </w:r>
      <w:r w:rsidR="008A15BD" w:rsidRPr="008A15BD">
        <w:rPr>
          <w:rFonts w:ascii="Times New Roman" w:eastAsia="Times New Roman" w:hAnsi="Times New Roman" w:cs="Times New Roman"/>
          <w:sz w:val="24"/>
          <w:szCs w:val="24"/>
          <w:lang w:eastAsia="ru-RU"/>
        </w:rPr>
        <w:t>ции по</w:t>
      </w:r>
      <w:r>
        <w:rPr>
          <w:rFonts w:ascii="Times New Roman" w:eastAsia="Times New Roman" w:hAnsi="Times New Roman" w:cs="Times New Roman"/>
          <w:sz w:val="24"/>
          <w:szCs w:val="24"/>
          <w:lang w:eastAsia="ru-RU"/>
        </w:rPr>
        <w:t>вести. Пародирование романтиче</w:t>
      </w:r>
      <w:r w:rsidR="008A15BD" w:rsidRPr="008A15BD">
        <w:rPr>
          <w:rFonts w:ascii="Times New Roman" w:eastAsia="Times New Roman" w:hAnsi="Times New Roman" w:cs="Times New Roman"/>
          <w:sz w:val="24"/>
          <w:szCs w:val="24"/>
          <w:lang w:eastAsia="ru-RU"/>
        </w:rPr>
        <w:t>ских тем и мотивов. Лицо и маск</w:t>
      </w:r>
      <w:r>
        <w:rPr>
          <w:rFonts w:ascii="Times New Roman" w:eastAsia="Times New Roman" w:hAnsi="Times New Roman" w:cs="Times New Roman"/>
          <w:sz w:val="24"/>
          <w:szCs w:val="24"/>
          <w:lang w:eastAsia="ru-RU"/>
        </w:rPr>
        <w:t>а. Роль случая в композиции по</w:t>
      </w:r>
      <w:r w:rsidR="008A15BD" w:rsidRPr="008A15BD">
        <w:rPr>
          <w:rFonts w:ascii="Times New Roman" w:eastAsia="Times New Roman" w:hAnsi="Times New Roman" w:cs="Times New Roman"/>
          <w:sz w:val="24"/>
          <w:szCs w:val="24"/>
          <w:lang w:eastAsia="ru-RU"/>
        </w:rPr>
        <w:t>вести. (Для внеклассного чтения.)</w:t>
      </w:r>
    </w:p>
    <w:p w:rsidR="00C45499" w:rsidRDefault="00C45499" w:rsidP="00B42C9B">
      <w:pPr>
        <w:tabs>
          <w:tab w:val="num" w:pos="540"/>
          <w:tab w:val="left" w:pos="900"/>
        </w:tabs>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8A15BD" w:rsidRPr="008A15BD">
        <w:rPr>
          <w:rFonts w:ascii="Times New Roman" w:eastAsia="Times New Roman" w:hAnsi="Times New Roman" w:cs="Times New Roman"/>
          <w:sz w:val="24"/>
          <w:szCs w:val="24"/>
          <w:lang w:eastAsia="ru-RU"/>
        </w:rPr>
        <w:t xml:space="preserve"> </w:t>
      </w:r>
      <w:r w:rsidR="008A15BD" w:rsidRPr="00C45499">
        <w:rPr>
          <w:rFonts w:ascii="Times New Roman" w:eastAsia="Times New Roman" w:hAnsi="Times New Roman" w:cs="Times New Roman"/>
          <w:b/>
          <w:sz w:val="24"/>
          <w:szCs w:val="24"/>
          <w:lang w:eastAsia="ru-RU"/>
        </w:rPr>
        <w:t>«Дубровский».</w:t>
      </w:r>
      <w:r w:rsidR="008A15BD" w:rsidRPr="008A15BD">
        <w:rPr>
          <w:rFonts w:ascii="Times New Roman" w:eastAsia="Times New Roman" w:hAnsi="Times New Roman" w:cs="Times New Roman"/>
          <w:sz w:val="24"/>
          <w:szCs w:val="24"/>
          <w:lang w:eastAsia="ru-RU"/>
        </w:rPr>
        <w:t xml:space="preserve"> Изображение русского барства. Дубровский- старший и Троекуров. Протест Владимира Дубровского против беззакония и несправедливости. Бунт крестьян. Осуждение произвола и деспотизма, защита чести, нез</w:t>
      </w:r>
      <w:r>
        <w:rPr>
          <w:rFonts w:ascii="Times New Roman" w:eastAsia="Times New Roman" w:hAnsi="Times New Roman" w:cs="Times New Roman"/>
          <w:sz w:val="24"/>
          <w:szCs w:val="24"/>
          <w:lang w:eastAsia="ru-RU"/>
        </w:rPr>
        <w:t>ависимости личности. Романтичес</w:t>
      </w:r>
      <w:r w:rsidR="008A15BD" w:rsidRPr="008A15BD">
        <w:rPr>
          <w:rFonts w:ascii="Times New Roman" w:eastAsia="Times New Roman" w:hAnsi="Times New Roman" w:cs="Times New Roman"/>
          <w:sz w:val="24"/>
          <w:szCs w:val="24"/>
          <w:lang w:eastAsia="ru-RU"/>
        </w:rPr>
        <w:t>кая история любви Владимира и</w:t>
      </w:r>
      <w:r>
        <w:rPr>
          <w:rFonts w:ascii="Times New Roman" w:eastAsia="Times New Roman" w:hAnsi="Times New Roman" w:cs="Times New Roman"/>
          <w:sz w:val="24"/>
          <w:szCs w:val="24"/>
          <w:lang w:eastAsia="ru-RU"/>
        </w:rPr>
        <w:t xml:space="preserve"> Маши. Авторское отношение к ге</w:t>
      </w:r>
      <w:r w:rsidR="008A15BD" w:rsidRPr="008A15BD">
        <w:rPr>
          <w:rFonts w:ascii="Times New Roman" w:eastAsia="Times New Roman" w:hAnsi="Times New Roman" w:cs="Times New Roman"/>
          <w:sz w:val="24"/>
          <w:szCs w:val="24"/>
          <w:lang w:eastAsia="ru-RU"/>
        </w:rPr>
        <w:t xml:space="preserve">роям. </w:t>
      </w:r>
    </w:p>
    <w:p w:rsidR="00C45499" w:rsidRDefault="00C45499" w:rsidP="00B42C9B">
      <w:pPr>
        <w:tabs>
          <w:tab w:val="num" w:pos="540"/>
          <w:tab w:val="left" w:pos="900"/>
        </w:tabs>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8A15BD" w:rsidRPr="008A15BD">
        <w:rPr>
          <w:rFonts w:ascii="Times New Roman" w:eastAsia="Times New Roman" w:hAnsi="Times New Roman" w:cs="Times New Roman"/>
          <w:sz w:val="24"/>
          <w:szCs w:val="24"/>
          <w:lang w:eastAsia="ru-RU"/>
        </w:rPr>
        <w:t>Те о р и я л и т е р а т у р ы. Эпи</w:t>
      </w:r>
      <w:r>
        <w:rPr>
          <w:rFonts w:ascii="Times New Roman" w:eastAsia="Times New Roman" w:hAnsi="Times New Roman" w:cs="Times New Roman"/>
          <w:sz w:val="24"/>
          <w:szCs w:val="24"/>
          <w:lang w:eastAsia="ru-RU"/>
        </w:rPr>
        <w:t>тет, метафора, композиция (раз</w:t>
      </w:r>
      <w:r w:rsidR="008A15BD" w:rsidRPr="008A15BD">
        <w:rPr>
          <w:rFonts w:ascii="Times New Roman" w:eastAsia="Times New Roman" w:hAnsi="Times New Roman" w:cs="Times New Roman"/>
          <w:sz w:val="24"/>
          <w:szCs w:val="24"/>
          <w:lang w:eastAsia="ru-RU"/>
        </w:rPr>
        <w:t>витие понятий). Стихотворное</w:t>
      </w:r>
      <w:r>
        <w:rPr>
          <w:rFonts w:ascii="Times New Roman" w:eastAsia="Times New Roman" w:hAnsi="Times New Roman" w:cs="Times New Roman"/>
          <w:sz w:val="24"/>
          <w:szCs w:val="24"/>
          <w:lang w:eastAsia="ru-RU"/>
        </w:rPr>
        <w:t xml:space="preserve"> послание (начальные представ</w:t>
      </w:r>
      <w:r w:rsidR="008A15BD" w:rsidRPr="008A15BD">
        <w:rPr>
          <w:rFonts w:ascii="Times New Roman" w:eastAsia="Times New Roman" w:hAnsi="Times New Roman" w:cs="Times New Roman"/>
          <w:sz w:val="24"/>
          <w:szCs w:val="24"/>
          <w:lang w:eastAsia="ru-RU"/>
        </w:rPr>
        <w:t xml:space="preserve">ления). </w:t>
      </w:r>
    </w:p>
    <w:p w:rsidR="008A15BD" w:rsidRDefault="00C45499" w:rsidP="00B42C9B">
      <w:pPr>
        <w:tabs>
          <w:tab w:val="num" w:pos="540"/>
          <w:tab w:val="left" w:pos="900"/>
        </w:tabs>
        <w:spacing w:after="0" w:line="240" w:lineRule="auto"/>
        <w:rPr>
          <w:rFonts w:ascii="Times New Roman" w:eastAsia="Times New Roman" w:hAnsi="Times New Roman" w:cs="Times New Roman"/>
          <w:sz w:val="24"/>
          <w:szCs w:val="24"/>
          <w:lang w:eastAsia="ru-RU"/>
        </w:rPr>
      </w:pPr>
      <w:r w:rsidRPr="00C45499">
        <w:rPr>
          <w:rFonts w:ascii="Times New Roman" w:eastAsia="Times New Roman" w:hAnsi="Times New Roman" w:cs="Times New Roman"/>
          <w:b/>
          <w:sz w:val="24"/>
          <w:szCs w:val="24"/>
          <w:lang w:eastAsia="ru-RU"/>
        </w:rPr>
        <w:t xml:space="preserve">    </w:t>
      </w:r>
      <w:r w:rsidR="008A15BD" w:rsidRPr="00C45499">
        <w:rPr>
          <w:rFonts w:ascii="Times New Roman" w:eastAsia="Times New Roman" w:hAnsi="Times New Roman" w:cs="Times New Roman"/>
          <w:b/>
          <w:sz w:val="24"/>
          <w:szCs w:val="24"/>
          <w:lang w:eastAsia="ru-RU"/>
        </w:rPr>
        <w:t>Михаил Юрьевич Лермонтов</w:t>
      </w:r>
      <w:r w:rsidR="008A15BD" w:rsidRPr="008A15BD">
        <w:rPr>
          <w:rFonts w:ascii="Times New Roman" w:eastAsia="Times New Roman" w:hAnsi="Times New Roman" w:cs="Times New Roman"/>
          <w:sz w:val="24"/>
          <w:szCs w:val="24"/>
          <w:lang w:eastAsia="ru-RU"/>
        </w:rPr>
        <w:t>. Кр</w:t>
      </w:r>
      <w:r>
        <w:rPr>
          <w:rFonts w:ascii="Times New Roman" w:eastAsia="Times New Roman" w:hAnsi="Times New Roman" w:cs="Times New Roman"/>
          <w:sz w:val="24"/>
          <w:szCs w:val="24"/>
          <w:lang w:eastAsia="ru-RU"/>
        </w:rPr>
        <w:t>аткий рассказ о поэте. Учениче</w:t>
      </w:r>
      <w:r w:rsidR="008A15BD" w:rsidRPr="008A15BD">
        <w:rPr>
          <w:rFonts w:ascii="Times New Roman" w:eastAsia="Times New Roman" w:hAnsi="Times New Roman" w:cs="Times New Roman"/>
          <w:sz w:val="24"/>
          <w:szCs w:val="24"/>
          <w:lang w:eastAsia="ru-RU"/>
        </w:rPr>
        <w:t>ские годы поэта.</w:t>
      </w:r>
    </w:p>
    <w:p w:rsidR="00C45499" w:rsidRDefault="00C45499" w:rsidP="00B42C9B">
      <w:pPr>
        <w:tabs>
          <w:tab w:val="num" w:pos="540"/>
          <w:tab w:val="left" w:pos="900"/>
        </w:tabs>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Pr="00C45499">
        <w:rPr>
          <w:rFonts w:ascii="Times New Roman" w:eastAsia="Times New Roman" w:hAnsi="Times New Roman" w:cs="Times New Roman"/>
          <w:b/>
          <w:sz w:val="24"/>
          <w:szCs w:val="24"/>
          <w:lang w:eastAsia="ru-RU"/>
        </w:rPr>
        <w:t>«Тучи».</w:t>
      </w:r>
      <w:r w:rsidRPr="00C45499">
        <w:rPr>
          <w:rFonts w:ascii="Times New Roman" w:eastAsia="Times New Roman" w:hAnsi="Times New Roman" w:cs="Times New Roman"/>
          <w:sz w:val="24"/>
          <w:szCs w:val="24"/>
          <w:lang w:eastAsia="ru-RU"/>
        </w:rPr>
        <w:t xml:space="preserve"> Чувство одиночества и тоски, любовь поэта-изгнанника к оставляемой им родине. Приём сравнения как основа построения стихотворения. Особенности интонации. </w:t>
      </w:r>
      <w:r w:rsidRPr="00C45499">
        <w:rPr>
          <w:rFonts w:ascii="Times New Roman" w:eastAsia="Times New Roman" w:hAnsi="Times New Roman" w:cs="Times New Roman"/>
          <w:b/>
          <w:sz w:val="24"/>
          <w:szCs w:val="24"/>
          <w:lang w:eastAsia="ru-RU"/>
        </w:rPr>
        <w:t>«Листок», «На севере диком...», «Утёс», «Три пальмы»</w:t>
      </w:r>
      <w:r w:rsidRPr="00C45499">
        <w:rPr>
          <w:rFonts w:ascii="Times New Roman" w:eastAsia="Times New Roman" w:hAnsi="Times New Roman" w:cs="Times New Roman"/>
          <w:sz w:val="24"/>
          <w:szCs w:val="24"/>
          <w:lang w:eastAsia="ru-RU"/>
        </w:rPr>
        <w:t xml:space="preserve">. Тема красоты, гармонии человека с миром. Особенности выражения темы одиночества в лирике Лермонтова. </w:t>
      </w:r>
    </w:p>
    <w:p w:rsidR="00A73587" w:rsidRDefault="00C45499" w:rsidP="00B42C9B">
      <w:pPr>
        <w:tabs>
          <w:tab w:val="num" w:pos="540"/>
          <w:tab w:val="left" w:pos="900"/>
        </w:tabs>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Pr="00C45499">
        <w:rPr>
          <w:rFonts w:ascii="Times New Roman" w:eastAsia="Times New Roman" w:hAnsi="Times New Roman" w:cs="Times New Roman"/>
          <w:sz w:val="24"/>
          <w:szCs w:val="24"/>
          <w:lang w:eastAsia="ru-RU"/>
        </w:rPr>
        <w:t>Те о р и я л и т е р а т у р ы. Антитеза. Двусложные (ямб, хорей) и трёхсложные (дактиль, амфибрах</w:t>
      </w:r>
      <w:r w:rsidR="00A73587">
        <w:rPr>
          <w:rFonts w:ascii="Times New Roman" w:eastAsia="Times New Roman" w:hAnsi="Times New Roman" w:cs="Times New Roman"/>
          <w:sz w:val="24"/>
          <w:szCs w:val="24"/>
          <w:lang w:eastAsia="ru-RU"/>
        </w:rPr>
        <w:t>ий, анапест) размеры стиха (на</w:t>
      </w:r>
      <w:r w:rsidRPr="00C45499">
        <w:rPr>
          <w:rFonts w:ascii="Times New Roman" w:eastAsia="Times New Roman" w:hAnsi="Times New Roman" w:cs="Times New Roman"/>
          <w:sz w:val="24"/>
          <w:szCs w:val="24"/>
          <w:lang w:eastAsia="ru-RU"/>
        </w:rPr>
        <w:t>чальные представления). Поэтическая интонация (началь</w:t>
      </w:r>
      <w:r w:rsidR="00A73587">
        <w:rPr>
          <w:rFonts w:ascii="Times New Roman" w:eastAsia="Times New Roman" w:hAnsi="Times New Roman" w:cs="Times New Roman"/>
          <w:sz w:val="24"/>
          <w:szCs w:val="24"/>
          <w:lang w:eastAsia="ru-RU"/>
        </w:rPr>
        <w:t>ные пред</w:t>
      </w:r>
      <w:r w:rsidRPr="00C45499">
        <w:rPr>
          <w:rFonts w:ascii="Times New Roman" w:eastAsia="Times New Roman" w:hAnsi="Times New Roman" w:cs="Times New Roman"/>
          <w:sz w:val="24"/>
          <w:szCs w:val="24"/>
          <w:lang w:eastAsia="ru-RU"/>
        </w:rPr>
        <w:t xml:space="preserve">ставления). </w:t>
      </w:r>
    </w:p>
    <w:p w:rsidR="00A73587" w:rsidRDefault="00A73587" w:rsidP="00B42C9B">
      <w:pPr>
        <w:tabs>
          <w:tab w:val="num" w:pos="540"/>
          <w:tab w:val="left" w:pos="900"/>
        </w:tabs>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C45499" w:rsidRPr="00A73587">
        <w:rPr>
          <w:rFonts w:ascii="Times New Roman" w:eastAsia="Times New Roman" w:hAnsi="Times New Roman" w:cs="Times New Roman"/>
          <w:b/>
          <w:sz w:val="24"/>
          <w:szCs w:val="24"/>
          <w:lang w:eastAsia="ru-RU"/>
        </w:rPr>
        <w:t>Иван Сергеевич Тургенев</w:t>
      </w:r>
      <w:r w:rsidR="00C45499" w:rsidRPr="00C45499">
        <w:rPr>
          <w:rFonts w:ascii="Times New Roman" w:eastAsia="Times New Roman" w:hAnsi="Times New Roman" w:cs="Times New Roman"/>
          <w:sz w:val="24"/>
          <w:szCs w:val="24"/>
          <w:lang w:eastAsia="ru-RU"/>
        </w:rPr>
        <w:t xml:space="preserve">. Краткий рассказ о писателе. </w:t>
      </w:r>
    </w:p>
    <w:p w:rsidR="00A73587" w:rsidRDefault="00A73587" w:rsidP="00B42C9B">
      <w:pPr>
        <w:tabs>
          <w:tab w:val="num" w:pos="540"/>
          <w:tab w:val="left" w:pos="900"/>
        </w:tabs>
        <w:spacing w:after="0" w:line="240" w:lineRule="auto"/>
        <w:rPr>
          <w:rFonts w:ascii="Times New Roman" w:eastAsia="Times New Roman" w:hAnsi="Times New Roman" w:cs="Times New Roman"/>
          <w:sz w:val="24"/>
          <w:szCs w:val="24"/>
          <w:lang w:eastAsia="ru-RU"/>
        </w:rPr>
      </w:pPr>
      <w:r w:rsidRPr="00A73587">
        <w:rPr>
          <w:rFonts w:ascii="Times New Roman" w:eastAsia="Times New Roman" w:hAnsi="Times New Roman" w:cs="Times New Roman"/>
          <w:b/>
          <w:sz w:val="24"/>
          <w:szCs w:val="24"/>
          <w:lang w:eastAsia="ru-RU"/>
        </w:rPr>
        <w:t xml:space="preserve">   </w:t>
      </w:r>
      <w:r w:rsidR="00C45499" w:rsidRPr="00A73587">
        <w:rPr>
          <w:rFonts w:ascii="Times New Roman" w:eastAsia="Times New Roman" w:hAnsi="Times New Roman" w:cs="Times New Roman"/>
          <w:b/>
          <w:sz w:val="24"/>
          <w:szCs w:val="24"/>
          <w:lang w:eastAsia="ru-RU"/>
        </w:rPr>
        <w:t>«Бежин луг».</w:t>
      </w:r>
      <w:r w:rsidR="00C45499" w:rsidRPr="00C45499">
        <w:rPr>
          <w:rFonts w:ascii="Times New Roman" w:eastAsia="Times New Roman" w:hAnsi="Times New Roman" w:cs="Times New Roman"/>
          <w:sz w:val="24"/>
          <w:szCs w:val="24"/>
          <w:lang w:eastAsia="ru-RU"/>
        </w:rPr>
        <w:t xml:space="preserve"> Сочувственное отношение к крестьянским детям. Портреты и рассказы маль</w:t>
      </w:r>
      <w:r>
        <w:rPr>
          <w:rFonts w:ascii="Times New Roman" w:eastAsia="Times New Roman" w:hAnsi="Times New Roman" w:cs="Times New Roman"/>
          <w:sz w:val="24"/>
          <w:szCs w:val="24"/>
          <w:lang w:eastAsia="ru-RU"/>
        </w:rPr>
        <w:t>-</w:t>
      </w:r>
      <w:r w:rsidR="00C45499" w:rsidRPr="00C45499">
        <w:rPr>
          <w:rFonts w:ascii="Times New Roman" w:eastAsia="Times New Roman" w:hAnsi="Times New Roman" w:cs="Times New Roman"/>
          <w:sz w:val="24"/>
          <w:szCs w:val="24"/>
          <w:lang w:eastAsia="ru-RU"/>
        </w:rPr>
        <w:t>чиков, и</w:t>
      </w:r>
      <w:r>
        <w:rPr>
          <w:rFonts w:ascii="Times New Roman" w:eastAsia="Times New Roman" w:hAnsi="Times New Roman" w:cs="Times New Roman"/>
          <w:sz w:val="24"/>
          <w:szCs w:val="24"/>
          <w:lang w:eastAsia="ru-RU"/>
        </w:rPr>
        <w:t>х духовный мир. Пытливость, лю</w:t>
      </w:r>
      <w:r w:rsidR="00C45499" w:rsidRPr="00C45499">
        <w:rPr>
          <w:rFonts w:ascii="Times New Roman" w:eastAsia="Times New Roman" w:hAnsi="Times New Roman" w:cs="Times New Roman"/>
          <w:sz w:val="24"/>
          <w:szCs w:val="24"/>
          <w:lang w:eastAsia="ru-RU"/>
        </w:rPr>
        <w:t xml:space="preserve">бознательность, впечатлительность. Роль картин природы в рассказе. </w:t>
      </w:r>
    </w:p>
    <w:p w:rsidR="00A73587" w:rsidRDefault="00A73587" w:rsidP="00B42C9B">
      <w:pPr>
        <w:tabs>
          <w:tab w:val="num" w:pos="540"/>
          <w:tab w:val="left" w:pos="900"/>
        </w:tabs>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C45499" w:rsidRPr="00C45499">
        <w:rPr>
          <w:rFonts w:ascii="Times New Roman" w:eastAsia="Times New Roman" w:hAnsi="Times New Roman" w:cs="Times New Roman"/>
          <w:sz w:val="24"/>
          <w:szCs w:val="24"/>
          <w:lang w:eastAsia="ru-RU"/>
        </w:rPr>
        <w:t xml:space="preserve">Те о р и я л и т е р а т у р ы. Пейзаж. Портретная характеристика персонажей (развитие представлений). </w:t>
      </w:r>
    </w:p>
    <w:p w:rsidR="00A73587" w:rsidRDefault="00A73587" w:rsidP="00B42C9B">
      <w:pPr>
        <w:tabs>
          <w:tab w:val="num" w:pos="540"/>
          <w:tab w:val="left" w:pos="900"/>
        </w:tabs>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C45499" w:rsidRPr="00A73587">
        <w:rPr>
          <w:rFonts w:ascii="Times New Roman" w:eastAsia="Times New Roman" w:hAnsi="Times New Roman" w:cs="Times New Roman"/>
          <w:b/>
          <w:sz w:val="24"/>
          <w:szCs w:val="24"/>
          <w:lang w:eastAsia="ru-RU"/>
        </w:rPr>
        <w:t>Фёдор Иванович Тютчев.</w:t>
      </w:r>
      <w:r w:rsidR="00C45499" w:rsidRPr="00C45499">
        <w:rPr>
          <w:rFonts w:ascii="Times New Roman" w:eastAsia="Times New Roman" w:hAnsi="Times New Roman" w:cs="Times New Roman"/>
          <w:sz w:val="24"/>
          <w:szCs w:val="24"/>
          <w:lang w:eastAsia="ru-RU"/>
        </w:rPr>
        <w:t xml:space="preserve"> Рассказ о поэте. Стихотворения </w:t>
      </w:r>
      <w:r w:rsidR="00C45499" w:rsidRPr="00A73587">
        <w:rPr>
          <w:rFonts w:ascii="Times New Roman" w:eastAsia="Times New Roman" w:hAnsi="Times New Roman" w:cs="Times New Roman"/>
          <w:b/>
          <w:sz w:val="24"/>
          <w:szCs w:val="24"/>
          <w:lang w:eastAsia="ru-RU"/>
        </w:rPr>
        <w:t>«Листья», «Неохотно и несмело...».</w:t>
      </w:r>
      <w:r w:rsidR="00C45499" w:rsidRPr="00C45499">
        <w:rPr>
          <w:rFonts w:ascii="Times New Roman" w:eastAsia="Times New Roman" w:hAnsi="Times New Roman" w:cs="Times New Roman"/>
          <w:sz w:val="24"/>
          <w:szCs w:val="24"/>
          <w:lang w:eastAsia="ru-RU"/>
        </w:rPr>
        <w:t xml:space="preserve"> Передача сложных, переходных состояний природы, запечат</w:t>
      </w:r>
      <w:r>
        <w:rPr>
          <w:rFonts w:ascii="Times New Roman" w:eastAsia="Times New Roman" w:hAnsi="Times New Roman" w:cs="Times New Roman"/>
          <w:sz w:val="24"/>
          <w:szCs w:val="24"/>
          <w:lang w:eastAsia="ru-RU"/>
        </w:rPr>
        <w:t>ле</w:t>
      </w:r>
      <w:r w:rsidR="00C45499" w:rsidRPr="00C45499">
        <w:rPr>
          <w:rFonts w:ascii="Times New Roman" w:eastAsia="Times New Roman" w:hAnsi="Times New Roman" w:cs="Times New Roman"/>
          <w:sz w:val="24"/>
          <w:szCs w:val="24"/>
          <w:lang w:eastAsia="ru-RU"/>
        </w:rPr>
        <w:t>вающих противоречивые чувства в</w:t>
      </w:r>
      <w:r>
        <w:rPr>
          <w:rFonts w:ascii="Times New Roman" w:eastAsia="Times New Roman" w:hAnsi="Times New Roman" w:cs="Times New Roman"/>
          <w:sz w:val="24"/>
          <w:szCs w:val="24"/>
          <w:lang w:eastAsia="ru-RU"/>
        </w:rPr>
        <w:t xml:space="preserve"> душе поэта. Сочетание космиче</w:t>
      </w:r>
      <w:r w:rsidR="00C45499" w:rsidRPr="00C45499">
        <w:rPr>
          <w:rFonts w:ascii="Times New Roman" w:eastAsia="Times New Roman" w:hAnsi="Times New Roman" w:cs="Times New Roman"/>
          <w:sz w:val="24"/>
          <w:szCs w:val="24"/>
          <w:lang w:eastAsia="ru-RU"/>
        </w:rPr>
        <w:t>ского масштаба и конкретных дета</w:t>
      </w:r>
      <w:r>
        <w:rPr>
          <w:rFonts w:ascii="Times New Roman" w:eastAsia="Times New Roman" w:hAnsi="Times New Roman" w:cs="Times New Roman"/>
          <w:sz w:val="24"/>
          <w:szCs w:val="24"/>
          <w:lang w:eastAsia="ru-RU"/>
        </w:rPr>
        <w:t>лей в изображении природы. «Ли</w:t>
      </w:r>
      <w:r w:rsidR="00C45499" w:rsidRPr="00C45499">
        <w:rPr>
          <w:rFonts w:ascii="Times New Roman" w:eastAsia="Times New Roman" w:hAnsi="Times New Roman" w:cs="Times New Roman"/>
          <w:sz w:val="24"/>
          <w:szCs w:val="24"/>
          <w:lang w:eastAsia="ru-RU"/>
        </w:rPr>
        <w:t xml:space="preserve">стья» — символ краткой, но яркой жизни. </w:t>
      </w:r>
      <w:r w:rsidR="00C45499" w:rsidRPr="00A73587">
        <w:rPr>
          <w:rFonts w:ascii="Times New Roman" w:eastAsia="Times New Roman" w:hAnsi="Times New Roman" w:cs="Times New Roman"/>
          <w:b/>
          <w:sz w:val="24"/>
          <w:szCs w:val="24"/>
          <w:lang w:eastAsia="ru-RU"/>
        </w:rPr>
        <w:t>«С поляны коршун поднялся...».</w:t>
      </w:r>
      <w:r w:rsidR="00C45499" w:rsidRPr="00C45499">
        <w:rPr>
          <w:rFonts w:ascii="Times New Roman" w:eastAsia="Times New Roman" w:hAnsi="Times New Roman" w:cs="Times New Roman"/>
          <w:sz w:val="24"/>
          <w:szCs w:val="24"/>
          <w:lang w:eastAsia="ru-RU"/>
        </w:rPr>
        <w:t xml:space="preserve"> Противопоставление судеб человека и коршуна: свободный полёт </w:t>
      </w:r>
      <w:r>
        <w:rPr>
          <w:rFonts w:ascii="Times New Roman" w:eastAsia="Times New Roman" w:hAnsi="Times New Roman" w:cs="Times New Roman"/>
          <w:sz w:val="24"/>
          <w:szCs w:val="24"/>
          <w:lang w:eastAsia="ru-RU"/>
        </w:rPr>
        <w:t>коршуна и земная обречён</w:t>
      </w:r>
      <w:r w:rsidR="00C45499" w:rsidRPr="00C45499">
        <w:rPr>
          <w:rFonts w:ascii="Times New Roman" w:eastAsia="Times New Roman" w:hAnsi="Times New Roman" w:cs="Times New Roman"/>
          <w:sz w:val="24"/>
          <w:szCs w:val="24"/>
          <w:lang w:eastAsia="ru-RU"/>
        </w:rPr>
        <w:t xml:space="preserve">ность человека. </w:t>
      </w:r>
    </w:p>
    <w:p w:rsidR="00A73587" w:rsidRDefault="00A73587" w:rsidP="00B42C9B">
      <w:pPr>
        <w:tabs>
          <w:tab w:val="num" w:pos="540"/>
          <w:tab w:val="left" w:pos="900"/>
        </w:tabs>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C45499" w:rsidRPr="00A73587">
        <w:rPr>
          <w:rFonts w:ascii="Times New Roman" w:eastAsia="Times New Roman" w:hAnsi="Times New Roman" w:cs="Times New Roman"/>
          <w:b/>
          <w:sz w:val="24"/>
          <w:szCs w:val="24"/>
          <w:lang w:eastAsia="ru-RU"/>
        </w:rPr>
        <w:t>Афанасий Афанасьевич Фет.</w:t>
      </w:r>
      <w:r w:rsidR="00C45499" w:rsidRPr="00C45499">
        <w:rPr>
          <w:rFonts w:ascii="Times New Roman" w:eastAsia="Times New Roman" w:hAnsi="Times New Roman" w:cs="Times New Roman"/>
          <w:sz w:val="24"/>
          <w:szCs w:val="24"/>
          <w:lang w:eastAsia="ru-RU"/>
        </w:rPr>
        <w:t xml:space="preserve"> Рассказ о поэте.</w:t>
      </w:r>
    </w:p>
    <w:p w:rsidR="00A73587" w:rsidRDefault="00A73587" w:rsidP="00B42C9B">
      <w:pPr>
        <w:tabs>
          <w:tab w:val="num" w:pos="540"/>
          <w:tab w:val="left" w:pos="900"/>
        </w:tabs>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 xml:space="preserve">   </w:t>
      </w:r>
      <w:r w:rsidR="00C45499" w:rsidRPr="00C45499">
        <w:rPr>
          <w:rFonts w:ascii="Times New Roman" w:eastAsia="Times New Roman" w:hAnsi="Times New Roman" w:cs="Times New Roman"/>
          <w:sz w:val="24"/>
          <w:szCs w:val="24"/>
          <w:lang w:eastAsia="ru-RU"/>
        </w:rPr>
        <w:t xml:space="preserve"> Стихотворения </w:t>
      </w:r>
      <w:r w:rsidR="00C45499" w:rsidRPr="00A73587">
        <w:rPr>
          <w:rFonts w:ascii="Times New Roman" w:eastAsia="Times New Roman" w:hAnsi="Times New Roman" w:cs="Times New Roman"/>
          <w:b/>
          <w:sz w:val="24"/>
          <w:szCs w:val="24"/>
          <w:lang w:eastAsia="ru-RU"/>
        </w:rPr>
        <w:t xml:space="preserve">«Ель рукавом мне тропинку завесила...», «Ещё майская ночь», «Учись у них — у дуба, у берёзы...». </w:t>
      </w:r>
      <w:r w:rsidR="00C45499" w:rsidRPr="00C45499">
        <w:rPr>
          <w:rFonts w:ascii="Times New Roman" w:eastAsia="Times New Roman" w:hAnsi="Times New Roman" w:cs="Times New Roman"/>
          <w:sz w:val="24"/>
          <w:szCs w:val="24"/>
          <w:lang w:eastAsia="ru-RU"/>
        </w:rPr>
        <w:t>Жизнеутверждающее начало в лирике Фета. Природа как воплощение прекрасного. Эстетизация конкретной детали. Чувственный характер лирики и её утончённый психологизм. Мимолётное и неуловимое как черты изображения природы. Пере</w:t>
      </w:r>
      <w:r>
        <w:rPr>
          <w:rFonts w:ascii="Times New Roman" w:eastAsia="Times New Roman" w:hAnsi="Times New Roman" w:cs="Times New Roman"/>
          <w:sz w:val="24"/>
          <w:szCs w:val="24"/>
          <w:lang w:eastAsia="ru-RU"/>
        </w:rPr>
        <w:t>-</w:t>
      </w:r>
      <w:r w:rsidR="00C45499" w:rsidRPr="00C45499">
        <w:rPr>
          <w:rFonts w:ascii="Times New Roman" w:eastAsia="Times New Roman" w:hAnsi="Times New Roman" w:cs="Times New Roman"/>
          <w:sz w:val="24"/>
          <w:szCs w:val="24"/>
          <w:lang w:eastAsia="ru-RU"/>
        </w:rPr>
        <w:t>плетение и взаимодействие тем природы и любви. Природа как естественный мир истинной к</w:t>
      </w:r>
      <w:r>
        <w:rPr>
          <w:rFonts w:ascii="Times New Roman" w:eastAsia="Times New Roman" w:hAnsi="Times New Roman" w:cs="Times New Roman"/>
          <w:sz w:val="24"/>
          <w:szCs w:val="24"/>
          <w:lang w:eastAsia="ru-RU"/>
        </w:rPr>
        <w:t>расо</w:t>
      </w:r>
      <w:r w:rsidR="00C45499" w:rsidRPr="00C45499">
        <w:rPr>
          <w:rFonts w:ascii="Times New Roman" w:eastAsia="Times New Roman" w:hAnsi="Times New Roman" w:cs="Times New Roman"/>
          <w:sz w:val="24"/>
          <w:szCs w:val="24"/>
          <w:lang w:eastAsia="ru-RU"/>
        </w:rPr>
        <w:t>ты, служащий прообразом для искус</w:t>
      </w:r>
      <w:r>
        <w:rPr>
          <w:rFonts w:ascii="Times New Roman" w:eastAsia="Times New Roman" w:hAnsi="Times New Roman" w:cs="Times New Roman"/>
          <w:sz w:val="24"/>
          <w:szCs w:val="24"/>
          <w:lang w:eastAsia="ru-RU"/>
        </w:rPr>
        <w:t>ства. Гармоничность и музыкаль</w:t>
      </w:r>
      <w:r w:rsidR="00C45499" w:rsidRPr="00C45499">
        <w:rPr>
          <w:rFonts w:ascii="Times New Roman" w:eastAsia="Times New Roman" w:hAnsi="Times New Roman" w:cs="Times New Roman"/>
          <w:sz w:val="24"/>
          <w:szCs w:val="24"/>
          <w:lang w:eastAsia="ru-RU"/>
        </w:rPr>
        <w:t xml:space="preserve">ность поэтической речи Фета. Краски и звуки в пейзажной лирике. </w:t>
      </w:r>
    </w:p>
    <w:p w:rsidR="00A73587" w:rsidRDefault="00A73587" w:rsidP="00B42C9B">
      <w:pPr>
        <w:tabs>
          <w:tab w:val="num" w:pos="540"/>
          <w:tab w:val="left" w:pos="900"/>
        </w:tabs>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C45499" w:rsidRPr="00C45499">
        <w:rPr>
          <w:rFonts w:ascii="Times New Roman" w:eastAsia="Times New Roman" w:hAnsi="Times New Roman" w:cs="Times New Roman"/>
          <w:sz w:val="24"/>
          <w:szCs w:val="24"/>
          <w:lang w:eastAsia="ru-RU"/>
        </w:rPr>
        <w:t>Те о р и я л и т е р а т у р ы. Пейзажная лирика (развитие понятия). Звукопись в поэзии (развитие представлений).</w:t>
      </w:r>
    </w:p>
    <w:p w:rsidR="00A73587" w:rsidRDefault="00A73587" w:rsidP="00B42C9B">
      <w:pPr>
        <w:tabs>
          <w:tab w:val="num" w:pos="540"/>
          <w:tab w:val="left" w:pos="900"/>
        </w:tabs>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C45499" w:rsidRPr="00C45499">
        <w:rPr>
          <w:rFonts w:ascii="Times New Roman" w:eastAsia="Times New Roman" w:hAnsi="Times New Roman" w:cs="Times New Roman"/>
          <w:sz w:val="24"/>
          <w:szCs w:val="24"/>
          <w:lang w:eastAsia="ru-RU"/>
        </w:rPr>
        <w:t xml:space="preserve"> </w:t>
      </w:r>
      <w:r w:rsidR="00C45499" w:rsidRPr="00A73587">
        <w:rPr>
          <w:rFonts w:ascii="Times New Roman" w:eastAsia="Times New Roman" w:hAnsi="Times New Roman" w:cs="Times New Roman"/>
          <w:b/>
          <w:sz w:val="24"/>
          <w:szCs w:val="24"/>
          <w:lang w:eastAsia="ru-RU"/>
        </w:rPr>
        <w:t>Николай Алексеевич Некрасов</w:t>
      </w:r>
      <w:r w:rsidR="00C45499" w:rsidRPr="00C45499">
        <w:rPr>
          <w:rFonts w:ascii="Times New Roman" w:eastAsia="Times New Roman" w:hAnsi="Times New Roman" w:cs="Times New Roman"/>
          <w:sz w:val="24"/>
          <w:szCs w:val="24"/>
          <w:lang w:eastAsia="ru-RU"/>
        </w:rPr>
        <w:t xml:space="preserve">. Краткий рассказ о жизни поэта. </w:t>
      </w:r>
    </w:p>
    <w:p w:rsidR="00A73587" w:rsidRDefault="00A73587" w:rsidP="00B42C9B">
      <w:pPr>
        <w:tabs>
          <w:tab w:val="num" w:pos="540"/>
          <w:tab w:val="left" w:pos="900"/>
        </w:tabs>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C45499" w:rsidRPr="00A73587">
        <w:rPr>
          <w:rFonts w:ascii="Times New Roman" w:eastAsia="Times New Roman" w:hAnsi="Times New Roman" w:cs="Times New Roman"/>
          <w:b/>
          <w:sz w:val="24"/>
          <w:szCs w:val="24"/>
          <w:lang w:eastAsia="ru-RU"/>
        </w:rPr>
        <w:t>«Железная дорога».</w:t>
      </w:r>
      <w:r w:rsidR="00C45499" w:rsidRPr="00C45499">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Картины подневольного труда. На</w:t>
      </w:r>
      <w:r w:rsidR="00C45499" w:rsidRPr="00C45499">
        <w:rPr>
          <w:rFonts w:ascii="Times New Roman" w:eastAsia="Times New Roman" w:hAnsi="Times New Roman" w:cs="Times New Roman"/>
          <w:sz w:val="24"/>
          <w:szCs w:val="24"/>
          <w:lang w:eastAsia="ru-RU"/>
        </w:rPr>
        <w:t>род — созидатель духовных и ма</w:t>
      </w:r>
      <w:r>
        <w:rPr>
          <w:rFonts w:ascii="Times New Roman" w:eastAsia="Times New Roman" w:hAnsi="Times New Roman" w:cs="Times New Roman"/>
          <w:sz w:val="24"/>
          <w:szCs w:val="24"/>
          <w:lang w:eastAsia="ru-RU"/>
        </w:rPr>
        <w:t>те-риальных ценностей. Мечта по</w:t>
      </w:r>
      <w:r w:rsidR="00C45499" w:rsidRPr="00C45499">
        <w:rPr>
          <w:rFonts w:ascii="Times New Roman" w:eastAsia="Times New Roman" w:hAnsi="Times New Roman" w:cs="Times New Roman"/>
          <w:sz w:val="24"/>
          <w:szCs w:val="24"/>
          <w:lang w:eastAsia="ru-RU"/>
        </w:rPr>
        <w:t>эта о «прекрасной поре» в жизни народа. Своеобразие компо</w:t>
      </w:r>
      <w:r>
        <w:rPr>
          <w:rFonts w:ascii="Times New Roman" w:eastAsia="Times New Roman" w:hAnsi="Times New Roman" w:cs="Times New Roman"/>
          <w:sz w:val="24"/>
          <w:szCs w:val="24"/>
          <w:lang w:eastAsia="ru-RU"/>
        </w:rPr>
        <w:t>-</w:t>
      </w:r>
      <w:r w:rsidR="00C45499" w:rsidRPr="00C45499">
        <w:rPr>
          <w:rFonts w:ascii="Times New Roman" w:eastAsia="Times New Roman" w:hAnsi="Times New Roman" w:cs="Times New Roman"/>
          <w:sz w:val="24"/>
          <w:szCs w:val="24"/>
          <w:lang w:eastAsia="ru-RU"/>
        </w:rPr>
        <w:t>зиции стихотворения. Роль пейзажа. Знач</w:t>
      </w:r>
      <w:r>
        <w:rPr>
          <w:rFonts w:ascii="Times New Roman" w:eastAsia="Times New Roman" w:hAnsi="Times New Roman" w:cs="Times New Roman"/>
          <w:sz w:val="24"/>
          <w:szCs w:val="24"/>
          <w:lang w:eastAsia="ru-RU"/>
        </w:rPr>
        <w:t>ение эпиграфа. Сочетание реаль</w:t>
      </w:r>
      <w:r w:rsidR="00C45499" w:rsidRPr="00C45499">
        <w:rPr>
          <w:rFonts w:ascii="Times New Roman" w:eastAsia="Times New Roman" w:hAnsi="Times New Roman" w:cs="Times New Roman"/>
          <w:sz w:val="24"/>
          <w:szCs w:val="24"/>
          <w:lang w:eastAsia="ru-RU"/>
        </w:rPr>
        <w:t>ных и фантастичес</w:t>
      </w:r>
      <w:r>
        <w:rPr>
          <w:rFonts w:ascii="Times New Roman" w:eastAsia="Times New Roman" w:hAnsi="Times New Roman" w:cs="Times New Roman"/>
          <w:sz w:val="24"/>
          <w:szCs w:val="24"/>
          <w:lang w:eastAsia="ru-RU"/>
        </w:rPr>
        <w:t>-</w:t>
      </w:r>
      <w:r w:rsidR="00C45499" w:rsidRPr="00C45499">
        <w:rPr>
          <w:rFonts w:ascii="Times New Roman" w:eastAsia="Times New Roman" w:hAnsi="Times New Roman" w:cs="Times New Roman"/>
          <w:sz w:val="24"/>
          <w:szCs w:val="24"/>
          <w:lang w:eastAsia="ru-RU"/>
        </w:rPr>
        <w:t xml:space="preserve">ких картин. Диалог-спор. Значение риторических вопросов в стихотворении. </w:t>
      </w:r>
    </w:p>
    <w:p w:rsidR="00A73587" w:rsidRPr="00A73587" w:rsidRDefault="00A73587" w:rsidP="00B42C9B">
      <w:pPr>
        <w:tabs>
          <w:tab w:val="num" w:pos="540"/>
          <w:tab w:val="left" w:pos="900"/>
        </w:tabs>
        <w:spacing w:after="0" w:line="240" w:lineRule="auto"/>
        <w:rPr>
          <w:rFonts w:ascii="Times New Roman" w:eastAsia="Times New Roman" w:hAnsi="Times New Roman" w:cs="Times New Roman"/>
          <w:b/>
          <w:sz w:val="24"/>
          <w:szCs w:val="24"/>
          <w:lang w:eastAsia="ru-RU"/>
        </w:rPr>
      </w:pPr>
      <w:r>
        <w:rPr>
          <w:rFonts w:ascii="Times New Roman" w:eastAsia="Times New Roman" w:hAnsi="Times New Roman" w:cs="Times New Roman"/>
          <w:sz w:val="24"/>
          <w:szCs w:val="24"/>
          <w:lang w:eastAsia="ru-RU"/>
        </w:rPr>
        <w:t xml:space="preserve">    </w:t>
      </w:r>
      <w:r w:rsidR="00C45499" w:rsidRPr="00C45499">
        <w:rPr>
          <w:rFonts w:ascii="Times New Roman" w:eastAsia="Times New Roman" w:hAnsi="Times New Roman" w:cs="Times New Roman"/>
          <w:sz w:val="24"/>
          <w:szCs w:val="24"/>
          <w:lang w:eastAsia="ru-RU"/>
        </w:rPr>
        <w:t>Те о р и я л и т е р а т у р ы. Стихотв</w:t>
      </w:r>
      <w:r>
        <w:rPr>
          <w:rFonts w:ascii="Times New Roman" w:eastAsia="Times New Roman" w:hAnsi="Times New Roman" w:cs="Times New Roman"/>
          <w:sz w:val="24"/>
          <w:szCs w:val="24"/>
          <w:lang w:eastAsia="ru-RU"/>
        </w:rPr>
        <w:t>орные размеры (закрепление по</w:t>
      </w:r>
      <w:r w:rsidR="00C45499" w:rsidRPr="00C45499">
        <w:rPr>
          <w:rFonts w:ascii="Times New Roman" w:eastAsia="Times New Roman" w:hAnsi="Times New Roman" w:cs="Times New Roman"/>
          <w:sz w:val="24"/>
          <w:szCs w:val="24"/>
          <w:lang w:eastAsia="ru-RU"/>
        </w:rPr>
        <w:t xml:space="preserve">нятия). Диалог. Строфа (начальные представления). </w:t>
      </w:r>
    </w:p>
    <w:p w:rsidR="00A73587" w:rsidRDefault="00A73587" w:rsidP="00B42C9B">
      <w:pPr>
        <w:tabs>
          <w:tab w:val="num" w:pos="540"/>
          <w:tab w:val="left" w:pos="900"/>
        </w:tabs>
        <w:spacing w:after="0" w:line="240" w:lineRule="auto"/>
        <w:rPr>
          <w:rFonts w:ascii="Times New Roman" w:eastAsia="Times New Roman" w:hAnsi="Times New Roman" w:cs="Times New Roman"/>
          <w:sz w:val="24"/>
          <w:szCs w:val="24"/>
          <w:lang w:eastAsia="ru-RU"/>
        </w:rPr>
      </w:pPr>
      <w:r w:rsidRPr="00A73587">
        <w:rPr>
          <w:rFonts w:ascii="Times New Roman" w:eastAsia="Times New Roman" w:hAnsi="Times New Roman" w:cs="Times New Roman"/>
          <w:b/>
          <w:sz w:val="24"/>
          <w:szCs w:val="24"/>
          <w:lang w:eastAsia="ru-RU"/>
        </w:rPr>
        <w:t xml:space="preserve">    </w:t>
      </w:r>
      <w:r w:rsidR="00C45499" w:rsidRPr="00A73587">
        <w:rPr>
          <w:rFonts w:ascii="Times New Roman" w:eastAsia="Times New Roman" w:hAnsi="Times New Roman" w:cs="Times New Roman"/>
          <w:b/>
          <w:sz w:val="24"/>
          <w:szCs w:val="24"/>
          <w:lang w:eastAsia="ru-RU"/>
        </w:rPr>
        <w:t>Николай Семёнович Лесков.</w:t>
      </w:r>
      <w:r w:rsidR="00C45499" w:rsidRPr="00C45499">
        <w:rPr>
          <w:rFonts w:ascii="Times New Roman" w:eastAsia="Times New Roman" w:hAnsi="Times New Roman" w:cs="Times New Roman"/>
          <w:sz w:val="24"/>
          <w:szCs w:val="24"/>
          <w:lang w:eastAsia="ru-RU"/>
        </w:rPr>
        <w:t xml:space="preserve"> Краткий рассказ о писателе. </w:t>
      </w:r>
    </w:p>
    <w:p w:rsidR="00A73587" w:rsidRDefault="00A73587" w:rsidP="00B42C9B">
      <w:pPr>
        <w:tabs>
          <w:tab w:val="num" w:pos="540"/>
          <w:tab w:val="left" w:pos="900"/>
        </w:tabs>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C45499" w:rsidRPr="00A73587">
        <w:rPr>
          <w:rFonts w:ascii="Times New Roman" w:eastAsia="Times New Roman" w:hAnsi="Times New Roman" w:cs="Times New Roman"/>
          <w:b/>
          <w:sz w:val="24"/>
          <w:szCs w:val="24"/>
          <w:lang w:eastAsia="ru-RU"/>
        </w:rPr>
        <w:t>«Левша».</w:t>
      </w:r>
      <w:r w:rsidR="00C45499" w:rsidRPr="00C45499">
        <w:rPr>
          <w:rFonts w:ascii="Times New Roman" w:eastAsia="Times New Roman" w:hAnsi="Times New Roman" w:cs="Times New Roman"/>
          <w:sz w:val="24"/>
          <w:szCs w:val="24"/>
          <w:lang w:eastAsia="ru-RU"/>
        </w:rPr>
        <w:t xml:space="preserve"> Гордость писателя за</w:t>
      </w:r>
      <w:r>
        <w:rPr>
          <w:rFonts w:ascii="Times New Roman" w:eastAsia="Times New Roman" w:hAnsi="Times New Roman" w:cs="Times New Roman"/>
          <w:sz w:val="24"/>
          <w:szCs w:val="24"/>
          <w:lang w:eastAsia="ru-RU"/>
        </w:rPr>
        <w:t xml:space="preserve"> народ, его трудолюбие, талант</w:t>
      </w:r>
      <w:r w:rsidR="00C45499" w:rsidRPr="00C45499">
        <w:rPr>
          <w:rFonts w:ascii="Times New Roman" w:eastAsia="Times New Roman" w:hAnsi="Times New Roman" w:cs="Times New Roman"/>
          <w:sz w:val="24"/>
          <w:szCs w:val="24"/>
          <w:lang w:eastAsia="ru-RU"/>
        </w:rPr>
        <w:t xml:space="preserve">ливость, патриотизм. Особенности языка произведения. Комический эффект, создаваемый игрой слов, народной этимологией. Сказовая форма повествования. </w:t>
      </w:r>
    </w:p>
    <w:p w:rsidR="00C45499" w:rsidRDefault="00A73587" w:rsidP="00B42C9B">
      <w:pPr>
        <w:tabs>
          <w:tab w:val="num" w:pos="540"/>
          <w:tab w:val="left" w:pos="900"/>
        </w:tabs>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C45499" w:rsidRPr="00C45499">
        <w:rPr>
          <w:rFonts w:ascii="Times New Roman" w:eastAsia="Times New Roman" w:hAnsi="Times New Roman" w:cs="Times New Roman"/>
          <w:sz w:val="24"/>
          <w:szCs w:val="24"/>
          <w:lang w:eastAsia="ru-RU"/>
        </w:rPr>
        <w:t>Те о р и я л и т е р а т у р ы. Ск</w:t>
      </w:r>
      <w:r>
        <w:rPr>
          <w:rFonts w:ascii="Times New Roman" w:eastAsia="Times New Roman" w:hAnsi="Times New Roman" w:cs="Times New Roman"/>
          <w:sz w:val="24"/>
          <w:szCs w:val="24"/>
          <w:lang w:eastAsia="ru-RU"/>
        </w:rPr>
        <w:t>аз как форма повествования (на</w:t>
      </w:r>
      <w:r w:rsidR="00C45499" w:rsidRPr="00C45499">
        <w:rPr>
          <w:rFonts w:ascii="Times New Roman" w:eastAsia="Times New Roman" w:hAnsi="Times New Roman" w:cs="Times New Roman"/>
          <w:sz w:val="24"/>
          <w:szCs w:val="24"/>
          <w:lang w:eastAsia="ru-RU"/>
        </w:rPr>
        <w:t>чальные представления). Ирония (начальные представления).</w:t>
      </w:r>
    </w:p>
    <w:p w:rsidR="00FA3FCD" w:rsidRDefault="00FA3FCD" w:rsidP="00B42C9B">
      <w:pPr>
        <w:tabs>
          <w:tab w:val="num" w:pos="540"/>
          <w:tab w:val="left" w:pos="900"/>
        </w:tabs>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Pr="00FA3FCD">
        <w:rPr>
          <w:rFonts w:ascii="Times New Roman" w:eastAsia="Times New Roman" w:hAnsi="Times New Roman" w:cs="Times New Roman"/>
          <w:b/>
          <w:sz w:val="24"/>
          <w:szCs w:val="24"/>
          <w:lang w:eastAsia="ru-RU"/>
        </w:rPr>
        <w:t>Антон Павлович Чехов</w:t>
      </w:r>
      <w:r w:rsidRPr="00FA3FCD">
        <w:rPr>
          <w:rFonts w:ascii="Times New Roman" w:eastAsia="Times New Roman" w:hAnsi="Times New Roman" w:cs="Times New Roman"/>
          <w:sz w:val="24"/>
          <w:szCs w:val="24"/>
          <w:lang w:eastAsia="ru-RU"/>
        </w:rPr>
        <w:t xml:space="preserve">. Краткий рассказ о писателе. </w:t>
      </w:r>
    </w:p>
    <w:p w:rsidR="00FA3FCD" w:rsidRDefault="00FA3FCD" w:rsidP="00B42C9B">
      <w:pPr>
        <w:tabs>
          <w:tab w:val="num" w:pos="540"/>
          <w:tab w:val="left" w:pos="900"/>
        </w:tabs>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Pr="00FA3FCD">
        <w:rPr>
          <w:rFonts w:ascii="Times New Roman" w:eastAsia="Times New Roman" w:hAnsi="Times New Roman" w:cs="Times New Roman"/>
          <w:b/>
          <w:sz w:val="24"/>
          <w:szCs w:val="24"/>
          <w:lang w:eastAsia="ru-RU"/>
        </w:rPr>
        <w:t>«Толстый и тонкий».</w:t>
      </w:r>
      <w:r w:rsidRPr="00FA3FCD">
        <w:rPr>
          <w:rFonts w:ascii="Times New Roman" w:eastAsia="Times New Roman" w:hAnsi="Times New Roman" w:cs="Times New Roman"/>
          <w:sz w:val="24"/>
          <w:szCs w:val="24"/>
          <w:lang w:eastAsia="ru-RU"/>
        </w:rPr>
        <w:t xml:space="preserve"> Речь </w:t>
      </w:r>
      <w:r>
        <w:rPr>
          <w:rFonts w:ascii="Times New Roman" w:eastAsia="Times New Roman" w:hAnsi="Times New Roman" w:cs="Times New Roman"/>
          <w:sz w:val="24"/>
          <w:szCs w:val="24"/>
          <w:lang w:eastAsia="ru-RU"/>
        </w:rPr>
        <w:t>героев как источник юмора. Юмо</w:t>
      </w:r>
      <w:r w:rsidRPr="00FA3FCD">
        <w:rPr>
          <w:rFonts w:ascii="Times New Roman" w:eastAsia="Times New Roman" w:hAnsi="Times New Roman" w:cs="Times New Roman"/>
          <w:sz w:val="24"/>
          <w:szCs w:val="24"/>
          <w:lang w:eastAsia="ru-RU"/>
        </w:rPr>
        <w:t>ристическая ситуация. Разоблачен</w:t>
      </w:r>
      <w:r>
        <w:rPr>
          <w:rFonts w:ascii="Times New Roman" w:eastAsia="Times New Roman" w:hAnsi="Times New Roman" w:cs="Times New Roman"/>
          <w:sz w:val="24"/>
          <w:szCs w:val="24"/>
          <w:lang w:eastAsia="ru-RU"/>
        </w:rPr>
        <w:t>ие лицемерия. Роль художествен</w:t>
      </w:r>
      <w:r w:rsidRPr="00FA3FCD">
        <w:rPr>
          <w:rFonts w:ascii="Times New Roman" w:eastAsia="Times New Roman" w:hAnsi="Times New Roman" w:cs="Times New Roman"/>
          <w:sz w:val="24"/>
          <w:szCs w:val="24"/>
          <w:lang w:eastAsia="ru-RU"/>
        </w:rPr>
        <w:t xml:space="preserve">ной детали. </w:t>
      </w:r>
    </w:p>
    <w:p w:rsidR="00FA3FCD" w:rsidRDefault="00FA3FCD" w:rsidP="00B42C9B">
      <w:pPr>
        <w:tabs>
          <w:tab w:val="num" w:pos="540"/>
          <w:tab w:val="left" w:pos="900"/>
        </w:tabs>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Pr="00FA3FCD">
        <w:rPr>
          <w:rFonts w:ascii="Times New Roman" w:eastAsia="Times New Roman" w:hAnsi="Times New Roman" w:cs="Times New Roman"/>
          <w:sz w:val="24"/>
          <w:szCs w:val="24"/>
          <w:lang w:eastAsia="ru-RU"/>
        </w:rPr>
        <w:t>Те о р и я л и т е р а т у р ы. Коми</w:t>
      </w:r>
      <w:r>
        <w:rPr>
          <w:rFonts w:ascii="Times New Roman" w:eastAsia="Times New Roman" w:hAnsi="Times New Roman" w:cs="Times New Roman"/>
          <w:sz w:val="24"/>
          <w:szCs w:val="24"/>
          <w:lang w:eastAsia="ru-RU"/>
        </w:rPr>
        <w:t>ческое. Юмор. Комическая ситуа</w:t>
      </w:r>
      <w:r w:rsidRPr="00FA3FCD">
        <w:rPr>
          <w:rFonts w:ascii="Times New Roman" w:eastAsia="Times New Roman" w:hAnsi="Times New Roman" w:cs="Times New Roman"/>
          <w:sz w:val="24"/>
          <w:szCs w:val="24"/>
          <w:lang w:eastAsia="ru-RU"/>
        </w:rPr>
        <w:t xml:space="preserve">ция (развитие понятий). </w:t>
      </w:r>
    </w:p>
    <w:p w:rsidR="00FA3FCD" w:rsidRDefault="00FA3FCD" w:rsidP="00B42C9B">
      <w:pPr>
        <w:tabs>
          <w:tab w:val="num" w:pos="540"/>
          <w:tab w:val="left" w:pos="900"/>
        </w:tabs>
        <w:spacing w:after="0" w:line="240" w:lineRule="auto"/>
        <w:rPr>
          <w:rFonts w:ascii="Times New Roman" w:eastAsia="Times New Roman" w:hAnsi="Times New Roman" w:cs="Times New Roman"/>
          <w:b/>
          <w:sz w:val="24"/>
          <w:szCs w:val="24"/>
          <w:lang w:eastAsia="ru-RU"/>
        </w:rPr>
      </w:pPr>
      <w:r>
        <w:rPr>
          <w:rFonts w:ascii="Times New Roman" w:eastAsia="Times New Roman" w:hAnsi="Times New Roman" w:cs="Times New Roman"/>
          <w:sz w:val="24"/>
          <w:szCs w:val="24"/>
          <w:lang w:eastAsia="ru-RU"/>
        </w:rPr>
        <w:t xml:space="preserve">                      </w:t>
      </w:r>
      <w:r w:rsidRPr="00FA3FCD">
        <w:rPr>
          <w:rFonts w:ascii="Times New Roman" w:eastAsia="Times New Roman" w:hAnsi="Times New Roman" w:cs="Times New Roman"/>
          <w:b/>
          <w:sz w:val="24"/>
          <w:szCs w:val="24"/>
          <w:lang w:eastAsia="ru-RU"/>
        </w:rPr>
        <w:t xml:space="preserve">Родная природа в стихотворениях русских поэтов XIX века </w:t>
      </w:r>
    </w:p>
    <w:p w:rsidR="0015429A" w:rsidRDefault="00FA3FCD" w:rsidP="00B42C9B">
      <w:pPr>
        <w:tabs>
          <w:tab w:val="num" w:pos="540"/>
          <w:tab w:val="left" w:pos="900"/>
        </w:tabs>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b/>
          <w:sz w:val="24"/>
          <w:szCs w:val="24"/>
          <w:lang w:eastAsia="ru-RU"/>
        </w:rPr>
        <w:t xml:space="preserve">    </w:t>
      </w:r>
      <w:r w:rsidRPr="00FA3FCD">
        <w:rPr>
          <w:rFonts w:ascii="Times New Roman" w:eastAsia="Times New Roman" w:hAnsi="Times New Roman" w:cs="Times New Roman"/>
          <w:b/>
          <w:sz w:val="24"/>
          <w:szCs w:val="24"/>
          <w:lang w:eastAsia="ru-RU"/>
        </w:rPr>
        <w:t>Я. Полонский. «По гор</w:t>
      </w:r>
      <w:r w:rsidR="0015429A">
        <w:rPr>
          <w:rFonts w:ascii="Times New Roman" w:eastAsia="Times New Roman" w:hAnsi="Times New Roman" w:cs="Times New Roman"/>
          <w:b/>
          <w:sz w:val="24"/>
          <w:szCs w:val="24"/>
          <w:lang w:eastAsia="ru-RU"/>
        </w:rPr>
        <w:t>ам две хмурых тучи...», «Посмо</w:t>
      </w:r>
      <w:r w:rsidRPr="00FA3FCD">
        <w:rPr>
          <w:rFonts w:ascii="Times New Roman" w:eastAsia="Times New Roman" w:hAnsi="Times New Roman" w:cs="Times New Roman"/>
          <w:b/>
          <w:sz w:val="24"/>
          <w:szCs w:val="24"/>
          <w:lang w:eastAsia="ru-RU"/>
        </w:rPr>
        <w:t>три, какая мгла...»; Е. Баратын</w:t>
      </w:r>
      <w:r w:rsidR="0015429A">
        <w:rPr>
          <w:rFonts w:ascii="Times New Roman" w:eastAsia="Times New Roman" w:hAnsi="Times New Roman" w:cs="Times New Roman"/>
          <w:b/>
          <w:sz w:val="24"/>
          <w:szCs w:val="24"/>
          <w:lang w:eastAsia="ru-RU"/>
        </w:rPr>
        <w:t>-ский. «Весна, весна! Как воз</w:t>
      </w:r>
      <w:r w:rsidRPr="00FA3FCD">
        <w:rPr>
          <w:rFonts w:ascii="Times New Roman" w:eastAsia="Times New Roman" w:hAnsi="Times New Roman" w:cs="Times New Roman"/>
          <w:b/>
          <w:sz w:val="24"/>
          <w:szCs w:val="24"/>
          <w:lang w:eastAsia="ru-RU"/>
        </w:rPr>
        <w:t>дух чист...», «Чудный град...»; А. Толстой. «Где гнутся над омутом лозы...».</w:t>
      </w:r>
      <w:r w:rsidRPr="00FA3FCD">
        <w:rPr>
          <w:rFonts w:ascii="Times New Roman" w:eastAsia="Times New Roman" w:hAnsi="Times New Roman" w:cs="Times New Roman"/>
          <w:sz w:val="24"/>
          <w:szCs w:val="24"/>
          <w:lang w:eastAsia="ru-RU"/>
        </w:rPr>
        <w:t xml:space="preserve"> Выражение переживаний и мироощущения в стихотворениях о родной природе. Художественные средства, передающие различные состояния в пейзажной лирике. </w:t>
      </w:r>
    </w:p>
    <w:p w:rsidR="0015429A" w:rsidRDefault="0015429A" w:rsidP="00B42C9B">
      <w:pPr>
        <w:tabs>
          <w:tab w:val="num" w:pos="540"/>
          <w:tab w:val="left" w:pos="900"/>
        </w:tabs>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FA3FCD" w:rsidRPr="00FA3FCD">
        <w:rPr>
          <w:rFonts w:ascii="Times New Roman" w:eastAsia="Times New Roman" w:hAnsi="Times New Roman" w:cs="Times New Roman"/>
          <w:sz w:val="24"/>
          <w:szCs w:val="24"/>
          <w:lang w:eastAsia="ru-RU"/>
        </w:rPr>
        <w:t>Те о р и я л и т е р а т у р ы. Лирика как род литературы. Пейзажная лирика как жанр (развитие представлений).</w:t>
      </w:r>
    </w:p>
    <w:p w:rsidR="0015429A" w:rsidRDefault="0015429A" w:rsidP="00B42C9B">
      <w:pPr>
        <w:tabs>
          <w:tab w:val="num" w:pos="540"/>
          <w:tab w:val="left" w:pos="900"/>
        </w:tabs>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FA3FCD" w:rsidRPr="00FA3FCD">
        <w:rPr>
          <w:rFonts w:ascii="Times New Roman" w:eastAsia="Times New Roman" w:hAnsi="Times New Roman" w:cs="Times New Roman"/>
          <w:sz w:val="24"/>
          <w:szCs w:val="24"/>
          <w:lang w:eastAsia="ru-RU"/>
        </w:rPr>
        <w:t xml:space="preserve">ИЗ РУССКОЙ ЛИТЕРАТУРЫ XX ВЕКА </w:t>
      </w:r>
    </w:p>
    <w:p w:rsidR="0015429A" w:rsidRDefault="0015429A" w:rsidP="00B42C9B">
      <w:pPr>
        <w:tabs>
          <w:tab w:val="num" w:pos="540"/>
          <w:tab w:val="left" w:pos="900"/>
        </w:tabs>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FA3FCD" w:rsidRPr="0015429A">
        <w:rPr>
          <w:rFonts w:ascii="Times New Roman" w:eastAsia="Times New Roman" w:hAnsi="Times New Roman" w:cs="Times New Roman"/>
          <w:b/>
          <w:sz w:val="24"/>
          <w:szCs w:val="24"/>
          <w:lang w:eastAsia="ru-RU"/>
        </w:rPr>
        <w:t>Александр Иванович Куприн.</w:t>
      </w:r>
      <w:r w:rsidR="00FA3FCD" w:rsidRPr="00FA3FCD">
        <w:rPr>
          <w:rFonts w:ascii="Times New Roman" w:eastAsia="Times New Roman" w:hAnsi="Times New Roman" w:cs="Times New Roman"/>
          <w:sz w:val="24"/>
          <w:szCs w:val="24"/>
          <w:lang w:eastAsia="ru-RU"/>
        </w:rPr>
        <w:t xml:space="preserve"> Рассказ </w:t>
      </w:r>
      <w:r w:rsidR="00FA3FCD" w:rsidRPr="0015429A">
        <w:rPr>
          <w:rFonts w:ascii="Times New Roman" w:eastAsia="Times New Roman" w:hAnsi="Times New Roman" w:cs="Times New Roman"/>
          <w:b/>
          <w:sz w:val="24"/>
          <w:szCs w:val="24"/>
          <w:lang w:eastAsia="ru-RU"/>
        </w:rPr>
        <w:t>«Чудесный доктор».</w:t>
      </w:r>
      <w:r w:rsidR="00FA3FCD" w:rsidRPr="00FA3FCD">
        <w:rPr>
          <w:rFonts w:ascii="Times New Roman" w:eastAsia="Times New Roman" w:hAnsi="Times New Roman" w:cs="Times New Roman"/>
          <w:sz w:val="24"/>
          <w:szCs w:val="24"/>
          <w:lang w:eastAsia="ru-RU"/>
        </w:rPr>
        <w:t xml:space="preserve"> Реальная основа содержания рассказа. Образ главного героя. Тема служения людям.</w:t>
      </w:r>
    </w:p>
    <w:p w:rsidR="0015429A" w:rsidRDefault="0015429A" w:rsidP="00B42C9B">
      <w:pPr>
        <w:tabs>
          <w:tab w:val="num" w:pos="540"/>
          <w:tab w:val="left" w:pos="900"/>
        </w:tabs>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FA3FCD" w:rsidRPr="00FA3FCD">
        <w:rPr>
          <w:rFonts w:ascii="Times New Roman" w:eastAsia="Times New Roman" w:hAnsi="Times New Roman" w:cs="Times New Roman"/>
          <w:sz w:val="24"/>
          <w:szCs w:val="24"/>
          <w:lang w:eastAsia="ru-RU"/>
        </w:rPr>
        <w:t xml:space="preserve"> Те о р и я л и т е р а т у р ы. Рождественский рассказ (начальные представления). </w:t>
      </w:r>
    </w:p>
    <w:p w:rsidR="0015429A" w:rsidRDefault="0015429A" w:rsidP="00B42C9B">
      <w:pPr>
        <w:tabs>
          <w:tab w:val="num" w:pos="540"/>
          <w:tab w:val="left" w:pos="900"/>
        </w:tabs>
        <w:spacing w:after="0" w:line="240" w:lineRule="auto"/>
        <w:rPr>
          <w:rFonts w:ascii="Times New Roman" w:eastAsia="Times New Roman" w:hAnsi="Times New Roman" w:cs="Times New Roman"/>
          <w:b/>
          <w:sz w:val="24"/>
          <w:szCs w:val="24"/>
          <w:lang w:eastAsia="ru-RU"/>
        </w:rPr>
      </w:pPr>
      <w:r>
        <w:rPr>
          <w:rFonts w:ascii="Times New Roman" w:eastAsia="Times New Roman" w:hAnsi="Times New Roman" w:cs="Times New Roman"/>
          <w:sz w:val="24"/>
          <w:szCs w:val="24"/>
          <w:lang w:eastAsia="ru-RU"/>
        </w:rPr>
        <w:t xml:space="preserve">    </w:t>
      </w:r>
      <w:r w:rsidR="00FA3FCD" w:rsidRPr="0015429A">
        <w:rPr>
          <w:rFonts w:ascii="Times New Roman" w:eastAsia="Times New Roman" w:hAnsi="Times New Roman" w:cs="Times New Roman"/>
          <w:b/>
          <w:sz w:val="24"/>
          <w:szCs w:val="24"/>
          <w:lang w:eastAsia="ru-RU"/>
        </w:rPr>
        <w:t>Андрей Платонович Платонов</w:t>
      </w:r>
      <w:r w:rsidR="00FA3FCD" w:rsidRPr="00FA3FCD">
        <w:rPr>
          <w:rFonts w:ascii="Times New Roman" w:eastAsia="Times New Roman" w:hAnsi="Times New Roman" w:cs="Times New Roman"/>
          <w:sz w:val="24"/>
          <w:szCs w:val="24"/>
          <w:lang w:eastAsia="ru-RU"/>
        </w:rPr>
        <w:t>. Краткий рассказ о писателе</w:t>
      </w:r>
      <w:r w:rsidR="00FA3FCD" w:rsidRPr="0015429A">
        <w:rPr>
          <w:rFonts w:ascii="Times New Roman" w:eastAsia="Times New Roman" w:hAnsi="Times New Roman" w:cs="Times New Roman"/>
          <w:b/>
          <w:sz w:val="24"/>
          <w:szCs w:val="24"/>
          <w:lang w:eastAsia="ru-RU"/>
        </w:rPr>
        <w:t xml:space="preserve">. </w:t>
      </w:r>
    </w:p>
    <w:p w:rsidR="0015429A" w:rsidRDefault="0015429A" w:rsidP="00B42C9B">
      <w:pPr>
        <w:tabs>
          <w:tab w:val="num" w:pos="540"/>
          <w:tab w:val="left" w:pos="900"/>
        </w:tabs>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b/>
          <w:sz w:val="24"/>
          <w:szCs w:val="24"/>
          <w:lang w:eastAsia="ru-RU"/>
        </w:rPr>
        <w:t xml:space="preserve">   </w:t>
      </w:r>
      <w:r w:rsidR="00FA3FCD" w:rsidRPr="0015429A">
        <w:rPr>
          <w:rFonts w:ascii="Times New Roman" w:eastAsia="Times New Roman" w:hAnsi="Times New Roman" w:cs="Times New Roman"/>
          <w:b/>
          <w:sz w:val="24"/>
          <w:szCs w:val="24"/>
          <w:lang w:eastAsia="ru-RU"/>
        </w:rPr>
        <w:t>«Неизвестный цветок».</w:t>
      </w:r>
      <w:r w:rsidR="00FA3FCD" w:rsidRPr="00FA3FCD">
        <w:rPr>
          <w:rFonts w:ascii="Times New Roman" w:eastAsia="Times New Roman" w:hAnsi="Times New Roman" w:cs="Times New Roman"/>
          <w:sz w:val="24"/>
          <w:szCs w:val="24"/>
          <w:lang w:eastAsia="ru-RU"/>
        </w:rPr>
        <w:t xml:space="preserve"> Прекрасное вокруг нас. «Ни на кого не похожие» герои А. Пла</w:t>
      </w:r>
      <w:r>
        <w:rPr>
          <w:rFonts w:ascii="Times New Roman" w:eastAsia="Times New Roman" w:hAnsi="Times New Roman" w:cs="Times New Roman"/>
          <w:sz w:val="24"/>
          <w:szCs w:val="24"/>
          <w:lang w:eastAsia="ru-RU"/>
        </w:rPr>
        <w:t>-</w:t>
      </w:r>
      <w:r w:rsidR="00FA3FCD" w:rsidRPr="00FA3FCD">
        <w:rPr>
          <w:rFonts w:ascii="Times New Roman" w:eastAsia="Times New Roman" w:hAnsi="Times New Roman" w:cs="Times New Roman"/>
          <w:sz w:val="24"/>
          <w:szCs w:val="24"/>
          <w:lang w:eastAsia="ru-RU"/>
        </w:rPr>
        <w:t xml:space="preserve">тонова. </w:t>
      </w:r>
    </w:p>
    <w:p w:rsidR="0015429A" w:rsidRDefault="0015429A" w:rsidP="00B42C9B">
      <w:pPr>
        <w:tabs>
          <w:tab w:val="num" w:pos="540"/>
          <w:tab w:val="left" w:pos="900"/>
        </w:tabs>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FA3FCD" w:rsidRPr="00FA3FCD">
        <w:rPr>
          <w:rFonts w:ascii="Times New Roman" w:eastAsia="Times New Roman" w:hAnsi="Times New Roman" w:cs="Times New Roman"/>
          <w:sz w:val="24"/>
          <w:szCs w:val="24"/>
          <w:lang w:eastAsia="ru-RU"/>
        </w:rPr>
        <w:t xml:space="preserve">Те о р и я л и т е р а т у р ы. Символическое содержание пейзажных образов (начальные представления). </w:t>
      </w:r>
    </w:p>
    <w:p w:rsidR="0015429A" w:rsidRDefault="0015429A" w:rsidP="00B42C9B">
      <w:pPr>
        <w:tabs>
          <w:tab w:val="num" w:pos="540"/>
          <w:tab w:val="left" w:pos="900"/>
        </w:tabs>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FA3FCD" w:rsidRPr="0015429A">
        <w:rPr>
          <w:rFonts w:ascii="Times New Roman" w:eastAsia="Times New Roman" w:hAnsi="Times New Roman" w:cs="Times New Roman"/>
          <w:b/>
          <w:sz w:val="24"/>
          <w:szCs w:val="24"/>
          <w:lang w:eastAsia="ru-RU"/>
        </w:rPr>
        <w:t>Александр Степанович Грин.</w:t>
      </w:r>
      <w:r w:rsidR="00FA3FCD" w:rsidRPr="00FA3FCD">
        <w:rPr>
          <w:rFonts w:ascii="Times New Roman" w:eastAsia="Times New Roman" w:hAnsi="Times New Roman" w:cs="Times New Roman"/>
          <w:sz w:val="24"/>
          <w:szCs w:val="24"/>
          <w:lang w:eastAsia="ru-RU"/>
        </w:rPr>
        <w:t xml:space="preserve"> Краткий рассказ о писателе. </w:t>
      </w:r>
    </w:p>
    <w:p w:rsidR="0015429A" w:rsidRDefault="0015429A" w:rsidP="00B42C9B">
      <w:pPr>
        <w:tabs>
          <w:tab w:val="num" w:pos="540"/>
          <w:tab w:val="left" w:pos="900"/>
        </w:tabs>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FA3FCD" w:rsidRPr="0015429A">
        <w:rPr>
          <w:rFonts w:ascii="Times New Roman" w:eastAsia="Times New Roman" w:hAnsi="Times New Roman" w:cs="Times New Roman"/>
          <w:b/>
          <w:sz w:val="24"/>
          <w:szCs w:val="24"/>
          <w:lang w:eastAsia="ru-RU"/>
        </w:rPr>
        <w:t>«Алые паруса».</w:t>
      </w:r>
      <w:r w:rsidR="00FA3FCD" w:rsidRPr="00FA3FCD">
        <w:rPr>
          <w:rFonts w:ascii="Times New Roman" w:eastAsia="Times New Roman" w:hAnsi="Times New Roman" w:cs="Times New Roman"/>
          <w:sz w:val="24"/>
          <w:szCs w:val="24"/>
          <w:lang w:eastAsia="ru-RU"/>
        </w:rPr>
        <w:t xml:space="preserve"> Жестокая </w:t>
      </w:r>
      <w:r>
        <w:rPr>
          <w:rFonts w:ascii="Times New Roman" w:eastAsia="Times New Roman" w:hAnsi="Times New Roman" w:cs="Times New Roman"/>
          <w:sz w:val="24"/>
          <w:szCs w:val="24"/>
          <w:lang w:eastAsia="ru-RU"/>
        </w:rPr>
        <w:t>реальность и романтическая меч</w:t>
      </w:r>
      <w:r w:rsidR="00FA3FCD" w:rsidRPr="00FA3FCD">
        <w:rPr>
          <w:rFonts w:ascii="Times New Roman" w:eastAsia="Times New Roman" w:hAnsi="Times New Roman" w:cs="Times New Roman"/>
          <w:sz w:val="24"/>
          <w:szCs w:val="24"/>
          <w:lang w:eastAsia="ru-RU"/>
        </w:rPr>
        <w:t xml:space="preserve">та в повести. Душевная чистота главных героев. Отношение автора к героям. </w:t>
      </w:r>
    </w:p>
    <w:p w:rsidR="0015429A" w:rsidRDefault="0015429A" w:rsidP="00B42C9B">
      <w:pPr>
        <w:tabs>
          <w:tab w:val="num" w:pos="540"/>
          <w:tab w:val="left" w:pos="900"/>
        </w:tabs>
        <w:spacing w:after="0" w:line="240" w:lineRule="auto"/>
        <w:rPr>
          <w:rFonts w:ascii="Times New Roman" w:eastAsia="Times New Roman" w:hAnsi="Times New Roman" w:cs="Times New Roman"/>
          <w:b/>
          <w:sz w:val="24"/>
          <w:szCs w:val="24"/>
          <w:lang w:eastAsia="ru-RU"/>
        </w:rPr>
      </w:pPr>
      <w:r>
        <w:rPr>
          <w:rFonts w:ascii="Times New Roman" w:eastAsia="Times New Roman" w:hAnsi="Times New Roman" w:cs="Times New Roman"/>
          <w:sz w:val="24"/>
          <w:szCs w:val="24"/>
          <w:lang w:eastAsia="ru-RU"/>
        </w:rPr>
        <w:t xml:space="preserve">                             </w:t>
      </w:r>
      <w:r w:rsidR="00FA3FCD" w:rsidRPr="0015429A">
        <w:rPr>
          <w:rFonts w:ascii="Times New Roman" w:eastAsia="Times New Roman" w:hAnsi="Times New Roman" w:cs="Times New Roman"/>
          <w:b/>
          <w:sz w:val="24"/>
          <w:szCs w:val="24"/>
          <w:lang w:eastAsia="ru-RU"/>
        </w:rPr>
        <w:t xml:space="preserve">Произведения о Великой Отечественной войне </w:t>
      </w:r>
    </w:p>
    <w:p w:rsidR="0015429A" w:rsidRDefault="0015429A" w:rsidP="00B42C9B">
      <w:pPr>
        <w:tabs>
          <w:tab w:val="num" w:pos="540"/>
          <w:tab w:val="left" w:pos="900"/>
        </w:tabs>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b/>
          <w:sz w:val="24"/>
          <w:szCs w:val="24"/>
          <w:lang w:eastAsia="ru-RU"/>
        </w:rPr>
        <w:t xml:space="preserve">    </w:t>
      </w:r>
      <w:r w:rsidR="00FA3FCD" w:rsidRPr="0015429A">
        <w:rPr>
          <w:rFonts w:ascii="Times New Roman" w:eastAsia="Times New Roman" w:hAnsi="Times New Roman" w:cs="Times New Roman"/>
          <w:b/>
          <w:sz w:val="24"/>
          <w:szCs w:val="24"/>
          <w:lang w:eastAsia="ru-RU"/>
        </w:rPr>
        <w:t>К. М. Симонов. «Ты п</w:t>
      </w:r>
      <w:r>
        <w:rPr>
          <w:rFonts w:ascii="Times New Roman" w:eastAsia="Times New Roman" w:hAnsi="Times New Roman" w:cs="Times New Roman"/>
          <w:b/>
          <w:sz w:val="24"/>
          <w:szCs w:val="24"/>
          <w:lang w:eastAsia="ru-RU"/>
        </w:rPr>
        <w:t>омнишь, Алёша, дороги Смоленщи</w:t>
      </w:r>
      <w:r w:rsidR="00FA3FCD" w:rsidRPr="0015429A">
        <w:rPr>
          <w:rFonts w:ascii="Times New Roman" w:eastAsia="Times New Roman" w:hAnsi="Times New Roman" w:cs="Times New Roman"/>
          <w:b/>
          <w:sz w:val="24"/>
          <w:szCs w:val="24"/>
          <w:lang w:eastAsia="ru-RU"/>
        </w:rPr>
        <w:t>ны...»; Д. С. Самойлов. «Сороковые».</w:t>
      </w:r>
      <w:r w:rsidR="00FA3FCD" w:rsidRPr="00FA3FCD">
        <w:rPr>
          <w:rFonts w:ascii="Times New Roman" w:eastAsia="Times New Roman" w:hAnsi="Times New Roman" w:cs="Times New Roman"/>
          <w:sz w:val="24"/>
          <w:szCs w:val="24"/>
          <w:lang w:eastAsia="ru-RU"/>
        </w:rPr>
        <w:t xml:space="preserve"> Стихотворения, рассказывающие</w:t>
      </w:r>
      <w:r>
        <w:rPr>
          <w:rFonts w:ascii="Times New Roman" w:eastAsia="Times New Roman" w:hAnsi="Times New Roman" w:cs="Times New Roman"/>
          <w:sz w:val="24"/>
          <w:szCs w:val="24"/>
          <w:lang w:eastAsia="ru-RU"/>
        </w:rPr>
        <w:t xml:space="preserve"> о солдатских буднях, пробужда</w:t>
      </w:r>
      <w:r w:rsidR="00FA3FCD" w:rsidRPr="00FA3FCD">
        <w:rPr>
          <w:rFonts w:ascii="Times New Roman" w:eastAsia="Times New Roman" w:hAnsi="Times New Roman" w:cs="Times New Roman"/>
          <w:sz w:val="24"/>
          <w:szCs w:val="24"/>
          <w:lang w:eastAsia="ru-RU"/>
        </w:rPr>
        <w:t>ющие чув</w:t>
      </w:r>
      <w:r w:rsidR="00BC4D78">
        <w:rPr>
          <w:rFonts w:ascii="Times New Roman" w:eastAsia="Times New Roman" w:hAnsi="Times New Roman" w:cs="Times New Roman"/>
          <w:sz w:val="24"/>
          <w:szCs w:val="24"/>
          <w:lang w:eastAsia="ru-RU"/>
        </w:rPr>
        <w:t>-</w:t>
      </w:r>
      <w:r w:rsidR="00FA3FCD" w:rsidRPr="00FA3FCD">
        <w:rPr>
          <w:rFonts w:ascii="Times New Roman" w:eastAsia="Times New Roman" w:hAnsi="Times New Roman" w:cs="Times New Roman"/>
          <w:sz w:val="24"/>
          <w:szCs w:val="24"/>
          <w:lang w:eastAsia="ru-RU"/>
        </w:rPr>
        <w:t xml:space="preserve">ство скорбной памяти о </w:t>
      </w:r>
      <w:r>
        <w:rPr>
          <w:rFonts w:ascii="Times New Roman" w:eastAsia="Times New Roman" w:hAnsi="Times New Roman" w:cs="Times New Roman"/>
          <w:sz w:val="24"/>
          <w:szCs w:val="24"/>
          <w:lang w:eastAsia="ru-RU"/>
        </w:rPr>
        <w:t>павших на полях сражений и обо</w:t>
      </w:r>
      <w:r w:rsidR="00FA3FCD" w:rsidRPr="00FA3FCD">
        <w:rPr>
          <w:rFonts w:ascii="Times New Roman" w:eastAsia="Times New Roman" w:hAnsi="Times New Roman" w:cs="Times New Roman"/>
          <w:sz w:val="24"/>
          <w:szCs w:val="24"/>
          <w:lang w:eastAsia="ru-RU"/>
        </w:rPr>
        <w:t xml:space="preserve">стряющие чувство любви к родине, ответственности за неё в годы жестоких испытаний. </w:t>
      </w:r>
    </w:p>
    <w:p w:rsidR="0015429A" w:rsidRDefault="0015429A" w:rsidP="00B42C9B">
      <w:pPr>
        <w:tabs>
          <w:tab w:val="num" w:pos="540"/>
          <w:tab w:val="left" w:pos="900"/>
        </w:tabs>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FA3FCD" w:rsidRPr="0015429A">
        <w:rPr>
          <w:rFonts w:ascii="Times New Roman" w:eastAsia="Times New Roman" w:hAnsi="Times New Roman" w:cs="Times New Roman"/>
          <w:b/>
          <w:sz w:val="24"/>
          <w:szCs w:val="24"/>
          <w:lang w:eastAsia="ru-RU"/>
        </w:rPr>
        <w:t>Виктор Петрович Астафьев.</w:t>
      </w:r>
      <w:r w:rsidR="00FA3FCD" w:rsidRPr="00FA3FCD">
        <w:rPr>
          <w:rFonts w:ascii="Times New Roman" w:eastAsia="Times New Roman" w:hAnsi="Times New Roman" w:cs="Times New Roman"/>
          <w:sz w:val="24"/>
          <w:szCs w:val="24"/>
          <w:lang w:eastAsia="ru-RU"/>
        </w:rPr>
        <w:t xml:space="preserve"> Краткий рассказ о писателе (детство, юность, начало творческого пути). </w:t>
      </w:r>
    </w:p>
    <w:p w:rsidR="0015429A" w:rsidRDefault="0015429A" w:rsidP="00B42C9B">
      <w:pPr>
        <w:tabs>
          <w:tab w:val="num" w:pos="540"/>
          <w:tab w:val="left" w:pos="900"/>
        </w:tabs>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FA3FCD" w:rsidRPr="0015429A">
        <w:rPr>
          <w:rFonts w:ascii="Times New Roman" w:eastAsia="Times New Roman" w:hAnsi="Times New Roman" w:cs="Times New Roman"/>
          <w:b/>
          <w:sz w:val="24"/>
          <w:szCs w:val="24"/>
          <w:lang w:eastAsia="ru-RU"/>
        </w:rPr>
        <w:t>«Конь с розовой гривой».</w:t>
      </w:r>
      <w:r w:rsidR="00FA3FCD" w:rsidRPr="00FA3FCD">
        <w:rPr>
          <w:rFonts w:ascii="Times New Roman" w:eastAsia="Times New Roman" w:hAnsi="Times New Roman" w:cs="Times New Roman"/>
          <w:sz w:val="24"/>
          <w:szCs w:val="24"/>
          <w:lang w:eastAsia="ru-RU"/>
        </w:rPr>
        <w:t xml:space="preserve"> Изображе</w:t>
      </w:r>
      <w:r>
        <w:rPr>
          <w:rFonts w:ascii="Times New Roman" w:eastAsia="Times New Roman" w:hAnsi="Times New Roman" w:cs="Times New Roman"/>
          <w:sz w:val="24"/>
          <w:szCs w:val="24"/>
          <w:lang w:eastAsia="ru-RU"/>
        </w:rPr>
        <w:t>ние быта и жизни сибир</w:t>
      </w:r>
      <w:r w:rsidR="00FA3FCD" w:rsidRPr="00FA3FCD">
        <w:rPr>
          <w:rFonts w:ascii="Times New Roman" w:eastAsia="Times New Roman" w:hAnsi="Times New Roman" w:cs="Times New Roman"/>
          <w:sz w:val="24"/>
          <w:szCs w:val="24"/>
          <w:lang w:eastAsia="ru-RU"/>
        </w:rPr>
        <w:t>ской деревни в предвоенные годы</w:t>
      </w:r>
      <w:r>
        <w:rPr>
          <w:rFonts w:ascii="Times New Roman" w:eastAsia="Times New Roman" w:hAnsi="Times New Roman" w:cs="Times New Roman"/>
          <w:sz w:val="24"/>
          <w:szCs w:val="24"/>
          <w:lang w:eastAsia="ru-RU"/>
        </w:rPr>
        <w:t>. Нравственные проблемы расска</w:t>
      </w:r>
      <w:r w:rsidR="00FA3FCD" w:rsidRPr="00FA3FCD">
        <w:rPr>
          <w:rFonts w:ascii="Times New Roman" w:eastAsia="Times New Roman" w:hAnsi="Times New Roman" w:cs="Times New Roman"/>
          <w:sz w:val="24"/>
          <w:szCs w:val="24"/>
          <w:lang w:eastAsia="ru-RU"/>
        </w:rPr>
        <w:t>за — честность, доброта, понятие долга. Юмор в рассказе. Яркость и самобытность героев (Санька Лево</w:t>
      </w:r>
      <w:r>
        <w:rPr>
          <w:rFonts w:ascii="Times New Roman" w:eastAsia="Times New Roman" w:hAnsi="Times New Roman" w:cs="Times New Roman"/>
          <w:sz w:val="24"/>
          <w:szCs w:val="24"/>
          <w:lang w:eastAsia="ru-RU"/>
        </w:rPr>
        <w:t>нтьев, бабушка Катерина Петров</w:t>
      </w:r>
      <w:r w:rsidR="00FA3FCD" w:rsidRPr="00FA3FCD">
        <w:rPr>
          <w:rFonts w:ascii="Times New Roman" w:eastAsia="Times New Roman" w:hAnsi="Times New Roman" w:cs="Times New Roman"/>
          <w:sz w:val="24"/>
          <w:szCs w:val="24"/>
          <w:lang w:eastAsia="ru-RU"/>
        </w:rPr>
        <w:t>на), особенности использования народной речи.</w:t>
      </w:r>
    </w:p>
    <w:p w:rsidR="0015429A" w:rsidRDefault="0015429A" w:rsidP="00B42C9B">
      <w:pPr>
        <w:tabs>
          <w:tab w:val="num" w:pos="540"/>
          <w:tab w:val="left" w:pos="900"/>
        </w:tabs>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 xml:space="preserve">    </w:t>
      </w:r>
      <w:r w:rsidR="00FA3FCD" w:rsidRPr="00FA3FCD">
        <w:rPr>
          <w:rFonts w:ascii="Times New Roman" w:eastAsia="Times New Roman" w:hAnsi="Times New Roman" w:cs="Times New Roman"/>
          <w:sz w:val="24"/>
          <w:szCs w:val="24"/>
          <w:lang w:eastAsia="ru-RU"/>
        </w:rPr>
        <w:t xml:space="preserve"> Те о р и я л и т е р а т у р ы. Речевая характеристика героя (развитие представлений). Герой-повествователь (начальные представления). </w:t>
      </w:r>
    </w:p>
    <w:p w:rsidR="00FA3FCD" w:rsidRDefault="0015429A" w:rsidP="00B42C9B">
      <w:pPr>
        <w:tabs>
          <w:tab w:val="num" w:pos="540"/>
          <w:tab w:val="left" w:pos="900"/>
        </w:tabs>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FA3FCD" w:rsidRPr="0015429A">
        <w:rPr>
          <w:rFonts w:ascii="Times New Roman" w:eastAsia="Times New Roman" w:hAnsi="Times New Roman" w:cs="Times New Roman"/>
          <w:b/>
          <w:sz w:val="24"/>
          <w:szCs w:val="24"/>
          <w:lang w:eastAsia="ru-RU"/>
        </w:rPr>
        <w:t>Валентин Григорьевич Распутин</w:t>
      </w:r>
      <w:r w:rsidR="00FA3FCD" w:rsidRPr="00FA3FCD">
        <w:rPr>
          <w:rFonts w:ascii="Times New Roman" w:eastAsia="Times New Roman" w:hAnsi="Times New Roman" w:cs="Times New Roman"/>
          <w:sz w:val="24"/>
          <w:szCs w:val="24"/>
          <w:lang w:eastAsia="ru-RU"/>
        </w:rPr>
        <w:t>. Краткий рассказ о писателе (детство, юность, начало творческого пути)</w:t>
      </w:r>
    </w:p>
    <w:p w:rsidR="00CB7827" w:rsidRDefault="00CB7827" w:rsidP="00B42C9B">
      <w:pPr>
        <w:tabs>
          <w:tab w:val="num" w:pos="540"/>
          <w:tab w:val="left" w:pos="900"/>
        </w:tabs>
        <w:spacing w:after="0" w:line="240" w:lineRule="auto"/>
        <w:rPr>
          <w:rFonts w:ascii="Times New Roman" w:eastAsia="Times New Roman" w:hAnsi="Times New Roman" w:cs="Times New Roman"/>
          <w:sz w:val="24"/>
          <w:szCs w:val="24"/>
          <w:lang w:eastAsia="ru-RU"/>
        </w:rPr>
      </w:pPr>
      <w:r w:rsidRPr="00CB7827">
        <w:rPr>
          <w:rFonts w:ascii="Times New Roman" w:eastAsia="Times New Roman" w:hAnsi="Times New Roman" w:cs="Times New Roman"/>
          <w:b/>
          <w:sz w:val="24"/>
          <w:szCs w:val="24"/>
          <w:lang w:eastAsia="ru-RU"/>
        </w:rPr>
        <w:t xml:space="preserve">    «Уроки французского».</w:t>
      </w:r>
      <w:r w:rsidRPr="00CB7827">
        <w:rPr>
          <w:rFonts w:ascii="Times New Roman" w:eastAsia="Times New Roman" w:hAnsi="Times New Roman" w:cs="Times New Roman"/>
          <w:sz w:val="24"/>
          <w:szCs w:val="24"/>
          <w:lang w:eastAsia="ru-RU"/>
        </w:rPr>
        <w:t xml:space="preserve"> Отр</w:t>
      </w:r>
      <w:r>
        <w:rPr>
          <w:rFonts w:ascii="Times New Roman" w:eastAsia="Times New Roman" w:hAnsi="Times New Roman" w:cs="Times New Roman"/>
          <w:sz w:val="24"/>
          <w:szCs w:val="24"/>
          <w:lang w:eastAsia="ru-RU"/>
        </w:rPr>
        <w:t>ажение в повести трудностей во</w:t>
      </w:r>
      <w:r w:rsidRPr="00CB7827">
        <w:rPr>
          <w:rFonts w:ascii="Times New Roman" w:eastAsia="Times New Roman" w:hAnsi="Times New Roman" w:cs="Times New Roman"/>
          <w:sz w:val="24"/>
          <w:szCs w:val="24"/>
          <w:lang w:eastAsia="ru-RU"/>
        </w:rPr>
        <w:t>енного времени. Жажда знаний, нравственная стойкость, чувство собственного достоинства, свойств</w:t>
      </w:r>
      <w:r>
        <w:rPr>
          <w:rFonts w:ascii="Times New Roman" w:eastAsia="Times New Roman" w:hAnsi="Times New Roman" w:cs="Times New Roman"/>
          <w:sz w:val="24"/>
          <w:szCs w:val="24"/>
          <w:lang w:eastAsia="ru-RU"/>
        </w:rPr>
        <w:t>енные юному герою. Душевная ще</w:t>
      </w:r>
      <w:r w:rsidRPr="00CB7827">
        <w:rPr>
          <w:rFonts w:ascii="Times New Roman" w:eastAsia="Times New Roman" w:hAnsi="Times New Roman" w:cs="Times New Roman"/>
          <w:sz w:val="24"/>
          <w:szCs w:val="24"/>
          <w:lang w:eastAsia="ru-RU"/>
        </w:rPr>
        <w:t>дрость учительницы, её роль в жи</w:t>
      </w:r>
      <w:r>
        <w:rPr>
          <w:rFonts w:ascii="Times New Roman" w:eastAsia="Times New Roman" w:hAnsi="Times New Roman" w:cs="Times New Roman"/>
          <w:sz w:val="24"/>
          <w:szCs w:val="24"/>
          <w:lang w:eastAsia="ru-RU"/>
        </w:rPr>
        <w:t>зни мальчика. Нравственная про</w:t>
      </w:r>
      <w:r w:rsidRPr="00CB7827">
        <w:rPr>
          <w:rFonts w:ascii="Times New Roman" w:eastAsia="Times New Roman" w:hAnsi="Times New Roman" w:cs="Times New Roman"/>
          <w:sz w:val="24"/>
          <w:szCs w:val="24"/>
          <w:lang w:eastAsia="ru-RU"/>
        </w:rPr>
        <w:t>бле</w:t>
      </w:r>
      <w:r>
        <w:rPr>
          <w:rFonts w:ascii="Times New Roman" w:eastAsia="Times New Roman" w:hAnsi="Times New Roman" w:cs="Times New Roman"/>
          <w:sz w:val="24"/>
          <w:szCs w:val="24"/>
          <w:lang w:eastAsia="ru-RU"/>
        </w:rPr>
        <w:t>-</w:t>
      </w:r>
      <w:r w:rsidRPr="00CB7827">
        <w:rPr>
          <w:rFonts w:ascii="Times New Roman" w:eastAsia="Times New Roman" w:hAnsi="Times New Roman" w:cs="Times New Roman"/>
          <w:sz w:val="24"/>
          <w:szCs w:val="24"/>
          <w:lang w:eastAsia="ru-RU"/>
        </w:rPr>
        <w:t xml:space="preserve">матика произведения. </w:t>
      </w:r>
    </w:p>
    <w:p w:rsidR="00CB7827" w:rsidRDefault="00CB7827" w:rsidP="00B42C9B">
      <w:pPr>
        <w:tabs>
          <w:tab w:val="num" w:pos="540"/>
          <w:tab w:val="left" w:pos="900"/>
        </w:tabs>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Pr="00CB7827">
        <w:rPr>
          <w:rFonts w:ascii="Times New Roman" w:eastAsia="Times New Roman" w:hAnsi="Times New Roman" w:cs="Times New Roman"/>
          <w:sz w:val="24"/>
          <w:szCs w:val="24"/>
          <w:lang w:eastAsia="ru-RU"/>
        </w:rPr>
        <w:t xml:space="preserve">Те о р и я л и т е р а т у р ы. Рассказ, сюжет (развитие понятий). Герой-повествователь (развитие понятия). </w:t>
      </w:r>
    </w:p>
    <w:p w:rsidR="00CB7827" w:rsidRDefault="00CB7827" w:rsidP="00B42C9B">
      <w:pPr>
        <w:tabs>
          <w:tab w:val="num" w:pos="540"/>
          <w:tab w:val="left" w:pos="900"/>
        </w:tabs>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Pr="00CB7827">
        <w:rPr>
          <w:rFonts w:ascii="Times New Roman" w:eastAsia="Times New Roman" w:hAnsi="Times New Roman" w:cs="Times New Roman"/>
          <w:b/>
          <w:sz w:val="24"/>
          <w:szCs w:val="24"/>
          <w:lang w:eastAsia="ru-RU"/>
        </w:rPr>
        <w:t>Николай Михайлович Рубцов</w:t>
      </w:r>
      <w:r w:rsidRPr="00CB7827">
        <w:rPr>
          <w:rFonts w:ascii="Times New Roman" w:eastAsia="Times New Roman" w:hAnsi="Times New Roman" w:cs="Times New Roman"/>
          <w:sz w:val="24"/>
          <w:szCs w:val="24"/>
          <w:lang w:eastAsia="ru-RU"/>
        </w:rPr>
        <w:t xml:space="preserve">. Краткий рассказ о поэте. </w:t>
      </w:r>
      <w:r w:rsidRPr="00CB7827">
        <w:rPr>
          <w:rFonts w:ascii="Times New Roman" w:eastAsia="Times New Roman" w:hAnsi="Times New Roman" w:cs="Times New Roman"/>
          <w:b/>
          <w:sz w:val="24"/>
          <w:szCs w:val="24"/>
          <w:lang w:eastAsia="ru-RU"/>
        </w:rPr>
        <w:t xml:space="preserve">«Звезда полей», «Листья осенние», «В горнице». </w:t>
      </w:r>
      <w:r>
        <w:rPr>
          <w:rFonts w:ascii="Times New Roman" w:eastAsia="Times New Roman" w:hAnsi="Times New Roman" w:cs="Times New Roman"/>
          <w:sz w:val="24"/>
          <w:szCs w:val="24"/>
          <w:lang w:eastAsia="ru-RU"/>
        </w:rPr>
        <w:t>Тема ро</w:t>
      </w:r>
      <w:r w:rsidRPr="00CB7827">
        <w:rPr>
          <w:rFonts w:ascii="Times New Roman" w:eastAsia="Times New Roman" w:hAnsi="Times New Roman" w:cs="Times New Roman"/>
          <w:sz w:val="24"/>
          <w:szCs w:val="24"/>
          <w:lang w:eastAsia="ru-RU"/>
        </w:rPr>
        <w:t>дины в поэзии Рубцова. Человек и пр</w:t>
      </w:r>
      <w:r>
        <w:rPr>
          <w:rFonts w:ascii="Times New Roman" w:eastAsia="Times New Roman" w:hAnsi="Times New Roman" w:cs="Times New Roman"/>
          <w:sz w:val="24"/>
          <w:szCs w:val="24"/>
          <w:lang w:eastAsia="ru-RU"/>
        </w:rPr>
        <w:t>ирода в «тихой» лирике Руб</w:t>
      </w:r>
      <w:r w:rsidRPr="00CB7827">
        <w:rPr>
          <w:rFonts w:ascii="Times New Roman" w:eastAsia="Times New Roman" w:hAnsi="Times New Roman" w:cs="Times New Roman"/>
          <w:sz w:val="24"/>
          <w:szCs w:val="24"/>
          <w:lang w:eastAsia="ru-RU"/>
        </w:rPr>
        <w:t xml:space="preserve">цова. Отличительные черты характера лирического героя. </w:t>
      </w:r>
    </w:p>
    <w:p w:rsidR="00CB7827" w:rsidRDefault="00CB7827" w:rsidP="00B42C9B">
      <w:pPr>
        <w:tabs>
          <w:tab w:val="num" w:pos="540"/>
          <w:tab w:val="left" w:pos="900"/>
        </w:tabs>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b/>
          <w:sz w:val="24"/>
          <w:szCs w:val="24"/>
          <w:lang w:eastAsia="ru-RU"/>
        </w:rPr>
        <w:t xml:space="preserve">     </w:t>
      </w:r>
      <w:r w:rsidRPr="00CB7827">
        <w:rPr>
          <w:rFonts w:ascii="Times New Roman" w:eastAsia="Times New Roman" w:hAnsi="Times New Roman" w:cs="Times New Roman"/>
          <w:b/>
          <w:sz w:val="24"/>
          <w:szCs w:val="24"/>
          <w:lang w:eastAsia="ru-RU"/>
        </w:rPr>
        <w:t>Фазиль Искандер</w:t>
      </w:r>
      <w:r w:rsidRPr="00CB7827">
        <w:rPr>
          <w:rFonts w:ascii="Times New Roman" w:eastAsia="Times New Roman" w:hAnsi="Times New Roman" w:cs="Times New Roman"/>
          <w:sz w:val="24"/>
          <w:szCs w:val="24"/>
          <w:lang w:eastAsia="ru-RU"/>
        </w:rPr>
        <w:t>. Краткий рассказ о писателе.</w:t>
      </w:r>
    </w:p>
    <w:p w:rsidR="00CB7827" w:rsidRDefault="00CB7827" w:rsidP="00B42C9B">
      <w:pPr>
        <w:tabs>
          <w:tab w:val="num" w:pos="540"/>
          <w:tab w:val="left" w:pos="900"/>
        </w:tabs>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Pr="00CB7827">
        <w:rPr>
          <w:rFonts w:ascii="Times New Roman" w:eastAsia="Times New Roman" w:hAnsi="Times New Roman" w:cs="Times New Roman"/>
          <w:b/>
          <w:sz w:val="24"/>
          <w:szCs w:val="24"/>
          <w:lang w:eastAsia="ru-RU"/>
        </w:rPr>
        <w:t>«Тринадцатый подвиг Геракла».</w:t>
      </w:r>
      <w:r>
        <w:rPr>
          <w:rFonts w:ascii="Times New Roman" w:eastAsia="Times New Roman" w:hAnsi="Times New Roman" w:cs="Times New Roman"/>
          <w:sz w:val="24"/>
          <w:szCs w:val="24"/>
          <w:lang w:eastAsia="ru-RU"/>
        </w:rPr>
        <w:t xml:space="preserve"> Влияние учителя на формирова</w:t>
      </w:r>
      <w:r w:rsidRPr="00CB7827">
        <w:rPr>
          <w:rFonts w:ascii="Times New Roman" w:eastAsia="Times New Roman" w:hAnsi="Times New Roman" w:cs="Times New Roman"/>
          <w:sz w:val="24"/>
          <w:szCs w:val="24"/>
          <w:lang w:eastAsia="ru-RU"/>
        </w:rPr>
        <w:t xml:space="preserve">ние детского характера. Чувство юмора как одно из ценных качеств человека. </w:t>
      </w:r>
    </w:p>
    <w:p w:rsidR="00CB7827" w:rsidRDefault="00CB7827" w:rsidP="00B42C9B">
      <w:pPr>
        <w:tabs>
          <w:tab w:val="num" w:pos="540"/>
          <w:tab w:val="left" w:pos="900"/>
        </w:tabs>
        <w:spacing w:after="0" w:line="240" w:lineRule="auto"/>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 xml:space="preserve">                                        </w:t>
      </w:r>
      <w:r w:rsidRPr="00CB7827">
        <w:rPr>
          <w:rFonts w:ascii="Times New Roman" w:eastAsia="Times New Roman" w:hAnsi="Times New Roman" w:cs="Times New Roman"/>
          <w:b/>
          <w:sz w:val="24"/>
          <w:szCs w:val="24"/>
          <w:lang w:eastAsia="ru-RU"/>
        </w:rPr>
        <w:t xml:space="preserve">Родная природа в русской поэзии XX века </w:t>
      </w:r>
    </w:p>
    <w:p w:rsidR="00E9536C" w:rsidRDefault="00CB7827" w:rsidP="00B42C9B">
      <w:pPr>
        <w:tabs>
          <w:tab w:val="num" w:pos="540"/>
          <w:tab w:val="left" w:pos="900"/>
        </w:tabs>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b/>
          <w:sz w:val="24"/>
          <w:szCs w:val="24"/>
          <w:lang w:eastAsia="ru-RU"/>
        </w:rPr>
        <w:t xml:space="preserve">    </w:t>
      </w:r>
      <w:r w:rsidRPr="00CB7827">
        <w:rPr>
          <w:rFonts w:ascii="Times New Roman" w:eastAsia="Times New Roman" w:hAnsi="Times New Roman" w:cs="Times New Roman"/>
          <w:b/>
          <w:sz w:val="24"/>
          <w:szCs w:val="24"/>
          <w:lang w:eastAsia="ru-RU"/>
        </w:rPr>
        <w:t>А. Блок. «Летний вечер», «О, как безумно за окном...»; С. Есенин. «Мелколесье. Сте</w:t>
      </w:r>
      <w:r>
        <w:rPr>
          <w:rFonts w:ascii="Times New Roman" w:eastAsia="Times New Roman" w:hAnsi="Times New Roman" w:cs="Times New Roman"/>
          <w:b/>
          <w:sz w:val="24"/>
          <w:szCs w:val="24"/>
          <w:lang w:eastAsia="ru-RU"/>
        </w:rPr>
        <w:t>пь и дали...», «Пороша»; А. Ах</w:t>
      </w:r>
      <w:r w:rsidRPr="00CB7827">
        <w:rPr>
          <w:rFonts w:ascii="Times New Roman" w:eastAsia="Times New Roman" w:hAnsi="Times New Roman" w:cs="Times New Roman"/>
          <w:b/>
          <w:sz w:val="24"/>
          <w:szCs w:val="24"/>
          <w:lang w:eastAsia="ru-RU"/>
        </w:rPr>
        <w:t>матова. «Перед весной бывают дни такие...».</w:t>
      </w:r>
      <w:r w:rsidRPr="00CB7827">
        <w:rPr>
          <w:rFonts w:ascii="Times New Roman" w:eastAsia="Times New Roman" w:hAnsi="Times New Roman" w:cs="Times New Roman"/>
          <w:sz w:val="24"/>
          <w:szCs w:val="24"/>
          <w:lang w:eastAsia="ru-RU"/>
        </w:rPr>
        <w:t xml:space="preserve"> Чувство радости и печали, любви к родной природе и родине в стихотворных произведениях поэтов XX века. Связь ритмики и мелодики стиха с эмоциональн</w:t>
      </w:r>
      <w:r w:rsidR="00E9536C">
        <w:rPr>
          <w:rFonts w:ascii="Times New Roman" w:eastAsia="Times New Roman" w:hAnsi="Times New Roman" w:cs="Times New Roman"/>
          <w:sz w:val="24"/>
          <w:szCs w:val="24"/>
          <w:lang w:eastAsia="ru-RU"/>
        </w:rPr>
        <w:t>ым состоянием, выраженным в сти</w:t>
      </w:r>
      <w:r w:rsidRPr="00CB7827">
        <w:rPr>
          <w:rFonts w:ascii="Times New Roman" w:eastAsia="Times New Roman" w:hAnsi="Times New Roman" w:cs="Times New Roman"/>
          <w:sz w:val="24"/>
          <w:szCs w:val="24"/>
          <w:lang w:eastAsia="ru-RU"/>
        </w:rPr>
        <w:t>хотво</w:t>
      </w:r>
      <w:r w:rsidR="00E9536C">
        <w:rPr>
          <w:rFonts w:ascii="Times New Roman" w:eastAsia="Times New Roman" w:hAnsi="Times New Roman" w:cs="Times New Roman"/>
          <w:sz w:val="24"/>
          <w:szCs w:val="24"/>
          <w:lang w:eastAsia="ru-RU"/>
        </w:rPr>
        <w:t>ре-</w:t>
      </w:r>
      <w:r w:rsidRPr="00CB7827">
        <w:rPr>
          <w:rFonts w:ascii="Times New Roman" w:eastAsia="Times New Roman" w:hAnsi="Times New Roman" w:cs="Times New Roman"/>
          <w:sz w:val="24"/>
          <w:szCs w:val="24"/>
          <w:lang w:eastAsia="ru-RU"/>
        </w:rPr>
        <w:t xml:space="preserve">нии. Поэтизация родной природы. </w:t>
      </w:r>
    </w:p>
    <w:p w:rsidR="00E9536C" w:rsidRDefault="00E9536C" w:rsidP="00B42C9B">
      <w:pPr>
        <w:tabs>
          <w:tab w:val="num" w:pos="540"/>
          <w:tab w:val="left" w:pos="900"/>
        </w:tabs>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CB7827" w:rsidRPr="00CB7827">
        <w:rPr>
          <w:rFonts w:ascii="Times New Roman" w:eastAsia="Times New Roman" w:hAnsi="Times New Roman" w:cs="Times New Roman"/>
          <w:sz w:val="24"/>
          <w:szCs w:val="24"/>
          <w:lang w:eastAsia="ru-RU"/>
        </w:rPr>
        <w:t>Те о р и я л и т е р а т у р ы. Лирич</w:t>
      </w:r>
      <w:r>
        <w:rPr>
          <w:rFonts w:ascii="Times New Roman" w:eastAsia="Times New Roman" w:hAnsi="Times New Roman" w:cs="Times New Roman"/>
          <w:sz w:val="24"/>
          <w:szCs w:val="24"/>
          <w:lang w:eastAsia="ru-RU"/>
        </w:rPr>
        <w:t>еский герой (развитие представ</w:t>
      </w:r>
      <w:r w:rsidR="00CB7827" w:rsidRPr="00CB7827">
        <w:rPr>
          <w:rFonts w:ascii="Times New Roman" w:eastAsia="Times New Roman" w:hAnsi="Times New Roman" w:cs="Times New Roman"/>
          <w:sz w:val="24"/>
          <w:szCs w:val="24"/>
          <w:lang w:eastAsia="ru-RU"/>
        </w:rPr>
        <w:t xml:space="preserve">лений). </w:t>
      </w:r>
    </w:p>
    <w:p w:rsidR="00E9536C" w:rsidRDefault="00E9536C" w:rsidP="00B42C9B">
      <w:pPr>
        <w:tabs>
          <w:tab w:val="num" w:pos="540"/>
          <w:tab w:val="left" w:pos="900"/>
        </w:tabs>
        <w:spacing w:after="0" w:line="240" w:lineRule="auto"/>
        <w:rPr>
          <w:rFonts w:ascii="Times New Roman" w:eastAsia="Times New Roman" w:hAnsi="Times New Roman" w:cs="Times New Roman"/>
          <w:b/>
          <w:sz w:val="24"/>
          <w:szCs w:val="24"/>
          <w:lang w:eastAsia="ru-RU"/>
        </w:rPr>
      </w:pPr>
      <w:r>
        <w:rPr>
          <w:rFonts w:ascii="Times New Roman" w:eastAsia="Times New Roman" w:hAnsi="Times New Roman" w:cs="Times New Roman"/>
          <w:sz w:val="24"/>
          <w:szCs w:val="24"/>
          <w:lang w:eastAsia="ru-RU"/>
        </w:rPr>
        <w:t xml:space="preserve">                                                  </w:t>
      </w:r>
      <w:r w:rsidR="002A36A8">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 xml:space="preserve"> </w:t>
      </w:r>
      <w:r w:rsidR="00CB7827" w:rsidRPr="00E9536C">
        <w:rPr>
          <w:rFonts w:ascii="Times New Roman" w:eastAsia="Times New Roman" w:hAnsi="Times New Roman" w:cs="Times New Roman"/>
          <w:b/>
          <w:sz w:val="24"/>
          <w:szCs w:val="24"/>
          <w:lang w:eastAsia="ru-RU"/>
        </w:rPr>
        <w:t>Писатели улыбаются</w:t>
      </w:r>
    </w:p>
    <w:p w:rsidR="00E9536C" w:rsidRDefault="00E9536C" w:rsidP="00B42C9B">
      <w:pPr>
        <w:tabs>
          <w:tab w:val="num" w:pos="540"/>
          <w:tab w:val="left" w:pos="900"/>
        </w:tabs>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b/>
          <w:sz w:val="24"/>
          <w:szCs w:val="24"/>
          <w:lang w:eastAsia="ru-RU"/>
        </w:rPr>
        <w:t xml:space="preserve">   </w:t>
      </w:r>
      <w:r w:rsidR="00CB7827" w:rsidRPr="00E9536C">
        <w:rPr>
          <w:rFonts w:ascii="Times New Roman" w:eastAsia="Times New Roman" w:hAnsi="Times New Roman" w:cs="Times New Roman"/>
          <w:b/>
          <w:sz w:val="24"/>
          <w:szCs w:val="24"/>
          <w:lang w:eastAsia="ru-RU"/>
        </w:rPr>
        <w:t xml:space="preserve"> Василий Макарович Шукшин. </w:t>
      </w:r>
      <w:r w:rsidR="00CB7827" w:rsidRPr="00CB7827">
        <w:rPr>
          <w:rFonts w:ascii="Times New Roman" w:eastAsia="Times New Roman" w:hAnsi="Times New Roman" w:cs="Times New Roman"/>
          <w:sz w:val="24"/>
          <w:szCs w:val="24"/>
          <w:lang w:eastAsia="ru-RU"/>
        </w:rPr>
        <w:t xml:space="preserve">Слово о писателе. </w:t>
      </w:r>
    </w:p>
    <w:p w:rsidR="00E9536C" w:rsidRDefault="00E9536C" w:rsidP="00B42C9B">
      <w:pPr>
        <w:tabs>
          <w:tab w:val="num" w:pos="540"/>
          <w:tab w:val="left" w:pos="900"/>
        </w:tabs>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CB7827" w:rsidRPr="00CB7827">
        <w:rPr>
          <w:rFonts w:ascii="Times New Roman" w:eastAsia="Times New Roman" w:hAnsi="Times New Roman" w:cs="Times New Roman"/>
          <w:sz w:val="24"/>
          <w:szCs w:val="24"/>
          <w:lang w:eastAsia="ru-RU"/>
        </w:rPr>
        <w:t xml:space="preserve">Рассказы </w:t>
      </w:r>
      <w:r w:rsidR="00CB7827" w:rsidRPr="00E9536C">
        <w:rPr>
          <w:rFonts w:ascii="Times New Roman" w:eastAsia="Times New Roman" w:hAnsi="Times New Roman" w:cs="Times New Roman"/>
          <w:b/>
          <w:sz w:val="24"/>
          <w:szCs w:val="24"/>
          <w:lang w:eastAsia="ru-RU"/>
        </w:rPr>
        <w:t>«Чудик» и «Критики».</w:t>
      </w:r>
      <w:r w:rsidR="00CB7827" w:rsidRPr="00CB7827">
        <w:rPr>
          <w:rFonts w:ascii="Times New Roman" w:eastAsia="Times New Roman" w:hAnsi="Times New Roman" w:cs="Times New Roman"/>
          <w:sz w:val="24"/>
          <w:szCs w:val="24"/>
          <w:lang w:eastAsia="ru-RU"/>
        </w:rPr>
        <w:t xml:space="preserve"> Особенности шукшинских героев-«чудиков», правдо</w:t>
      </w:r>
      <w:r>
        <w:rPr>
          <w:rFonts w:ascii="Times New Roman" w:eastAsia="Times New Roman" w:hAnsi="Times New Roman" w:cs="Times New Roman"/>
          <w:sz w:val="24"/>
          <w:szCs w:val="24"/>
          <w:lang w:eastAsia="ru-RU"/>
        </w:rPr>
        <w:t>-</w:t>
      </w:r>
      <w:r w:rsidR="00CB7827" w:rsidRPr="00CB7827">
        <w:rPr>
          <w:rFonts w:ascii="Times New Roman" w:eastAsia="Times New Roman" w:hAnsi="Times New Roman" w:cs="Times New Roman"/>
          <w:sz w:val="24"/>
          <w:szCs w:val="24"/>
          <w:lang w:eastAsia="ru-RU"/>
        </w:rPr>
        <w:t>искателей</w:t>
      </w:r>
      <w:r>
        <w:rPr>
          <w:rFonts w:ascii="Times New Roman" w:eastAsia="Times New Roman" w:hAnsi="Times New Roman" w:cs="Times New Roman"/>
          <w:sz w:val="24"/>
          <w:szCs w:val="24"/>
          <w:lang w:eastAsia="ru-RU"/>
        </w:rPr>
        <w:t>, праведников. Человеческая от</w:t>
      </w:r>
      <w:r w:rsidR="00CB7827" w:rsidRPr="00CB7827">
        <w:rPr>
          <w:rFonts w:ascii="Times New Roman" w:eastAsia="Times New Roman" w:hAnsi="Times New Roman" w:cs="Times New Roman"/>
          <w:sz w:val="24"/>
          <w:szCs w:val="24"/>
          <w:lang w:eastAsia="ru-RU"/>
        </w:rPr>
        <w:t xml:space="preserve">крытость миру как синоним незащищённости. Образ «странного» героя в литературе. </w:t>
      </w:r>
    </w:p>
    <w:p w:rsidR="00E9536C" w:rsidRDefault="00E9536C" w:rsidP="00B42C9B">
      <w:pPr>
        <w:tabs>
          <w:tab w:val="num" w:pos="540"/>
          <w:tab w:val="left" w:pos="900"/>
        </w:tabs>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CB7827" w:rsidRPr="00CB7827">
        <w:rPr>
          <w:rFonts w:ascii="Times New Roman" w:eastAsia="Times New Roman" w:hAnsi="Times New Roman" w:cs="Times New Roman"/>
          <w:sz w:val="24"/>
          <w:szCs w:val="24"/>
          <w:lang w:eastAsia="ru-RU"/>
        </w:rPr>
        <w:t xml:space="preserve">ИЗ ЛИТЕРАТУРЫ НАРОДОВ РОССИИ </w:t>
      </w:r>
    </w:p>
    <w:p w:rsidR="00E9536C" w:rsidRDefault="00E9536C" w:rsidP="00B42C9B">
      <w:pPr>
        <w:tabs>
          <w:tab w:val="num" w:pos="540"/>
          <w:tab w:val="left" w:pos="900"/>
        </w:tabs>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CB7827" w:rsidRPr="00E9536C">
        <w:rPr>
          <w:rFonts w:ascii="Times New Roman" w:eastAsia="Times New Roman" w:hAnsi="Times New Roman" w:cs="Times New Roman"/>
          <w:b/>
          <w:sz w:val="24"/>
          <w:szCs w:val="24"/>
          <w:lang w:eastAsia="ru-RU"/>
        </w:rPr>
        <w:t>Габдулла Тукай</w:t>
      </w:r>
      <w:r w:rsidR="00CB7827" w:rsidRPr="00CB7827">
        <w:rPr>
          <w:rFonts w:ascii="Times New Roman" w:eastAsia="Times New Roman" w:hAnsi="Times New Roman" w:cs="Times New Roman"/>
          <w:sz w:val="24"/>
          <w:szCs w:val="24"/>
          <w:lang w:eastAsia="ru-RU"/>
        </w:rPr>
        <w:t xml:space="preserve">. Слово о татарском поэте. Стихотворения </w:t>
      </w:r>
      <w:r w:rsidR="00CB7827" w:rsidRPr="00E9536C">
        <w:rPr>
          <w:rFonts w:ascii="Times New Roman" w:eastAsia="Times New Roman" w:hAnsi="Times New Roman" w:cs="Times New Roman"/>
          <w:b/>
          <w:sz w:val="24"/>
          <w:szCs w:val="24"/>
          <w:lang w:eastAsia="ru-RU"/>
        </w:rPr>
        <w:t>«Родная деревня», «Книга».</w:t>
      </w:r>
      <w:r w:rsidR="00CB7827" w:rsidRPr="00CB7827">
        <w:rPr>
          <w:rFonts w:ascii="Times New Roman" w:eastAsia="Times New Roman" w:hAnsi="Times New Roman" w:cs="Times New Roman"/>
          <w:sz w:val="24"/>
          <w:szCs w:val="24"/>
          <w:lang w:eastAsia="ru-RU"/>
        </w:rPr>
        <w:t xml:space="preserve"> Любовь к своей малой родине и к своему родному краю, верность обычаям, своей семье, тр</w:t>
      </w:r>
      <w:r>
        <w:rPr>
          <w:rFonts w:ascii="Times New Roman" w:eastAsia="Times New Roman" w:hAnsi="Times New Roman" w:cs="Times New Roman"/>
          <w:sz w:val="24"/>
          <w:szCs w:val="24"/>
          <w:lang w:eastAsia="ru-RU"/>
        </w:rPr>
        <w:t>а-</w:t>
      </w:r>
      <w:r w:rsidR="00CB7827" w:rsidRPr="00CB7827">
        <w:rPr>
          <w:rFonts w:ascii="Times New Roman" w:eastAsia="Times New Roman" w:hAnsi="Times New Roman" w:cs="Times New Roman"/>
          <w:sz w:val="24"/>
          <w:szCs w:val="24"/>
          <w:lang w:eastAsia="ru-RU"/>
        </w:rPr>
        <w:t>дициям своего народа. Книга в жизни человека. Книга — «отрада из отрад», «путеводная звез</w:t>
      </w:r>
      <w:r>
        <w:rPr>
          <w:rFonts w:ascii="Times New Roman" w:eastAsia="Times New Roman" w:hAnsi="Times New Roman" w:cs="Times New Roman"/>
          <w:sz w:val="24"/>
          <w:szCs w:val="24"/>
          <w:lang w:eastAsia="ru-RU"/>
        </w:rPr>
        <w:t>да», «бесстрашное сердце», «ра</w:t>
      </w:r>
      <w:r w:rsidR="00CB7827" w:rsidRPr="00CB7827">
        <w:rPr>
          <w:rFonts w:ascii="Times New Roman" w:eastAsia="Times New Roman" w:hAnsi="Times New Roman" w:cs="Times New Roman"/>
          <w:sz w:val="24"/>
          <w:szCs w:val="24"/>
          <w:lang w:eastAsia="ru-RU"/>
        </w:rPr>
        <w:t xml:space="preserve">достная душа». </w:t>
      </w:r>
    </w:p>
    <w:p w:rsidR="00E9536C" w:rsidRDefault="00E9536C" w:rsidP="00B42C9B">
      <w:pPr>
        <w:tabs>
          <w:tab w:val="num" w:pos="540"/>
          <w:tab w:val="left" w:pos="900"/>
        </w:tabs>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CB7827" w:rsidRPr="00E9536C">
        <w:rPr>
          <w:rFonts w:ascii="Times New Roman" w:eastAsia="Times New Roman" w:hAnsi="Times New Roman" w:cs="Times New Roman"/>
          <w:b/>
          <w:sz w:val="24"/>
          <w:szCs w:val="24"/>
          <w:lang w:eastAsia="ru-RU"/>
        </w:rPr>
        <w:t>Кайсын Кулиев</w:t>
      </w:r>
      <w:r w:rsidR="00CB7827" w:rsidRPr="00CB7827">
        <w:rPr>
          <w:rFonts w:ascii="Times New Roman" w:eastAsia="Times New Roman" w:hAnsi="Times New Roman" w:cs="Times New Roman"/>
          <w:sz w:val="24"/>
          <w:szCs w:val="24"/>
          <w:lang w:eastAsia="ru-RU"/>
        </w:rPr>
        <w:t>. Слово о балкарском поэте</w:t>
      </w:r>
      <w:r w:rsidR="00CB7827" w:rsidRPr="00E9536C">
        <w:rPr>
          <w:rFonts w:ascii="Times New Roman" w:eastAsia="Times New Roman" w:hAnsi="Times New Roman" w:cs="Times New Roman"/>
          <w:b/>
          <w:sz w:val="24"/>
          <w:szCs w:val="24"/>
          <w:lang w:eastAsia="ru-RU"/>
        </w:rPr>
        <w:t>. «Когда на меня навалилась беда...», «Каким бы малым ни был мой народ...»</w:t>
      </w:r>
      <w:r w:rsidR="00CB7827" w:rsidRPr="00CB7827">
        <w:rPr>
          <w:rFonts w:ascii="Times New Roman" w:eastAsia="Times New Roman" w:hAnsi="Times New Roman" w:cs="Times New Roman"/>
          <w:sz w:val="24"/>
          <w:szCs w:val="24"/>
          <w:lang w:eastAsia="ru-RU"/>
        </w:rPr>
        <w:t>. Родина как источник сил для преодоления любых испыта</w:t>
      </w:r>
      <w:r>
        <w:rPr>
          <w:rFonts w:ascii="Times New Roman" w:eastAsia="Times New Roman" w:hAnsi="Times New Roman" w:cs="Times New Roman"/>
          <w:sz w:val="24"/>
          <w:szCs w:val="24"/>
          <w:lang w:eastAsia="ru-RU"/>
        </w:rPr>
        <w:t>-</w:t>
      </w:r>
      <w:r w:rsidR="00CB7827" w:rsidRPr="00CB7827">
        <w:rPr>
          <w:rFonts w:ascii="Times New Roman" w:eastAsia="Times New Roman" w:hAnsi="Times New Roman" w:cs="Times New Roman"/>
          <w:sz w:val="24"/>
          <w:szCs w:val="24"/>
          <w:lang w:eastAsia="ru-RU"/>
        </w:rPr>
        <w:t>ний и ударов судьбы. Основные поэтичес</w:t>
      </w:r>
      <w:r>
        <w:rPr>
          <w:rFonts w:ascii="Times New Roman" w:eastAsia="Times New Roman" w:hAnsi="Times New Roman" w:cs="Times New Roman"/>
          <w:sz w:val="24"/>
          <w:szCs w:val="24"/>
          <w:lang w:eastAsia="ru-RU"/>
        </w:rPr>
        <w:t>кие образы, символизирующие ро</w:t>
      </w:r>
      <w:r w:rsidR="00CB7827" w:rsidRPr="00CB7827">
        <w:rPr>
          <w:rFonts w:ascii="Times New Roman" w:eastAsia="Times New Roman" w:hAnsi="Times New Roman" w:cs="Times New Roman"/>
          <w:sz w:val="24"/>
          <w:szCs w:val="24"/>
          <w:lang w:eastAsia="ru-RU"/>
        </w:rPr>
        <w:t>дину в стихотво</w:t>
      </w:r>
      <w:r>
        <w:rPr>
          <w:rFonts w:ascii="Times New Roman" w:eastAsia="Times New Roman" w:hAnsi="Times New Roman" w:cs="Times New Roman"/>
          <w:sz w:val="24"/>
          <w:szCs w:val="24"/>
          <w:lang w:eastAsia="ru-RU"/>
        </w:rPr>
        <w:t>-</w:t>
      </w:r>
      <w:r w:rsidR="00CB7827" w:rsidRPr="00CB7827">
        <w:rPr>
          <w:rFonts w:ascii="Times New Roman" w:eastAsia="Times New Roman" w:hAnsi="Times New Roman" w:cs="Times New Roman"/>
          <w:sz w:val="24"/>
          <w:szCs w:val="24"/>
          <w:lang w:eastAsia="ru-RU"/>
        </w:rPr>
        <w:t xml:space="preserve">рении поэта. Тема бессмертия народа, нации до тех пор, пока живы его язык, поэзия, обычаи. Поэт — вечный должник своего народа. </w:t>
      </w:r>
    </w:p>
    <w:p w:rsidR="00CB7827" w:rsidRDefault="00E9536C" w:rsidP="00B42C9B">
      <w:pPr>
        <w:tabs>
          <w:tab w:val="num" w:pos="540"/>
          <w:tab w:val="left" w:pos="900"/>
        </w:tabs>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CB7827" w:rsidRPr="00CB7827">
        <w:rPr>
          <w:rFonts w:ascii="Times New Roman" w:eastAsia="Times New Roman" w:hAnsi="Times New Roman" w:cs="Times New Roman"/>
          <w:sz w:val="24"/>
          <w:szCs w:val="24"/>
          <w:lang w:eastAsia="ru-RU"/>
        </w:rPr>
        <w:t>Те о р и я л и т е р а т у р ы. Общечеловеческое и националь</w:t>
      </w:r>
      <w:r>
        <w:rPr>
          <w:rFonts w:ascii="Times New Roman" w:eastAsia="Times New Roman" w:hAnsi="Times New Roman" w:cs="Times New Roman"/>
          <w:sz w:val="24"/>
          <w:szCs w:val="24"/>
          <w:lang w:eastAsia="ru-RU"/>
        </w:rPr>
        <w:t>ное в ли</w:t>
      </w:r>
      <w:r w:rsidR="00CB7827" w:rsidRPr="00CB7827">
        <w:rPr>
          <w:rFonts w:ascii="Times New Roman" w:eastAsia="Times New Roman" w:hAnsi="Times New Roman" w:cs="Times New Roman"/>
          <w:sz w:val="24"/>
          <w:szCs w:val="24"/>
          <w:lang w:eastAsia="ru-RU"/>
        </w:rPr>
        <w:t>тературе разных народов.</w:t>
      </w:r>
    </w:p>
    <w:p w:rsidR="00240B2B" w:rsidRDefault="00240B2B" w:rsidP="00B42C9B">
      <w:pPr>
        <w:tabs>
          <w:tab w:val="num" w:pos="540"/>
          <w:tab w:val="left" w:pos="900"/>
        </w:tabs>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Pr="00240B2B">
        <w:rPr>
          <w:rFonts w:ascii="Times New Roman" w:eastAsia="Times New Roman" w:hAnsi="Times New Roman" w:cs="Times New Roman"/>
          <w:sz w:val="24"/>
          <w:szCs w:val="24"/>
          <w:lang w:eastAsia="ru-RU"/>
        </w:rPr>
        <w:t xml:space="preserve">ИЗ ЗАРУБЕЖНОЙ ЛИТЕРАТУРЫ </w:t>
      </w:r>
    </w:p>
    <w:p w:rsidR="00240B2B" w:rsidRDefault="00240B2B" w:rsidP="00B42C9B">
      <w:pPr>
        <w:tabs>
          <w:tab w:val="num" w:pos="540"/>
          <w:tab w:val="left" w:pos="900"/>
        </w:tabs>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b/>
          <w:sz w:val="24"/>
          <w:szCs w:val="24"/>
          <w:lang w:eastAsia="ru-RU"/>
        </w:rPr>
        <w:t xml:space="preserve">    </w:t>
      </w:r>
      <w:r w:rsidRPr="00240B2B">
        <w:rPr>
          <w:rFonts w:ascii="Times New Roman" w:eastAsia="Times New Roman" w:hAnsi="Times New Roman" w:cs="Times New Roman"/>
          <w:b/>
          <w:sz w:val="24"/>
          <w:szCs w:val="24"/>
          <w:lang w:eastAsia="ru-RU"/>
        </w:rPr>
        <w:t>Мифы народов мира Мифы Древней Греции.</w:t>
      </w:r>
      <w:r w:rsidRPr="00240B2B">
        <w:rPr>
          <w:rFonts w:ascii="Times New Roman" w:eastAsia="Times New Roman" w:hAnsi="Times New Roman" w:cs="Times New Roman"/>
          <w:sz w:val="24"/>
          <w:szCs w:val="24"/>
          <w:lang w:eastAsia="ru-RU"/>
        </w:rPr>
        <w:t xml:space="preserve"> </w:t>
      </w:r>
      <w:r w:rsidRPr="00240B2B">
        <w:rPr>
          <w:rFonts w:ascii="Times New Roman" w:eastAsia="Times New Roman" w:hAnsi="Times New Roman" w:cs="Times New Roman"/>
          <w:b/>
          <w:sz w:val="24"/>
          <w:szCs w:val="24"/>
          <w:lang w:eastAsia="ru-RU"/>
        </w:rPr>
        <w:t>Подвиги Геракла</w:t>
      </w:r>
      <w:r w:rsidRPr="00240B2B">
        <w:rPr>
          <w:rFonts w:ascii="Times New Roman" w:eastAsia="Times New Roman" w:hAnsi="Times New Roman" w:cs="Times New Roman"/>
          <w:sz w:val="24"/>
          <w:szCs w:val="24"/>
          <w:lang w:eastAsia="ru-RU"/>
        </w:rPr>
        <w:t xml:space="preserve"> (в переложении Н. А. Куна): </w:t>
      </w:r>
      <w:r w:rsidRPr="00240B2B">
        <w:rPr>
          <w:rFonts w:ascii="Times New Roman" w:eastAsia="Times New Roman" w:hAnsi="Times New Roman" w:cs="Times New Roman"/>
          <w:b/>
          <w:sz w:val="24"/>
          <w:szCs w:val="24"/>
          <w:lang w:eastAsia="ru-RU"/>
        </w:rPr>
        <w:t>«Скотный двор царя Авгия», «Яблоки Гесперид».</w:t>
      </w:r>
      <w:r w:rsidRPr="00240B2B">
        <w:rPr>
          <w:rFonts w:ascii="Times New Roman" w:eastAsia="Times New Roman" w:hAnsi="Times New Roman" w:cs="Times New Roman"/>
          <w:sz w:val="24"/>
          <w:szCs w:val="24"/>
          <w:lang w:eastAsia="ru-RU"/>
        </w:rPr>
        <w:t xml:space="preserve"> Геродот. </w:t>
      </w:r>
      <w:r w:rsidRPr="00240B2B">
        <w:rPr>
          <w:rFonts w:ascii="Times New Roman" w:eastAsia="Times New Roman" w:hAnsi="Times New Roman" w:cs="Times New Roman"/>
          <w:b/>
          <w:sz w:val="24"/>
          <w:szCs w:val="24"/>
          <w:lang w:eastAsia="ru-RU"/>
        </w:rPr>
        <w:t>«Легенда об Арионе».</w:t>
      </w:r>
      <w:r w:rsidRPr="00240B2B">
        <w:rPr>
          <w:rFonts w:ascii="Times New Roman" w:eastAsia="Times New Roman" w:hAnsi="Times New Roman" w:cs="Times New Roman"/>
          <w:sz w:val="24"/>
          <w:szCs w:val="24"/>
          <w:lang w:eastAsia="ru-RU"/>
        </w:rPr>
        <w:t xml:space="preserve"> </w:t>
      </w:r>
    </w:p>
    <w:p w:rsidR="00240B2B" w:rsidRDefault="00240B2B" w:rsidP="00B42C9B">
      <w:pPr>
        <w:tabs>
          <w:tab w:val="num" w:pos="540"/>
          <w:tab w:val="left" w:pos="900"/>
        </w:tabs>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Pr="00240B2B">
        <w:rPr>
          <w:rFonts w:ascii="Times New Roman" w:eastAsia="Times New Roman" w:hAnsi="Times New Roman" w:cs="Times New Roman"/>
          <w:sz w:val="24"/>
          <w:szCs w:val="24"/>
          <w:lang w:eastAsia="ru-RU"/>
        </w:rPr>
        <w:t>Те о р и я л и т е р а т у р ы. Миф. Отличие мифа от сказки.</w:t>
      </w:r>
    </w:p>
    <w:p w:rsidR="00240B2B" w:rsidRDefault="00240B2B" w:rsidP="00B42C9B">
      <w:pPr>
        <w:tabs>
          <w:tab w:val="num" w:pos="540"/>
          <w:tab w:val="left" w:pos="900"/>
        </w:tabs>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Pr="00240B2B">
        <w:rPr>
          <w:rFonts w:ascii="Times New Roman" w:eastAsia="Times New Roman" w:hAnsi="Times New Roman" w:cs="Times New Roman"/>
          <w:sz w:val="24"/>
          <w:szCs w:val="24"/>
          <w:lang w:eastAsia="ru-RU"/>
        </w:rPr>
        <w:t xml:space="preserve"> </w:t>
      </w:r>
      <w:r w:rsidRPr="00240B2B">
        <w:rPr>
          <w:rFonts w:ascii="Times New Roman" w:eastAsia="Times New Roman" w:hAnsi="Times New Roman" w:cs="Times New Roman"/>
          <w:b/>
          <w:sz w:val="24"/>
          <w:szCs w:val="24"/>
          <w:lang w:eastAsia="ru-RU"/>
        </w:rPr>
        <w:t>Гомер.</w:t>
      </w:r>
      <w:r w:rsidRPr="00240B2B">
        <w:rPr>
          <w:rFonts w:ascii="Times New Roman" w:eastAsia="Times New Roman" w:hAnsi="Times New Roman" w:cs="Times New Roman"/>
          <w:sz w:val="24"/>
          <w:szCs w:val="24"/>
          <w:lang w:eastAsia="ru-RU"/>
        </w:rPr>
        <w:t xml:space="preserve"> Краткий рассказ о Гомере. </w:t>
      </w:r>
      <w:r w:rsidRPr="00240B2B">
        <w:rPr>
          <w:rFonts w:ascii="Times New Roman" w:eastAsia="Times New Roman" w:hAnsi="Times New Roman" w:cs="Times New Roman"/>
          <w:b/>
          <w:sz w:val="24"/>
          <w:szCs w:val="24"/>
          <w:lang w:eastAsia="ru-RU"/>
        </w:rPr>
        <w:t>«Илиада», «Одиссея»</w:t>
      </w:r>
      <w:r w:rsidRPr="00240B2B">
        <w:rPr>
          <w:rFonts w:ascii="Times New Roman" w:eastAsia="Times New Roman" w:hAnsi="Times New Roman" w:cs="Times New Roman"/>
          <w:sz w:val="24"/>
          <w:szCs w:val="24"/>
          <w:lang w:eastAsia="ru-RU"/>
        </w:rPr>
        <w:t xml:space="preserve"> как эпические поэмы. Изображение героев и героические подвиги в «Илиаде». Оп</w:t>
      </w:r>
      <w:r>
        <w:rPr>
          <w:rFonts w:ascii="Times New Roman" w:eastAsia="Times New Roman" w:hAnsi="Times New Roman" w:cs="Times New Roman"/>
          <w:sz w:val="24"/>
          <w:szCs w:val="24"/>
          <w:lang w:eastAsia="ru-RU"/>
        </w:rPr>
        <w:t>исание щита Ахиллеса: сцены войны и мирной жиз</w:t>
      </w:r>
      <w:r w:rsidRPr="00240B2B">
        <w:rPr>
          <w:rFonts w:ascii="Times New Roman" w:eastAsia="Times New Roman" w:hAnsi="Times New Roman" w:cs="Times New Roman"/>
          <w:sz w:val="24"/>
          <w:szCs w:val="24"/>
          <w:lang w:eastAsia="ru-RU"/>
        </w:rPr>
        <w:t>ни. Стихия Одиссея — борьба, преодоление препятствий, познание неизвестного. Храбрость, сметлив</w:t>
      </w:r>
      <w:r>
        <w:rPr>
          <w:rFonts w:ascii="Times New Roman" w:eastAsia="Times New Roman" w:hAnsi="Times New Roman" w:cs="Times New Roman"/>
          <w:sz w:val="24"/>
          <w:szCs w:val="24"/>
          <w:lang w:eastAsia="ru-RU"/>
        </w:rPr>
        <w:t>ость (хитроумие) Одиссея. Одис</w:t>
      </w:r>
      <w:r w:rsidRPr="00240B2B">
        <w:rPr>
          <w:rFonts w:ascii="Times New Roman" w:eastAsia="Times New Roman" w:hAnsi="Times New Roman" w:cs="Times New Roman"/>
          <w:sz w:val="24"/>
          <w:szCs w:val="24"/>
          <w:lang w:eastAsia="ru-RU"/>
        </w:rPr>
        <w:t>сей — мудрый правитель, любящи</w:t>
      </w:r>
      <w:r>
        <w:rPr>
          <w:rFonts w:ascii="Times New Roman" w:eastAsia="Times New Roman" w:hAnsi="Times New Roman" w:cs="Times New Roman"/>
          <w:sz w:val="24"/>
          <w:szCs w:val="24"/>
          <w:lang w:eastAsia="ru-RU"/>
        </w:rPr>
        <w:t>й муж и отец. На острове цикло</w:t>
      </w:r>
      <w:r w:rsidRPr="00240B2B">
        <w:rPr>
          <w:rFonts w:ascii="Times New Roman" w:eastAsia="Times New Roman" w:hAnsi="Times New Roman" w:cs="Times New Roman"/>
          <w:sz w:val="24"/>
          <w:szCs w:val="24"/>
          <w:lang w:eastAsia="ru-RU"/>
        </w:rPr>
        <w:t>пов. Полифем. «Одиссея» — песн</w:t>
      </w:r>
      <w:r>
        <w:rPr>
          <w:rFonts w:ascii="Times New Roman" w:eastAsia="Times New Roman" w:hAnsi="Times New Roman" w:cs="Times New Roman"/>
          <w:sz w:val="24"/>
          <w:szCs w:val="24"/>
          <w:lang w:eastAsia="ru-RU"/>
        </w:rPr>
        <w:t>я о героических подвигах, муже</w:t>
      </w:r>
      <w:r w:rsidRPr="00240B2B">
        <w:rPr>
          <w:rFonts w:ascii="Times New Roman" w:eastAsia="Times New Roman" w:hAnsi="Times New Roman" w:cs="Times New Roman"/>
          <w:sz w:val="24"/>
          <w:szCs w:val="24"/>
          <w:lang w:eastAsia="ru-RU"/>
        </w:rPr>
        <w:t xml:space="preserve">ственных героях. </w:t>
      </w:r>
    </w:p>
    <w:p w:rsidR="00240B2B" w:rsidRDefault="00240B2B" w:rsidP="00B42C9B">
      <w:pPr>
        <w:tabs>
          <w:tab w:val="num" w:pos="540"/>
          <w:tab w:val="left" w:pos="900"/>
        </w:tabs>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Pr="00240B2B">
        <w:rPr>
          <w:rFonts w:ascii="Times New Roman" w:eastAsia="Times New Roman" w:hAnsi="Times New Roman" w:cs="Times New Roman"/>
          <w:sz w:val="24"/>
          <w:szCs w:val="24"/>
          <w:lang w:eastAsia="ru-RU"/>
        </w:rPr>
        <w:t>Те о р и я л и т е р а т у р ы. Понят</w:t>
      </w:r>
      <w:r>
        <w:rPr>
          <w:rFonts w:ascii="Times New Roman" w:eastAsia="Times New Roman" w:hAnsi="Times New Roman" w:cs="Times New Roman"/>
          <w:sz w:val="24"/>
          <w:szCs w:val="24"/>
          <w:lang w:eastAsia="ru-RU"/>
        </w:rPr>
        <w:t>ие о героическом эпосе (началь</w:t>
      </w:r>
      <w:r w:rsidRPr="00240B2B">
        <w:rPr>
          <w:rFonts w:ascii="Times New Roman" w:eastAsia="Times New Roman" w:hAnsi="Times New Roman" w:cs="Times New Roman"/>
          <w:sz w:val="24"/>
          <w:szCs w:val="24"/>
          <w:lang w:eastAsia="ru-RU"/>
        </w:rPr>
        <w:t xml:space="preserve">ные представления). </w:t>
      </w:r>
      <w:r>
        <w:rPr>
          <w:rFonts w:ascii="Times New Roman" w:eastAsia="Times New Roman" w:hAnsi="Times New Roman" w:cs="Times New Roman"/>
          <w:sz w:val="24"/>
          <w:szCs w:val="24"/>
          <w:lang w:eastAsia="ru-RU"/>
        </w:rPr>
        <w:t xml:space="preserve">    </w:t>
      </w:r>
    </w:p>
    <w:p w:rsidR="00240B2B" w:rsidRDefault="00240B2B" w:rsidP="00B42C9B">
      <w:pPr>
        <w:tabs>
          <w:tab w:val="num" w:pos="540"/>
          <w:tab w:val="left" w:pos="900"/>
        </w:tabs>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Pr="00240B2B">
        <w:rPr>
          <w:rFonts w:ascii="Times New Roman" w:eastAsia="Times New Roman" w:hAnsi="Times New Roman" w:cs="Times New Roman"/>
          <w:sz w:val="24"/>
          <w:szCs w:val="24"/>
          <w:lang w:eastAsia="ru-RU"/>
        </w:rPr>
        <w:t xml:space="preserve">ПРОИЗВЕДЕНИЯ ЗАРУБЕЖНЫХ ПИСАТЕЛЕЙ </w:t>
      </w:r>
    </w:p>
    <w:p w:rsidR="00240B2B" w:rsidRDefault="00240B2B" w:rsidP="00B42C9B">
      <w:pPr>
        <w:tabs>
          <w:tab w:val="num" w:pos="540"/>
          <w:tab w:val="left" w:pos="900"/>
        </w:tabs>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Pr="00240B2B">
        <w:rPr>
          <w:rFonts w:ascii="Times New Roman" w:eastAsia="Times New Roman" w:hAnsi="Times New Roman" w:cs="Times New Roman"/>
          <w:b/>
          <w:sz w:val="24"/>
          <w:szCs w:val="24"/>
          <w:lang w:eastAsia="ru-RU"/>
        </w:rPr>
        <w:t>Мигель де Сервантес Сааведра.</w:t>
      </w:r>
      <w:r w:rsidRPr="00240B2B">
        <w:rPr>
          <w:rFonts w:ascii="Times New Roman" w:eastAsia="Times New Roman" w:hAnsi="Times New Roman" w:cs="Times New Roman"/>
          <w:sz w:val="24"/>
          <w:szCs w:val="24"/>
          <w:lang w:eastAsia="ru-RU"/>
        </w:rPr>
        <w:t xml:space="preserve"> Рассказ о писателе. </w:t>
      </w:r>
    </w:p>
    <w:p w:rsidR="00240B2B" w:rsidRDefault="00240B2B" w:rsidP="00B42C9B">
      <w:pPr>
        <w:tabs>
          <w:tab w:val="num" w:pos="540"/>
          <w:tab w:val="left" w:pos="900"/>
        </w:tabs>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Pr="00240B2B">
        <w:rPr>
          <w:rFonts w:ascii="Times New Roman" w:eastAsia="Times New Roman" w:hAnsi="Times New Roman" w:cs="Times New Roman"/>
          <w:sz w:val="24"/>
          <w:szCs w:val="24"/>
          <w:lang w:eastAsia="ru-RU"/>
        </w:rPr>
        <w:t xml:space="preserve">Роман </w:t>
      </w:r>
      <w:r w:rsidRPr="00240B2B">
        <w:rPr>
          <w:rFonts w:ascii="Times New Roman" w:eastAsia="Times New Roman" w:hAnsi="Times New Roman" w:cs="Times New Roman"/>
          <w:b/>
          <w:sz w:val="24"/>
          <w:szCs w:val="24"/>
          <w:lang w:eastAsia="ru-RU"/>
        </w:rPr>
        <w:t>«Дон Кихот».</w:t>
      </w:r>
      <w:r w:rsidRPr="00240B2B">
        <w:rPr>
          <w:rFonts w:ascii="Times New Roman" w:eastAsia="Times New Roman" w:hAnsi="Times New Roman" w:cs="Times New Roman"/>
          <w:sz w:val="24"/>
          <w:szCs w:val="24"/>
          <w:lang w:eastAsia="ru-RU"/>
        </w:rPr>
        <w:t xml:space="preserve"> Проблема ложных и истинных идеалов. Герой, создавший вообража</w:t>
      </w:r>
      <w:r>
        <w:rPr>
          <w:rFonts w:ascii="Times New Roman" w:eastAsia="Times New Roman" w:hAnsi="Times New Roman" w:cs="Times New Roman"/>
          <w:sz w:val="24"/>
          <w:szCs w:val="24"/>
          <w:lang w:eastAsia="ru-RU"/>
        </w:rPr>
        <w:t>-</w:t>
      </w:r>
      <w:r w:rsidRPr="00240B2B">
        <w:rPr>
          <w:rFonts w:ascii="Times New Roman" w:eastAsia="Times New Roman" w:hAnsi="Times New Roman" w:cs="Times New Roman"/>
          <w:sz w:val="24"/>
          <w:szCs w:val="24"/>
          <w:lang w:eastAsia="ru-RU"/>
        </w:rPr>
        <w:t>емый мир и живущий в нём. Пародия на рыцарские романы. Освобождение от искусственных ценностей и приобщение к истинно народн</w:t>
      </w:r>
      <w:r>
        <w:rPr>
          <w:rFonts w:ascii="Times New Roman" w:eastAsia="Times New Roman" w:hAnsi="Times New Roman" w:cs="Times New Roman"/>
          <w:sz w:val="24"/>
          <w:szCs w:val="24"/>
          <w:lang w:eastAsia="ru-RU"/>
        </w:rPr>
        <w:t>ому пониманию правды жизни. Ма</w:t>
      </w:r>
      <w:r w:rsidRPr="00240B2B">
        <w:rPr>
          <w:rFonts w:ascii="Times New Roman" w:eastAsia="Times New Roman" w:hAnsi="Times New Roman" w:cs="Times New Roman"/>
          <w:sz w:val="24"/>
          <w:szCs w:val="24"/>
          <w:lang w:eastAsia="ru-RU"/>
        </w:rPr>
        <w:t>стерство Сер</w:t>
      </w:r>
      <w:r>
        <w:rPr>
          <w:rFonts w:ascii="Times New Roman" w:eastAsia="Times New Roman" w:hAnsi="Times New Roman" w:cs="Times New Roman"/>
          <w:sz w:val="24"/>
          <w:szCs w:val="24"/>
          <w:lang w:eastAsia="ru-RU"/>
        </w:rPr>
        <w:t>-</w:t>
      </w:r>
      <w:r w:rsidRPr="00240B2B">
        <w:rPr>
          <w:rFonts w:ascii="Times New Roman" w:eastAsia="Times New Roman" w:hAnsi="Times New Roman" w:cs="Times New Roman"/>
          <w:sz w:val="24"/>
          <w:szCs w:val="24"/>
          <w:lang w:eastAsia="ru-RU"/>
        </w:rPr>
        <w:t>вантеса-романиста. Д</w:t>
      </w:r>
      <w:r>
        <w:rPr>
          <w:rFonts w:ascii="Times New Roman" w:eastAsia="Times New Roman" w:hAnsi="Times New Roman" w:cs="Times New Roman"/>
          <w:sz w:val="24"/>
          <w:szCs w:val="24"/>
          <w:lang w:eastAsia="ru-RU"/>
        </w:rPr>
        <w:t>он Кихот как «вечный» образ ми</w:t>
      </w:r>
      <w:r w:rsidRPr="00240B2B">
        <w:rPr>
          <w:rFonts w:ascii="Times New Roman" w:eastAsia="Times New Roman" w:hAnsi="Times New Roman" w:cs="Times New Roman"/>
          <w:sz w:val="24"/>
          <w:szCs w:val="24"/>
          <w:lang w:eastAsia="ru-RU"/>
        </w:rPr>
        <w:t xml:space="preserve">ровой литературы. (Для внеклассного чтения.) </w:t>
      </w:r>
    </w:p>
    <w:p w:rsidR="00240B2B" w:rsidRDefault="00240B2B" w:rsidP="00B42C9B">
      <w:pPr>
        <w:tabs>
          <w:tab w:val="num" w:pos="540"/>
          <w:tab w:val="left" w:pos="900"/>
        </w:tabs>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Pr="00240B2B">
        <w:rPr>
          <w:rFonts w:ascii="Times New Roman" w:eastAsia="Times New Roman" w:hAnsi="Times New Roman" w:cs="Times New Roman"/>
          <w:sz w:val="24"/>
          <w:szCs w:val="24"/>
          <w:lang w:eastAsia="ru-RU"/>
        </w:rPr>
        <w:t>Те о р и я л и т е р а т у р ы. «Вечн</w:t>
      </w:r>
      <w:r>
        <w:rPr>
          <w:rFonts w:ascii="Times New Roman" w:eastAsia="Times New Roman" w:hAnsi="Times New Roman" w:cs="Times New Roman"/>
          <w:sz w:val="24"/>
          <w:szCs w:val="24"/>
          <w:lang w:eastAsia="ru-RU"/>
        </w:rPr>
        <w:t>ые образы» в искусстве (началь</w:t>
      </w:r>
      <w:r w:rsidRPr="00240B2B">
        <w:rPr>
          <w:rFonts w:ascii="Times New Roman" w:eastAsia="Times New Roman" w:hAnsi="Times New Roman" w:cs="Times New Roman"/>
          <w:sz w:val="24"/>
          <w:szCs w:val="24"/>
          <w:lang w:eastAsia="ru-RU"/>
        </w:rPr>
        <w:t xml:space="preserve">ные представления). </w:t>
      </w:r>
      <w:r>
        <w:rPr>
          <w:rFonts w:ascii="Times New Roman" w:eastAsia="Times New Roman" w:hAnsi="Times New Roman" w:cs="Times New Roman"/>
          <w:sz w:val="24"/>
          <w:szCs w:val="24"/>
          <w:lang w:eastAsia="ru-RU"/>
        </w:rPr>
        <w:t xml:space="preserve">  </w:t>
      </w:r>
    </w:p>
    <w:p w:rsidR="00240B2B" w:rsidRDefault="00240B2B" w:rsidP="00B42C9B">
      <w:pPr>
        <w:tabs>
          <w:tab w:val="num" w:pos="540"/>
          <w:tab w:val="left" w:pos="900"/>
        </w:tabs>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 xml:space="preserve">    </w:t>
      </w:r>
      <w:r w:rsidRPr="00240B2B">
        <w:rPr>
          <w:rFonts w:ascii="Times New Roman" w:eastAsia="Times New Roman" w:hAnsi="Times New Roman" w:cs="Times New Roman"/>
          <w:b/>
          <w:sz w:val="24"/>
          <w:szCs w:val="24"/>
          <w:lang w:eastAsia="ru-RU"/>
        </w:rPr>
        <w:t>Фридрих Шиллер</w:t>
      </w:r>
      <w:r w:rsidRPr="00240B2B">
        <w:rPr>
          <w:rFonts w:ascii="Times New Roman" w:eastAsia="Times New Roman" w:hAnsi="Times New Roman" w:cs="Times New Roman"/>
          <w:sz w:val="24"/>
          <w:szCs w:val="24"/>
          <w:lang w:eastAsia="ru-RU"/>
        </w:rPr>
        <w:t xml:space="preserve">. Рассказ о писателе. Баллада </w:t>
      </w:r>
      <w:r w:rsidRPr="00240B2B">
        <w:rPr>
          <w:rFonts w:ascii="Times New Roman" w:eastAsia="Times New Roman" w:hAnsi="Times New Roman" w:cs="Times New Roman"/>
          <w:b/>
          <w:sz w:val="24"/>
          <w:szCs w:val="24"/>
          <w:lang w:eastAsia="ru-RU"/>
        </w:rPr>
        <w:t>«Перчатка».</w:t>
      </w:r>
      <w:r w:rsidRPr="00240B2B">
        <w:rPr>
          <w:rFonts w:ascii="Times New Roman" w:eastAsia="Times New Roman" w:hAnsi="Times New Roman" w:cs="Times New Roman"/>
          <w:sz w:val="24"/>
          <w:szCs w:val="24"/>
          <w:lang w:eastAsia="ru-RU"/>
        </w:rPr>
        <w:t xml:space="preserve"> Повествование о феодальных нравах. Любовь как благородство и своевольный, бесчеловечный каприз. Рыцарь — герой, отвергающий </w:t>
      </w:r>
      <w:r>
        <w:rPr>
          <w:rFonts w:ascii="Times New Roman" w:eastAsia="Times New Roman" w:hAnsi="Times New Roman" w:cs="Times New Roman"/>
          <w:sz w:val="24"/>
          <w:szCs w:val="24"/>
          <w:lang w:eastAsia="ru-RU"/>
        </w:rPr>
        <w:t>награду и защищающий личное до</w:t>
      </w:r>
      <w:r w:rsidRPr="00240B2B">
        <w:rPr>
          <w:rFonts w:ascii="Times New Roman" w:eastAsia="Times New Roman" w:hAnsi="Times New Roman" w:cs="Times New Roman"/>
          <w:sz w:val="24"/>
          <w:szCs w:val="24"/>
          <w:lang w:eastAsia="ru-RU"/>
        </w:rPr>
        <w:t xml:space="preserve">стоинство и честь. </w:t>
      </w:r>
    </w:p>
    <w:p w:rsidR="00240B2B" w:rsidRDefault="00240B2B" w:rsidP="00B42C9B">
      <w:pPr>
        <w:tabs>
          <w:tab w:val="num" w:pos="540"/>
          <w:tab w:val="left" w:pos="900"/>
        </w:tabs>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Pr="00240B2B">
        <w:rPr>
          <w:rFonts w:ascii="Times New Roman" w:eastAsia="Times New Roman" w:hAnsi="Times New Roman" w:cs="Times New Roman"/>
          <w:sz w:val="24"/>
          <w:szCs w:val="24"/>
          <w:lang w:eastAsia="ru-RU"/>
        </w:rPr>
        <w:t>Те о р и я л и т е р а т у р ы. Рыцарская баллада</w:t>
      </w:r>
      <w:r>
        <w:rPr>
          <w:rFonts w:ascii="Times New Roman" w:eastAsia="Times New Roman" w:hAnsi="Times New Roman" w:cs="Times New Roman"/>
          <w:sz w:val="24"/>
          <w:szCs w:val="24"/>
          <w:lang w:eastAsia="ru-RU"/>
        </w:rPr>
        <w:t xml:space="preserve"> (начальные пред</w:t>
      </w:r>
      <w:r w:rsidRPr="00240B2B">
        <w:rPr>
          <w:rFonts w:ascii="Times New Roman" w:eastAsia="Times New Roman" w:hAnsi="Times New Roman" w:cs="Times New Roman"/>
          <w:sz w:val="24"/>
          <w:szCs w:val="24"/>
          <w:lang w:eastAsia="ru-RU"/>
        </w:rPr>
        <w:t>ставления).</w:t>
      </w:r>
    </w:p>
    <w:p w:rsidR="006917D7" w:rsidRDefault="00240B2B" w:rsidP="00B42C9B">
      <w:pPr>
        <w:tabs>
          <w:tab w:val="num" w:pos="540"/>
          <w:tab w:val="left" w:pos="900"/>
        </w:tabs>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Pr="00240B2B">
        <w:rPr>
          <w:rFonts w:ascii="Times New Roman" w:eastAsia="Times New Roman" w:hAnsi="Times New Roman" w:cs="Times New Roman"/>
          <w:sz w:val="24"/>
          <w:szCs w:val="24"/>
          <w:lang w:eastAsia="ru-RU"/>
        </w:rPr>
        <w:t xml:space="preserve"> </w:t>
      </w:r>
      <w:r w:rsidRPr="00240B2B">
        <w:rPr>
          <w:rFonts w:ascii="Times New Roman" w:eastAsia="Times New Roman" w:hAnsi="Times New Roman" w:cs="Times New Roman"/>
          <w:b/>
          <w:sz w:val="24"/>
          <w:szCs w:val="24"/>
          <w:lang w:eastAsia="ru-RU"/>
        </w:rPr>
        <w:t>Проспер Мериме.</w:t>
      </w:r>
      <w:r w:rsidRPr="00240B2B">
        <w:rPr>
          <w:rFonts w:ascii="Times New Roman" w:eastAsia="Times New Roman" w:hAnsi="Times New Roman" w:cs="Times New Roman"/>
          <w:sz w:val="24"/>
          <w:szCs w:val="24"/>
          <w:lang w:eastAsia="ru-RU"/>
        </w:rPr>
        <w:t xml:space="preserve"> Рассказ о писателе. Новелла </w:t>
      </w:r>
      <w:r w:rsidRPr="00240B2B">
        <w:rPr>
          <w:rFonts w:ascii="Times New Roman" w:eastAsia="Times New Roman" w:hAnsi="Times New Roman" w:cs="Times New Roman"/>
          <w:b/>
          <w:sz w:val="24"/>
          <w:szCs w:val="24"/>
          <w:lang w:eastAsia="ru-RU"/>
        </w:rPr>
        <w:t>«Маттео Фальконе».</w:t>
      </w:r>
      <w:r w:rsidR="006917D7">
        <w:rPr>
          <w:rFonts w:ascii="Times New Roman" w:eastAsia="Times New Roman" w:hAnsi="Times New Roman" w:cs="Times New Roman"/>
          <w:sz w:val="24"/>
          <w:szCs w:val="24"/>
          <w:lang w:eastAsia="ru-RU"/>
        </w:rPr>
        <w:t xml:space="preserve"> Изображение дикой приро</w:t>
      </w:r>
      <w:r w:rsidRPr="00240B2B">
        <w:rPr>
          <w:rFonts w:ascii="Times New Roman" w:eastAsia="Times New Roman" w:hAnsi="Times New Roman" w:cs="Times New Roman"/>
          <w:sz w:val="24"/>
          <w:szCs w:val="24"/>
          <w:lang w:eastAsia="ru-RU"/>
        </w:rPr>
        <w:t>ды. Превосходство естественной, «простой» жизн</w:t>
      </w:r>
      <w:r w:rsidR="006917D7">
        <w:rPr>
          <w:rFonts w:ascii="Times New Roman" w:eastAsia="Times New Roman" w:hAnsi="Times New Roman" w:cs="Times New Roman"/>
          <w:sz w:val="24"/>
          <w:szCs w:val="24"/>
          <w:lang w:eastAsia="ru-RU"/>
        </w:rPr>
        <w:t>и и исторически сложившихся усто</w:t>
      </w:r>
      <w:r w:rsidRPr="00240B2B">
        <w:rPr>
          <w:rFonts w:ascii="Times New Roman" w:eastAsia="Times New Roman" w:hAnsi="Times New Roman" w:cs="Times New Roman"/>
          <w:sz w:val="24"/>
          <w:szCs w:val="24"/>
          <w:lang w:eastAsia="ru-RU"/>
        </w:rPr>
        <w:t xml:space="preserve">ев над цивилизованной с её порочными нравами. Романтический сюжет и его реалистическое воплощение. </w:t>
      </w:r>
    </w:p>
    <w:p w:rsidR="006917D7" w:rsidRDefault="006917D7" w:rsidP="00B42C9B">
      <w:pPr>
        <w:tabs>
          <w:tab w:val="num" w:pos="540"/>
          <w:tab w:val="left" w:pos="900"/>
        </w:tabs>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240B2B" w:rsidRPr="006917D7">
        <w:rPr>
          <w:rFonts w:ascii="Times New Roman" w:eastAsia="Times New Roman" w:hAnsi="Times New Roman" w:cs="Times New Roman"/>
          <w:b/>
          <w:sz w:val="24"/>
          <w:szCs w:val="24"/>
          <w:lang w:eastAsia="ru-RU"/>
        </w:rPr>
        <w:t>Антуан де Сент-Экзюпери.</w:t>
      </w:r>
      <w:r w:rsidR="00240B2B" w:rsidRPr="00240B2B">
        <w:rPr>
          <w:rFonts w:ascii="Times New Roman" w:eastAsia="Times New Roman" w:hAnsi="Times New Roman" w:cs="Times New Roman"/>
          <w:sz w:val="24"/>
          <w:szCs w:val="24"/>
          <w:lang w:eastAsia="ru-RU"/>
        </w:rPr>
        <w:t xml:space="preserve"> Рассказ о писателе. </w:t>
      </w:r>
    </w:p>
    <w:p w:rsidR="006917D7" w:rsidRDefault="006917D7" w:rsidP="00B42C9B">
      <w:pPr>
        <w:tabs>
          <w:tab w:val="num" w:pos="540"/>
          <w:tab w:val="left" w:pos="900"/>
        </w:tabs>
        <w:spacing w:after="0" w:line="240" w:lineRule="auto"/>
        <w:rPr>
          <w:rFonts w:ascii="Times New Roman" w:eastAsia="Times New Roman" w:hAnsi="Times New Roman" w:cs="Times New Roman"/>
          <w:sz w:val="24"/>
          <w:szCs w:val="24"/>
          <w:lang w:eastAsia="ru-RU"/>
        </w:rPr>
      </w:pPr>
      <w:r w:rsidRPr="006917D7">
        <w:rPr>
          <w:rFonts w:ascii="Times New Roman" w:eastAsia="Times New Roman" w:hAnsi="Times New Roman" w:cs="Times New Roman"/>
          <w:b/>
          <w:sz w:val="24"/>
          <w:szCs w:val="24"/>
          <w:lang w:eastAsia="ru-RU"/>
        </w:rPr>
        <w:t xml:space="preserve">    </w:t>
      </w:r>
      <w:r w:rsidR="00240B2B" w:rsidRPr="006917D7">
        <w:rPr>
          <w:rFonts w:ascii="Times New Roman" w:eastAsia="Times New Roman" w:hAnsi="Times New Roman" w:cs="Times New Roman"/>
          <w:b/>
          <w:sz w:val="24"/>
          <w:szCs w:val="24"/>
          <w:lang w:eastAsia="ru-RU"/>
        </w:rPr>
        <w:t>«Маленький принц»</w:t>
      </w:r>
      <w:r w:rsidR="00240B2B" w:rsidRPr="00240B2B">
        <w:rPr>
          <w:rFonts w:ascii="Times New Roman" w:eastAsia="Times New Roman" w:hAnsi="Times New Roman" w:cs="Times New Roman"/>
          <w:sz w:val="24"/>
          <w:szCs w:val="24"/>
          <w:lang w:eastAsia="ru-RU"/>
        </w:rPr>
        <w:t xml:space="preserve"> как философская сказка и мудрая притча. Мечта о естественном отношении к</w:t>
      </w:r>
      <w:r>
        <w:rPr>
          <w:rFonts w:ascii="Times New Roman" w:eastAsia="Times New Roman" w:hAnsi="Times New Roman" w:cs="Times New Roman"/>
          <w:sz w:val="24"/>
          <w:szCs w:val="24"/>
          <w:lang w:eastAsia="ru-RU"/>
        </w:rPr>
        <w:t xml:space="preserve"> вещам и людям. Чистота воспри</w:t>
      </w:r>
      <w:r w:rsidR="00240B2B" w:rsidRPr="00240B2B">
        <w:rPr>
          <w:rFonts w:ascii="Times New Roman" w:eastAsia="Times New Roman" w:hAnsi="Times New Roman" w:cs="Times New Roman"/>
          <w:sz w:val="24"/>
          <w:szCs w:val="24"/>
          <w:lang w:eastAsia="ru-RU"/>
        </w:rPr>
        <w:t>ятия мира как величайшая ценность. Утвер</w:t>
      </w:r>
      <w:r>
        <w:rPr>
          <w:rFonts w:ascii="Times New Roman" w:eastAsia="Times New Roman" w:hAnsi="Times New Roman" w:cs="Times New Roman"/>
          <w:sz w:val="24"/>
          <w:szCs w:val="24"/>
          <w:lang w:eastAsia="ru-RU"/>
        </w:rPr>
        <w:t>-</w:t>
      </w:r>
      <w:r w:rsidR="00240B2B" w:rsidRPr="00240B2B">
        <w:rPr>
          <w:rFonts w:ascii="Times New Roman" w:eastAsia="Times New Roman" w:hAnsi="Times New Roman" w:cs="Times New Roman"/>
          <w:sz w:val="24"/>
          <w:szCs w:val="24"/>
          <w:lang w:eastAsia="ru-RU"/>
        </w:rPr>
        <w:t xml:space="preserve">ждение всечеловеческих истин. (Для внеклассного чтения.) </w:t>
      </w:r>
    </w:p>
    <w:p w:rsidR="003F74FB" w:rsidRPr="00C45499" w:rsidRDefault="006917D7" w:rsidP="00B42C9B">
      <w:pPr>
        <w:tabs>
          <w:tab w:val="num" w:pos="540"/>
          <w:tab w:val="left" w:pos="900"/>
        </w:tabs>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240B2B" w:rsidRPr="00240B2B">
        <w:rPr>
          <w:rFonts w:ascii="Times New Roman" w:eastAsia="Times New Roman" w:hAnsi="Times New Roman" w:cs="Times New Roman"/>
          <w:sz w:val="24"/>
          <w:szCs w:val="24"/>
          <w:lang w:eastAsia="ru-RU"/>
        </w:rPr>
        <w:t>Те о р и я л и т е р а т у р ы. Прит</w:t>
      </w:r>
      <w:r>
        <w:rPr>
          <w:rFonts w:ascii="Times New Roman" w:eastAsia="Times New Roman" w:hAnsi="Times New Roman" w:cs="Times New Roman"/>
          <w:sz w:val="24"/>
          <w:szCs w:val="24"/>
          <w:lang w:eastAsia="ru-RU"/>
        </w:rPr>
        <w:t xml:space="preserve">ча (начальные представления). </w:t>
      </w:r>
      <w:r w:rsidR="00240B2B" w:rsidRPr="00240B2B">
        <w:rPr>
          <w:rFonts w:ascii="Times New Roman" w:eastAsia="Times New Roman" w:hAnsi="Times New Roman" w:cs="Times New Roman"/>
          <w:sz w:val="24"/>
          <w:szCs w:val="24"/>
          <w:lang w:eastAsia="ru-RU"/>
        </w:rPr>
        <w:t xml:space="preserve"> </w:t>
      </w:r>
    </w:p>
    <w:p w:rsidR="008A15BD" w:rsidRPr="00B42C9B" w:rsidRDefault="008A15BD" w:rsidP="00B42C9B">
      <w:pPr>
        <w:tabs>
          <w:tab w:val="num" w:pos="540"/>
          <w:tab w:val="left" w:pos="900"/>
        </w:tabs>
        <w:spacing w:after="0" w:line="240" w:lineRule="auto"/>
        <w:rPr>
          <w:rFonts w:ascii="Times New Roman" w:eastAsia="Times New Roman" w:hAnsi="Times New Roman" w:cs="Times New Roman"/>
          <w:lang w:eastAsia="ru-RU"/>
        </w:rPr>
      </w:pPr>
    </w:p>
    <w:p w:rsidR="009F67BA" w:rsidRDefault="00B53CB9" w:rsidP="009F67BA">
      <w:pPr>
        <w:spacing w:after="0" w:line="240" w:lineRule="auto"/>
        <w:rPr>
          <w:rFonts w:ascii="Times New Roman" w:eastAsia="Times New Roman" w:hAnsi="Times New Roman" w:cs="Times New Roman"/>
          <w:b/>
          <w:sz w:val="24"/>
          <w:szCs w:val="24"/>
          <w:lang w:eastAsia="ru-RU"/>
        </w:rPr>
      </w:pPr>
      <w:r>
        <w:rPr>
          <w:rFonts w:ascii="Times New Roman" w:eastAsia="Times New Roman" w:hAnsi="Times New Roman" w:cs="Times New Roman"/>
          <w:sz w:val="24"/>
          <w:szCs w:val="24"/>
          <w:lang w:eastAsia="ru-RU"/>
        </w:rPr>
        <w:t xml:space="preserve">                      </w:t>
      </w:r>
      <w:r w:rsidR="009F67BA" w:rsidRPr="009F67BA">
        <w:rPr>
          <w:rFonts w:ascii="Times New Roman" w:eastAsia="Times New Roman" w:hAnsi="Times New Roman" w:cs="Times New Roman"/>
          <w:sz w:val="24"/>
          <w:szCs w:val="24"/>
          <w:lang w:eastAsia="ru-RU"/>
        </w:rPr>
        <w:t xml:space="preserve">  </w:t>
      </w:r>
      <w:r w:rsidR="004412B9">
        <w:rPr>
          <w:rFonts w:ascii="Times New Roman" w:eastAsia="Times New Roman" w:hAnsi="Times New Roman" w:cs="Times New Roman"/>
          <w:sz w:val="24"/>
          <w:szCs w:val="24"/>
          <w:lang w:eastAsia="ru-RU"/>
        </w:rPr>
        <w:t xml:space="preserve">     </w:t>
      </w:r>
      <w:r w:rsidR="009F67BA" w:rsidRPr="009F67BA">
        <w:rPr>
          <w:rFonts w:ascii="Times New Roman" w:eastAsia="Times New Roman" w:hAnsi="Times New Roman" w:cs="Times New Roman"/>
          <w:b/>
          <w:sz w:val="24"/>
          <w:szCs w:val="24"/>
          <w:lang w:eastAsia="ru-RU"/>
        </w:rPr>
        <w:t>Содержание учебного курса литературы 7 к</w:t>
      </w:r>
      <w:r w:rsidR="003F74FB">
        <w:rPr>
          <w:rFonts w:ascii="Times New Roman" w:eastAsia="Times New Roman" w:hAnsi="Times New Roman" w:cs="Times New Roman"/>
          <w:b/>
          <w:sz w:val="24"/>
          <w:szCs w:val="24"/>
          <w:lang w:eastAsia="ru-RU"/>
        </w:rPr>
        <w:t>ласс</w:t>
      </w:r>
    </w:p>
    <w:p w:rsidR="003F74FB" w:rsidRPr="003F74FB" w:rsidRDefault="003F74FB" w:rsidP="003F74FB">
      <w:pPr>
        <w:tabs>
          <w:tab w:val="num" w:pos="540"/>
          <w:tab w:val="left" w:pos="900"/>
        </w:tabs>
        <w:spacing w:after="0" w:line="240" w:lineRule="auto"/>
        <w:rPr>
          <w:rFonts w:ascii="Times New Roman" w:eastAsia="Times New Roman" w:hAnsi="Times New Roman" w:cs="Times New Roman"/>
          <w:sz w:val="24"/>
          <w:szCs w:val="24"/>
          <w:lang w:eastAsia="ru-RU"/>
        </w:rPr>
      </w:pPr>
    </w:p>
    <w:p w:rsidR="003F74FB" w:rsidRDefault="00985753" w:rsidP="003F74FB">
      <w:pPr>
        <w:tabs>
          <w:tab w:val="num" w:pos="540"/>
          <w:tab w:val="left" w:pos="900"/>
        </w:tabs>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b/>
          <w:sz w:val="24"/>
          <w:szCs w:val="24"/>
          <w:lang w:eastAsia="ru-RU"/>
        </w:rPr>
        <w:t xml:space="preserve">    </w:t>
      </w:r>
      <w:r w:rsidR="003F74FB" w:rsidRPr="003F74FB">
        <w:rPr>
          <w:rFonts w:ascii="Times New Roman" w:eastAsia="Times New Roman" w:hAnsi="Times New Roman" w:cs="Times New Roman"/>
          <w:b/>
          <w:sz w:val="24"/>
          <w:szCs w:val="24"/>
          <w:lang w:eastAsia="ru-RU"/>
        </w:rPr>
        <w:t>Введение</w:t>
      </w:r>
      <w:r w:rsidR="003F74FB" w:rsidRPr="003F74FB">
        <w:rPr>
          <w:rFonts w:ascii="Times New Roman" w:eastAsia="Times New Roman" w:hAnsi="Times New Roman" w:cs="Times New Roman"/>
          <w:sz w:val="24"/>
          <w:szCs w:val="24"/>
          <w:lang w:eastAsia="ru-RU"/>
        </w:rPr>
        <w:t xml:space="preserve"> </w:t>
      </w:r>
    </w:p>
    <w:p w:rsidR="003F74FB" w:rsidRDefault="003F74FB" w:rsidP="003F74FB">
      <w:pPr>
        <w:tabs>
          <w:tab w:val="num" w:pos="540"/>
          <w:tab w:val="left" w:pos="900"/>
        </w:tabs>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Pr="003F74FB">
        <w:rPr>
          <w:rFonts w:ascii="Times New Roman" w:eastAsia="Times New Roman" w:hAnsi="Times New Roman" w:cs="Times New Roman"/>
          <w:sz w:val="24"/>
          <w:szCs w:val="24"/>
          <w:lang w:eastAsia="ru-RU"/>
        </w:rPr>
        <w:t>Изображение человека как важ</w:t>
      </w:r>
      <w:r>
        <w:rPr>
          <w:rFonts w:ascii="Times New Roman" w:eastAsia="Times New Roman" w:hAnsi="Times New Roman" w:cs="Times New Roman"/>
          <w:sz w:val="24"/>
          <w:szCs w:val="24"/>
          <w:lang w:eastAsia="ru-RU"/>
        </w:rPr>
        <w:t>нейшая идейно-нравственная про</w:t>
      </w:r>
      <w:r w:rsidRPr="003F74FB">
        <w:rPr>
          <w:rFonts w:ascii="Times New Roman" w:eastAsia="Times New Roman" w:hAnsi="Times New Roman" w:cs="Times New Roman"/>
          <w:sz w:val="24"/>
          <w:szCs w:val="24"/>
          <w:lang w:eastAsia="ru-RU"/>
        </w:rPr>
        <w:t>блема литературы. Взаи</w:t>
      </w:r>
      <w:r>
        <w:rPr>
          <w:rFonts w:ascii="Times New Roman" w:eastAsia="Times New Roman" w:hAnsi="Times New Roman" w:cs="Times New Roman"/>
          <w:sz w:val="24"/>
          <w:szCs w:val="24"/>
          <w:lang w:eastAsia="ru-RU"/>
        </w:rPr>
        <w:t>-</w:t>
      </w:r>
      <w:r w:rsidRPr="003F74FB">
        <w:rPr>
          <w:rFonts w:ascii="Times New Roman" w:eastAsia="Times New Roman" w:hAnsi="Times New Roman" w:cs="Times New Roman"/>
          <w:sz w:val="24"/>
          <w:szCs w:val="24"/>
          <w:lang w:eastAsia="ru-RU"/>
        </w:rPr>
        <w:t>мосвязь хар</w:t>
      </w:r>
      <w:r>
        <w:rPr>
          <w:rFonts w:ascii="Times New Roman" w:eastAsia="Times New Roman" w:hAnsi="Times New Roman" w:cs="Times New Roman"/>
          <w:sz w:val="24"/>
          <w:szCs w:val="24"/>
          <w:lang w:eastAsia="ru-RU"/>
        </w:rPr>
        <w:t>актеров и обстоятельств в худо</w:t>
      </w:r>
      <w:r w:rsidRPr="003F74FB">
        <w:rPr>
          <w:rFonts w:ascii="Times New Roman" w:eastAsia="Times New Roman" w:hAnsi="Times New Roman" w:cs="Times New Roman"/>
          <w:sz w:val="24"/>
          <w:szCs w:val="24"/>
          <w:lang w:eastAsia="ru-RU"/>
        </w:rPr>
        <w:t>жественном произведении. Труд писателя, его позиция, отношение к несовершенству мира и стремле</w:t>
      </w:r>
      <w:r>
        <w:rPr>
          <w:rFonts w:ascii="Times New Roman" w:eastAsia="Times New Roman" w:hAnsi="Times New Roman" w:cs="Times New Roman"/>
          <w:sz w:val="24"/>
          <w:szCs w:val="24"/>
          <w:lang w:eastAsia="ru-RU"/>
        </w:rPr>
        <w:t>ние к нравственному и эстетиче</w:t>
      </w:r>
      <w:r w:rsidRPr="003F74FB">
        <w:rPr>
          <w:rFonts w:ascii="Times New Roman" w:eastAsia="Times New Roman" w:hAnsi="Times New Roman" w:cs="Times New Roman"/>
          <w:sz w:val="24"/>
          <w:szCs w:val="24"/>
          <w:lang w:eastAsia="ru-RU"/>
        </w:rPr>
        <w:t>скому идеалу.</w:t>
      </w:r>
    </w:p>
    <w:p w:rsidR="003F74FB" w:rsidRDefault="003F74FB" w:rsidP="003F74FB">
      <w:pPr>
        <w:tabs>
          <w:tab w:val="num" w:pos="540"/>
          <w:tab w:val="left" w:pos="900"/>
        </w:tabs>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Pr="003F74FB">
        <w:rPr>
          <w:rFonts w:ascii="Times New Roman" w:eastAsia="Times New Roman" w:hAnsi="Times New Roman" w:cs="Times New Roman"/>
          <w:sz w:val="24"/>
          <w:szCs w:val="24"/>
          <w:lang w:eastAsia="ru-RU"/>
        </w:rPr>
        <w:t xml:space="preserve">УСТНОЕ НАРОДНОЕ ТВОРЧЕСТВО </w:t>
      </w:r>
    </w:p>
    <w:p w:rsidR="00985753" w:rsidRPr="00985753" w:rsidRDefault="00985753" w:rsidP="003F74FB">
      <w:pPr>
        <w:tabs>
          <w:tab w:val="num" w:pos="540"/>
          <w:tab w:val="left" w:pos="900"/>
        </w:tabs>
        <w:spacing w:after="0" w:line="240" w:lineRule="auto"/>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 xml:space="preserve">    </w:t>
      </w:r>
      <w:r w:rsidR="003F74FB" w:rsidRPr="00985753">
        <w:rPr>
          <w:rFonts w:ascii="Times New Roman" w:eastAsia="Times New Roman" w:hAnsi="Times New Roman" w:cs="Times New Roman"/>
          <w:b/>
          <w:sz w:val="24"/>
          <w:szCs w:val="24"/>
          <w:lang w:eastAsia="ru-RU"/>
        </w:rPr>
        <w:t>Предания.</w:t>
      </w:r>
      <w:r w:rsidR="003F74FB" w:rsidRPr="003F74FB">
        <w:rPr>
          <w:rFonts w:ascii="Times New Roman" w:eastAsia="Times New Roman" w:hAnsi="Times New Roman" w:cs="Times New Roman"/>
          <w:sz w:val="24"/>
          <w:szCs w:val="24"/>
          <w:lang w:eastAsia="ru-RU"/>
        </w:rPr>
        <w:t xml:space="preserve"> Поэтическая автобиография народа. Устный рассказ об исторических событиях. </w:t>
      </w:r>
      <w:r w:rsidR="003F74FB" w:rsidRPr="00985753">
        <w:rPr>
          <w:rFonts w:ascii="Times New Roman" w:eastAsia="Times New Roman" w:hAnsi="Times New Roman" w:cs="Times New Roman"/>
          <w:b/>
          <w:sz w:val="24"/>
          <w:szCs w:val="24"/>
          <w:lang w:eastAsia="ru-RU"/>
        </w:rPr>
        <w:t>«Воцарение Ивана Грозного», «Сороки- ведьмы», «Пётр и плотник».</w:t>
      </w:r>
    </w:p>
    <w:p w:rsidR="003F74FB" w:rsidRDefault="003F74FB" w:rsidP="003F74FB">
      <w:pPr>
        <w:tabs>
          <w:tab w:val="num" w:pos="540"/>
          <w:tab w:val="left" w:pos="900"/>
        </w:tabs>
        <w:spacing w:after="0" w:line="240" w:lineRule="auto"/>
        <w:rPr>
          <w:rFonts w:ascii="Times New Roman" w:eastAsia="Times New Roman" w:hAnsi="Times New Roman" w:cs="Times New Roman"/>
          <w:sz w:val="24"/>
          <w:szCs w:val="24"/>
          <w:lang w:eastAsia="ru-RU"/>
        </w:rPr>
      </w:pPr>
      <w:r w:rsidRPr="003F74FB">
        <w:rPr>
          <w:rFonts w:ascii="Times New Roman" w:eastAsia="Times New Roman" w:hAnsi="Times New Roman" w:cs="Times New Roman"/>
          <w:sz w:val="24"/>
          <w:szCs w:val="24"/>
          <w:lang w:eastAsia="ru-RU"/>
        </w:rPr>
        <w:t xml:space="preserve"> </w:t>
      </w:r>
      <w:r w:rsidR="00985753">
        <w:rPr>
          <w:rFonts w:ascii="Times New Roman" w:eastAsia="Times New Roman" w:hAnsi="Times New Roman" w:cs="Times New Roman"/>
          <w:sz w:val="24"/>
          <w:szCs w:val="24"/>
          <w:lang w:eastAsia="ru-RU"/>
        </w:rPr>
        <w:t xml:space="preserve">   </w:t>
      </w:r>
      <w:r w:rsidRPr="00985753">
        <w:rPr>
          <w:rFonts w:ascii="Times New Roman" w:eastAsia="Times New Roman" w:hAnsi="Times New Roman" w:cs="Times New Roman"/>
          <w:b/>
          <w:sz w:val="24"/>
          <w:szCs w:val="24"/>
          <w:lang w:eastAsia="ru-RU"/>
        </w:rPr>
        <w:t>Пословицы и поговорки</w:t>
      </w:r>
      <w:r w:rsidRPr="003F74FB">
        <w:rPr>
          <w:rFonts w:ascii="Times New Roman" w:eastAsia="Times New Roman" w:hAnsi="Times New Roman" w:cs="Times New Roman"/>
          <w:sz w:val="24"/>
          <w:szCs w:val="24"/>
          <w:lang w:eastAsia="ru-RU"/>
        </w:rPr>
        <w:t>. Народ</w:t>
      </w:r>
      <w:r w:rsidR="00985753">
        <w:rPr>
          <w:rFonts w:ascii="Times New Roman" w:eastAsia="Times New Roman" w:hAnsi="Times New Roman" w:cs="Times New Roman"/>
          <w:sz w:val="24"/>
          <w:szCs w:val="24"/>
          <w:lang w:eastAsia="ru-RU"/>
        </w:rPr>
        <w:t>ная мудрость пословиц и погово</w:t>
      </w:r>
      <w:r w:rsidRPr="003F74FB">
        <w:rPr>
          <w:rFonts w:ascii="Times New Roman" w:eastAsia="Times New Roman" w:hAnsi="Times New Roman" w:cs="Times New Roman"/>
          <w:sz w:val="24"/>
          <w:szCs w:val="24"/>
          <w:lang w:eastAsia="ru-RU"/>
        </w:rPr>
        <w:t>рок. Выражение в них духа народного языка.</w:t>
      </w:r>
    </w:p>
    <w:p w:rsidR="003F74FB" w:rsidRDefault="003F74FB" w:rsidP="003F74FB">
      <w:pPr>
        <w:tabs>
          <w:tab w:val="num" w:pos="540"/>
          <w:tab w:val="left" w:pos="900"/>
        </w:tabs>
        <w:spacing w:after="0" w:line="240" w:lineRule="auto"/>
        <w:rPr>
          <w:rFonts w:ascii="Times New Roman" w:eastAsia="Times New Roman" w:hAnsi="Times New Roman" w:cs="Times New Roman"/>
          <w:sz w:val="24"/>
          <w:szCs w:val="24"/>
          <w:lang w:eastAsia="ru-RU"/>
        </w:rPr>
      </w:pPr>
      <w:r w:rsidRPr="003F74FB">
        <w:rPr>
          <w:rFonts w:ascii="Times New Roman" w:eastAsia="Times New Roman" w:hAnsi="Times New Roman" w:cs="Times New Roman"/>
          <w:sz w:val="24"/>
          <w:szCs w:val="24"/>
          <w:lang w:eastAsia="ru-RU"/>
        </w:rPr>
        <w:t xml:space="preserve"> Те о р и я л и т е р а т у р ы. Устна</w:t>
      </w:r>
      <w:r>
        <w:rPr>
          <w:rFonts w:ascii="Times New Roman" w:eastAsia="Times New Roman" w:hAnsi="Times New Roman" w:cs="Times New Roman"/>
          <w:sz w:val="24"/>
          <w:szCs w:val="24"/>
          <w:lang w:eastAsia="ru-RU"/>
        </w:rPr>
        <w:t>я народная проза. Предания (на</w:t>
      </w:r>
      <w:r w:rsidRPr="003F74FB">
        <w:rPr>
          <w:rFonts w:ascii="Times New Roman" w:eastAsia="Times New Roman" w:hAnsi="Times New Roman" w:cs="Times New Roman"/>
          <w:sz w:val="24"/>
          <w:szCs w:val="24"/>
          <w:lang w:eastAsia="ru-RU"/>
        </w:rPr>
        <w:t>чальные представления). Афорист</w:t>
      </w:r>
      <w:r w:rsidR="00985753">
        <w:rPr>
          <w:rFonts w:ascii="Times New Roman" w:eastAsia="Times New Roman" w:hAnsi="Times New Roman" w:cs="Times New Roman"/>
          <w:sz w:val="24"/>
          <w:szCs w:val="24"/>
          <w:lang w:eastAsia="ru-RU"/>
        </w:rPr>
        <w:t>ические жанры фольклора (разви</w:t>
      </w:r>
      <w:r w:rsidRPr="003F74FB">
        <w:rPr>
          <w:rFonts w:ascii="Times New Roman" w:eastAsia="Times New Roman" w:hAnsi="Times New Roman" w:cs="Times New Roman"/>
          <w:sz w:val="24"/>
          <w:szCs w:val="24"/>
          <w:lang w:eastAsia="ru-RU"/>
        </w:rPr>
        <w:t xml:space="preserve">тие представлений). </w:t>
      </w:r>
    </w:p>
    <w:p w:rsidR="003F74FB" w:rsidRDefault="003F74FB" w:rsidP="003F74FB">
      <w:pPr>
        <w:tabs>
          <w:tab w:val="num" w:pos="540"/>
          <w:tab w:val="left" w:pos="900"/>
        </w:tabs>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Pr="003F74FB">
        <w:rPr>
          <w:rFonts w:ascii="Times New Roman" w:eastAsia="Times New Roman" w:hAnsi="Times New Roman" w:cs="Times New Roman"/>
          <w:sz w:val="24"/>
          <w:szCs w:val="24"/>
          <w:lang w:eastAsia="ru-RU"/>
        </w:rPr>
        <w:t xml:space="preserve">ЭПОС НАРОДОВ МИРА </w:t>
      </w:r>
    </w:p>
    <w:p w:rsidR="00985753" w:rsidRDefault="00985753" w:rsidP="003F74FB">
      <w:pPr>
        <w:tabs>
          <w:tab w:val="num" w:pos="540"/>
          <w:tab w:val="left" w:pos="900"/>
        </w:tabs>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b/>
          <w:sz w:val="24"/>
          <w:szCs w:val="24"/>
          <w:lang w:eastAsia="ru-RU"/>
        </w:rPr>
        <w:t xml:space="preserve">    </w:t>
      </w:r>
      <w:r w:rsidR="003F74FB" w:rsidRPr="00985753">
        <w:rPr>
          <w:rFonts w:ascii="Times New Roman" w:eastAsia="Times New Roman" w:hAnsi="Times New Roman" w:cs="Times New Roman"/>
          <w:b/>
          <w:sz w:val="24"/>
          <w:szCs w:val="24"/>
          <w:lang w:eastAsia="ru-RU"/>
        </w:rPr>
        <w:t>Былины. «Вольга и Микула Селянинович».</w:t>
      </w:r>
      <w:r w:rsidR="003F74FB" w:rsidRPr="003F74FB">
        <w:rPr>
          <w:rFonts w:ascii="Times New Roman" w:eastAsia="Times New Roman" w:hAnsi="Times New Roman" w:cs="Times New Roman"/>
          <w:sz w:val="24"/>
          <w:szCs w:val="24"/>
          <w:lang w:eastAsia="ru-RU"/>
        </w:rPr>
        <w:t xml:space="preserve"> Воплощение в былине нравственных свойств рус</w:t>
      </w:r>
      <w:r>
        <w:rPr>
          <w:rFonts w:ascii="Times New Roman" w:eastAsia="Times New Roman" w:hAnsi="Times New Roman" w:cs="Times New Roman"/>
          <w:sz w:val="24"/>
          <w:szCs w:val="24"/>
          <w:lang w:eastAsia="ru-RU"/>
        </w:rPr>
        <w:t>ского народа, прославление мир</w:t>
      </w:r>
      <w:r w:rsidR="003F74FB" w:rsidRPr="003F74FB">
        <w:rPr>
          <w:rFonts w:ascii="Times New Roman" w:eastAsia="Times New Roman" w:hAnsi="Times New Roman" w:cs="Times New Roman"/>
          <w:sz w:val="24"/>
          <w:szCs w:val="24"/>
          <w:lang w:eastAsia="ru-RU"/>
        </w:rPr>
        <w:t>ного труда. Микула — носитель лу</w:t>
      </w:r>
      <w:r>
        <w:rPr>
          <w:rFonts w:ascii="Times New Roman" w:eastAsia="Times New Roman" w:hAnsi="Times New Roman" w:cs="Times New Roman"/>
          <w:sz w:val="24"/>
          <w:szCs w:val="24"/>
          <w:lang w:eastAsia="ru-RU"/>
        </w:rPr>
        <w:t>чших чело-веческих качеств (тру</w:t>
      </w:r>
      <w:r w:rsidR="003F74FB" w:rsidRPr="003F74FB">
        <w:rPr>
          <w:rFonts w:ascii="Times New Roman" w:eastAsia="Times New Roman" w:hAnsi="Times New Roman" w:cs="Times New Roman"/>
          <w:sz w:val="24"/>
          <w:szCs w:val="24"/>
          <w:lang w:eastAsia="ru-RU"/>
        </w:rPr>
        <w:t xml:space="preserve">долюбие, мастерство, чувство собственного достоинства, доброта, ще- дрость, физическая сила). </w:t>
      </w:r>
    </w:p>
    <w:p w:rsidR="00985753" w:rsidRDefault="00985753" w:rsidP="003F74FB">
      <w:pPr>
        <w:tabs>
          <w:tab w:val="num" w:pos="540"/>
          <w:tab w:val="left" w:pos="900"/>
        </w:tabs>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3F74FB" w:rsidRPr="003F74FB">
        <w:rPr>
          <w:rFonts w:ascii="Times New Roman" w:eastAsia="Times New Roman" w:hAnsi="Times New Roman" w:cs="Times New Roman"/>
          <w:sz w:val="24"/>
          <w:szCs w:val="24"/>
          <w:lang w:eastAsia="ru-RU"/>
        </w:rPr>
        <w:t xml:space="preserve">Киевский цикл былин. </w:t>
      </w:r>
      <w:r>
        <w:rPr>
          <w:rFonts w:ascii="Times New Roman" w:eastAsia="Times New Roman" w:hAnsi="Times New Roman" w:cs="Times New Roman"/>
          <w:b/>
          <w:sz w:val="24"/>
          <w:szCs w:val="24"/>
          <w:lang w:eastAsia="ru-RU"/>
        </w:rPr>
        <w:t>«Илья Муромец и Соловей-разбой</w:t>
      </w:r>
      <w:r w:rsidR="003F74FB" w:rsidRPr="00985753">
        <w:rPr>
          <w:rFonts w:ascii="Times New Roman" w:eastAsia="Times New Roman" w:hAnsi="Times New Roman" w:cs="Times New Roman"/>
          <w:b/>
          <w:sz w:val="24"/>
          <w:szCs w:val="24"/>
          <w:lang w:eastAsia="ru-RU"/>
        </w:rPr>
        <w:t>ник».</w:t>
      </w:r>
      <w:r w:rsidR="003F74FB" w:rsidRPr="003F74FB">
        <w:rPr>
          <w:rFonts w:ascii="Times New Roman" w:eastAsia="Times New Roman" w:hAnsi="Times New Roman" w:cs="Times New Roman"/>
          <w:sz w:val="24"/>
          <w:szCs w:val="24"/>
          <w:lang w:eastAsia="ru-RU"/>
        </w:rPr>
        <w:t xml:space="preserve"> Бескорыстное служение Роди</w:t>
      </w:r>
      <w:r>
        <w:rPr>
          <w:rFonts w:ascii="Times New Roman" w:eastAsia="Times New Roman" w:hAnsi="Times New Roman" w:cs="Times New Roman"/>
          <w:sz w:val="24"/>
          <w:szCs w:val="24"/>
          <w:lang w:eastAsia="ru-RU"/>
        </w:rPr>
        <w:t>не и народу, мужество, справед</w:t>
      </w:r>
      <w:r w:rsidR="003F74FB" w:rsidRPr="003F74FB">
        <w:rPr>
          <w:rFonts w:ascii="Times New Roman" w:eastAsia="Times New Roman" w:hAnsi="Times New Roman" w:cs="Times New Roman"/>
          <w:sz w:val="24"/>
          <w:szCs w:val="24"/>
          <w:lang w:eastAsia="ru-RU"/>
        </w:rPr>
        <w:t>ливость, чувство собственного д</w:t>
      </w:r>
      <w:r>
        <w:rPr>
          <w:rFonts w:ascii="Times New Roman" w:eastAsia="Times New Roman" w:hAnsi="Times New Roman" w:cs="Times New Roman"/>
          <w:sz w:val="24"/>
          <w:szCs w:val="24"/>
          <w:lang w:eastAsia="ru-RU"/>
        </w:rPr>
        <w:t>остоинства — основные черты ха</w:t>
      </w:r>
      <w:r w:rsidR="003F74FB" w:rsidRPr="003F74FB">
        <w:rPr>
          <w:rFonts w:ascii="Times New Roman" w:eastAsia="Times New Roman" w:hAnsi="Times New Roman" w:cs="Times New Roman"/>
          <w:sz w:val="24"/>
          <w:szCs w:val="24"/>
          <w:lang w:eastAsia="ru-RU"/>
        </w:rPr>
        <w:t xml:space="preserve">рактера Ильи Муромца. (Изучается одна былина по выбору.) (Для внеклассного чтения.) </w:t>
      </w:r>
    </w:p>
    <w:p w:rsidR="00A21A47" w:rsidRDefault="00985753" w:rsidP="003F74FB">
      <w:pPr>
        <w:tabs>
          <w:tab w:val="num" w:pos="540"/>
          <w:tab w:val="left" w:pos="900"/>
        </w:tabs>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3F74FB" w:rsidRPr="003F74FB">
        <w:rPr>
          <w:rFonts w:ascii="Times New Roman" w:eastAsia="Times New Roman" w:hAnsi="Times New Roman" w:cs="Times New Roman"/>
          <w:sz w:val="24"/>
          <w:szCs w:val="24"/>
          <w:lang w:eastAsia="ru-RU"/>
        </w:rPr>
        <w:t xml:space="preserve">Новгородский цикл былин. </w:t>
      </w:r>
      <w:r w:rsidR="003F74FB" w:rsidRPr="00A21A47">
        <w:rPr>
          <w:rFonts w:ascii="Times New Roman" w:eastAsia="Times New Roman" w:hAnsi="Times New Roman" w:cs="Times New Roman"/>
          <w:b/>
          <w:sz w:val="24"/>
          <w:szCs w:val="24"/>
          <w:lang w:eastAsia="ru-RU"/>
        </w:rPr>
        <w:t>«Садко».</w:t>
      </w:r>
      <w:r w:rsidR="00A21A47">
        <w:rPr>
          <w:rFonts w:ascii="Times New Roman" w:eastAsia="Times New Roman" w:hAnsi="Times New Roman" w:cs="Times New Roman"/>
          <w:sz w:val="24"/>
          <w:szCs w:val="24"/>
          <w:lang w:eastAsia="ru-RU"/>
        </w:rPr>
        <w:t xml:space="preserve"> Своеобразие былины. Поэ</w:t>
      </w:r>
      <w:r w:rsidR="003F74FB" w:rsidRPr="003F74FB">
        <w:rPr>
          <w:rFonts w:ascii="Times New Roman" w:eastAsia="Times New Roman" w:hAnsi="Times New Roman" w:cs="Times New Roman"/>
          <w:sz w:val="24"/>
          <w:szCs w:val="24"/>
          <w:lang w:eastAsia="ru-RU"/>
        </w:rPr>
        <w:t>тичность. Тематическое различие Киевского и Новгородского циклов былин. Своеобразие былинного ст</w:t>
      </w:r>
      <w:r w:rsidR="00A21A47">
        <w:rPr>
          <w:rFonts w:ascii="Times New Roman" w:eastAsia="Times New Roman" w:hAnsi="Times New Roman" w:cs="Times New Roman"/>
          <w:sz w:val="24"/>
          <w:szCs w:val="24"/>
          <w:lang w:eastAsia="ru-RU"/>
        </w:rPr>
        <w:t>иха. Собирание былин. Собирате</w:t>
      </w:r>
      <w:r w:rsidR="003F74FB" w:rsidRPr="003F74FB">
        <w:rPr>
          <w:rFonts w:ascii="Times New Roman" w:eastAsia="Times New Roman" w:hAnsi="Times New Roman" w:cs="Times New Roman"/>
          <w:sz w:val="24"/>
          <w:szCs w:val="24"/>
          <w:lang w:eastAsia="ru-RU"/>
        </w:rPr>
        <w:t xml:space="preserve">ли. (Для самостоятельного чтения.) </w:t>
      </w:r>
    </w:p>
    <w:p w:rsidR="00A21A47" w:rsidRDefault="00A21A47" w:rsidP="003F74FB">
      <w:pPr>
        <w:tabs>
          <w:tab w:val="num" w:pos="540"/>
          <w:tab w:val="left" w:pos="900"/>
        </w:tabs>
        <w:spacing w:after="0" w:line="240" w:lineRule="auto"/>
        <w:rPr>
          <w:rFonts w:ascii="Times New Roman" w:eastAsia="Times New Roman" w:hAnsi="Times New Roman" w:cs="Times New Roman"/>
          <w:sz w:val="24"/>
          <w:szCs w:val="24"/>
          <w:lang w:eastAsia="ru-RU"/>
        </w:rPr>
      </w:pPr>
      <w:r w:rsidRPr="00A21A47">
        <w:rPr>
          <w:rFonts w:ascii="Times New Roman" w:eastAsia="Times New Roman" w:hAnsi="Times New Roman" w:cs="Times New Roman"/>
          <w:b/>
          <w:sz w:val="24"/>
          <w:szCs w:val="24"/>
          <w:lang w:eastAsia="ru-RU"/>
        </w:rPr>
        <w:t xml:space="preserve">   </w:t>
      </w:r>
      <w:r w:rsidR="003F74FB" w:rsidRPr="00A21A47">
        <w:rPr>
          <w:rFonts w:ascii="Times New Roman" w:eastAsia="Times New Roman" w:hAnsi="Times New Roman" w:cs="Times New Roman"/>
          <w:b/>
          <w:sz w:val="24"/>
          <w:szCs w:val="24"/>
          <w:lang w:eastAsia="ru-RU"/>
        </w:rPr>
        <w:t>«Калевала»</w:t>
      </w:r>
      <w:r w:rsidR="003F74FB" w:rsidRPr="003F74FB">
        <w:rPr>
          <w:rFonts w:ascii="Times New Roman" w:eastAsia="Times New Roman" w:hAnsi="Times New Roman" w:cs="Times New Roman"/>
          <w:sz w:val="24"/>
          <w:szCs w:val="24"/>
          <w:lang w:eastAsia="ru-RU"/>
        </w:rPr>
        <w:t xml:space="preserve"> — карело-финск</w:t>
      </w:r>
      <w:r>
        <w:rPr>
          <w:rFonts w:ascii="Times New Roman" w:eastAsia="Times New Roman" w:hAnsi="Times New Roman" w:cs="Times New Roman"/>
          <w:sz w:val="24"/>
          <w:szCs w:val="24"/>
          <w:lang w:eastAsia="ru-RU"/>
        </w:rPr>
        <w:t>ий мифологический эпос. Изобра</w:t>
      </w:r>
      <w:r w:rsidR="003F74FB" w:rsidRPr="003F74FB">
        <w:rPr>
          <w:rFonts w:ascii="Times New Roman" w:eastAsia="Times New Roman" w:hAnsi="Times New Roman" w:cs="Times New Roman"/>
          <w:sz w:val="24"/>
          <w:szCs w:val="24"/>
          <w:lang w:eastAsia="ru-RU"/>
        </w:rPr>
        <w:t>жение жизни народа, его национа</w:t>
      </w:r>
      <w:r>
        <w:rPr>
          <w:rFonts w:ascii="Times New Roman" w:eastAsia="Times New Roman" w:hAnsi="Times New Roman" w:cs="Times New Roman"/>
          <w:sz w:val="24"/>
          <w:szCs w:val="24"/>
          <w:lang w:eastAsia="ru-RU"/>
        </w:rPr>
        <w:t>льных традиций, обычаев, трудо</w:t>
      </w:r>
      <w:r w:rsidR="003F74FB" w:rsidRPr="003F74FB">
        <w:rPr>
          <w:rFonts w:ascii="Times New Roman" w:eastAsia="Times New Roman" w:hAnsi="Times New Roman" w:cs="Times New Roman"/>
          <w:sz w:val="24"/>
          <w:szCs w:val="24"/>
          <w:lang w:eastAsia="ru-RU"/>
        </w:rPr>
        <w:t>вых будней и праздников. Кузнец Ильмаринен и ведьма Лоухи как представители светлого и тёмного миров карело-финских эпических песен. (Для внеклассного чтения.)</w:t>
      </w:r>
    </w:p>
    <w:p w:rsidR="00A21A47" w:rsidRDefault="00A21A47" w:rsidP="003F74FB">
      <w:pPr>
        <w:tabs>
          <w:tab w:val="num" w:pos="540"/>
          <w:tab w:val="left" w:pos="900"/>
        </w:tabs>
        <w:spacing w:after="0" w:line="240" w:lineRule="auto"/>
        <w:rPr>
          <w:rFonts w:ascii="Times New Roman" w:eastAsia="Times New Roman" w:hAnsi="Times New Roman" w:cs="Times New Roman"/>
          <w:sz w:val="24"/>
          <w:szCs w:val="24"/>
          <w:lang w:eastAsia="ru-RU"/>
        </w:rPr>
      </w:pPr>
      <w:r w:rsidRPr="00A21A47">
        <w:rPr>
          <w:rFonts w:ascii="Times New Roman" w:eastAsia="Times New Roman" w:hAnsi="Times New Roman" w:cs="Times New Roman"/>
          <w:b/>
          <w:sz w:val="24"/>
          <w:szCs w:val="24"/>
          <w:lang w:eastAsia="ru-RU"/>
        </w:rPr>
        <w:t xml:space="preserve">   </w:t>
      </w:r>
      <w:r w:rsidR="003F74FB" w:rsidRPr="00A21A47">
        <w:rPr>
          <w:rFonts w:ascii="Times New Roman" w:eastAsia="Times New Roman" w:hAnsi="Times New Roman" w:cs="Times New Roman"/>
          <w:b/>
          <w:sz w:val="24"/>
          <w:szCs w:val="24"/>
          <w:lang w:eastAsia="ru-RU"/>
        </w:rPr>
        <w:t xml:space="preserve"> «Песнь о Роланде»</w:t>
      </w:r>
      <w:r w:rsidR="003F74FB" w:rsidRPr="003F74FB">
        <w:rPr>
          <w:rFonts w:ascii="Times New Roman" w:eastAsia="Times New Roman" w:hAnsi="Times New Roman" w:cs="Times New Roman"/>
          <w:sz w:val="24"/>
          <w:szCs w:val="24"/>
          <w:lang w:eastAsia="ru-RU"/>
        </w:rPr>
        <w:t xml:space="preserve"> (фрагменты). Французский средневековый героический эпос. Исто</w:t>
      </w:r>
      <w:r>
        <w:rPr>
          <w:rFonts w:ascii="Times New Roman" w:eastAsia="Times New Roman" w:hAnsi="Times New Roman" w:cs="Times New Roman"/>
          <w:sz w:val="24"/>
          <w:szCs w:val="24"/>
          <w:lang w:eastAsia="ru-RU"/>
        </w:rPr>
        <w:t>-</w:t>
      </w:r>
      <w:r w:rsidR="003F74FB" w:rsidRPr="003F74FB">
        <w:rPr>
          <w:rFonts w:ascii="Times New Roman" w:eastAsia="Times New Roman" w:hAnsi="Times New Roman" w:cs="Times New Roman"/>
          <w:sz w:val="24"/>
          <w:szCs w:val="24"/>
          <w:lang w:eastAsia="ru-RU"/>
        </w:rPr>
        <w:t>рическая основа сюжета песни о Роланде. Обобщённое общечеловеческое и н</w:t>
      </w:r>
      <w:r>
        <w:rPr>
          <w:rFonts w:ascii="Times New Roman" w:eastAsia="Times New Roman" w:hAnsi="Times New Roman" w:cs="Times New Roman"/>
          <w:sz w:val="24"/>
          <w:szCs w:val="24"/>
          <w:lang w:eastAsia="ru-RU"/>
        </w:rPr>
        <w:t>ациональное в эпосе народов ми</w:t>
      </w:r>
      <w:r w:rsidR="003F74FB" w:rsidRPr="003F74FB">
        <w:rPr>
          <w:rFonts w:ascii="Times New Roman" w:eastAsia="Times New Roman" w:hAnsi="Times New Roman" w:cs="Times New Roman"/>
          <w:sz w:val="24"/>
          <w:szCs w:val="24"/>
          <w:lang w:eastAsia="ru-RU"/>
        </w:rPr>
        <w:t xml:space="preserve">ра. Роль гиперболы в создании образа героя. </w:t>
      </w:r>
    </w:p>
    <w:p w:rsidR="00A21A47" w:rsidRDefault="00A21A47" w:rsidP="003F74FB">
      <w:pPr>
        <w:tabs>
          <w:tab w:val="num" w:pos="540"/>
          <w:tab w:val="left" w:pos="900"/>
        </w:tabs>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3F74FB" w:rsidRPr="003F74FB">
        <w:rPr>
          <w:rFonts w:ascii="Times New Roman" w:eastAsia="Times New Roman" w:hAnsi="Times New Roman" w:cs="Times New Roman"/>
          <w:sz w:val="24"/>
          <w:szCs w:val="24"/>
          <w:lang w:eastAsia="ru-RU"/>
        </w:rPr>
        <w:t>Те о р и я л и т е р а т у р ы. Предани</w:t>
      </w:r>
      <w:r>
        <w:rPr>
          <w:rFonts w:ascii="Times New Roman" w:eastAsia="Times New Roman" w:hAnsi="Times New Roman" w:cs="Times New Roman"/>
          <w:sz w:val="24"/>
          <w:szCs w:val="24"/>
          <w:lang w:eastAsia="ru-RU"/>
        </w:rPr>
        <w:t>е (развитие представлений). Ги</w:t>
      </w:r>
      <w:r w:rsidR="003F74FB" w:rsidRPr="003F74FB">
        <w:rPr>
          <w:rFonts w:ascii="Times New Roman" w:eastAsia="Times New Roman" w:hAnsi="Times New Roman" w:cs="Times New Roman"/>
          <w:sz w:val="24"/>
          <w:szCs w:val="24"/>
          <w:lang w:eastAsia="ru-RU"/>
        </w:rPr>
        <w:t>пербола (развитие представлений). Былина. Руны. Мифологический эпос (начальные представления). Ге</w:t>
      </w:r>
      <w:r>
        <w:rPr>
          <w:rFonts w:ascii="Times New Roman" w:eastAsia="Times New Roman" w:hAnsi="Times New Roman" w:cs="Times New Roman"/>
          <w:sz w:val="24"/>
          <w:szCs w:val="24"/>
          <w:lang w:eastAsia="ru-RU"/>
        </w:rPr>
        <w:t>роический эпос (начальные пред</w:t>
      </w:r>
      <w:r w:rsidR="003F74FB" w:rsidRPr="003F74FB">
        <w:rPr>
          <w:rFonts w:ascii="Times New Roman" w:eastAsia="Times New Roman" w:hAnsi="Times New Roman" w:cs="Times New Roman"/>
          <w:sz w:val="24"/>
          <w:szCs w:val="24"/>
          <w:lang w:eastAsia="ru-RU"/>
        </w:rPr>
        <w:t>ставления). Общечеловеческое и н</w:t>
      </w:r>
      <w:r>
        <w:rPr>
          <w:rFonts w:ascii="Times New Roman" w:eastAsia="Times New Roman" w:hAnsi="Times New Roman" w:cs="Times New Roman"/>
          <w:sz w:val="24"/>
          <w:szCs w:val="24"/>
          <w:lang w:eastAsia="ru-RU"/>
        </w:rPr>
        <w:t>ациональное в искусстве (началь</w:t>
      </w:r>
      <w:r w:rsidR="003F74FB" w:rsidRPr="003F74FB">
        <w:rPr>
          <w:rFonts w:ascii="Times New Roman" w:eastAsia="Times New Roman" w:hAnsi="Times New Roman" w:cs="Times New Roman"/>
          <w:sz w:val="24"/>
          <w:szCs w:val="24"/>
          <w:lang w:eastAsia="ru-RU"/>
        </w:rPr>
        <w:t xml:space="preserve">ные представления). </w:t>
      </w:r>
    </w:p>
    <w:p w:rsidR="001D77E4" w:rsidRDefault="00A21A47" w:rsidP="003F74FB">
      <w:pPr>
        <w:tabs>
          <w:tab w:val="num" w:pos="540"/>
          <w:tab w:val="left" w:pos="900"/>
        </w:tabs>
        <w:spacing w:after="0" w:line="240" w:lineRule="auto"/>
        <w:rPr>
          <w:rFonts w:ascii="Times New Roman" w:eastAsia="Times New Roman" w:hAnsi="Times New Roman" w:cs="Times New Roman"/>
          <w:color w:val="FF0000"/>
          <w:sz w:val="24"/>
          <w:szCs w:val="24"/>
          <w:lang w:eastAsia="ru-RU"/>
        </w:rPr>
      </w:pPr>
      <w:r>
        <w:rPr>
          <w:rFonts w:ascii="Times New Roman" w:eastAsia="Times New Roman" w:hAnsi="Times New Roman" w:cs="Times New Roman"/>
          <w:sz w:val="24"/>
          <w:szCs w:val="24"/>
          <w:lang w:eastAsia="ru-RU"/>
        </w:rPr>
        <w:t xml:space="preserve">    </w:t>
      </w:r>
      <w:r w:rsidR="003F74FB" w:rsidRPr="003F74FB">
        <w:rPr>
          <w:rFonts w:ascii="Times New Roman" w:eastAsia="Times New Roman" w:hAnsi="Times New Roman" w:cs="Times New Roman"/>
          <w:sz w:val="24"/>
          <w:szCs w:val="24"/>
          <w:lang w:eastAsia="ru-RU"/>
        </w:rPr>
        <w:t>Сборники пословиц. Собиратели пословиц. Меткость и точность языка. Краткость и выразительность. Прямой и переносный смысл пословиц. Пословицы народов мира. Сходство и различия пословиц разных стран мира на одну тему (эпитеты, сравнения, метафоры).</w:t>
      </w:r>
    </w:p>
    <w:p w:rsidR="001D77E4" w:rsidRDefault="001D77E4" w:rsidP="00910615">
      <w:pPr>
        <w:shd w:val="clear" w:color="auto" w:fill="FFFFFF"/>
        <w:autoSpaceDE w:val="0"/>
        <w:autoSpaceDN w:val="0"/>
        <w:adjustRightInd w:val="0"/>
        <w:spacing w:after="0" w:line="240" w:lineRule="auto"/>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bCs/>
          <w:color w:val="000000"/>
          <w:sz w:val="24"/>
          <w:szCs w:val="24"/>
          <w:lang w:eastAsia="ru-RU"/>
        </w:rPr>
        <w:t xml:space="preserve">                                           </w:t>
      </w:r>
      <w:r w:rsidRPr="001D77E4">
        <w:rPr>
          <w:rFonts w:ascii="Times New Roman" w:eastAsia="Times New Roman" w:hAnsi="Times New Roman" w:cs="Times New Roman"/>
          <w:bCs/>
          <w:color w:val="000000"/>
          <w:sz w:val="24"/>
          <w:szCs w:val="24"/>
          <w:lang w:eastAsia="ru-RU"/>
        </w:rPr>
        <w:t>ИЗ ДРЕВНЕРУССКОЙ ЛИТЕРАТУРЫ</w:t>
      </w:r>
    </w:p>
    <w:p w:rsidR="001D77E4" w:rsidRDefault="001D77E4" w:rsidP="00910615">
      <w:pPr>
        <w:shd w:val="clear" w:color="auto" w:fill="FFFFFF"/>
        <w:autoSpaceDE w:val="0"/>
        <w:autoSpaceDN w:val="0"/>
        <w:adjustRightInd w:val="0"/>
        <w:spacing w:after="0" w:line="240" w:lineRule="auto"/>
        <w:rPr>
          <w:rFonts w:ascii="Times New Roman" w:eastAsia="Times New Roman" w:hAnsi="Times New Roman" w:cs="Times New Roman"/>
          <w:bCs/>
          <w:color w:val="000000"/>
          <w:sz w:val="24"/>
          <w:szCs w:val="24"/>
          <w:lang w:eastAsia="ru-RU"/>
        </w:rPr>
      </w:pPr>
      <w:r w:rsidRPr="001D77E4">
        <w:rPr>
          <w:rFonts w:ascii="Times New Roman" w:eastAsia="Times New Roman" w:hAnsi="Times New Roman" w:cs="Times New Roman"/>
          <w:bCs/>
          <w:color w:val="000000"/>
          <w:sz w:val="24"/>
          <w:szCs w:val="24"/>
          <w:lang w:eastAsia="ru-RU"/>
        </w:rPr>
        <w:t xml:space="preserve"> </w:t>
      </w:r>
      <w:r>
        <w:rPr>
          <w:rFonts w:ascii="Times New Roman" w:eastAsia="Times New Roman" w:hAnsi="Times New Roman" w:cs="Times New Roman"/>
          <w:bCs/>
          <w:color w:val="000000"/>
          <w:sz w:val="24"/>
          <w:szCs w:val="24"/>
          <w:lang w:eastAsia="ru-RU"/>
        </w:rPr>
        <w:t xml:space="preserve">    </w:t>
      </w:r>
      <w:r w:rsidRPr="001D77E4">
        <w:rPr>
          <w:rFonts w:ascii="Times New Roman" w:eastAsia="Times New Roman" w:hAnsi="Times New Roman" w:cs="Times New Roman"/>
          <w:b/>
          <w:bCs/>
          <w:color w:val="000000"/>
          <w:sz w:val="24"/>
          <w:szCs w:val="24"/>
          <w:lang w:eastAsia="ru-RU"/>
        </w:rPr>
        <w:t>«Поучение» Владимира Мономаха</w:t>
      </w:r>
      <w:r w:rsidRPr="001D77E4">
        <w:rPr>
          <w:rFonts w:ascii="Times New Roman" w:eastAsia="Times New Roman" w:hAnsi="Times New Roman" w:cs="Times New Roman"/>
          <w:bCs/>
          <w:color w:val="000000"/>
          <w:sz w:val="24"/>
          <w:szCs w:val="24"/>
          <w:lang w:eastAsia="ru-RU"/>
        </w:rPr>
        <w:t xml:space="preserve"> (отрывок), </w:t>
      </w:r>
      <w:r w:rsidRPr="001D77E4">
        <w:rPr>
          <w:rFonts w:ascii="Times New Roman" w:eastAsia="Times New Roman" w:hAnsi="Times New Roman" w:cs="Times New Roman"/>
          <w:b/>
          <w:bCs/>
          <w:color w:val="000000"/>
          <w:sz w:val="24"/>
          <w:szCs w:val="24"/>
          <w:lang w:eastAsia="ru-RU"/>
        </w:rPr>
        <w:t>«Повесть о Петре и Февронии Муромских».</w:t>
      </w:r>
      <w:r>
        <w:rPr>
          <w:rFonts w:ascii="Times New Roman" w:eastAsia="Times New Roman" w:hAnsi="Times New Roman" w:cs="Times New Roman"/>
          <w:bCs/>
          <w:color w:val="000000"/>
          <w:sz w:val="24"/>
          <w:szCs w:val="24"/>
          <w:lang w:eastAsia="ru-RU"/>
        </w:rPr>
        <w:t xml:space="preserve"> Нравственные заветы Древ</w:t>
      </w:r>
      <w:r w:rsidRPr="001D77E4">
        <w:rPr>
          <w:rFonts w:ascii="Times New Roman" w:eastAsia="Times New Roman" w:hAnsi="Times New Roman" w:cs="Times New Roman"/>
          <w:bCs/>
          <w:color w:val="000000"/>
          <w:sz w:val="24"/>
          <w:szCs w:val="24"/>
          <w:lang w:eastAsia="ru-RU"/>
        </w:rPr>
        <w:t xml:space="preserve">ней Руси. Внимание к личности, </w:t>
      </w:r>
      <w:r>
        <w:rPr>
          <w:rFonts w:ascii="Times New Roman" w:eastAsia="Times New Roman" w:hAnsi="Times New Roman" w:cs="Times New Roman"/>
          <w:bCs/>
          <w:color w:val="000000"/>
          <w:sz w:val="24"/>
          <w:szCs w:val="24"/>
          <w:lang w:eastAsia="ru-RU"/>
        </w:rPr>
        <w:t>гимн любви и верности. Народно-</w:t>
      </w:r>
      <w:r w:rsidRPr="001D77E4">
        <w:rPr>
          <w:rFonts w:ascii="Times New Roman" w:eastAsia="Times New Roman" w:hAnsi="Times New Roman" w:cs="Times New Roman"/>
          <w:bCs/>
          <w:color w:val="000000"/>
          <w:sz w:val="24"/>
          <w:szCs w:val="24"/>
          <w:lang w:eastAsia="ru-RU"/>
        </w:rPr>
        <w:t>поэтические мотивы в повести.</w:t>
      </w:r>
    </w:p>
    <w:p w:rsidR="001D77E4" w:rsidRDefault="001D77E4" w:rsidP="00910615">
      <w:pPr>
        <w:shd w:val="clear" w:color="auto" w:fill="FFFFFF"/>
        <w:autoSpaceDE w:val="0"/>
        <w:autoSpaceDN w:val="0"/>
        <w:adjustRightInd w:val="0"/>
        <w:spacing w:after="0" w:line="240" w:lineRule="auto"/>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bCs/>
          <w:color w:val="000000"/>
          <w:sz w:val="24"/>
          <w:szCs w:val="24"/>
          <w:lang w:eastAsia="ru-RU"/>
        </w:rPr>
        <w:lastRenderedPageBreak/>
        <w:t xml:space="preserve">    </w:t>
      </w:r>
      <w:r w:rsidRPr="001D77E4">
        <w:rPr>
          <w:rFonts w:ascii="Times New Roman" w:eastAsia="Times New Roman" w:hAnsi="Times New Roman" w:cs="Times New Roman"/>
          <w:bCs/>
          <w:color w:val="000000"/>
          <w:sz w:val="24"/>
          <w:szCs w:val="24"/>
          <w:lang w:eastAsia="ru-RU"/>
        </w:rPr>
        <w:t xml:space="preserve"> Те о р и я л и т е р а т у р ы. Поучение (начальные представления). Житие (начальные представления). «Повесть временных лет»</w:t>
      </w:r>
      <w:r>
        <w:rPr>
          <w:rFonts w:ascii="Times New Roman" w:eastAsia="Times New Roman" w:hAnsi="Times New Roman" w:cs="Times New Roman"/>
          <w:bCs/>
          <w:color w:val="000000"/>
          <w:sz w:val="24"/>
          <w:szCs w:val="24"/>
          <w:lang w:eastAsia="ru-RU"/>
        </w:rPr>
        <w:t>. Отрывок «О пользе книг». Фор</w:t>
      </w:r>
      <w:r w:rsidRPr="001D77E4">
        <w:rPr>
          <w:rFonts w:ascii="Times New Roman" w:eastAsia="Times New Roman" w:hAnsi="Times New Roman" w:cs="Times New Roman"/>
          <w:bCs/>
          <w:color w:val="000000"/>
          <w:sz w:val="24"/>
          <w:szCs w:val="24"/>
          <w:lang w:eastAsia="ru-RU"/>
        </w:rPr>
        <w:t>мирование тради</w:t>
      </w:r>
      <w:r>
        <w:rPr>
          <w:rFonts w:ascii="Times New Roman" w:eastAsia="Times New Roman" w:hAnsi="Times New Roman" w:cs="Times New Roman"/>
          <w:bCs/>
          <w:color w:val="000000"/>
          <w:sz w:val="24"/>
          <w:szCs w:val="24"/>
          <w:lang w:eastAsia="ru-RU"/>
        </w:rPr>
        <w:t>-</w:t>
      </w:r>
      <w:r w:rsidRPr="001D77E4">
        <w:rPr>
          <w:rFonts w:ascii="Times New Roman" w:eastAsia="Times New Roman" w:hAnsi="Times New Roman" w:cs="Times New Roman"/>
          <w:bCs/>
          <w:color w:val="000000"/>
          <w:sz w:val="24"/>
          <w:szCs w:val="24"/>
          <w:lang w:eastAsia="ru-RU"/>
        </w:rPr>
        <w:t>ции уважительного отношения к книге.</w:t>
      </w:r>
    </w:p>
    <w:p w:rsidR="001D77E4" w:rsidRDefault="001D77E4" w:rsidP="00910615">
      <w:pPr>
        <w:shd w:val="clear" w:color="auto" w:fill="FFFFFF"/>
        <w:autoSpaceDE w:val="0"/>
        <w:autoSpaceDN w:val="0"/>
        <w:adjustRightInd w:val="0"/>
        <w:spacing w:after="0" w:line="240" w:lineRule="auto"/>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bCs/>
          <w:color w:val="000000"/>
          <w:sz w:val="24"/>
          <w:szCs w:val="24"/>
          <w:lang w:eastAsia="ru-RU"/>
        </w:rPr>
        <w:t xml:space="preserve">    </w:t>
      </w:r>
      <w:r w:rsidRPr="001D77E4">
        <w:rPr>
          <w:rFonts w:ascii="Times New Roman" w:eastAsia="Times New Roman" w:hAnsi="Times New Roman" w:cs="Times New Roman"/>
          <w:bCs/>
          <w:color w:val="000000"/>
          <w:sz w:val="24"/>
          <w:szCs w:val="24"/>
          <w:lang w:eastAsia="ru-RU"/>
        </w:rPr>
        <w:t xml:space="preserve"> Те о р и я л и т е р а т у р ы. Летопись (развитие представлений). </w:t>
      </w:r>
    </w:p>
    <w:p w:rsidR="001D77E4" w:rsidRDefault="001D77E4" w:rsidP="00910615">
      <w:pPr>
        <w:shd w:val="clear" w:color="auto" w:fill="FFFFFF"/>
        <w:autoSpaceDE w:val="0"/>
        <w:autoSpaceDN w:val="0"/>
        <w:adjustRightInd w:val="0"/>
        <w:spacing w:after="0" w:line="240" w:lineRule="auto"/>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bCs/>
          <w:color w:val="000000"/>
          <w:sz w:val="24"/>
          <w:szCs w:val="24"/>
          <w:lang w:eastAsia="ru-RU"/>
        </w:rPr>
        <w:t xml:space="preserve">                                        </w:t>
      </w:r>
      <w:r w:rsidRPr="001D77E4">
        <w:rPr>
          <w:rFonts w:ascii="Times New Roman" w:eastAsia="Times New Roman" w:hAnsi="Times New Roman" w:cs="Times New Roman"/>
          <w:bCs/>
          <w:color w:val="000000"/>
          <w:sz w:val="24"/>
          <w:szCs w:val="24"/>
          <w:lang w:eastAsia="ru-RU"/>
        </w:rPr>
        <w:t xml:space="preserve">ИЗ РУССКОЙ ЛИТЕРАТУРЫ XVIII ВЕКА </w:t>
      </w:r>
    </w:p>
    <w:p w:rsidR="001D77E4" w:rsidRDefault="001D77E4" w:rsidP="00910615">
      <w:pPr>
        <w:shd w:val="clear" w:color="auto" w:fill="FFFFFF"/>
        <w:autoSpaceDE w:val="0"/>
        <w:autoSpaceDN w:val="0"/>
        <w:adjustRightInd w:val="0"/>
        <w:spacing w:after="0" w:line="240" w:lineRule="auto"/>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b/>
          <w:bCs/>
          <w:color w:val="000000"/>
          <w:sz w:val="24"/>
          <w:szCs w:val="24"/>
          <w:lang w:eastAsia="ru-RU"/>
        </w:rPr>
        <w:t xml:space="preserve">     </w:t>
      </w:r>
      <w:r w:rsidRPr="001D77E4">
        <w:rPr>
          <w:rFonts w:ascii="Times New Roman" w:eastAsia="Times New Roman" w:hAnsi="Times New Roman" w:cs="Times New Roman"/>
          <w:b/>
          <w:bCs/>
          <w:color w:val="000000"/>
          <w:sz w:val="24"/>
          <w:szCs w:val="24"/>
          <w:lang w:eastAsia="ru-RU"/>
        </w:rPr>
        <w:t>Михаил Васильевич Ломоносов</w:t>
      </w:r>
      <w:r w:rsidRPr="001D77E4">
        <w:rPr>
          <w:rFonts w:ascii="Times New Roman" w:eastAsia="Times New Roman" w:hAnsi="Times New Roman" w:cs="Times New Roman"/>
          <w:bCs/>
          <w:color w:val="000000"/>
          <w:sz w:val="24"/>
          <w:szCs w:val="24"/>
          <w:lang w:eastAsia="ru-RU"/>
        </w:rPr>
        <w:t>. Краткий рассказ об учёном и поэте.</w:t>
      </w:r>
    </w:p>
    <w:p w:rsidR="001D77E4" w:rsidRDefault="001D77E4" w:rsidP="00910615">
      <w:pPr>
        <w:shd w:val="clear" w:color="auto" w:fill="FFFFFF"/>
        <w:autoSpaceDE w:val="0"/>
        <w:autoSpaceDN w:val="0"/>
        <w:adjustRightInd w:val="0"/>
        <w:spacing w:after="0" w:line="240" w:lineRule="auto"/>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bCs/>
          <w:color w:val="000000"/>
          <w:sz w:val="24"/>
          <w:szCs w:val="24"/>
          <w:lang w:eastAsia="ru-RU"/>
        </w:rPr>
        <w:t xml:space="preserve">   </w:t>
      </w:r>
      <w:r w:rsidRPr="001D77E4">
        <w:rPr>
          <w:rFonts w:ascii="Times New Roman" w:eastAsia="Times New Roman" w:hAnsi="Times New Roman" w:cs="Times New Roman"/>
          <w:bCs/>
          <w:color w:val="000000"/>
          <w:sz w:val="24"/>
          <w:szCs w:val="24"/>
          <w:lang w:eastAsia="ru-RU"/>
        </w:rPr>
        <w:t xml:space="preserve"> </w:t>
      </w:r>
      <w:r w:rsidRPr="001D77E4">
        <w:rPr>
          <w:rFonts w:ascii="Times New Roman" w:eastAsia="Times New Roman" w:hAnsi="Times New Roman" w:cs="Times New Roman"/>
          <w:b/>
          <w:bCs/>
          <w:color w:val="000000"/>
          <w:sz w:val="24"/>
          <w:szCs w:val="24"/>
          <w:lang w:eastAsia="ru-RU"/>
        </w:rPr>
        <w:t>«К статуе Петра Великого», «Ода на день восшествия на Всероссийский престол</w:t>
      </w:r>
      <w:r>
        <w:rPr>
          <w:rFonts w:ascii="Times New Roman" w:eastAsia="Times New Roman" w:hAnsi="Times New Roman" w:cs="Times New Roman"/>
          <w:b/>
          <w:bCs/>
          <w:color w:val="000000"/>
          <w:sz w:val="24"/>
          <w:szCs w:val="24"/>
          <w:lang w:eastAsia="ru-RU"/>
        </w:rPr>
        <w:t xml:space="preserve"> ея Величества государыни Импе</w:t>
      </w:r>
      <w:r w:rsidRPr="001D77E4">
        <w:rPr>
          <w:rFonts w:ascii="Times New Roman" w:eastAsia="Times New Roman" w:hAnsi="Times New Roman" w:cs="Times New Roman"/>
          <w:b/>
          <w:bCs/>
          <w:color w:val="000000"/>
          <w:sz w:val="24"/>
          <w:szCs w:val="24"/>
          <w:lang w:eastAsia="ru-RU"/>
        </w:rPr>
        <w:t>ратрицы Елисаветы Петровны 1747 года»</w:t>
      </w:r>
      <w:r>
        <w:rPr>
          <w:rFonts w:ascii="Times New Roman" w:eastAsia="Times New Roman" w:hAnsi="Times New Roman" w:cs="Times New Roman"/>
          <w:bCs/>
          <w:color w:val="000000"/>
          <w:sz w:val="24"/>
          <w:szCs w:val="24"/>
          <w:lang w:eastAsia="ru-RU"/>
        </w:rPr>
        <w:t xml:space="preserve"> (отрывок). Уверен</w:t>
      </w:r>
      <w:r w:rsidRPr="001D77E4">
        <w:rPr>
          <w:rFonts w:ascii="Times New Roman" w:eastAsia="Times New Roman" w:hAnsi="Times New Roman" w:cs="Times New Roman"/>
          <w:bCs/>
          <w:color w:val="000000"/>
          <w:sz w:val="24"/>
          <w:szCs w:val="24"/>
          <w:lang w:eastAsia="ru-RU"/>
        </w:rPr>
        <w:t>ность Ломоносова в будущем рус</w:t>
      </w:r>
      <w:r>
        <w:rPr>
          <w:rFonts w:ascii="Times New Roman" w:eastAsia="Times New Roman" w:hAnsi="Times New Roman" w:cs="Times New Roman"/>
          <w:bCs/>
          <w:color w:val="000000"/>
          <w:sz w:val="24"/>
          <w:szCs w:val="24"/>
          <w:lang w:eastAsia="ru-RU"/>
        </w:rPr>
        <w:t>ской науки и её творцов. Патри</w:t>
      </w:r>
      <w:r w:rsidRPr="001D77E4">
        <w:rPr>
          <w:rFonts w:ascii="Times New Roman" w:eastAsia="Times New Roman" w:hAnsi="Times New Roman" w:cs="Times New Roman"/>
          <w:bCs/>
          <w:color w:val="000000"/>
          <w:sz w:val="24"/>
          <w:szCs w:val="24"/>
          <w:lang w:eastAsia="ru-RU"/>
        </w:rPr>
        <w:t xml:space="preserve">отизм. Призыв к миру. Признание труда, деяний на благо родины важнейшей чертой гражданина. </w:t>
      </w:r>
    </w:p>
    <w:p w:rsidR="001D77E4" w:rsidRDefault="001D77E4" w:rsidP="00910615">
      <w:pPr>
        <w:shd w:val="clear" w:color="auto" w:fill="FFFFFF"/>
        <w:autoSpaceDE w:val="0"/>
        <w:autoSpaceDN w:val="0"/>
        <w:adjustRightInd w:val="0"/>
        <w:spacing w:after="0" w:line="240" w:lineRule="auto"/>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bCs/>
          <w:color w:val="000000"/>
          <w:sz w:val="24"/>
          <w:szCs w:val="24"/>
          <w:lang w:eastAsia="ru-RU"/>
        </w:rPr>
        <w:t xml:space="preserve">      </w:t>
      </w:r>
      <w:r w:rsidRPr="001D77E4">
        <w:rPr>
          <w:rFonts w:ascii="Times New Roman" w:eastAsia="Times New Roman" w:hAnsi="Times New Roman" w:cs="Times New Roman"/>
          <w:bCs/>
          <w:color w:val="000000"/>
          <w:sz w:val="24"/>
          <w:szCs w:val="24"/>
          <w:lang w:eastAsia="ru-RU"/>
        </w:rPr>
        <w:t>Те о р и я л и т е р а т у р ы. Ода (начальные представления).</w:t>
      </w:r>
    </w:p>
    <w:p w:rsidR="001D77E4" w:rsidRDefault="001D77E4" w:rsidP="00910615">
      <w:pPr>
        <w:shd w:val="clear" w:color="auto" w:fill="FFFFFF"/>
        <w:autoSpaceDE w:val="0"/>
        <w:autoSpaceDN w:val="0"/>
        <w:adjustRightInd w:val="0"/>
        <w:spacing w:after="0" w:line="240" w:lineRule="auto"/>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bCs/>
          <w:color w:val="000000"/>
          <w:sz w:val="24"/>
          <w:szCs w:val="24"/>
          <w:lang w:eastAsia="ru-RU"/>
        </w:rPr>
        <w:t xml:space="preserve">     </w:t>
      </w:r>
      <w:r w:rsidRPr="001D77E4">
        <w:rPr>
          <w:rFonts w:ascii="Times New Roman" w:eastAsia="Times New Roman" w:hAnsi="Times New Roman" w:cs="Times New Roman"/>
          <w:bCs/>
          <w:color w:val="000000"/>
          <w:sz w:val="24"/>
          <w:szCs w:val="24"/>
          <w:lang w:eastAsia="ru-RU"/>
        </w:rPr>
        <w:t xml:space="preserve"> </w:t>
      </w:r>
      <w:r w:rsidRPr="001D77E4">
        <w:rPr>
          <w:rFonts w:ascii="Times New Roman" w:eastAsia="Times New Roman" w:hAnsi="Times New Roman" w:cs="Times New Roman"/>
          <w:b/>
          <w:bCs/>
          <w:color w:val="000000"/>
          <w:sz w:val="24"/>
          <w:szCs w:val="24"/>
          <w:lang w:eastAsia="ru-RU"/>
        </w:rPr>
        <w:t>Гавриил Романович Державин.</w:t>
      </w:r>
      <w:r w:rsidRPr="001D77E4">
        <w:rPr>
          <w:rFonts w:ascii="Times New Roman" w:eastAsia="Times New Roman" w:hAnsi="Times New Roman" w:cs="Times New Roman"/>
          <w:bCs/>
          <w:color w:val="000000"/>
          <w:sz w:val="24"/>
          <w:szCs w:val="24"/>
          <w:lang w:eastAsia="ru-RU"/>
        </w:rPr>
        <w:t xml:space="preserve"> Краткий рассказ о поэте. </w:t>
      </w:r>
      <w:r w:rsidRPr="001D77E4">
        <w:rPr>
          <w:rFonts w:ascii="Times New Roman" w:eastAsia="Times New Roman" w:hAnsi="Times New Roman" w:cs="Times New Roman"/>
          <w:b/>
          <w:bCs/>
          <w:color w:val="000000"/>
          <w:sz w:val="24"/>
          <w:szCs w:val="24"/>
          <w:lang w:eastAsia="ru-RU"/>
        </w:rPr>
        <w:t>«Река времён в своём стрем</w:t>
      </w:r>
      <w:r>
        <w:rPr>
          <w:rFonts w:ascii="Times New Roman" w:eastAsia="Times New Roman" w:hAnsi="Times New Roman" w:cs="Times New Roman"/>
          <w:b/>
          <w:bCs/>
          <w:color w:val="000000"/>
          <w:sz w:val="24"/>
          <w:szCs w:val="24"/>
          <w:lang w:eastAsia="ru-RU"/>
        </w:rPr>
        <w:t>-</w:t>
      </w:r>
      <w:r w:rsidRPr="001D77E4">
        <w:rPr>
          <w:rFonts w:ascii="Times New Roman" w:eastAsia="Times New Roman" w:hAnsi="Times New Roman" w:cs="Times New Roman"/>
          <w:b/>
          <w:bCs/>
          <w:color w:val="000000"/>
          <w:sz w:val="24"/>
          <w:szCs w:val="24"/>
          <w:lang w:eastAsia="ru-RU"/>
        </w:rPr>
        <w:t>лень</w:t>
      </w:r>
      <w:r>
        <w:rPr>
          <w:rFonts w:ascii="Times New Roman" w:eastAsia="Times New Roman" w:hAnsi="Times New Roman" w:cs="Times New Roman"/>
          <w:b/>
          <w:bCs/>
          <w:color w:val="000000"/>
          <w:sz w:val="24"/>
          <w:szCs w:val="24"/>
          <w:lang w:eastAsia="ru-RU"/>
        </w:rPr>
        <w:t>и...», «На птичку...», «Призна</w:t>
      </w:r>
      <w:r w:rsidRPr="001D77E4">
        <w:rPr>
          <w:rFonts w:ascii="Times New Roman" w:eastAsia="Times New Roman" w:hAnsi="Times New Roman" w:cs="Times New Roman"/>
          <w:b/>
          <w:bCs/>
          <w:color w:val="000000"/>
          <w:sz w:val="24"/>
          <w:szCs w:val="24"/>
          <w:lang w:eastAsia="ru-RU"/>
        </w:rPr>
        <w:t xml:space="preserve">ние». </w:t>
      </w:r>
      <w:r w:rsidRPr="001D77E4">
        <w:rPr>
          <w:rFonts w:ascii="Times New Roman" w:eastAsia="Times New Roman" w:hAnsi="Times New Roman" w:cs="Times New Roman"/>
          <w:bCs/>
          <w:color w:val="000000"/>
          <w:sz w:val="24"/>
          <w:szCs w:val="24"/>
          <w:lang w:eastAsia="ru-RU"/>
        </w:rPr>
        <w:t>Размышления о смысле жизни, о судьбе. Утвержде</w:t>
      </w:r>
      <w:r>
        <w:rPr>
          <w:rFonts w:ascii="Times New Roman" w:eastAsia="Times New Roman" w:hAnsi="Times New Roman" w:cs="Times New Roman"/>
          <w:bCs/>
          <w:color w:val="000000"/>
          <w:sz w:val="24"/>
          <w:szCs w:val="24"/>
          <w:lang w:eastAsia="ru-RU"/>
        </w:rPr>
        <w:t>-ние необ</w:t>
      </w:r>
      <w:r w:rsidRPr="001D77E4">
        <w:rPr>
          <w:rFonts w:ascii="Times New Roman" w:eastAsia="Times New Roman" w:hAnsi="Times New Roman" w:cs="Times New Roman"/>
          <w:bCs/>
          <w:color w:val="000000"/>
          <w:sz w:val="24"/>
          <w:szCs w:val="24"/>
          <w:lang w:eastAsia="ru-RU"/>
        </w:rPr>
        <w:t xml:space="preserve">ходимости свободы творчества. </w:t>
      </w:r>
    </w:p>
    <w:p w:rsidR="001D77E4" w:rsidRDefault="001D77E4" w:rsidP="00910615">
      <w:pPr>
        <w:shd w:val="clear" w:color="auto" w:fill="FFFFFF"/>
        <w:autoSpaceDE w:val="0"/>
        <w:autoSpaceDN w:val="0"/>
        <w:adjustRightInd w:val="0"/>
        <w:spacing w:after="0" w:line="240" w:lineRule="auto"/>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bCs/>
          <w:color w:val="000000"/>
          <w:sz w:val="24"/>
          <w:szCs w:val="24"/>
          <w:lang w:eastAsia="ru-RU"/>
        </w:rPr>
        <w:t xml:space="preserve">                                         </w:t>
      </w:r>
      <w:r w:rsidRPr="001D77E4">
        <w:rPr>
          <w:rFonts w:ascii="Times New Roman" w:eastAsia="Times New Roman" w:hAnsi="Times New Roman" w:cs="Times New Roman"/>
          <w:bCs/>
          <w:color w:val="000000"/>
          <w:sz w:val="24"/>
          <w:szCs w:val="24"/>
          <w:lang w:eastAsia="ru-RU"/>
        </w:rPr>
        <w:t xml:space="preserve">ИЗ РУССКОЙ ЛИТЕРАТУРЫ XIX ВЕКА </w:t>
      </w:r>
    </w:p>
    <w:p w:rsidR="001D77E4" w:rsidRDefault="001D77E4" w:rsidP="00910615">
      <w:pPr>
        <w:shd w:val="clear" w:color="auto" w:fill="FFFFFF"/>
        <w:autoSpaceDE w:val="0"/>
        <w:autoSpaceDN w:val="0"/>
        <w:adjustRightInd w:val="0"/>
        <w:spacing w:after="0" w:line="240" w:lineRule="auto"/>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bCs/>
          <w:color w:val="000000"/>
          <w:sz w:val="24"/>
          <w:szCs w:val="24"/>
          <w:lang w:eastAsia="ru-RU"/>
        </w:rPr>
        <w:t xml:space="preserve">     </w:t>
      </w:r>
      <w:r w:rsidRPr="001D77E4">
        <w:rPr>
          <w:rFonts w:ascii="Times New Roman" w:eastAsia="Times New Roman" w:hAnsi="Times New Roman" w:cs="Times New Roman"/>
          <w:b/>
          <w:bCs/>
          <w:color w:val="000000"/>
          <w:sz w:val="24"/>
          <w:szCs w:val="24"/>
          <w:lang w:eastAsia="ru-RU"/>
        </w:rPr>
        <w:t>Александр Сергеевич Пушкин.</w:t>
      </w:r>
      <w:r w:rsidRPr="001D77E4">
        <w:rPr>
          <w:rFonts w:ascii="Times New Roman" w:eastAsia="Times New Roman" w:hAnsi="Times New Roman" w:cs="Times New Roman"/>
          <w:bCs/>
          <w:color w:val="000000"/>
          <w:sz w:val="24"/>
          <w:szCs w:val="24"/>
          <w:lang w:eastAsia="ru-RU"/>
        </w:rPr>
        <w:t xml:space="preserve"> Краткий рассказ о писателе. </w:t>
      </w:r>
      <w:r w:rsidRPr="001D77E4">
        <w:rPr>
          <w:rFonts w:ascii="Times New Roman" w:eastAsia="Times New Roman" w:hAnsi="Times New Roman" w:cs="Times New Roman"/>
          <w:b/>
          <w:bCs/>
          <w:color w:val="000000"/>
          <w:sz w:val="24"/>
          <w:szCs w:val="24"/>
          <w:lang w:eastAsia="ru-RU"/>
        </w:rPr>
        <w:t>«Полтава» («Полтавский бой»), «Медный всадник» (вступление «На берегу пустынных</w:t>
      </w:r>
      <w:r>
        <w:rPr>
          <w:rFonts w:ascii="Times New Roman" w:eastAsia="Times New Roman" w:hAnsi="Times New Roman" w:cs="Times New Roman"/>
          <w:b/>
          <w:bCs/>
          <w:color w:val="000000"/>
          <w:sz w:val="24"/>
          <w:szCs w:val="24"/>
          <w:lang w:eastAsia="ru-RU"/>
        </w:rPr>
        <w:t xml:space="preserve"> волн...»), «Песнь о вещем Оле</w:t>
      </w:r>
      <w:r w:rsidRPr="001D77E4">
        <w:rPr>
          <w:rFonts w:ascii="Times New Roman" w:eastAsia="Times New Roman" w:hAnsi="Times New Roman" w:cs="Times New Roman"/>
          <w:b/>
          <w:bCs/>
          <w:color w:val="000000"/>
          <w:sz w:val="24"/>
          <w:szCs w:val="24"/>
          <w:lang w:eastAsia="ru-RU"/>
        </w:rPr>
        <w:t>ге».</w:t>
      </w:r>
      <w:r w:rsidRPr="001D77E4">
        <w:rPr>
          <w:rFonts w:ascii="Times New Roman" w:eastAsia="Times New Roman" w:hAnsi="Times New Roman" w:cs="Times New Roman"/>
          <w:bCs/>
          <w:color w:val="000000"/>
          <w:sz w:val="24"/>
          <w:szCs w:val="24"/>
          <w:lang w:eastAsia="ru-RU"/>
        </w:rPr>
        <w:t xml:space="preserve"> Интерес Пушкина к истории России. Мастерство в изображении Полтавской битвы, прославление мужества и отваги русских солдат. Выражение чувства любви к родине. Сопо</w:t>
      </w:r>
      <w:r>
        <w:rPr>
          <w:rFonts w:ascii="Times New Roman" w:eastAsia="Times New Roman" w:hAnsi="Times New Roman" w:cs="Times New Roman"/>
          <w:bCs/>
          <w:color w:val="000000"/>
          <w:sz w:val="24"/>
          <w:szCs w:val="24"/>
          <w:lang w:eastAsia="ru-RU"/>
        </w:rPr>
        <w:t>-</w:t>
      </w:r>
      <w:r w:rsidRPr="001D77E4">
        <w:rPr>
          <w:rFonts w:ascii="Times New Roman" w:eastAsia="Times New Roman" w:hAnsi="Times New Roman" w:cs="Times New Roman"/>
          <w:bCs/>
          <w:color w:val="000000"/>
          <w:sz w:val="24"/>
          <w:szCs w:val="24"/>
          <w:lang w:eastAsia="ru-RU"/>
        </w:rPr>
        <w:t>ставление полководцев (Петра I и Карла XII). Авторское отношение к героям. Летописный источник «Песни о вещем Олеге». О</w:t>
      </w:r>
      <w:r>
        <w:rPr>
          <w:rFonts w:ascii="Times New Roman" w:eastAsia="Times New Roman" w:hAnsi="Times New Roman" w:cs="Times New Roman"/>
          <w:bCs/>
          <w:color w:val="000000"/>
          <w:sz w:val="24"/>
          <w:szCs w:val="24"/>
          <w:lang w:eastAsia="ru-RU"/>
        </w:rPr>
        <w:t>собенности композиции. Свое</w:t>
      </w:r>
      <w:r w:rsidRPr="001D77E4">
        <w:rPr>
          <w:rFonts w:ascii="Times New Roman" w:eastAsia="Times New Roman" w:hAnsi="Times New Roman" w:cs="Times New Roman"/>
          <w:bCs/>
          <w:color w:val="000000"/>
          <w:sz w:val="24"/>
          <w:szCs w:val="24"/>
          <w:lang w:eastAsia="ru-RU"/>
        </w:rPr>
        <w:t>образие языка. Смысл сопоставлен</w:t>
      </w:r>
      <w:r>
        <w:rPr>
          <w:rFonts w:ascii="Times New Roman" w:eastAsia="Times New Roman" w:hAnsi="Times New Roman" w:cs="Times New Roman"/>
          <w:bCs/>
          <w:color w:val="000000"/>
          <w:sz w:val="24"/>
          <w:szCs w:val="24"/>
          <w:lang w:eastAsia="ru-RU"/>
        </w:rPr>
        <w:t>ия Олега и волхва. Художествен</w:t>
      </w:r>
      <w:r w:rsidRPr="001D77E4">
        <w:rPr>
          <w:rFonts w:ascii="Times New Roman" w:eastAsia="Times New Roman" w:hAnsi="Times New Roman" w:cs="Times New Roman"/>
          <w:bCs/>
          <w:color w:val="000000"/>
          <w:sz w:val="24"/>
          <w:szCs w:val="24"/>
          <w:lang w:eastAsia="ru-RU"/>
        </w:rPr>
        <w:t xml:space="preserve">ное воспроизведение быта и нравов Древней Руси. </w:t>
      </w:r>
    </w:p>
    <w:p w:rsidR="001D77E4" w:rsidRDefault="001D77E4" w:rsidP="00910615">
      <w:pPr>
        <w:shd w:val="clear" w:color="auto" w:fill="FFFFFF"/>
        <w:autoSpaceDE w:val="0"/>
        <w:autoSpaceDN w:val="0"/>
        <w:adjustRightInd w:val="0"/>
        <w:spacing w:after="0" w:line="240" w:lineRule="auto"/>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bCs/>
          <w:color w:val="000000"/>
          <w:sz w:val="24"/>
          <w:szCs w:val="24"/>
          <w:lang w:eastAsia="ru-RU"/>
        </w:rPr>
        <w:t xml:space="preserve">     </w:t>
      </w:r>
      <w:r w:rsidRPr="001D77E4">
        <w:rPr>
          <w:rFonts w:ascii="Times New Roman" w:eastAsia="Times New Roman" w:hAnsi="Times New Roman" w:cs="Times New Roman"/>
          <w:bCs/>
          <w:color w:val="000000"/>
          <w:sz w:val="24"/>
          <w:szCs w:val="24"/>
          <w:lang w:eastAsia="ru-RU"/>
        </w:rPr>
        <w:t xml:space="preserve">Те о р и я л и т е р а т у р ы. Баллада (развитие представлений). </w:t>
      </w:r>
    </w:p>
    <w:p w:rsidR="001D77E4" w:rsidRDefault="001D77E4" w:rsidP="00910615">
      <w:pPr>
        <w:shd w:val="clear" w:color="auto" w:fill="FFFFFF"/>
        <w:autoSpaceDE w:val="0"/>
        <w:autoSpaceDN w:val="0"/>
        <w:adjustRightInd w:val="0"/>
        <w:spacing w:after="0" w:line="240" w:lineRule="auto"/>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bCs/>
          <w:color w:val="000000"/>
          <w:sz w:val="24"/>
          <w:szCs w:val="24"/>
          <w:lang w:eastAsia="ru-RU"/>
        </w:rPr>
        <w:t xml:space="preserve">    </w:t>
      </w:r>
      <w:r w:rsidRPr="001D77E4">
        <w:rPr>
          <w:rFonts w:ascii="Times New Roman" w:eastAsia="Times New Roman" w:hAnsi="Times New Roman" w:cs="Times New Roman"/>
          <w:b/>
          <w:bCs/>
          <w:color w:val="000000"/>
          <w:sz w:val="24"/>
          <w:szCs w:val="24"/>
          <w:lang w:eastAsia="ru-RU"/>
        </w:rPr>
        <w:t>«Борис Годунов» (сцена в Чудовом монастыре).</w:t>
      </w:r>
      <w:r w:rsidRPr="001D77E4">
        <w:rPr>
          <w:rFonts w:ascii="Times New Roman" w:eastAsia="Times New Roman" w:hAnsi="Times New Roman" w:cs="Times New Roman"/>
          <w:bCs/>
          <w:color w:val="000000"/>
          <w:sz w:val="24"/>
          <w:szCs w:val="24"/>
          <w:lang w:eastAsia="ru-RU"/>
        </w:rPr>
        <w:t xml:space="preserve"> Обра</w:t>
      </w:r>
      <w:r>
        <w:rPr>
          <w:rFonts w:ascii="Times New Roman" w:eastAsia="Times New Roman" w:hAnsi="Times New Roman" w:cs="Times New Roman"/>
          <w:bCs/>
          <w:color w:val="000000"/>
          <w:sz w:val="24"/>
          <w:szCs w:val="24"/>
          <w:lang w:eastAsia="ru-RU"/>
        </w:rPr>
        <w:t>з летопис</w:t>
      </w:r>
      <w:r w:rsidRPr="001D77E4">
        <w:rPr>
          <w:rFonts w:ascii="Times New Roman" w:eastAsia="Times New Roman" w:hAnsi="Times New Roman" w:cs="Times New Roman"/>
          <w:bCs/>
          <w:color w:val="000000"/>
          <w:sz w:val="24"/>
          <w:szCs w:val="24"/>
          <w:lang w:eastAsia="ru-RU"/>
        </w:rPr>
        <w:t>ца как образ древнерус</w:t>
      </w:r>
      <w:r w:rsidR="00564918">
        <w:rPr>
          <w:rFonts w:ascii="Times New Roman" w:eastAsia="Times New Roman" w:hAnsi="Times New Roman" w:cs="Times New Roman"/>
          <w:bCs/>
          <w:color w:val="000000"/>
          <w:sz w:val="24"/>
          <w:szCs w:val="24"/>
          <w:lang w:eastAsia="ru-RU"/>
        </w:rPr>
        <w:t>-</w:t>
      </w:r>
      <w:r w:rsidRPr="001D77E4">
        <w:rPr>
          <w:rFonts w:ascii="Times New Roman" w:eastAsia="Times New Roman" w:hAnsi="Times New Roman" w:cs="Times New Roman"/>
          <w:bCs/>
          <w:color w:val="000000"/>
          <w:sz w:val="24"/>
          <w:szCs w:val="24"/>
          <w:lang w:eastAsia="ru-RU"/>
        </w:rPr>
        <w:t>ского писа</w:t>
      </w:r>
      <w:r>
        <w:rPr>
          <w:rFonts w:ascii="Times New Roman" w:eastAsia="Times New Roman" w:hAnsi="Times New Roman" w:cs="Times New Roman"/>
          <w:bCs/>
          <w:color w:val="000000"/>
          <w:sz w:val="24"/>
          <w:szCs w:val="24"/>
          <w:lang w:eastAsia="ru-RU"/>
        </w:rPr>
        <w:t>теля. Монолог Пимена: размышле</w:t>
      </w:r>
      <w:r w:rsidRPr="001D77E4">
        <w:rPr>
          <w:rFonts w:ascii="Times New Roman" w:eastAsia="Times New Roman" w:hAnsi="Times New Roman" w:cs="Times New Roman"/>
          <w:bCs/>
          <w:color w:val="000000"/>
          <w:sz w:val="24"/>
          <w:szCs w:val="24"/>
          <w:lang w:eastAsia="ru-RU"/>
        </w:rPr>
        <w:t>ния о труде летописца как о нравственном подвиге. Истина как цель летописного повествования и как завет будущим поколениям.</w:t>
      </w:r>
    </w:p>
    <w:p w:rsidR="001D77E4" w:rsidRDefault="001D77E4" w:rsidP="00910615">
      <w:pPr>
        <w:shd w:val="clear" w:color="auto" w:fill="FFFFFF"/>
        <w:autoSpaceDE w:val="0"/>
        <w:autoSpaceDN w:val="0"/>
        <w:adjustRightInd w:val="0"/>
        <w:spacing w:after="0" w:line="240" w:lineRule="auto"/>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bCs/>
          <w:color w:val="000000"/>
          <w:sz w:val="24"/>
          <w:szCs w:val="24"/>
          <w:lang w:eastAsia="ru-RU"/>
        </w:rPr>
        <w:t xml:space="preserve">   </w:t>
      </w:r>
      <w:r w:rsidRPr="001D77E4">
        <w:rPr>
          <w:rFonts w:ascii="Times New Roman" w:eastAsia="Times New Roman" w:hAnsi="Times New Roman" w:cs="Times New Roman"/>
          <w:bCs/>
          <w:color w:val="000000"/>
          <w:sz w:val="24"/>
          <w:szCs w:val="24"/>
          <w:lang w:eastAsia="ru-RU"/>
        </w:rPr>
        <w:t xml:space="preserve"> </w:t>
      </w:r>
      <w:r w:rsidRPr="001D77E4">
        <w:rPr>
          <w:rFonts w:ascii="Times New Roman" w:eastAsia="Times New Roman" w:hAnsi="Times New Roman" w:cs="Times New Roman"/>
          <w:b/>
          <w:bCs/>
          <w:color w:val="000000"/>
          <w:sz w:val="24"/>
          <w:szCs w:val="24"/>
          <w:lang w:eastAsia="ru-RU"/>
        </w:rPr>
        <w:t>«Станционный смотритель».</w:t>
      </w:r>
      <w:r>
        <w:rPr>
          <w:rFonts w:ascii="Times New Roman" w:eastAsia="Times New Roman" w:hAnsi="Times New Roman" w:cs="Times New Roman"/>
          <w:bCs/>
          <w:color w:val="000000"/>
          <w:sz w:val="24"/>
          <w:szCs w:val="24"/>
          <w:lang w:eastAsia="ru-RU"/>
        </w:rPr>
        <w:t xml:space="preserve"> Повествование от лица вы</w:t>
      </w:r>
      <w:r w:rsidRPr="001D77E4">
        <w:rPr>
          <w:rFonts w:ascii="Times New Roman" w:eastAsia="Times New Roman" w:hAnsi="Times New Roman" w:cs="Times New Roman"/>
          <w:bCs/>
          <w:color w:val="000000"/>
          <w:sz w:val="24"/>
          <w:szCs w:val="24"/>
          <w:lang w:eastAsia="ru-RU"/>
        </w:rPr>
        <w:t>мышленного героя как художеств</w:t>
      </w:r>
      <w:r>
        <w:rPr>
          <w:rFonts w:ascii="Times New Roman" w:eastAsia="Times New Roman" w:hAnsi="Times New Roman" w:cs="Times New Roman"/>
          <w:bCs/>
          <w:color w:val="000000"/>
          <w:sz w:val="24"/>
          <w:szCs w:val="24"/>
          <w:lang w:eastAsia="ru-RU"/>
        </w:rPr>
        <w:t>енный приём. Отношение рассказ</w:t>
      </w:r>
      <w:r w:rsidRPr="001D77E4">
        <w:rPr>
          <w:rFonts w:ascii="Times New Roman" w:eastAsia="Times New Roman" w:hAnsi="Times New Roman" w:cs="Times New Roman"/>
          <w:bCs/>
          <w:color w:val="000000"/>
          <w:sz w:val="24"/>
          <w:szCs w:val="24"/>
          <w:lang w:eastAsia="ru-RU"/>
        </w:rPr>
        <w:t>чика к героям повести и формы его выражения. Образ рассказчика. Судьба Дуни и притча о блудном сыне. Изображение «маленького человека», его положения в обществе. Пробуждение человеческого достоинства и чувства протеста. Траг</w:t>
      </w:r>
      <w:r>
        <w:rPr>
          <w:rFonts w:ascii="Times New Roman" w:eastAsia="Times New Roman" w:hAnsi="Times New Roman" w:cs="Times New Roman"/>
          <w:bCs/>
          <w:color w:val="000000"/>
          <w:sz w:val="24"/>
          <w:szCs w:val="24"/>
          <w:lang w:eastAsia="ru-RU"/>
        </w:rPr>
        <w:t xml:space="preserve">ическое и гуманистическое в повести. </w:t>
      </w:r>
      <w:r w:rsidRPr="001D77E4">
        <w:rPr>
          <w:rFonts w:ascii="Times New Roman" w:eastAsia="Times New Roman" w:hAnsi="Times New Roman" w:cs="Times New Roman"/>
          <w:bCs/>
          <w:color w:val="000000"/>
          <w:sz w:val="24"/>
          <w:szCs w:val="24"/>
          <w:lang w:eastAsia="ru-RU"/>
        </w:rPr>
        <w:t xml:space="preserve"> </w:t>
      </w:r>
    </w:p>
    <w:p w:rsidR="00A21A47" w:rsidRDefault="001D77E4" w:rsidP="00910615">
      <w:pPr>
        <w:shd w:val="clear" w:color="auto" w:fill="FFFFFF"/>
        <w:autoSpaceDE w:val="0"/>
        <w:autoSpaceDN w:val="0"/>
        <w:adjustRightInd w:val="0"/>
        <w:spacing w:after="0" w:line="240" w:lineRule="auto"/>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bCs/>
          <w:color w:val="000000"/>
          <w:sz w:val="24"/>
          <w:szCs w:val="24"/>
          <w:lang w:eastAsia="ru-RU"/>
        </w:rPr>
        <w:t xml:space="preserve">    </w:t>
      </w:r>
      <w:r w:rsidRPr="001D77E4">
        <w:rPr>
          <w:rFonts w:ascii="Times New Roman" w:eastAsia="Times New Roman" w:hAnsi="Times New Roman" w:cs="Times New Roman"/>
          <w:bCs/>
          <w:color w:val="000000"/>
          <w:sz w:val="24"/>
          <w:szCs w:val="24"/>
          <w:lang w:eastAsia="ru-RU"/>
        </w:rPr>
        <w:t>Те о р и я л и т е р а т у р ы. Повесть (развитие представлений).</w:t>
      </w:r>
    </w:p>
    <w:p w:rsidR="00564918" w:rsidRDefault="00564918" w:rsidP="00910615">
      <w:pPr>
        <w:shd w:val="clear" w:color="auto" w:fill="FFFFFF"/>
        <w:autoSpaceDE w:val="0"/>
        <w:autoSpaceDN w:val="0"/>
        <w:adjustRightInd w:val="0"/>
        <w:spacing w:after="0" w:line="240" w:lineRule="auto"/>
        <w:rPr>
          <w:rFonts w:ascii="Times New Roman" w:eastAsia="Times New Roman" w:hAnsi="Times New Roman" w:cs="Times New Roman"/>
          <w:bCs/>
          <w:color w:val="000000"/>
          <w:sz w:val="24"/>
          <w:szCs w:val="24"/>
          <w:lang w:eastAsia="ru-RU"/>
        </w:rPr>
      </w:pPr>
      <w:r w:rsidRPr="00564918">
        <w:rPr>
          <w:rFonts w:ascii="Times New Roman" w:eastAsia="Times New Roman" w:hAnsi="Times New Roman" w:cs="Times New Roman"/>
          <w:b/>
          <w:bCs/>
          <w:color w:val="000000"/>
          <w:sz w:val="24"/>
          <w:szCs w:val="24"/>
          <w:lang w:eastAsia="ru-RU"/>
        </w:rPr>
        <w:t xml:space="preserve">    Михаил Юрьевич Лермонтов.</w:t>
      </w:r>
      <w:r w:rsidRPr="00564918">
        <w:rPr>
          <w:rFonts w:ascii="Times New Roman" w:eastAsia="Times New Roman" w:hAnsi="Times New Roman" w:cs="Times New Roman"/>
          <w:bCs/>
          <w:color w:val="000000"/>
          <w:sz w:val="24"/>
          <w:szCs w:val="24"/>
          <w:lang w:eastAsia="ru-RU"/>
        </w:rPr>
        <w:t xml:space="preserve"> Краткий рассказ о поэте</w:t>
      </w:r>
      <w:r w:rsidRPr="00564918">
        <w:rPr>
          <w:rFonts w:ascii="Times New Roman" w:eastAsia="Times New Roman" w:hAnsi="Times New Roman" w:cs="Times New Roman"/>
          <w:b/>
          <w:bCs/>
          <w:color w:val="000000"/>
          <w:sz w:val="24"/>
          <w:szCs w:val="24"/>
          <w:lang w:eastAsia="ru-RU"/>
        </w:rPr>
        <w:t>. «Песня про царя Ива</w:t>
      </w:r>
      <w:r>
        <w:rPr>
          <w:rFonts w:ascii="Times New Roman" w:eastAsia="Times New Roman" w:hAnsi="Times New Roman" w:cs="Times New Roman"/>
          <w:b/>
          <w:bCs/>
          <w:color w:val="000000"/>
          <w:sz w:val="24"/>
          <w:szCs w:val="24"/>
          <w:lang w:eastAsia="ru-RU"/>
        </w:rPr>
        <w:t>на Васильевича, молодого оприч</w:t>
      </w:r>
      <w:r w:rsidRPr="00564918">
        <w:rPr>
          <w:rFonts w:ascii="Times New Roman" w:eastAsia="Times New Roman" w:hAnsi="Times New Roman" w:cs="Times New Roman"/>
          <w:b/>
          <w:bCs/>
          <w:color w:val="000000"/>
          <w:sz w:val="24"/>
          <w:szCs w:val="24"/>
          <w:lang w:eastAsia="ru-RU"/>
        </w:rPr>
        <w:t>ника и удалого купца Калашникова».</w:t>
      </w:r>
      <w:r w:rsidRPr="00564918">
        <w:rPr>
          <w:rFonts w:ascii="Times New Roman" w:eastAsia="Times New Roman" w:hAnsi="Times New Roman" w:cs="Times New Roman"/>
          <w:bCs/>
          <w:color w:val="000000"/>
          <w:sz w:val="24"/>
          <w:szCs w:val="24"/>
          <w:lang w:eastAsia="ru-RU"/>
        </w:rPr>
        <w:t xml:space="preserve"> Поэма об историчес</w:t>
      </w:r>
      <w:r>
        <w:rPr>
          <w:rFonts w:ascii="Times New Roman" w:eastAsia="Times New Roman" w:hAnsi="Times New Roman" w:cs="Times New Roman"/>
          <w:bCs/>
          <w:color w:val="000000"/>
          <w:sz w:val="24"/>
          <w:szCs w:val="24"/>
          <w:lang w:eastAsia="ru-RU"/>
        </w:rPr>
        <w:t>-</w:t>
      </w:r>
      <w:r w:rsidRPr="00564918">
        <w:rPr>
          <w:rFonts w:ascii="Times New Roman" w:eastAsia="Times New Roman" w:hAnsi="Times New Roman" w:cs="Times New Roman"/>
          <w:bCs/>
          <w:color w:val="000000"/>
          <w:sz w:val="24"/>
          <w:szCs w:val="24"/>
          <w:lang w:eastAsia="ru-RU"/>
        </w:rPr>
        <w:t>ком прошлом Руси. Картины быта XVI века, их значение для понимания характеров и идеи поэмы. Смысл</w:t>
      </w:r>
      <w:r>
        <w:rPr>
          <w:rFonts w:ascii="Times New Roman" w:eastAsia="Times New Roman" w:hAnsi="Times New Roman" w:cs="Times New Roman"/>
          <w:bCs/>
          <w:color w:val="000000"/>
          <w:sz w:val="24"/>
          <w:szCs w:val="24"/>
          <w:lang w:eastAsia="ru-RU"/>
        </w:rPr>
        <w:t xml:space="preserve"> столкновения Калашникова с Ки</w:t>
      </w:r>
      <w:r w:rsidRPr="00564918">
        <w:rPr>
          <w:rFonts w:ascii="Times New Roman" w:eastAsia="Times New Roman" w:hAnsi="Times New Roman" w:cs="Times New Roman"/>
          <w:bCs/>
          <w:color w:val="000000"/>
          <w:sz w:val="24"/>
          <w:szCs w:val="24"/>
          <w:lang w:eastAsia="ru-RU"/>
        </w:rPr>
        <w:t>рибеевичем и Иваном Грозным. З</w:t>
      </w:r>
      <w:r>
        <w:rPr>
          <w:rFonts w:ascii="Times New Roman" w:eastAsia="Times New Roman" w:hAnsi="Times New Roman" w:cs="Times New Roman"/>
          <w:bCs/>
          <w:color w:val="000000"/>
          <w:sz w:val="24"/>
          <w:szCs w:val="24"/>
          <w:lang w:eastAsia="ru-RU"/>
        </w:rPr>
        <w:t>ащита Ка-лашниковым человеческо</w:t>
      </w:r>
      <w:r w:rsidRPr="00564918">
        <w:rPr>
          <w:rFonts w:ascii="Times New Roman" w:eastAsia="Times New Roman" w:hAnsi="Times New Roman" w:cs="Times New Roman"/>
          <w:bCs/>
          <w:color w:val="000000"/>
          <w:sz w:val="24"/>
          <w:szCs w:val="24"/>
          <w:lang w:eastAsia="ru-RU"/>
        </w:rPr>
        <w:t>го достоинства, его готовность стоять за правду до конца. Особенности сюжета поэмы</w:t>
      </w:r>
      <w:r>
        <w:rPr>
          <w:rFonts w:ascii="Times New Roman" w:eastAsia="Times New Roman" w:hAnsi="Times New Roman" w:cs="Times New Roman"/>
          <w:bCs/>
          <w:color w:val="000000"/>
          <w:sz w:val="24"/>
          <w:szCs w:val="24"/>
          <w:lang w:eastAsia="ru-RU"/>
        </w:rPr>
        <w:t>. Авторское отношение к изобра</w:t>
      </w:r>
      <w:r w:rsidRPr="00564918">
        <w:rPr>
          <w:rFonts w:ascii="Times New Roman" w:eastAsia="Times New Roman" w:hAnsi="Times New Roman" w:cs="Times New Roman"/>
          <w:bCs/>
          <w:color w:val="000000"/>
          <w:sz w:val="24"/>
          <w:szCs w:val="24"/>
          <w:lang w:eastAsia="ru-RU"/>
        </w:rPr>
        <w:t>жаемому. Связь поэмы с произ</w:t>
      </w:r>
      <w:r>
        <w:rPr>
          <w:rFonts w:ascii="Times New Roman" w:eastAsia="Times New Roman" w:hAnsi="Times New Roman" w:cs="Times New Roman"/>
          <w:bCs/>
          <w:color w:val="000000"/>
          <w:sz w:val="24"/>
          <w:szCs w:val="24"/>
          <w:lang w:eastAsia="ru-RU"/>
        </w:rPr>
        <w:t>-</w:t>
      </w:r>
      <w:r w:rsidRPr="00564918">
        <w:rPr>
          <w:rFonts w:ascii="Times New Roman" w:eastAsia="Times New Roman" w:hAnsi="Times New Roman" w:cs="Times New Roman"/>
          <w:bCs/>
          <w:color w:val="000000"/>
          <w:sz w:val="24"/>
          <w:szCs w:val="24"/>
          <w:lang w:eastAsia="ru-RU"/>
        </w:rPr>
        <w:t>ве</w:t>
      </w:r>
      <w:r>
        <w:rPr>
          <w:rFonts w:ascii="Times New Roman" w:eastAsia="Times New Roman" w:hAnsi="Times New Roman" w:cs="Times New Roman"/>
          <w:bCs/>
          <w:color w:val="000000"/>
          <w:sz w:val="24"/>
          <w:szCs w:val="24"/>
          <w:lang w:eastAsia="ru-RU"/>
        </w:rPr>
        <w:t>дениями устного народного твор</w:t>
      </w:r>
      <w:r w:rsidRPr="00564918">
        <w:rPr>
          <w:rFonts w:ascii="Times New Roman" w:eastAsia="Times New Roman" w:hAnsi="Times New Roman" w:cs="Times New Roman"/>
          <w:bCs/>
          <w:color w:val="000000"/>
          <w:sz w:val="24"/>
          <w:szCs w:val="24"/>
          <w:lang w:eastAsia="ru-RU"/>
        </w:rPr>
        <w:t xml:space="preserve">чества. Оценка героев с позиций народа. Образы гусляров. Язык и стих поэмы. </w:t>
      </w:r>
    </w:p>
    <w:p w:rsidR="00564918" w:rsidRDefault="00564918" w:rsidP="00910615">
      <w:pPr>
        <w:shd w:val="clear" w:color="auto" w:fill="FFFFFF"/>
        <w:autoSpaceDE w:val="0"/>
        <w:autoSpaceDN w:val="0"/>
        <w:adjustRightInd w:val="0"/>
        <w:spacing w:after="0" w:line="240" w:lineRule="auto"/>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bCs/>
          <w:color w:val="000000"/>
          <w:sz w:val="24"/>
          <w:szCs w:val="24"/>
          <w:lang w:eastAsia="ru-RU"/>
        </w:rPr>
        <w:t xml:space="preserve">    </w:t>
      </w:r>
      <w:r w:rsidRPr="00564918">
        <w:rPr>
          <w:rFonts w:ascii="Times New Roman" w:eastAsia="Times New Roman" w:hAnsi="Times New Roman" w:cs="Times New Roman"/>
          <w:b/>
          <w:bCs/>
          <w:color w:val="000000"/>
          <w:sz w:val="24"/>
          <w:szCs w:val="24"/>
          <w:lang w:eastAsia="ru-RU"/>
        </w:rPr>
        <w:t>«Когда волнуется желтеющая нива...», «Молитва», «Ангел».</w:t>
      </w:r>
      <w:r w:rsidRPr="00564918">
        <w:rPr>
          <w:rFonts w:ascii="Times New Roman" w:eastAsia="Times New Roman" w:hAnsi="Times New Roman" w:cs="Times New Roman"/>
          <w:bCs/>
          <w:color w:val="000000"/>
          <w:sz w:val="24"/>
          <w:szCs w:val="24"/>
          <w:lang w:eastAsia="ru-RU"/>
        </w:rPr>
        <w:t xml:space="preserve"> Стихотворение «Ангел» как в</w:t>
      </w:r>
      <w:r>
        <w:rPr>
          <w:rFonts w:ascii="Times New Roman" w:eastAsia="Times New Roman" w:hAnsi="Times New Roman" w:cs="Times New Roman"/>
          <w:bCs/>
          <w:color w:val="000000"/>
          <w:sz w:val="24"/>
          <w:szCs w:val="24"/>
          <w:lang w:eastAsia="ru-RU"/>
        </w:rPr>
        <w:t>оспоминание об идеальной гармо</w:t>
      </w:r>
      <w:r w:rsidRPr="00564918">
        <w:rPr>
          <w:rFonts w:ascii="Times New Roman" w:eastAsia="Times New Roman" w:hAnsi="Times New Roman" w:cs="Times New Roman"/>
          <w:bCs/>
          <w:color w:val="000000"/>
          <w:sz w:val="24"/>
          <w:szCs w:val="24"/>
          <w:lang w:eastAsia="ru-RU"/>
        </w:rPr>
        <w:t>нии, о «небесных» звуках, оставшихся в памяти души, переживание блаженства, полноты жизненных сил, связанное с красотой природы и её проявлений. «Молитва» («В минуту жизни труд</w:t>
      </w:r>
      <w:r>
        <w:rPr>
          <w:rFonts w:ascii="Times New Roman" w:eastAsia="Times New Roman" w:hAnsi="Times New Roman" w:cs="Times New Roman"/>
          <w:bCs/>
          <w:color w:val="000000"/>
          <w:sz w:val="24"/>
          <w:szCs w:val="24"/>
          <w:lang w:eastAsia="ru-RU"/>
        </w:rPr>
        <w:t>ную...») — го</w:t>
      </w:r>
      <w:r w:rsidRPr="00564918">
        <w:rPr>
          <w:rFonts w:ascii="Times New Roman" w:eastAsia="Times New Roman" w:hAnsi="Times New Roman" w:cs="Times New Roman"/>
          <w:bCs/>
          <w:color w:val="000000"/>
          <w:sz w:val="24"/>
          <w:szCs w:val="24"/>
          <w:lang w:eastAsia="ru-RU"/>
        </w:rPr>
        <w:t>товность ринуться навстречу знак</w:t>
      </w:r>
      <w:r>
        <w:rPr>
          <w:rFonts w:ascii="Times New Roman" w:eastAsia="Times New Roman" w:hAnsi="Times New Roman" w:cs="Times New Roman"/>
          <w:bCs/>
          <w:color w:val="000000"/>
          <w:sz w:val="24"/>
          <w:szCs w:val="24"/>
          <w:lang w:eastAsia="ru-RU"/>
        </w:rPr>
        <w:t>омым гармоничным звукам, симво</w:t>
      </w:r>
      <w:r w:rsidRPr="00564918">
        <w:rPr>
          <w:rFonts w:ascii="Times New Roman" w:eastAsia="Times New Roman" w:hAnsi="Times New Roman" w:cs="Times New Roman"/>
          <w:bCs/>
          <w:color w:val="000000"/>
          <w:sz w:val="24"/>
          <w:szCs w:val="24"/>
          <w:lang w:eastAsia="ru-RU"/>
        </w:rPr>
        <w:t xml:space="preserve">лизирующим ожидаемое счастье на земле. </w:t>
      </w:r>
    </w:p>
    <w:p w:rsidR="00564918" w:rsidRDefault="00564918" w:rsidP="00910615">
      <w:pPr>
        <w:shd w:val="clear" w:color="auto" w:fill="FFFFFF"/>
        <w:autoSpaceDE w:val="0"/>
        <w:autoSpaceDN w:val="0"/>
        <w:adjustRightInd w:val="0"/>
        <w:spacing w:after="0" w:line="240" w:lineRule="auto"/>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bCs/>
          <w:color w:val="000000"/>
          <w:sz w:val="24"/>
          <w:szCs w:val="24"/>
          <w:lang w:eastAsia="ru-RU"/>
        </w:rPr>
        <w:t xml:space="preserve">    </w:t>
      </w:r>
      <w:r w:rsidRPr="00564918">
        <w:rPr>
          <w:rFonts w:ascii="Times New Roman" w:eastAsia="Times New Roman" w:hAnsi="Times New Roman" w:cs="Times New Roman"/>
          <w:bCs/>
          <w:color w:val="000000"/>
          <w:sz w:val="24"/>
          <w:szCs w:val="24"/>
          <w:lang w:eastAsia="ru-RU"/>
        </w:rPr>
        <w:t xml:space="preserve">Те о р и я л и т е р а т у р ы. Фольклоризм литературы (развитие представлений). </w:t>
      </w:r>
    </w:p>
    <w:p w:rsidR="00564918" w:rsidRDefault="00564918" w:rsidP="00910615">
      <w:pPr>
        <w:shd w:val="clear" w:color="auto" w:fill="FFFFFF"/>
        <w:autoSpaceDE w:val="0"/>
        <w:autoSpaceDN w:val="0"/>
        <w:adjustRightInd w:val="0"/>
        <w:spacing w:after="0" w:line="240" w:lineRule="auto"/>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bCs/>
          <w:color w:val="000000"/>
          <w:sz w:val="24"/>
          <w:szCs w:val="24"/>
          <w:lang w:eastAsia="ru-RU"/>
        </w:rPr>
        <w:t xml:space="preserve">    </w:t>
      </w:r>
      <w:r w:rsidRPr="00564918">
        <w:rPr>
          <w:rFonts w:ascii="Times New Roman" w:eastAsia="Times New Roman" w:hAnsi="Times New Roman" w:cs="Times New Roman"/>
          <w:b/>
          <w:bCs/>
          <w:color w:val="000000"/>
          <w:sz w:val="24"/>
          <w:szCs w:val="24"/>
          <w:lang w:eastAsia="ru-RU"/>
        </w:rPr>
        <w:t xml:space="preserve">Николай Васильевич Гоголь. </w:t>
      </w:r>
      <w:r w:rsidRPr="00564918">
        <w:rPr>
          <w:rFonts w:ascii="Times New Roman" w:eastAsia="Times New Roman" w:hAnsi="Times New Roman" w:cs="Times New Roman"/>
          <w:bCs/>
          <w:color w:val="000000"/>
          <w:sz w:val="24"/>
          <w:szCs w:val="24"/>
          <w:lang w:eastAsia="ru-RU"/>
        </w:rPr>
        <w:t xml:space="preserve">Краткий рассказ о писателе. </w:t>
      </w:r>
    </w:p>
    <w:p w:rsidR="00564918" w:rsidRDefault="00564918" w:rsidP="00910615">
      <w:pPr>
        <w:shd w:val="clear" w:color="auto" w:fill="FFFFFF"/>
        <w:autoSpaceDE w:val="0"/>
        <w:autoSpaceDN w:val="0"/>
        <w:adjustRightInd w:val="0"/>
        <w:spacing w:after="0" w:line="240" w:lineRule="auto"/>
        <w:rPr>
          <w:rFonts w:ascii="Times New Roman" w:eastAsia="Times New Roman" w:hAnsi="Times New Roman" w:cs="Times New Roman"/>
          <w:bCs/>
          <w:color w:val="000000"/>
          <w:sz w:val="24"/>
          <w:szCs w:val="24"/>
          <w:lang w:eastAsia="ru-RU"/>
        </w:rPr>
      </w:pPr>
      <w:r w:rsidRPr="00564918">
        <w:rPr>
          <w:rFonts w:ascii="Times New Roman" w:eastAsia="Times New Roman" w:hAnsi="Times New Roman" w:cs="Times New Roman"/>
          <w:b/>
          <w:bCs/>
          <w:color w:val="000000"/>
          <w:sz w:val="24"/>
          <w:szCs w:val="24"/>
          <w:lang w:eastAsia="ru-RU"/>
        </w:rPr>
        <w:t xml:space="preserve">    «Тарас Бульба».</w:t>
      </w:r>
      <w:r w:rsidRPr="00564918">
        <w:rPr>
          <w:rFonts w:ascii="Times New Roman" w:eastAsia="Times New Roman" w:hAnsi="Times New Roman" w:cs="Times New Roman"/>
          <w:bCs/>
          <w:color w:val="000000"/>
          <w:sz w:val="24"/>
          <w:szCs w:val="24"/>
          <w:lang w:eastAsia="ru-RU"/>
        </w:rPr>
        <w:t xml:space="preserve"> Прославлени</w:t>
      </w:r>
      <w:r>
        <w:rPr>
          <w:rFonts w:ascii="Times New Roman" w:eastAsia="Times New Roman" w:hAnsi="Times New Roman" w:cs="Times New Roman"/>
          <w:bCs/>
          <w:color w:val="000000"/>
          <w:sz w:val="24"/>
          <w:szCs w:val="24"/>
          <w:lang w:eastAsia="ru-RU"/>
        </w:rPr>
        <w:t>е боевого товарищества, осужде</w:t>
      </w:r>
      <w:r w:rsidRPr="00564918">
        <w:rPr>
          <w:rFonts w:ascii="Times New Roman" w:eastAsia="Times New Roman" w:hAnsi="Times New Roman" w:cs="Times New Roman"/>
          <w:bCs/>
          <w:color w:val="000000"/>
          <w:sz w:val="24"/>
          <w:szCs w:val="24"/>
          <w:lang w:eastAsia="ru-RU"/>
        </w:rPr>
        <w:t>ние предательства. Героизм и самоо</w:t>
      </w:r>
      <w:r>
        <w:rPr>
          <w:rFonts w:ascii="Times New Roman" w:eastAsia="Times New Roman" w:hAnsi="Times New Roman" w:cs="Times New Roman"/>
          <w:bCs/>
          <w:color w:val="000000"/>
          <w:sz w:val="24"/>
          <w:szCs w:val="24"/>
          <w:lang w:eastAsia="ru-RU"/>
        </w:rPr>
        <w:t>тверженность Тараса и его това</w:t>
      </w:r>
      <w:r w:rsidRPr="00564918">
        <w:rPr>
          <w:rFonts w:ascii="Times New Roman" w:eastAsia="Times New Roman" w:hAnsi="Times New Roman" w:cs="Times New Roman"/>
          <w:bCs/>
          <w:color w:val="000000"/>
          <w:sz w:val="24"/>
          <w:szCs w:val="24"/>
          <w:lang w:eastAsia="ru-RU"/>
        </w:rPr>
        <w:t>рищей-запорожцев в борьбе за осво</w:t>
      </w:r>
      <w:r>
        <w:rPr>
          <w:rFonts w:ascii="Times New Roman" w:eastAsia="Times New Roman" w:hAnsi="Times New Roman" w:cs="Times New Roman"/>
          <w:bCs/>
          <w:color w:val="000000"/>
          <w:sz w:val="24"/>
          <w:szCs w:val="24"/>
          <w:lang w:eastAsia="ru-RU"/>
        </w:rPr>
        <w:t>бождение родной земли. Противо</w:t>
      </w:r>
      <w:r w:rsidRPr="00564918">
        <w:rPr>
          <w:rFonts w:ascii="Times New Roman" w:eastAsia="Times New Roman" w:hAnsi="Times New Roman" w:cs="Times New Roman"/>
          <w:bCs/>
          <w:color w:val="000000"/>
          <w:sz w:val="24"/>
          <w:szCs w:val="24"/>
          <w:lang w:eastAsia="ru-RU"/>
        </w:rPr>
        <w:t>поставление Остапа Андрию, смы</w:t>
      </w:r>
      <w:r>
        <w:rPr>
          <w:rFonts w:ascii="Times New Roman" w:eastAsia="Times New Roman" w:hAnsi="Times New Roman" w:cs="Times New Roman"/>
          <w:bCs/>
          <w:color w:val="000000"/>
          <w:sz w:val="24"/>
          <w:szCs w:val="24"/>
          <w:lang w:eastAsia="ru-RU"/>
        </w:rPr>
        <w:t>сл этого противопоставления. Па</w:t>
      </w:r>
      <w:r w:rsidRPr="00564918">
        <w:rPr>
          <w:rFonts w:ascii="Times New Roman" w:eastAsia="Times New Roman" w:hAnsi="Times New Roman" w:cs="Times New Roman"/>
          <w:bCs/>
          <w:color w:val="000000"/>
          <w:sz w:val="24"/>
          <w:szCs w:val="24"/>
          <w:lang w:eastAsia="ru-RU"/>
        </w:rPr>
        <w:t>триотичес</w:t>
      </w:r>
      <w:r>
        <w:rPr>
          <w:rFonts w:ascii="Times New Roman" w:eastAsia="Times New Roman" w:hAnsi="Times New Roman" w:cs="Times New Roman"/>
          <w:bCs/>
          <w:color w:val="000000"/>
          <w:sz w:val="24"/>
          <w:szCs w:val="24"/>
          <w:lang w:eastAsia="ru-RU"/>
        </w:rPr>
        <w:t>-</w:t>
      </w:r>
      <w:r w:rsidRPr="00564918">
        <w:rPr>
          <w:rFonts w:ascii="Times New Roman" w:eastAsia="Times New Roman" w:hAnsi="Times New Roman" w:cs="Times New Roman"/>
          <w:bCs/>
          <w:color w:val="000000"/>
          <w:sz w:val="24"/>
          <w:szCs w:val="24"/>
          <w:lang w:eastAsia="ru-RU"/>
        </w:rPr>
        <w:t xml:space="preserve">кий пафос повести. Особенности изображения людей и природы в повести. </w:t>
      </w:r>
    </w:p>
    <w:p w:rsidR="00564918" w:rsidRDefault="00564918" w:rsidP="00910615">
      <w:pPr>
        <w:shd w:val="clear" w:color="auto" w:fill="FFFFFF"/>
        <w:autoSpaceDE w:val="0"/>
        <w:autoSpaceDN w:val="0"/>
        <w:adjustRightInd w:val="0"/>
        <w:spacing w:after="0" w:line="240" w:lineRule="auto"/>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bCs/>
          <w:color w:val="000000"/>
          <w:sz w:val="24"/>
          <w:szCs w:val="24"/>
          <w:lang w:eastAsia="ru-RU"/>
        </w:rPr>
        <w:t xml:space="preserve">    </w:t>
      </w:r>
      <w:r w:rsidRPr="00564918">
        <w:rPr>
          <w:rFonts w:ascii="Times New Roman" w:eastAsia="Times New Roman" w:hAnsi="Times New Roman" w:cs="Times New Roman"/>
          <w:bCs/>
          <w:color w:val="000000"/>
          <w:sz w:val="24"/>
          <w:szCs w:val="24"/>
          <w:lang w:eastAsia="ru-RU"/>
        </w:rPr>
        <w:t>Те о р и я л и т е р а т у р ы. Истори</w:t>
      </w:r>
      <w:r>
        <w:rPr>
          <w:rFonts w:ascii="Times New Roman" w:eastAsia="Times New Roman" w:hAnsi="Times New Roman" w:cs="Times New Roman"/>
          <w:bCs/>
          <w:color w:val="000000"/>
          <w:sz w:val="24"/>
          <w:szCs w:val="24"/>
          <w:lang w:eastAsia="ru-RU"/>
        </w:rPr>
        <w:t>ческая и фольклорная основа про</w:t>
      </w:r>
      <w:r w:rsidRPr="00564918">
        <w:rPr>
          <w:rFonts w:ascii="Times New Roman" w:eastAsia="Times New Roman" w:hAnsi="Times New Roman" w:cs="Times New Roman"/>
          <w:bCs/>
          <w:color w:val="000000"/>
          <w:sz w:val="24"/>
          <w:szCs w:val="24"/>
          <w:lang w:eastAsia="ru-RU"/>
        </w:rPr>
        <w:t>изведения. Роды литер</w:t>
      </w:r>
      <w:r>
        <w:rPr>
          <w:rFonts w:ascii="Times New Roman" w:eastAsia="Times New Roman" w:hAnsi="Times New Roman" w:cs="Times New Roman"/>
          <w:bCs/>
          <w:color w:val="000000"/>
          <w:sz w:val="24"/>
          <w:szCs w:val="24"/>
          <w:lang w:eastAsia="ru-RU"/>
        </w:rPr>
        <w:t>-</w:t>
      </w:r>
      <w:r w:rsidRPr="00564918">
        <w:rPr>
          <w:rFonts w:ascii="Times New Roman" w:eastAsia="Times New Roman" w:hAnsi="Times New Roman" w:cs="Times New Roman"/>
          <w:bCs/>
          <w:color w:val="000000"/>
          <w:sz w:val="24"/>
          <w:szCs w:val="24"/>
          <w:lang w:eastAsia="ru-RU"/>
        </w:rPr>
        <w:t xml:space="preserve">атуры: эпос (развитие понятия). Литературный герой (развитие понятия). </w:t>
      </w:r>
    </w:p>
    <w:p w:rsidR="00564918" w:rsidRDefault="00564918" w:rsidP="00910615">
      <w:pPr>
        <w:shd w:val="clear" w:color="auto" w:fill="FFFFFF"/>
        <w:autoSpaceDE w:val="0"/>
        <w:autoSpaceDN w:val="0"/>
        <w:adjustRightInd w:val="0"/>
        <w:spacing w:after="0" w:line="240" w:lineRule="auto"/>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bCs/>
          <w:color w:val="000000"/>
          <w:sz w:val="24"/>
          <w:szCs w:val="24"/>
          <w:lang w:eastAsia="ru-RU"/>
        </w:rPr>
        <w:t xml:space="preserve">    </w:t>
      </w:r>
      <w:r w:rsidRPr="00564918">
        <w:rPr>
          <w:rFonts w:ascii="Times New Roman" w:eastAsia="Times New Roman" w:hAnsi="Times New Roman" w:cs="Times New Roman"/>
          <w:b/>
          <w:bCs/>
          <w:color w:val="000000"/>
          <w:sz w:val="24"/>
          <w:szCs w:val="24"/>
          <w:lang w:eastAsia="ru-RU"/>
        </w:rPr>
        <w:t>Иван Сергеевич Тургенев.</w:t>
      </w:r>
      <w:r w:rsidRPr="00564918">
        <w:rPr>
          <w:rFonts w:ascii="Times New Roman" w:eastAsia="Times New Roman" w:hAnsi="Times New Roman" w:cs="Times New Roman"/>
          <w:bCs/>
          <w:color w:val="000000"/>
          <w:sz w:val="24"/>
          <w:szCs w:val="24"/>
          <w:lang w:eastAsia="ru-RU"/>
        </w:rPr>
        <w:t xml:space="preserve"> Краткий рассказ о писателе</w:t>
      </w:r>
      <w:r w:rsidRPr="00564918">
        <w:rPr>
          <w:rFonts w:ascii="Times New Roman" w:eastAsia="Times New Roman" w:hAnsi="Times New Roman" w:cs="Times New Roman"/>
          <w:b/>
          <w:bCs/>
          <w:color w:val="000000"/>
          <w:sz w:val="24"/>
          <w:szCs w:val="24"/>
          <w:lang w:eastAsia="ru-RU"/>
        </w:rPr>
        <w:t>. «Бирюк».</w:t>
      </w:r>
      <w:r w:rsidRPr="00564918">
        <w:rPr>
          <w:rFonts w:ascii="Times New Roman" w:eastAsia="Times New Roman" w:hAnsi="Times New Roman" w:cs="Times New Roman"/>
          <w:bCs/>
          <w:color w:val="000000"/>
          <w:sz w:val="24"/>
          <w:szCs w:val="24"/>
          <w:lang w:eastAsia="ru-RU"/>
        </w:rPr>
        <w:t xml:space="preserve"> Изображение быта крестьян, авторское отношение к бесправным и обездоленным. Характер главного героя. Мастерство в изображении пейзажа. Художественные особенности рассказа. </w:t>
      </w:r>
    </w:p>
    <w:p w:rsidR="00564918" w:rsidRDefault="00564918" w:rsidP="00910615">
      <w:pPr>
        <w:shd w:val="clear" w:color="auto" w:fill="FFFFFF"/>
        <w:autoSpaceDE w:val="0"/>
        <w:autoSpaceDN w:val="0"/>
        <w:adjustRightInd w:val="0"/>
        <w:spacing w:after="0" w:line="240" w:lineRule="auto"/>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bCs/>
          <w:color w:val="000000"/>
          <w:sz w:val="24"/>
          <w:szCs w:val="24"/>
          <w:lang w:eastAsia="ru-RU"/>
        </w:rPr>
        <w:lastRenderedPageBreak/>
        <w:t xml:space="preserve">    </w:t>
      </w:r>
      <w:r w:rsidRPr="00564918">
        <w:rPr>
          <w:rFonts w:ascii="Times New Roman" w:eastAsia="Times New Roman" w:hAnsi="Times New Roman" w:cs="Times New Roman"/>
          <w:b/>
          <w:bCs/>
          <w:color w:val="000000"/>
          <w:sz w:val="24"/>
          <w:szCs w:val="24"/>
          <w:lang w:eastAsia="ru-RU"/>
        </w:rPr>
        <w:t>Стихотворения в прозе. «Русский язык»</w:t>
      </w:r>
      <w:r w:rsidRPr="00564918">
        <w:rPr>
          <w:rFonts w:ascii="Times New Roman" w:eastAsia="Times New Roman" w:hAnsi="Times New Roman" w:cs="Times New Roman"/>
          <w:bCs/>
          <w:color w:val="000000"/>
          <w:sz w:val="24"/>
          <w:szCs w:val="24"/>
          <w:lang w:eastAsia="ru-RU"/>
        </w:rPr>
        <w:t xml:space="preserve">. Тургенев о богатстве и красоте русского языка. Родной </w:t>
      </w:r>
      <w:r>
        <w:rPr>
          <w:rFonts w:ascii="Times New Roman" w:eastAsia="Times New Roman" w:hAnsi="Times New Roman" w:cs="Times New Roman"/>
          <w:bCs/>
          <w:color w:val="000000"/>
          <w:sz w:val="24"/>
          <w:szCs w:val="24"/>
          <w:lang w:eastAsia="ru-RU"/>
        </w:rPr>
        <w:t>язык как духовная опора челове</w:t>
      </w:r>
      <w:r w:rsidRPr="00564918">
        <w:rPr>
          <w:rFonts w:ascii="Times New Roman" w:eastAsia="Times New Roman" w:hAnsi="Times New Roman" w:cs="Times New Roman"/>
          <w:bCs/>
          <w:color w:val="000000"/>
          <w:sz w:val="24"/>
          <w:szCs w:val="24"/>
          <w:lang w:eastAsia="ru-RU"/>
        </w:rPr>
        <w:t xml:space="preserve">ка. </w:t>
      </w:r>
      <w:r w:rsidRPr="00564918">
        <w:rPr>
          <w:rFonts w:ascii="Times New Roman" w:eastAsia="Times New Roman" w:hAnsi="Times New Roman" w:cs="Times New Roman"/>
          <w:b/>
          <w:bCs/>
          <w:color w:val="000000"/>
          <w:sz w:val="24"/>
          <w:szCs w:val="24"/>
          <w:lang w:eastAsia="ru-RU"/>
        </w:rPr>
        <w:t>«Близнецы», «Два богача».</w:t>
      </w:r>
      <w:r w:rsidRPr="00564918">
        <w:rPr>
          <w:rFonts w:ascii="Times New Roman" w:eastAsia="Times New Roman" w:hAnsi="Times New Roman" w:cs="Times New Roman"/>
          <w:bCs/>
          <w:color w:val="000000"/>
          <w:sz w:val="24"/>
          <w:szCs w:val="24"/>
          <w:lang w:eastAsia="ru-RU"/>
        </w:rPr>
        <w:t xml:space="preserve"> Нравственность и человеческие взаимоотношения. </w:t>
      </w:r>
    </w:p>
    <w:p w:rsidR="00564918" w:rsidRDefault="00564918" w:rsidP="00910615">
      <w:pPr>
        <w:shd w:val="clear" w:color="auto" w:fill="FFFFFF"/>
        <w:autoSpaceDE w:val="0"/>
        <w:autoSpaceDN w:val="0"/>
        <w:adjustRightInd w:val="0"/>
        <w:spacing w:after="0" w:line="240" w:lineRule="auto"/>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bCs/>
          <w:color w:val="000000"/>
          <w:sz w:val="24"/>
          <w:szCs w:val="24"/>
          <w:lang w:eastAsia="ru-RU"/>
        </w:rPr>
        <w:t xml:space="preserve">    </w:t>
      </w:r>
      <w:r w:rsidRPr="00564918">
        <w:rPr>
          <w:rFonts w:ascii="Times New Roman" w:eastAsia="Times New Roman" w:hAnsi="Times New Roman" w:cs="Times New Roman"/>
          <w:bCs/>
          <w:color w:val="000000"/>
          <w:sz w:val="24"/>
          <w:szCs w:val="24"/>
          <w:lang w:eastAsia="ru-RU"/>
        </w:rPr>
        <w:t>Те о р и я л и т е р а т у р ы. Стихот</w:t>
      </w:r>
      <w:r>
        <w:rPr>
          <w:rFonts w:ascii="Times New Roman" w:eastAsia="Times New Roman" w:hAnsi="Times New Roman" w:cs="Times New Roman"/>
          <w:bCs/>
          <w:color w:val="000000"/>
          <w:sz w:val="24"/>
          <w:szCs w:val="24"/>
          <w:lang w:eastAsia="ru-RU"/>
        </w:rPr>
        <w:t>ворения в прозе. Лирическая ми</w:t>
      </w:r>
      <w:r w:rsidRPr="00564918">
        <w:rPr>
          <w:rFonts w:ascii="Times New Roman" w:eastAsia="Times New Roman" w:hAnsi="Times New Roman" w:cs="Times New Roman"/>
          <w:bCs/>
          <w:color w:val="000000"/>
          <w:sz w:val="24"/>
          <w:szCs w:val="24"/>
          <w:lang w:eastAsia="ru-RU"/>
        </w:rPr>
        <w:t xml:space="preserve">ниатюра (начальные представления). </w:t>
      </w:r>
    </w:p>
    <w:p w:rsidR="00564918" w:rsidRDefault="00564918" w:rsidP="00910615">
      <w:pPr>
        <w:shd w:val="clear" w:color="auto" w:fill="FFFFFF"/>
        <w:autoSpaceDE w:val="0"/>
        <w:autoSpaceDN w:val="0"/>
        <w:adjustRightInd w:val="0"/>
        <w:spacing w:after="0" w:line="240" w:lineRule="auto"/>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bCs/>
          <w:color w:val="000000"/>
          <w:sz w:val="24"/>
          <w:szCs w:val="24"/>
          <w:lang w:eastAsia="ru-RU"/>
        </w:rPr>
        <w:t xml:space="preserve">    </w:t>
      </w:r>
      <w:r w:rsidRPr="00564918">
        <w:rPr>
          <w:rFonts w:ascii="Times New Roman" w:eastAsia="Times New Roman" w:hAnsi="Times New Roman" w:cs="Times New Roman"/>
          <w:b/>
          <w:bCs/>
          <w:color w:val="000000"/>
          <w:sz w:val="24"/>
          <w:szCs w:val="24"/>
          <w:lang w:eastAsia="ru-RU"/>
        </w:rPr>
        <w:t>Николай Алексеевич Некрасов.</w:t>
      </w:r>
      <w:r w:rsidRPr="00564918">
        <w:rPr>
          <w:rFonts w:ascii="Times New Roman" w:eastAsia="Times New Roman" w:hAnsi="Times New Roman" w:cs="Times New Roman"/>
          <w:bCs/>
          <w:color w:val="000000"/>
          <w:sz w:val="24"/>
          <w:szCs w:val="24"/>
          <w:lang w:eastAsia="ru-RU"/>
        </w:rPr>
        <w:t xml:space="preserve"> Краткий рассказ о писателе. </w:t>
      </w:r>
      <w:r w:rsidRPr="00564918">
        <w:rPr>
          <w:rFonts w:ascii="Times New Roman" w:eastAsia="Times New Roman" w:hAnsi="Times New Roman" w:cs="Times New Roman"/>
          <w:b/>
          <w:bCs/>
          <w:color w:val="000000"/>
          <w:sz w:val="24"/>
          <w:szCs w:val="24"/>
          <w:lang w:eastAsia="ru-RU"/>
        </w:rPr>
        <w:t>«Русские женщины»</w:t>
      </w:r>
      <w:r w:rsidRPr="00564918">
        <w:rPr>
          <w:rFonts w:ascii="Times New Roman" w:eastAsia="Times New Roman" w:hAnsi="Times New Roman" w:cs="Times New Roman"/>
          <w:bCs/>
          <w:color w:val="000000"/>
          <w:sz w:val="24"/>
          <w:szCs w:val="24"/>
          <w:lang w:eastAsia="ru-RU"/>
        </w:rPr>
        <w:t xml:space="preserve"> </w:t>
      </w:r>
      <w:r w:rsidRPr="00564918">
        <w:rPr>
          <w:rFonts w:ascii="Times New Roman" w:eastAsia="Times New Roman" w:hAnsi="Times New Roman" w:cs="Times New Roman"/>
          <w:b/>
          <w:bCs/>
          <w:color w:val="000000"/>
          <w:sz w:val="24"/>
          <w:szCs w:val="24"/>
          <w:lang w:eastAsia="ru-RU"/>
        </w:rPr>
        <w:t>(«Княгиня Трубецкая»).</w:t>
      </w:r>
      <w:r>
        <w:rPr>
          <w:rFonts w:ascii="Times New Roman" w:eastAsia="Times New Roman" w:hAnsi="Times New Roman" w:cs="Times New Roman"/>
          <w:bCs/>
          <w:color w:val="000000"/>
          <w:sz w:val="24"/>
          <w:szCs w:val="24"/>
          <w:lang w:eastAsia="ru-RU"/>
        </w:rPr>
        <w:t xml:space="preserve"> Историческая ос</w:t>
      </w:r>
      <w:r w:rsidRPr="00564918">
        <w:rPr>
          <w:rFonts w:ascii="Times New Roman" w:eastAsia="Times New Roman" w:hAnsi="Times New Roman" w:cs="Times New Roman"/>
          <w:bCs/>
          <w:color w:val="000000"/>
          <w:sz w:val="24"/>
          <w:szCs w:val="24"/>
          <w:lang w:eastAsia="ru-RU"/>
        </w:rPr>
        <w:t>нова поэмы. Величие духа русских женщин, отпра</w:t>
      </w:r>
      <w:r>
        <w:rPr>
          <w:rFonts w:ascii="Times New Roman" w:eastAsia="Times New Roman" w:hAnsi="Times New Roman" w:cs="Times New Roman"/>
          <w:bCs/>
          <w:color w:val="000000"/>
          <w:sz w:val="24"/>
          <w:szCs w:val="24"/>
          <w:lang w:eastAsia="ru-RU"/>
        </w:rPr>
        <w:t>-</w:t>
      </w:r>
      <w:r w:rsidRPr="00564918">
        <w:rPr>
          <w:rFonts w:ascii="Times New Roman" w:eastAsia="Times New Roman" w:hAnsi="Times New Roman" w:cs="Times New Roman"/>
          <w:bCs/>
          <w:color w:val="000000"/>
          <w:sz w:val="24"/>
          <w:szCs w:val="24"/>
          <w:lang w:eastAsia="ru-RU"/>
        </w:rPr>
        <w:t xml:space="preserve">вившихся вслед за осуждёнными мужьями в Сибирь. Художественные особенности исторических поэм Некрасова. </w:t>
      </w:r>
    </w:p>
    <w:p w:rsidR="00564918" w:rsidRDefault="00564918" w:rsidP="00910615">
      <w:pPr>
        <w:shd w:val="clear" w:color="auto" w:fill="FFFFFF"/>
        <w:autoSpaceDE w:val="0"/>
        <w:autoSpaceDN w:val="0"/>
        <w:adjustRightInd w:val="0"/>
        <w:spacing w:after="0" w:line="240" w:lineRule="auto"/>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bCs/>
          <w:color w:val="000000"/>
          <w:sz w:val="24"/>
          <w:szCs w:val="24"/>
          <w:lang w:eastAsia="ru-RU"/>
        </w:rPr>
        <w:t xml:space="preserve">   </w:t>
      </w:r>
      <w:r w:rsidRPr="00564918">
        <w:rPr>
          <w:rFonts w:ascii="Times New Roman" w:eastAsia="Times New Roman" w:hAnsi="Times New Roman" w:cs="Times New Roman"/>
          <w:b/>
          <w:bCs/>
          <w:color w:val="000000"/>
          <w:sz w:val="24"/>
          <w:szCs w:val="24"/>
          <w:lang w:eastAsia="ru-RU"/>
        </w:rPr>
        <w:t>«Размышления у парадного подъезда».</w:t>
      </w:r>
      <w:r w:rsidRPr="00564918">
        <w:rPr>
          <w:rFonts w:ascii="Times New Roman" w:eastAsia="Times New Roman" w:hAnsi="Times New Roman" w:cs="Times New Roman"/>
          <w:bCs/>
          <w:color w:val="000000"/>
          <w:sz w:val="24"/>
          <w:szCs w:val="24"/>
          <w:lang w:eastAsia="ru-RU"/>
        </w:rPr>
        <w:t xml:space="preserve"> Боль поэта за судьбу народа. Своеобразие некрасовской музы. (Для чтения и обсуждения.) </w:t>
      </w:r>
    </w:p>
    <w:p w:rsidR="00564918" w:rsidRDefault="00564918" w:rsidP="00910615">
      <w:pPr>
        <w:shd w:val="clear" w:color="auto" w:fill="FFFFFF"/>
        <w:autoSpaceDE w:val="0"/>
        <w:autoSpaceDN w:val="0"/>
        <w:adjustRightInd w:val="0"/>
        <w:spacing w:after="0" w:line="240" w:lineRule="auto"/>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bCs/>
          <w:color w:val="000000"/>
          <w:sz w:val="24"/>
          <w:szCs w:val="24"/>
          <w:lang w:eastAsia="ru-RU"/>
        </w:rPr>
        <w:t xml:space="preserve">    </w:t>
      </w:r>
      <w:r w:rsidRPr="00564918">
        <w:rPr>
          <w:rFonts w:ascii="Times New Roman" w:eastAsia="Times New Roman" w:hAnsi="Times New Roman" w:cs="Times New Roman"/>
          <w:bCs/>
          <w:color w:val="000000"/>
          <w:sz w:val="24"/>
          <w:szCs w:val="24"/>
          <w:lang w:eastAsia="ru-RU"/>
        </w:rPr>
        <w:t>Те о р и я л и т е р а т у р ы. Поэма (развитие понятия). Трёхсложные размеры стиха (развитие понятия). Историческ</w:t>
      </w:r>
      <w:r>
        <w:rPr>
          <w:rFonts w:ascii="Times New Roman" w:eastAsia="Times New Roman" w:hAnsi="Times New Roman" w:cs="Times New Roman"/>
          <w:bCs/>
          <w:color w:val="000000"/>
          <w:sz w:val="24"/>
          <w:szCs w:val="24"/>
          <w:lang w:eastAsia="ru-RU"/>
        </w:rPr>
        <w:t>ая поэма как разно</w:t>
      </w:r>
      <w:r w:rsidRPr="00564918">
        <w:rPr>
          <w:rFonts w:ascii="Times New Roman" w:eastAsia="Times New Roman" w:hAnsi="Times New Roman" w:cs="Times New Roman"/>
          <w:bCs/>
          <w:color w:val="000000"/>
          <w:sz w:val="24"/>
          <w:szCs w:val="24"/>
          <w:lang w:eastAsia="ru-RU"/>
        </w:rPr>
        <w:t xml:space="preserve">видность лироэпического жанра (начальные представления). </w:t>
      </w:r>
    </w:p>
    <w:p w:rsidR="00564918" w:rsidRDefault="00564918" w:rsidP="00910615">
      <w:pPr>
        <w:shd w:val="clear" w:color="auto" w:fill="FFFFFF"/>
        <w:autoSpaceDE w:val="0"/>
        <w:autoSpaceDN w:val="0"/>
        <w:adjustRightInd w:val="0"/>
        <w:spacing w:after="0" w:line="240" w:lineRule="auto"/>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bCs/>
          <w:color w:val="000000"/>
          <w:sz w:val="24"/>
          <w:szCs w:val="24"/>
          <w:lang w:eastAsia="ru-RU"/>
        </w:rPr>
        <w:t xml:space="preserve">    </w:t>
      </w:r>
      <w:r w:rsidRPr="00564918">
        <w:rPr>
          <w:rFonts w:ascii="Times New Roman" w:eastAsia="Times New Roman" w:hAnsi="Times New Roman" w:cs="Times New Roman"/>
          <w:b/>
          <w:bCs/>
          <w:color w:val="000000"/>
          <w:sz w:val="24"/>
          <w:szCs w:val="24"/>
          <w:lang w:eastAsia="ru-RU"/>
        </w:rPr>
        <w:t>Алексей Константинович Толстой</w:t>
      </w:r>
      <w:r>
        <w:rPr>
          <w:rFonts w:ascii="Times New Roman" w:eastAsia="Times New Roman" w:hAnsi="Times New Roman" w:cs="Times New Roman"/>
          <w:bCs/>
          <w:color w:val="000000"/>
          <w:sz w:val="24"/>
          <w:szCs w:val="24"/>
          <w:lang w:eastAsia="ru-RU"/>
        </w:rPr>
        <w:t>. Слово о поэте.</w:t>
      </w:r>
      <w:r w:rsidRPr="00564918">
        <w:rPr>
          <w:rFonts w:ascii="Times New Roman" w:eastAsia="Times New Roman" w:hAnsi="Times New Roman" w:cs="Times New Roman"/>
          <w:bCs/>
          <w:color w:val="000000"/>
          <w:sz w:val="24"/>
          <w:szCs w:val="24"/>
          <w:lang w:eastAsia="ru-RU"/>
        </w:rPr>
        <w:t xml:space="preserve"> Исторические баллады </w:t>
      </w:r>
      <w:r>
        <w:rPr>
          <w:rFonts w:ascii="Times New Roman" w:eastAsia="Times New Roman" w:hAnsi="Times New Roman" w:cs="Times New Roman"/>
          <w:b/>
          <w:bCs/>
          <w:color w:val="000000"/>
          <w:sz w:val="24"/>
          <w:szCs w:val="24"/>
          <w:lang w:eastAsia="ru-RU"/>
        </w:rPr>
        <w:t>«Василий Шибанов» и «Князь Ми</w:t>
      </w:r>
      <w:r w:rsidRPr="00564918">
        <w:rPr>
          <w:rFonts w:ascii="Times New Roman" w:eastAsia="Times New Roman" w:hAnsi="Times New Roman" w:cs="Times New Roman"/>
          <w:b/>
          <w:bCs/>
          <w:color w:val="000000"/>
          <w:sz w:val="24"/>
          <w:szCs w:val="24"/>
          <w:lang w:eastAsia="ru-RU"/>
        </w:rPr>
        <w:t>хайло Репнин»</w:t>
      </w:r>
      <w:r w:rsidRPr="00564918">
        <w:rPr>
          <w:rFonts w:ascii="Times New Roman" w:eastAsia="Times New Roman" w:hAnsi="Times New Roman" w:cs="Times New Roman"/>
          <w:bCs/>
          <w:color w:val="000000"/>
          <w:sz w:val="24"/>
          <w:szCs w:val="24"/>
          <w:lang w:eastAsia="ru-RU"/>
        </w:rPr>
        <w:t>. Воспроизведение исторического колорита эпохи. Правда и вымысел. Тема древнеру</w:t>
      </w:r>
      <w:r>
        <w:rPr>
          <w:rFonts w:ascii="Times New Roman" w:eastAsia="Times New Roman" w:hAnsi="Times New Roman" w:cs="Times New Roman"/>
          <w:bCs/>
          <w:color w:val="000000"/>
          <w:sz w:val="24"/>
          <w:szCs w:val="24"/>
          <w:lang w:eastAsia="ru-RU"/>
        </w:rPr>
        <w:t>сского «рыцарства», противосто</w:t>
      </w:r>
      <w:r w:rsidRPr="00564918">
        <w:rPr>
          <w:rFonts w:ascii="Times New Roman" w:eastAsia="Times New Roman" w:hAnsi="Times New Roman" w:cs="Times New Roman"/>
          <w:bCs/>
          <w:color w:val="000000"/>
          <w:sz w:val="24"/>
          <w:szCs w:val="24"/>
          <w:lang w:eastAsia="ru-RU"/>
        </w:rPr>
        <w:t xml:space="preserve">ящего самовластию. </w:t>
      </w:r>
    </w:p>
    <w:p w:rsidR="00564918" w:rsidRDefault="00564918" w:rsidP="00910615">
      <w:pPr>
        <w:shd w:val="clear" w:color="auto" w:fill="FFFFFF"/>
        <w:autoSpaceDE w:val="0"/>
        <w:autoSpaceDN w:val="0"/>
        <w:adjustRightInd w:val="0"/>
        <w:spacing w:after="0" w:line="240" w:lineRule="auto"/>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bCs/>
          <w:color w:val="000000"/>
          <w:sz w:val="24"/>
          <w:szCs w:val="24"/>
          <w:lang w:eastAsia="ru-RU"/>
        </w:rPr>
        <w:t xml:space="preserve">   </w:t>
      </w:r>
      <w:r w:rsidRPr="00564918">
        <w:rPr>
          <w:rFonts w:ascii="Times New Roman" w:eastAsia="Times New Roman" w:hAnsi="Times New Roman" w:cs="Times New Roman"/>
          <w:bCs/>
          <w:color w:val="000000"/>
          <w:sz w:val="24"/>
          <w:szCs w:val="24"/>
          <w:lang w:eastAsia="ru-RU"/>
        </w:rPr>
        <w:t>Те о р и я л и т е р а т у р ы. Истор</w:t>
      </w:r>
      <w:r>
        <w:rPr>
          <w:rFonts w:ascii="Times New Roman" w:eastAsia="Times New Roman" w:hAnsi="Times New Roman" w:cs="Times New Roman"/>
          <w:bCs/>
          <w:color w:val="000000"/>
          <w:sz w:val="24"/>
          <w:szCs w:val="24"/>
          <w:lang w:eastAsia="ru-RU"/>
        </w:rPr>
        <w:t>ическая баллада (развитие представлений).</w:t>
      </w:r>
    </w:p>
    <w:p w:rsidR="00564918" w:rsidRDefault="00564918" w:rsidP="00910615">
      <w:pPr>
        <w:shd w:val="clear" w:color="auto" w:fill="FFFFFF"/>
        <w:autoSpaceDE w:val="0"/>
        <w:autoSpaceDN w:val="0"/>
        <w:adjustRightInd w:val="0"/>
        <w:spacing w:after="0" w:line="240" w:lineRule="auto"/>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
          <w:bCs/>
          <w:color w:val="000000"/>
          <w:sz w:val="24"/>
          <w:szCs w:val="24"/>
          <w:lang w:eastAsia="ru-RU"/>
        </w:rPr>
        <w:t xml:space="preserve">                                  </w:t>
      </w:r>
      <w:r w:rsidRPr="00564918">
        <w:rPr>
          <w:rFonts w:ascii="Times New Roman" w:eastAsia="Times New Roman" w:hAnsi="Times New Roman" w:cs="Times New Roman"/>
          <w:b/>
          <w:bCs/>
          <w:color w:val="000000"/>
          <w:sz w:val="24"/>
          <w:szCs w:val="24"/>
          <w:lang w:eastAsia="ru-RU"/>
        </w:rPr>
        <w:t xml:space="preserve">Смех сквозь слёзы, или «Уроки Щедрина» </w:t>
      </w:r>
    </w:p>
    <w:p w:rsidR="00564918" w:rsidRDefault="00564918" w:rsidP="00910615">
      <w:pPr>
        <w:shd w:val="clear" w:color="auto" w:fill="FFFFFF"/>
        <w:autoSpaceDE w:val="0"/>
        <w:autoSpaceDN w:val="0"/>
        <w:adjustRightInd w:val="0"/>
        <w:spacing w:after="0" w:line="240" w:lineRule="auto"/>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b/>
          <w:bCs/>
          <w:color w:val="000000"/>
          <w:sz w:val="24"/>
          <w:szCs w:val="24"/>
          <w:lang w:eastAsia="ru-RU"/>
        </w:rPr>
        <w:t xml:space="preserve">    </w:t>
      </w:r>
      <w:r w:rsidRPr="00564918">
        <w:rPr>
          <w:rFonts w:ascii="Times New Roman" w:eastAsia="Times New Roman" w:hAnsi="Times New Roman" w:cs="Times New Roman"/>
          <w:b/>
          <w:bCs/>
          <w:color w:val="000000"/>
          <w:sz w:val="24"/>
          <w:szCs w:val="24"/>
          <w:lang w:eastAsia="ru-RU"/>
        </w:rPr>
        <w:t>Михаил Евграфович Салтыков-Щедрин</w:t>
      </w:r>
      <w:r>
        <w:rPr>
          <w:rFonts w:ascii="Times New Roman" w:eastAsia="Times New Roman" w:hAnsi="Times New Roman" w:cs="Times New Roman"/>
          <w:bCs/>
          <w:color w:val="000000"/>
          <w:sz w:val="24"/>
          <w:szCs w:val="24"/>
          <w:lang w:eastAsia="ru-RU"/>
        </w:rPr>
        <w:t>. Краткий рассказ о пи</w:t>
      </w:r>
      <w:r w:rsidRPr="00564918">
        <w:rPr>
          <w:rFonts w:ascii="Times New Roman" w:eastAsia="Times New Roman" w:hAnsi="Times New Roman" w:cs="Times New Roman"/>
          <w:bCs/>
          <w:color w:val="000000"/>
          <w:sz w:val="24"/>
          <w:szCs w:val="24"/>
          <w:lang w:eastAsia="ru-RU"/>
        </w:rPr>
        <w:t>сателе.</w:t>
      </w:r>
    </w:p>
    <w:p w:rsidR="00564918" w:rsidRDefault="00564918" w:rsidP="00910615">
      <w:pPr>
        <w:shd w:val="clear" w:color="auto" w:fill="FFFFFF"/>
        <w:autoSpaceDE w:val="0"/>
        <w:autoSpaceDN w:val="0"/>
        <w:adjustRightInd w:val="0"/>
        <w:spacing w:after="0" w:line="240" w:lineRule="auto"/>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bCs/>
          <w:color w:val="000000"/>
          <w:sz w:val="24"/>
          <w:szCs w:val="24"/>
          <w:lang w:eastAsia="ru-RU"/>
        </w:rPr>
        <w:t xml:space="preserve">   </w:t>
      </w:r>
      <w:r w:rsidRPr="00564918">
        <w:rPr>
          <w:rFonts w:ascii="Times New Roman" w:eastAsia="Times New Roman" w:hAnsi="Times New Roman" w:cs="Times New Roman"/>
          <w:bCs/>
          <w:color w:val="000000"/>
          <w:sz w:val="24"/>
          <w:szCs w:val="24"/>
          <w:lang w:eastAsia="ru-RU"/>
        </w:rPr>
        <w:t xml:space="preserve"> </w:t>
      </w:r>
      <w:r w:rsidRPr="00564918">
        <w:rPr>
          <w:rFonts w:ascii="Times New Roman" w:eastAsia="Times New Roman" w:hAnsi="Times New Roman" w:cs="Times New Roman"/>
          <w:b/>
          <w:bCs/>
          <w:color w:val="000000"/>
          <w:sz w:val="24"/>
          <w:szCs w:val="24"/>
          <w:lang w:eastAsia="ru-RU"/>
        </w:rPr>
        <w:t>«Повесть о том, как</w:t>
      </w:r>
      <w:r>
        <w:rPr>
          <w:rFonts w:ascii="Times New Roman" w:eastAsia="Times New Roman" w:hAnsi="Times New Roman" w:cs="Times New Roman"/>
          <w:b/>
          <w:bCs/>
          <w:color w:val="000000"/>
          <w:sz w:val="24"/>
          <w:szCs w:val="24"/>
          <w:lang w:eastAsia="ru-RU"/>
        </w:rPr>
        <w:t xml:space="preserve"> один мужик двух генералов про</w:t>
      </w:r>
      <w:r w:rsidRPr="00564918">
        <w:rPr>
          <w:rFonts w:ascii="Times New Roman" w:eastAsia="Times New Roman" w:hAnsi="Times New Roman" w:cs="Times New Roman"/>
          <w:b/>
          <w:bCs/>
          <w:color w:val="000000"/>
          <w:sz w:val="24"/>
          <w:szCs w:val="24"/>
          <w:lang w:eastAsia="ru-RU"/>
        </w:rPr>
        <w:t>кормил».</w:t>
      </w:r>
      <w:r w:rsidRPr="00564918">
        <w:rPr>
          <w:rFonts w:ascii="Times New Roman" w:eastAsia="Times New Roman" w:hAnsi="Times New Roman" w:cs="Times New Roman"/>
          <w:bCs/>
          <w:color w:val="000000"/>
          <w:sz w:val="24"/>
          <w:szCs w:val="24"/>
          <w:lang w:eastAsia="ru-RU"/>
        </w:rPr>
        <w:t xml:space="preserve"> Нравственные пороки общества. Паразитизм генералов, трудолюбие и сметливость мужика. Осуждение покорности мужика. Сатира в «Повести...». </w:t>
      </w:r>
      <w:r w:rsidRPr="00564918">
        <w:rPr>
          <w:rFonts w:ascii="Times New Roman" w:eastAsia="Times New Roman" w:hAnsi="Times New Roman" w:cs="Times New Roman"/>
          <w:b/>
          <w:bCs/>
          <w:color w:val="000000"/>
          <w:sz w:val="24"/>
          <w:szCs w:val="24"/>
          <w:lang w:eastAsia="ru-RU"/>
        </w:rPr>
        <w:t>«Дикий помещик».</w:t>
      </w:r>
      <w:r w:rsidRPr="00564918">
        <w:rPr>
          <w:rFonts w:ascii="Times New Roman" w:eastAsia="Times New Roman" w:hAnsi="Times New Roman" w:cs="Times New Roman"/>
          <w:bCs/>
          <w:color w:val="000000"/>
          <w:sz w:val="24"/>
          <w:szCs w:val="24"/>
          <w:lang w:eastAsia="ru-RU"/>
        </w:rPr>
        <w:t xml:space="preserve"> (Для самостоятельного чтения.)</w:t>
      </w:r>
    </w:p>
    <w:p w:rsidR="00564918" w:rsidRDefault="00564918" w:rsidP="00910615">
      <w:pPr>
        <w:shd w:val="clear" w:color="auto" w:fill="FFFFFF"/>
        <w:autoSpaceDE w:val="0"/>
        <w:autoSpaceDN w:val="0"/>
        <w:adjustRightInd w:val="0"/>
        <w:spacing w:after="0" w:line="240" w:lineRule="auto"/>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bCs/>
          <w:color w:val="000000"/>
          <w:sz w:val="24"/>
          <w:szCs w:val="24"/>
          <w:lang w:eastAsia="ru-RU"/>
        </w:rPr>
        <w:t xml:space="preserve">    </w:t>
      </w:r>
      <w:r w:rsidRPr="00564918">
        <w:rPr>
          <w:rFonts w:ascii="Times New Roman" w:eastAsia="Times New Roman" w:hAnsi="Times New Roman" w:cs="Times New Roman"/>
          <w:bCs/>
          <w:color w:val="000000"/>
          <w:sz w:val="24"/>
          <w:szCs w:val="24"/>
          <w:lang w:eastAsia="ru-RU"/>
        </w:rPr>
        <w:t xml:space="preserve">Те о р и я л и т е р а т у р ы. Гротеск (начальные представления). Ирония (развитие представлений). </w:t>
      </w:r>
    </w:p>
    <w:p w:rsidR="00564918" w:rsidRDefault="00564918" w:rsidP="00910615">
      <w:pPr>
        <w:shd w:val="clear" w:color="auto" w:fill="FFFFFF"/>
        <w:autoSpaceDE w:val="0"/>
        <w:autoSpaceDN w:val="0"/>
        <w:adjustRightInd w:val="0"/>
        <w:spacing w:after="0" w:line="240" w:lineRule="auto"/>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bCs/>
          <w:color w:val="000000"/>
          <w:sz w:val="24"/>
          <w:szCs w:val="24"/>
          <w:lang w:eastAsia="ru-RU"/>
        </w:rPr>
        <w:t xml:space="preserve">    </w:t>
      </w:r>
      <w:r w:rsidRPr="00564918">
        <w:rPr>
          <w:rFonts w:ascii="Times New Roman" w:eastAsia="Times New Roman" w:hAnsi="Times New Roman" w:cs="Times New Roman"/>
          <w:b/>
          <w:bCs/>
          <w:color w:val="000000"/>
          <w:sz w:val="24"/>
          <w:szCs w:val="24"/>
          <w:lang w:eastAsia="ru-RU"/>
        </w:rPr>
        <w:t>Лев Николаевич Толстой.</w:t>
      </w:r>
      <w:r w:rsidRPr="00564918">
        <w:rPr>
          <w:rFonts w:ascii="Times New Roman" w:eastAsia="Times New Roman" w:hAnsi="Times New Roman" w:cs="Times New Roman"/>
          <w:bCs/>
          <w:color w:val="000000"/>
          <w:sz w:val="24"/>
          <w:szCs w:val="24"/>
          <w:lang w:eastAsia="ru-RU"/>
        </w:rPr>
        <w:t xml:space="preserve"> Краткий рассказ о писателе (детство, юность, начало литературного творчества). </w:t>
      </w:r>
      <w:r w:rsidRPr="00564918">
        <w:rPr>
          <w:rFonts w:ascii="Times New Roman" w:eastAsia="Times New Roman" w:hAnsi="Times New Roman" w:cs="Times New Roman"/>
          <w:b/>
          <w:bCs/>
          <w:color w:val="000000"/>
          <w:sz w:val="24"/>
          <w:szCs w:val="24"/>
          <w:lang w:eastAsia="ru-RU"/>
        </w:rPr>
        <w:t xml:space="preserve">«Детство». Главы из повести: «Классы», «Наталья Савишна», «Maman» </w:t>
      </w:r>
      <w:r w:rsidRPr="00564918">
        <w:rPr>
          <w:rFonts w:ascii="Times New Roman" w:eastAsia="Times New Roman" w:hAnsi="Times New Roman" w:cs="Times New Roman"/>
          <w:bCs/>
          <w:color w:val="000000"/>
          <w:sz w:val="24"/>
          <w:szCs w:val="24"/>
          <w:lang w:eastAsia="ru-RU"/>
        </w:rPr>
        <w:t xml:space="preserve">и др. Взаимоотношения детей и взрослых. Проявления чувств героя, беспощадность к себе, анализ собственных поступков. </w:t>
      </w:r>
    </w:p>
    <w:p w:rsidR="00564918" w:rsidRDefault="00564918" w:rsidP="00910615">
      <w:pPr>
        <w:shd w:val="clear" w:color="auto" w:fill="FFFFFF"/>
        <w:autoSpaceDE w:val="0"/>
        <w:autoSpaceDN w:val="0"/>
        <w:adjustRightInd w:val="0"/>
        <w:spacing w:after="0" w:line="240" w:lineRule="auto"/>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bCs/>
          <w:color w:val="000000"/>
          <w:sz w:val="24"/>
          <w:szCs w:val="24"/>
          <w:lang w:eastAsia="ru-RU"/>
        </w:rPr>
        <w:t xml:space="preserve">    </w:t>
      </w:r>
      <w:r w:rsidRPr="00564918">
        <w:rPr>
          <w:rFonts w:ascii="Times New Roman" w:eastAsia="Times New Roman" w:hAnsi="Times New Roman" w:cs="Times New Roman"/>
          <w:bCs/>
          <w:color w:val="000000"/>
          <w:sz w:val="24"/>
          <w:szCs w:val="24"/>
          <w:lang w:eastAsia="ru-RU"/>
        </w:rPr>
        <w:t xml:space="preserve">Те о р и я л и т е р а т у р ы. Автобиографическое художественное произведение (развитие понятия). Герой-повествователь (развитие понятия). </w:t>
      </w:r>
    </w:p>
    <w:p w:rsidR="00564918" w:rsidRDefault="00564918" w:rsidP="00910615">
      <w:pPr>
        <w:shd w:val="clear" w:color="auto" w:fill="FFFFFF"/>
        <w:autoSpaceDE w:val="0"/>
        <w:autoSpaceDN w:val="0"/>
        <w:adjustRightInd w:val="0"/>
        <w:spacing w:after="0" w:line="240" w:lineRule="auto"/>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Cs/>
          <w:color w:val="000000"/>
          <w:sz w:val="24"/>
          <w:szCs w:val="24"/>
          <w:lang w:eastAsia="ru-RU"/>
        </w:rPr>
        <w:t xml:space="preserve">                               </w:t>
      </w:r>
      <w:r w:rsidRPr="00564918">
        <w:rPr>
          <w:rFonts w:ascii="Times New Roman" w:eastAsia="Times New Roman" w:hAnsi="Times New Roman" w:cs="Times New Roman"/>
          <w:b/>
          <w:bCs/>
          <w:color w:val="000000"/>
          <w:sz w:val="24"/>
          <w:szCs w:val="24"/>
          <w:lang w:eastAsia="ru-RU"/>
        </w:rPr>
        <w:t xml:space="preserve">Смешное и грустное рядом, или «Уроки Чехова» </w:t>
      </w:r>
    </w:p>
    <w:p w:rsidR="00564918" w:rsidRDefault="00564918" w:rsidP="00910615">
      <w:pPr>
        <w:shd w:val="clear" w:color="auto" w:fill="FFFFFF"/>
        <w:autoSpaceDE w:val="0"/>
        <w:autoSpaceDN w:val="0"/>
        <w:adjustRightInd w:val="0"/>
        <w:spacing w:after="0" w:line="240" w:lineRule="auto"/>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b/>
          <w:bCs/>
          <w:color w:val="000000"/>
          <w:sz w:val="24"/>
          <w:szCs w:val="24"/>
          <w:lang w:eastAsia="ru-RU"/>
        </w:rPr>
        <w:t xml:space="preserve">    </w:t>
      </w:r>
      <w:r w:rsidRPr="00564918">
        <w:rPr>
          <w:rFonts w:ascii="Times New Roman" w:eastAsia="Times New Roman" w:hAnsi="Times New Roman" w:cs="Times New Roman"/>
          <w:b/>
          <w:bCs/>
          <w:color w:val="000000"/>
          <w:sz w:val="24"/>
          <w:szCs w:val="24"/>
          <w:lang w:eastAsia="ru-RU"/>
        </w:rPr>
        <w:t>Антон Павлович Чехов</w:t>
      </w:r>
      <w:r w:rsidRPr="00564918">
        <w:rPr>
          <w:rFonts w:ascii="Times New Roman" w:eastAsia="Times New Roman" w:hAnsi="Times New Roman" w:cs="Times New Roman"/>
          <w:bCs/>
          <w:color w:val="000000"/>
          <w:sz w:val="24"/>
          <w:szCs w:val="24"/>
          <w:lang w:eastAsia="ru-RU"/>
        </w:rPr>
        <w:t>. Краткий рассказ о писателе. «Хамелеон». Живая картина нр</w:t>
      </w:r>
      <w:r>
        <w:rPr>
          <w:rFonts w:ascii="Times New Roman" w:eastAsia="Times New Roman" w:hAnsi="Times New Roman" w:cs="Times New Roman"/>
          <w:bCs/>
          <w:color w:val="000000"/>
          <w:sz w:val="24"/>
          <w:szCs w:val="24"/>
          <w:lang w:eastAsia="ru-RU"/>
        </w:rPr>
        <w:t>авов. Осмеяние трусости и угод</w:t>
      </w:r>
      <w:r w:rsidRPr="00564918">
        <w:rPr>
          <w:rFonts w:ascii="Times New Roman" w:eastAsia="Times New Roman" w:hAnsi="Times New Roman" w:cs="Times New Roman"/>
          <w:bCs/>
          <w:color w:val="000000"/>
          <w:sz w:val="24"/>
          <w:szCs w:val="24"/>
          <w:lang w:eastAsia="ru-RU"/>
        </w:rPr>
        <w:t>ничества. Смысл названия рассказа</w:t>
      </w:r>
      <w:r>
        <w:rPr>
          <w:rFonts w:ascii="Times New Roman" w:eastAsia="Times New Roman" w:hAnsi="Times New Roman" w:cs="Times New Roman"/>
          <w:bCs/>
          <w:color w:val="000000"/>
          <w:sz w:val="24"/>
          <w:szCs w:val="24"/>
          <w:lang w:eastAsia="ru-RU"/>
        </w:rPr>
        <w:t>. «Говорящие» фамилии как сред</w:t>
      </w:r>
      <w:r w:rsidRPr="00564918">
        <w:rPr>
          <w:rFonts w:ascii="Times New Roman" w:eastAsia="Times New Roman" w:hAnsi="Times New Roman" w:cs="Times New Roman"/>
          <w:bCs/>
          <w:color w:val="000000"/>
          <w:sz w:val="24"/>
          <w:szCs w:val="24"/>
          <w:lang w:eastAsia="ru-RU"/>
        </w:rPr>
        <w:t xml:space="preserve">ство юмористической характеристики. </w:t>
      </w:r>
      <w:r w:rsidRPr="00564918">
        <w:rPr>
          <w:rFonts w:ascii="Times New Roman" w:eastAsia="Times New Roman" w:hAnsi="Times New Roman" w:cs="Times New Roman"/>
          <w:b/>
          <w:bCs/>
          <w:color w:val="000000"/>
          <w:sz w:val="24"/>
          <w:szCs w:val="24"/>
          <w:lang w:eastAsia="ru-RU"/>
        </w:rPr>
        <w:t>«Злоумышленник», «Размазня».</w:t>
      </w:r>
      <w:r>
        <w:rPr>
          <w:rFonts w:ascii="Times New Roman" w:eastAsia="Times New Roman" w:hAnsi="Times New Roman" w:cs="Times New Roman"/>
          <w:bCs/>
          <w:color w:val="000000"/>
          <w:sz w:val="24"/>
          <w:szCs w:val="24"/>
          <w:lang w:eastAsia="ru-RU"/>
        </w:rPr>
        <w:t xml:space="preserve"> Многогран-ность комическо</w:t>
      </w:r>
      <w:r w:rsidRPr="00564918">
        <w:rPr>
          <w:rFonts w:ascii="Times New Roman" w:eastAsia="Times New Roman" w:hAnsi="Times New Roman" w:cs="Times New Roman"/>
          <w:bCs/>
          <w:color w:val="000000"/>
          <w:sz w:val="24"/>
          <w:szCs w:val="24"/>
          <w:lang w:eastAsia="ru-RU"/>
        </w:rPr>
        <w:t xml:space="preserve">го в рассказах А. П. Чехова. (Для чтения и обсуждения.) </w:t>
      </w:r>
    </w:p>
    <w:p w:rsidR="00564918" w:rsidRDefault="00564918" w:rsidP="00910615">
      <w:pPr>
        <w:shd w:val="clear" w:color="auto" w:fill="FFFFFF"/>
        <w:autoSpaceDE w:val="0"/>
        <w:autoSpaceDN w:val="0"/>
        <w:adjustRightInd w:val="0"/>
        <w:spacing w:after="0" w:line="240" w:lineRule="auto"/>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bCs/>
          <w:color w:val="000000"/>
          <w:sz w:val="24"/>
          <w:szCs w:val="24"/>
          <w:lang w:eastAsia="ru-RU"/>
        </w:rPr>
        <w:t xml:space="preserve">    </w:t>
      </w:r>
      <w:r w:rsidRPr="00564918">
        <w:rPr>
          <w:rFonts w:ascii="Times New Roman" w:eastAsia="Times New Roman" w:hAnsi="Times New Roman" w:cs="Times New Roman"/>
          <w:bCs/>
          <w:color w:val="000000"/>
          <w:sz w:val="24"/>
          <w:szCs w:val="24"/>
          <w:lang w:eastAsia="ru-RU"/>
        </w:rPr>
        <w:t>Те о р и я л и т е р а т у р ы. Сатира и юмор как формы комического (развитие представ</w:t>
      </w:r>
      <w:r>
        <w:rPr>
          <w:rFonts w:ascii="Times New Roman" w:eastAsia="Times New Roman" w:hAnsi="Times New Roman" w:cs="Times New Roman"/>
          <w:bCs/>
          <w:color w:val="000000"/>
          <w:sz w:val="24"/>
          <w:szCs w:val="24"/>
          <w:lang w:eastAsia="ru-RU"/>
        </w:rPr>
        <w:t>-</w:t>
      </w:r>
      <w:r w:rsidRPr="00564918">
        <w:rPr>
          <w:rFonts w:ascii="Times New Roman" w:eastAsia="Times New Roman" w:hAnsi="Times New Roman" w:cs="Times New Roman"/>
          <w:bCs/>
          <w:color w:val="000000"/>
          <w:sz w:val="24"/>
          <w:szCs w:val="24"/>
          <w:lang w:eastAsia="ru-RU"/>
        </w:rPr>
        <w:t xml:space="preserve">лений). </w:t>
      </w:r>
    </w:p>
    <w:p w:rsidR="00A612C3" w:rsidRDefault="00A612C3" w:rsidP="00910615">
      <w:pPr>
        <w:shd w:val="clear" w:color="auto" w:fill="FFFFFF"/>
        <w:autoSpaceDE w:val="0"/>
        <w:autoSpaceDN w:val="0"/>
        <w:adjustRightInd w:val="0"/>
        <w:spacing w:after="0" w:line="240" w:lineRule="auto"/>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b/>
          <w:bCs/>
          <w:color w:val="000000"/>
          <w:sz w:val="24"/>
          <w:szCs w:val="24"/>
          <w:lang w:eastAsia="ru-RU"/>
        </w:rPr>
        <w:t xml:space="preserve">                                    </w:t>
      </w:r>
      <w:r w:rsidR="00564918" w:rsidRPr="00A612C3">
        <w:rPr>
          <w:rFonts w:ascii="Times New Roman" w:eastAsia="Times New Roman" w:hAnsi="Times New Roman" w:cs="Times New Roman"/>
          <w:b/>
          <w:bCs/>
          <w:color w:val="000000"/>
          <w:sz w:val="24"/>
          <w:szCs w:val="24"/>
          <w:lang w:eastAsia="ru-RU"/>
        </w:rPr>
        <w:t>«Край ты мой, родимый край...»</w:t>
      </w:r>
      <w:r w:rsidR="00564918" w:rsidRPr="00564918">
        <w:rPr>
          <w:rFonts w:ascii="Times New Roman" w:eastAsia="Times New Roman" w:hAnsi="Times New Roman" w:cs="Times New Roman"/>
          <w:bCs/>
          <w:color w:val="000000"/>
          <w:sz w:val="24"/>
          <w:szCs w:val="24"/>
          <w:lang w:eastAsia="ru-RU"/>
        </w:rPr>
        <w:t xml:space="preserve"> (обзор) </w:t>
      </w:r>
    </w:p>
    <w:p w:rsidR="00A612C3" w:rsidRDefault="00A612C3" w:rsidP="00910615">
      <w:pPr>
        <w:shd w:val="clear" w:color="auto" w:fill="FFFFFF"/>
        <w:autoSpaceDE w:val="0"/>
        <w:autoSpaceDN w:val="0"/>
        <w:adjustRightInd w:val="0"/>
        <w:spacing w:after="0" w:line="240" w:lineRule="auto"/>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bCs/>
          <w:color w:val="000000"/>
          <w:sz w:val="24"/>
          <w:szCs w:val="24"/>
          <w:lang w:eastAsia="ru-RU"/>
        </w:rPr>
        <w:t xml:space="preserve">    </w:t>
      </w:r>
      <w:r w:rsidR="00564918" w:rsidRPr="00564918">
        <w:rPr>
          <w:rFonts w:ascii="Times New Roman" w:eastAsia="Times New Roman" w:hAnsi="Times New Roman" w:cs="Times New Roman"/>
          <w:bCs/>
          <w:color w:val="000000"/>
          <w:sz w:val="24"/>
          <w:szCs w:val="24"/>
          <w:lang w:eastAsia="ru-RU"/>
        </w:rPr>
        <w:t xml:space="preserve">Стихотворения русских поэтов XIX века о родной природе. </w:t>
      </w:r>
      <w:r w:rsidR="00564918" w:rsidRPr="00A612C3">
        <w:rPr>
          <w:rFonts w:ascii="Times New Roman" w:eastAsia="Times New Roman" w:hAnsi="Times New Roman" w:cs="Times New Roman"/>
          <w:b/>
          <w:bCs/>
          <w:color w:val="000000"/>
          <w:sz w:val="24"/>
          <w:szCs w:val="24"/>
          <w:lang w:eastAsia="ru-RU"/>
        </w:rPr>
        <w:t>В. Жуковский. «Приход весны»; И. Бунин. «Родина»; А. К. Толстой. «Край ты мой, родимый край...», «Благовест».</w:t>
      </w:r>
      <w:r w:rsidR="00564918" w:rsidRPr="00564918">
        <w:rPr>
          <w:rFonts w:ascii="Times New Roman" w:eastAsia="Times New Roman" w:hAnsi="Times New Roman" w:cs="Times New Roman"/>
          <w:bCs/>
          <w:color w:val="000000"/>
          <w:sz w:val="24"/>
          <w:szCs w:val="24"/>
          <w:lang w:eastAsia="ru-RU"/>
        </w:rPr>
        <w:t xml:space="preserve"> Поэтическое изображение родной природы и выражение авторского настроения, миросозерцания.</w:t>
      </w:r>
    </w:p>
    <w:p w:rsidR="00A612C3" w:rsidRDefault="00564918" w:rsidP="00910615">
      <w:pPr>
        <w:shd w:val="clear" w:color="auto" w:fill="FFFFFF"/>
        <w:autoSpaceDE w:val="0"/>
        <w:autoSpaceDN w:val="0"/>
        <w:adjustRightInd w:val="0"/>
        <w:spacing w:after="0" w:line="240" w:lineRule="auto"/>
        <w:rPr>
          <w:rFonts w:ascii="Times New Roman" w:eastAsia="Times New Roman" w:hAnsi="Times New Roman" w:cs="Times New Roman"/>
          <w:bCs/>
          <w:color w:val="000000"/>
          <w:sz w:val="24"/>
          <w:szCs w:val="24"/>
          <w:lang w:eastAsia="ru-RU"/>
        </w:rPr>
      </w:pPr>
      <w:r w:rsidRPr="00564918">
        <w:rPr>
          <w:rFonts w:ascii="Times New Roman" w:eastAsia="Times New Roman" w:hAnsi="Times New Roman" w:cs="Times New Roman"/>
          <w:bCs/>
          <w:color w:val="000000"/>
          <w:sz w:val="24"/>
          <w:szCs w:val="24"/>
          <w:lang w:eastAsia="ru-RU"/>
        </w:rPr>
        <w:t xml:space="preserve"> </w:t>
      </w:r>
      <w:r w:rsidR="00A612C3">
        <w:rPr>
          <w:rFonts w:ascii="Times New Roman" w:eastAsia="Times New Roman" w:hAnsi="Times New Roman" w:cs="Times New Roman"/>
          <w:bCs/>
          <w:color w:val="000000"/>
          <w:sz w:val="24"/>
          <w:szCs w:val="24"/>
          <w:lang w:eastAsia="ru-RU"/>
        </w:rPr>
        <w:t xml:space="preserve">                                           </w:t>
      </w:r>
      <w:r w:rsidRPr="00564918">
        <w:rPr>
          <w:rFonts w:ascii="Times New Roman" w:eastAsia="Times New Roman" w:hAnsi="Times New Roman" w:cs="Times New Roman"/>
          <w:bCs/>
          <w:color w:val="000000"/>
          <w:sz w:val="24"/>
          <w:szCs w:val="24"/>
          <w:lang w:eastAsia="ru-RU"/>
        </w:rPr>
        <w:t xml:space="preserve">ИЗ РУССКОЙ ЛИТЕРАТУРЫ XX ВЕКА </w:t>
      </w:r>
    </w:p>
    <w:p w:rsidR="00A612C3" w:rsidRDefault="00A612C3" w:rsidP="00910615">
      <w:pPr>
        <w:shd w:val="clear" w:color="auto" w:fill="FFFFFF"/>
        <w:autoSpaceDE w:val="0"/>
        <w:autoSpaceDN w:val="0"/>
        <w:adjustRightInd w:val="0"/>
        <w:spacing w:after="0" w:line="240" w:lineRule="auto"/>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bCs/>
          <w:color w:val="000000"/>
          <w:sz w:val="24"/>
          <w:szCs w:val="24"/>
          <w:lang w:eastAsia="ru-RU"/>
        </w:rPr>
        <w:t xml:space="preserve">    </w:t>
      </w:r>
      <w:r w:rsidR="00564918" w:rsidRPr="00A612C3">
        <w:rPr>
          <w:rFonts w:ascii="Times New Roman" w:eastAsia="Times New Roman" w:hAnsi="Times New Roman" w:cs="Times New Roman"/>
          <w:b/>
          <w:bCs/>
          <w:color w:val="000000"/>
          <w:sz w:val="24"/>
          <w:szCs w:val="24"/>
          <w:lang w:eastAsia="ru-RU"/>
        </w:rPr>
        <w:t xml:space="preserve">Иван Алексеевич Бунин. </w:t>
      </w:r>
      <w:r w:rsidR="00564918" w:rsidRPr="00564918">
        <w:rPr>
          <w:rFonts w:ascii="Times New Roman" w:eastAsia="Times New Roman" w:hAnsi="Times New Roman" w:cs="Times New Roman"/>
          <w:bCs/>
          <w:color w:val="000000"/>
          <w:sz w:val="24"/>
          <w:szCs w:val="24"/>
          <w:lang w:eastAsia="ru-RU"/>
        </w:rPr>
        <w:t>Краткий рассказ о писателе</w:t>
      </w:r>
      <w:r w:rsidR="00564918" w:rsidRPr="00A612C3">
        <w:rPr>
          <w:rFonts w:ascii="Times New Roman" w:eastAsia="Times New Roman" w:hAnsi="Times New Roman" w:cs="Times New Roman"/>
          <w:b/>
          <w:bCs/>
          <w:color w:val="000000"/>
          <w:sz w:val="24"/>
          <w:szCs w:val="24"/>
          <w:lang w:eastAsia="ru-RU"/>
        </w:rPr>
        <w:t>. «Цифры».</w:t>
      </w:r>
      <w:r w:rsidR="00564918" w:rsidRPr="00564918">
        <w:rPr>
          <w:rFonts w:ascii="Times New Roman" w:eastAsia="Times New Roman" w:hAnsi="Times New Roman" w:cs="Times New Roman"/>
          <w:bCs/>
          <w:color w:val="000000"/>
          <w:sz w:val="24"/>
          <w:szCs w:val="24"/>
          <w:lang w:eastAsia="ru-RU"/>
        </w:rPr>
        <w:t xml:space="preserve"> Воспитание детей в семье. Герой рассказа: сложность взаимопонимания детей и взрослых. </w:t>
      </w:r>
      <w:r w:rsidR="00564918" w:rsidRPr="00A612C3">
        <w:rPr>
          <w:rFonts w:ascii="Times New Roman" w:eastAsia="Times New Roman" w:hAnsi="Times New Roman" w:cs="Times New Roman"/>
          <w:b/>
          <w:bCs/>
          <w:color w:val="000000"/>
          <w:sz w:val="24"/>
          <w:szCs w:val="24"/>
          <w:lang w:eastAsia="ru-RU"/>
        </w:rPr>
        <w:t>«Лапти».</w:t>
      </w:r>
      <w:r w:rsidR="00564918" w:rsidRPr="00564918">
        <w:rPr>
          <w:rFonts w:ascii="Times New Roman" w:eastAsia="Times New Roman" w:hAnsi="Times New Roman" w:cs="Times New Roman"/>
          <w:bCs/>
          <w:color w:val="000000"/>
          <w:sz w:val="24"/>
          <w:szCs w:val="24"/>
          <w:lang w:eastAsia="ru-RU"/>
        </w:rPr>
        <w:t xml:space="preserve"> Душевное богатство </w:t>
      </w:r>
      <w:r>
        <w:rPr>
          <w:rFonts w:ascii="Times New Roman" w:eastAsia="Times New Roman" w:hAnsi="Times New Roman" w:cs="Times New Roman"/>
          <w:bCs/>
          <w:color w:val="000000"/>
          <w:sz w:val="24"/>
          <w:szCs w:val="24"/>
          <w:lang w:eastAsia="ru-RU"/>
        </w:rPr>
        <w:t>простого крестьянина. (Для вне</w:t>
      </w:r>
      <w:r w:rsidR="00564918" w:rsidRPr="00564918">
        <w:rPr>
          <w:rFonts w:ascii="Times New Roman" w:eastAsia="Times New Roman" w:hAnsi="Times New Roman" w:cs="Times New Roman"/>
          <w:bCs/>
          <w:color w:val="000000"/>
          <w:sz w:val="24"/>
          <w:szCs w:val="24"/>
          <w:lang w:eastAsia="ru-RU"/>
        </w:rPr>
        <w:t xml:space="preserve">классного чтения.) </w:t>
      </w:r>
    </w:p>
    <w:p w:rsidR="00564918" w:rsidRDefault="00A612C3" w:rsidP="00910615">
      <w:pPr>
        <w:shd w:val="clear" w:color="auto" w:fill="FFFFFF"/>
        <w:autoSpaceDE w:val="0"/>
        <w:autoSpaceDN w:val="0"/>
        <w:adjustRightInd w:val="0"/>
        <w:spacing w:after="0" w:line="240" w:lineRule="auto"/>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b/>
          <w:bCs/>
          <w:color w:val="000000"/>
          <w:sz w:val="24"/>
          <w:szCs w:val="24"/>
          <w:lang w:eastAsia="ru-RU"/>
        </w:rPr>
        <w:t xml:space="preserve">    </w:t>
      </w:r>
      <w:r w:rsidR="00564918" w:rsidRPr="00A612C3">
        <w:rPr>
          <w:rFonts w:ascii="Times New Roman" w:eastAsia="Times New Roman" w:hAnsi="Times New Roman" w:cs="Times New Roman"/>
          <w:b/>
          <w:bCs/>
          <w:color w:val="000000"/>
          <w:sz w:val="24"/>
          <w:szCs w:val="24"/>
          <w:lang w:eastAsia="ru-RU"/>
        </w:rPr>
        <w:t>Максим Горький</w:t>
      </w:r>
      <w:r w:rsidR="00564918" w:rsidRPr="00564918">
        <w:rPr>
          <w:rFonts w:ascii="Times New Roman" w:eastAsia="Times New Roman" w:hAnsi="Times New Roman" w:cs="Times New Roman"/>
          <w:bCs/>
          <w:color w:val="000000"/>
          <w:sz w:val="24"/>
          <w:szCs w:val="24"/>
          <w:lang w:eastAsia="ru-RU"/>
        </w:rPr>
        <w:t>. Краткий рассказ о писателе.</w:t>
      </w:r>
      <w:r w:rsidR="00564918">
        <w:rPr>
          <w:rFonts w:ascii="Times New Roman" w:eastAsia="Times New Roman" w:hAnsi="Times New Roman" w:cs="Times New Roman"/>
          <w:bCs/>
          <w:color w:val="000000"/>
          <w:sz w:val="24"/>
          <w:szCs w:val="24"/>
          <w:lang w:eastAsia="ru-RU"/>
        </w:rPr>
        <w:t xml:space="preserve"> </w:t>
      </w:r>
    </w:p>
    <w:p w:rsidR="00A612C3" w:rsidRDefault="00A612C3" w:rsidP="00910615">
      <w:pPr>
        <w:shd w:val="clear" w:color="auto" w:fill="FFFFFF"/>
        <w:autoSpaceDE w:val="0"/>
        <w:autoSpaceDN w:val="0"/>
        <w:adjustRightInd w:val="0"/>
        <w:spacing w:after="0" w:line="240" w:lineRule="auto"/>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bCs/>
          <w:color w:val="000000"/>
          <w:sz w:val="24"/>
          <w:szCs w:val="24"/>
          <w:lang w:eastAsia="ru-RU"/>
        </w:rPr>
        <w:t xml:space="preserve">    </w:t>
      </w:r>
      <w:r w:rsidRPr="00A612C3">
        <w:rPr>
          <w:rFonts w:ascii="Times New Roman" w:eastAsia="Times New Roman" w:hAnsi="Times New Roman" w:cs="Times New Roman"/>
          <w:b/>
          <w:bCs/>
          <w:color w:val="000000"/>
          <w:sz w:val="24"/>
          <w:szCs w:val="24"/>
          <w:lang w:eastAsia="ru-RU"/>
        </w:rPr>
        <w:t>«Детство».</w:t>
      </w:r>
      <w:r w:rsidRPr="00A612C3">
        <w:rPr>
          <w:rFonts w:ascii="Times New Roman" w:eastAsia="Times New Roman" w:hAnsi="Times New Roman" w:cs="Times New Roman"/>
          <w:bCs/>
          <w:color w:val="000000"/>
          <w:sz w:val="24"/>
          <w:szCs w:val="24"/>
          <w:lang w:eastAsia="ru-RU"/>
        </w:rPr>
        <w:t xml:space="preserve"> Автобиографиче</w:t>
      </w:r>
      <w:r>
        <w:rPr>
          <w:rFonts w:ascii="Times New Roman" w:eastAsia="Times New Roman" w:hAnsi="Times New Roman" w:cs="Times New Roman"/>
          <w:bCs/>
          <w:color w:val="000000"/>
          <w:sz w:val="24"/>
          <w:szCs w:val="24"/>
          <w:lang w:eastAsia="ru-RU"/>
        </w:rPr>
        <w:t>ский характер повести. Изображе</w:t>
      </w:r>
      <w:r w:rsidRPr="00A612C3">
        <w:rPr>
          <w:rFonts w:ascii="Times New Roman" w:eastAsia="Times New Roman" w:hAnsi="Times New Roman" w:cs="Times New Roman"/>
          <w:bCs/>
          <w:color w:val="000000"/>
          <w:sz w:val="24"/>
          <w:szCs w:val="24"/>
          <w:lang w:eastAsia="ru-RU"/>
        </w:rPr>
        <w:t>ние «свинцовых мерзостей жизни». Дед Каширин. «Яркое, здоровое, творческое в русской жизни» (Алёша</w:t>
      </w:r>
      <w:r>
        <w:rPr>
          <w:rFonts w:ascii="Times New Roman" w:eastAsia="Times New Roman" w:hAnsi="Times New Roman" w:cs="Times New Roman"/>
          <w:bCs/>
          <w:color w:val="000000"/>
          <w:sz w:val="24"/>
          <w:szCs w:val="24"/>
          <w:lang w:eastAsia="ru-RU"/>
        </w:rPr>
        <w:t>, бабушка, Цыганок, Хорошее Де</w:t>
      </w:r>
      <w:r w:rsidRPr="00A612C3">
        <w:rPr>
          <w:rFonts w:ascii="Times New Roman" w:eastAsia="Times New Roman" w:hAnsi="Times New Roman" w:cs="Times New Roman"/>
          <w:bCs/>
          <w:color w:val="000000"/>
          <w:sz w:val="24"/>
          <w:szCs w:val="24"/>
          <w:lang w:eastAsia="ru-RU"/>
        </w:rPr>
        <w:t>ло). Изображение быта и характеров. Вера в творческие силы народа.</w:t>
      </w:r>
      <w:r>
        <w:rPr>
          <w:rFonts w:ascii="Times New Roman" w:eastAsia="Times New Roman" w:hAnsi="Times New Roman" w:cs="Times New Roman"/>
          <w:bCs/>
          <w:color w:val="000000"/>
          <w:sz w:val="24"/>
          <w:szCs w:val="24"/>
          <w:lang w:eastAsia="ru-RU"/>
        </w:rPr>
        <w:t xml:space="preserve">  </w:t>
      </w:r>
    </w:p>
    <w:p w:rsidR="00A612C3" w:rsidRDefault="00A612C3" w:rsidP="00910615">
      <w:pPr>
        <w:shd w:val="clear" w:color="auto" w:fill="FFFFFF"/>
        <w:autoSpaceDE w:val="0"/>
        <w:autoSpaceDN w:val="0"/>
        <w:adjustRightInd w:val="0"/>
        <w:spacing w:after="0" w:line="240" w:lineRule="auto"/>
        <w:rPr>
          <w:rFonts w:ascii="Times New Roman" w:eastAsia="Times New Roman" w:hAnsi="Times New Roman" w:cs="Times New Roman"/>
          <w:bCs/>
          <w:color w:val="000000"/>
          <w:sz w:val="24"/>
          <w:szCs w:val="24"/>
          <w:lang w:eastAsia="ru-RU"/>
        </w:rPr>
      </w:pPr>
      <w:r w:rsidRPr="00A612C3">
        <w:rPr>
          <w:rFonts w:ascii="Times New Roman" w:eastAsia="Times New Roman" w:hAnsi="Times New Roman" w:cs="Times New Roman"/>
          <w:b/>
          <w:bCs/>
          <w:color w:val="000000"/>
          <w:sz w:val="24"/>
          <w:szCs w:val="24"/>
          <w:lang w:eastAsia="ru-RU"/>
        </w:rPr>
        <w:t xml:space="preserve">    «Старуха Изергиль» («Легенда о Данко»), «Челкаш».</w:t>
      </w:r>
      <w:r w:rsidRPr="00A612C3">
        <w:rPr>
          <w:rFonts w:ascii="Times New Roman" w:eastAsia="Times New Roman" w:hAnsi="Times New Roman" w:cs="Times New Roman"/>
          <w:bCs/>
          <w:color w:val="000000"/>
          <w:sz w:val="24"/>
          <w:szCs w:val="24"/>
          <w:lang w:eastAsia="ru-RU"/>
        </w:rPr>
        <w:t xml:space="preserve"> (Для внеклассного чтения.)</w:t>
      </w:r>
    </w:p>
    <w:p w:rsidR="00A612C3" w:rsidRDefault="00A612C3" w:rsidP="00910615">
      <w:pPr>
        <w:shd w:val="clear" w:color="auto" w:fill="FFFFFF"/>
        <w:autoSpaceDE w:val="0"/>
        <w:autoSpaceDN w:val="0"/>
        <w:adjustRightInd w:val="0"/>
        <w:spacing w:after="0" w:line="240" w:lineRule="auto"/>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bCs/>
          <w:color w:val="000000"/>
          <w:sz w:val="24"/>
          <w:szCs w:val="24"/>
          <w:lang w:eastAsia="ru-RU"/>
        </w:rPr>
        <w:t xml:space="preserve">    </w:t>
      </w:r>
      <w:r w:rsidRPr="00A612C3">
        <w:rPr>
          <w:rFonts w:ascii="Times New Roman" w:eastAsia="Times New Roman" w:hAnsi="Times New Roman" w:cs="Times New Roman"/>
          <w:bCs/>
          <w:color w:val="000000"/>
          <w:sz w:val="24"/>
          <w:szCs w:val="24"/>
          <w:lang w:eastAsia="ru-RU"/>
        </w:rPr>
        <w:t xml:space="preserve"> Те о р и я л и т е р а т у р ы. Понятие о теме и идее произведения (развитие представлений). Портрет </w:t>
      </w:r>
      <w:r>
        <w:rPr>
          <w:rFonts w:ascii="Times New Roman" w:eastAsia="Times New Roman" w:hAnsi="Times New Roman" w:cs="Times New Roman"/>
          <w:bCs/>
          <w:color w:val="000000"/>
          <w:sz w:val="24"/>
          <w:szCs w:val="24"/>
          <w:lang w:eastAsia="ru-RU"/>
        </w:rPr>
        <w:t>как средство характеристики ге</w:t>
      </w:r>
      <w:r w:rsidRPr="00A612C3">
        <w:rPr>
          <w:rFonts w:ascii="Times New Roman" w:eastAsia="Times New Roman" w:hAnsi="Times New Roman" w:cs="Times New Roman"/>
          <w:bCs/>
          <w:color w:val="000000"/>
          <w:sz w:val="24"/>
          <w:szCs w:val="24"/>
          <w:lang w:eastAsia="ru-RU"/>
        </w:rPr>
        <w:t xml:space="preserve">роя (развитие представлений). </w:t>
      </w:r>
    </w:p>
    <w:p w:rsidR="00A612C3" w:rsidRDefault="00A612C3" w:rsidP="00910615">
      <w:pPr>
        <w:shd w:val="clear" w:color="auto" w:fill="FFFFFF"/>
        <w:autoSpaceDE w:val="0"/>
        <w:autoSpaceDN w:val="0"/>
        <w:adjustRightInd w:val="0"/>
        <w:spacing w:after="0" w:line="240" w:lineRule="auto"/>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bCs/>
          <w:color w:val="000000"/>
          <w:sz w:val="24"/>
          <w:szCs w:val="24"/>
          <w:lang w:eastAsia="ru-RU"/>
        </w:rPr>
        <w:t xml:space="preserve">    </w:t>
      </w:r>
      <w:r w:rsidRPr="00A612C3">
        <w:rPr>
          <w:rFonts w:ascii="Times New Roman" w:eastAsia="Times New Roman" w:hAnsi="Times New Roman" w:cs="Times New Roman"/>
          <w:b/>
          <w:bCs/>
          <w:color w:val="000000"/>
          <w:sz w:val="24"/>
          <w:szCs w:val="24"/>
          <w:lang w:eastAsia="ru-RU"/>
        </w:rPr>
        <w:t>Владимир Владимирович Маяковский</w:t>
      </w:r>
      <w:r>
        <w:rPr>
          <w:rFonts w:ascii="Times New Roman" w:eastAsia="Times New Roman" w:hAnsi="Times New Roman" w:cs="Times New Roman"/>
          <w:bCs/>
          <w:color w:val="000000"/>
          <w:sz w:val="24"/>
          <w:szCs w:val="24"/>
          <w:lang w:eastAsia="ru-RU"/>
        </w:rPr>
        <w:t>. Краткий рассказ о писа</w:t>
      </w:r>
      <w:r w:rsidRPr="00A612C3">
        <w:rPr>
          <w:rFonts w:ascii="Times New Roman" w:eastAsia="Times New Roman" w:hAnsi="Times New Roman" w:cs="Times New Roman"/>
          <w:bCs/>
          <w:color w:val="000000"/>
          <w:sz w:val="24"/>
          <w:szCs w:val="24"/>
          <w:lang w:eastAsia="ru-RU"/>
        </w:rPr>
        <w:t xml:space="preserve">теле. </w:t>
      </w:r>
      <w:r w:rsidRPr="00A612C3">
        <w:rPr>
          <w:rFonts w:ascii="Times New Roman" w:eastAsia="Times New Roman" w:hAnsi="Times New Roman" w:cs="Times New Roman"/>
          <w:b/>
          <w:bCs/>
          <w:color w:val="000000"/>
          <w:sz w:val="24"/>
          <w:szCs w:val="24"/>
          <w:lang w:eastAsia="ru-RU"/>
        </w:rPr>
        <w:t>«Необычайное приключение, бывшее с Владимиром Мая- ковским летом на даче».</w:t>
      </w:r>
      <w:r w:rsidRPr="00A612C3">
        <w:rPr>
          <w:rFonts w:ascii="Times New Roman" w:eastAsia="Times New Roman" w:hAnsi="Times New Roman" w:cs="Times New Roman"/>
          <w:bCs/>
          <w:color w:val="000000"/>
          <w:sz w:val="24"/>
          <w:szCs w:val="24"/>
          <w:lang w:eastAsia="ru-RU"/>
        </w:rPr>
        <w:t xml:space="preserve"> Мысли автора о роли поэзии в жизни человека и общества. Своеобразие </w:t>
      </w:r>
      <w:r>
        <w:rPr>
          <w:rFonts w:ascii="Times New Roman" w:eastAsia="Times New Roman" w:hAnsi="Times New Roman" w:cs="Times New Roman"/>
          <w:bCs/>
          <w:color w:val="000000"/>
          <w:sz w:val="24"/>
          <w:szCs w:val="24"/>
          <w:lang w:eastAsia="ru-RU"/>
        </w:rPr>
        <w:t>стихотворного ритма, словотвор</w:t>
      </w:r>
      <w:r w:rsidRPr="00A612C3">
        <w:rPr>
          <w:rFonts w:ascii="Times New Roman" w:eastAsia="Times New Roman" w:hAnsi="Times New Roman" w:cs="Times New Roman"/>
          <w:bCs/>
          <w:color w:val="000000"/>
          <w:sz w:val="24"/>
          <w:szCs w:val="24"/>
          <w:lang w:eastAsia="ru-RU"/>
        </w:rPr>
        <w:t xml:space="preserve">чество Маяковского. </w:t>
      </w:r>
      <w:r w:rsidRPr="00A612C3">
        <w:rPr>
          <w:rFonts w:ascii="Times New Roman" w:eastAsia="Times New Roman" w:hAnsi="Times New Roman" w:cs="Times New Roman"/>
          <w:b/>
          <w:bCs/>
          <w:color w:val="000000"/>
          <w:sz w:val="24"/>
          <w:szCs w:val="24"/>
          <w:lang w:eastAsia="ru-RU"/>
        </w:rPr>
        <w:t>«Хорошее отношение к лошадям».</w:t>
      </w:r>
      <w:r>
        <w:rPr>
          <w:rFonts w:ascii="Times New Roman" w:eastAsia="Times New Roman" w:hAnsi="Times New Roman" w:cs="Times New Roman"/>
          <w:bCs/>
          <w:color w:val="000000"/>
          <w:sz w:val="24"/>
          <w:szCs w:val="24"/>
          <w:lang w:eastAsia="ru-RU"/>
        </w:rPr>
        <w:t xml:space="preserve"> Два взгляда на мир: без</w:t>
      </w:r>
      <w:r w:rsidRPr="00A612C3">
        <w:rPr>
          <w:rFonts w:ascii="Times New Roman" w:eastAsia="Times New Roman" w:hAnsi="Times New Roman" w:cs="Times New Roman"/>
          <w:bCs/>
          <w:color w:val="000000"/>
          <w:sz w:val="24"/>
          <w:szCs w:val="24"/>
          <w:lang w:eastAsia="ru-RU"/>
        </w:rPr>
        <w:t>различие, бессердечие мещанина и гуманизм, доброта, сострадание лирического героя стихотворения.</w:t>
      </w:r>
    </w:p>
    <w:p w:rsidR="00A612C3" w:rsidRDefault="00A612C3" w:rsidP="00910615">
      <w:pPr>
        <w:shd w:val="clear" w:color="auto" w:fill="FFFFFF"/>
        <w:autoSpaceDE w:val="0"/>
        <w:autoSpaceDN w:val="0"/>
        <w:adjustRightInd w:val="0"/>
        <w:spacing w:after="0" w:line="240" w:lineRule="auto"/>
        <w:rPr>
          <w:rFonts w:ascii="Times New Roman" w:eastAsia="Times New Roman" w:hAnsi="Times New Roman" w:cs="Times New Roman"/>
          <w:bCs/>
          <w:color w:val="000000"/>
          <w:sz w:val="24"/>
          <w:szCs w:val="24"/>
          <w:lang w:eastAsia="ru-RU"/>
        </w:rPr>
      </w:pPr>
      <w:r w:rsidRPr="00A612C3">
        <w:rPr>
          <w:rFonts w:ascii="Times New Roman" w:eastAsia="Times New Roman" w:hAnsi="Times New Roman" w:cs="Times New Roman"/>
          <w:bCs/>
          <w:color w:val="000000"/>
          <w:sz w:val="24"/>
          <w:szCs w:val="24"/>
          <w:lang w:eastAsia="ru-RU"/>
        </w:rPr>
        <w:lastRenderedPageBreak/>
        <w:t xml:space="preserve"> </w:t>
      </w:r>
      <w:r>
        <w:rPr>
          <w:rFonts w:ascii="Times New Roman" w:eastAsia="Times New Roman" w:hAnsi="Times New Roman" w:cs="Times New Roman"/>
          <w:bCs/>
          <w:color w:val="000000"/>
          <w:sz w:val="24"/>
          <w:szCs w:val="24"/>
          <w:lang w:eastAsia="ru-RU"/>
        </w:rPr>
        <w:t xml:space="preserve">    </w:t>
      </w:r>
      <w:r w:rsidRPr="00A612C3">
        <w:rPr>
          <w:rFonts w:ascii="Times New Roman" w:eastAsia="Times New Roman" w:hAnsi="Times New Roman" w:cs="Times New Roman"/>
          <w:bCs/>
          <w:color w:val="000000"/>
          <w:sz w:val="24"/>
          <w:szCs w:val="24"/>
          <w:lang w:eastAsia="ru-RU"/>
        </w:rPr>
        <w:t>Те о р и я л и т е р а т у р ы. Лириче</w:t>
      </w:r>
      <w:r>
        <w:rPr>
          <w:rFonts w:ascii="Times New Roman" w:eastAsia="Times New Roman" w:hAnsi="Times New Roman" w:cs="Times New Roman"/>
          <w:bCs/>
          <w:color w:val="000000"/>
          <w:sz w:val="24"/>
          <w:szCs w:val="24"/>
          <w:lang w:eastAsia="ru-RU"/>
        </w:rPr>
        <w:t>ский герой (начальные представ</w:t>
      </w:r>
      <w:r w:rsidRPr="00A612C3">
        <w:rPr>
          <w:rFonts w:ascii="Times New Roman" w:eastAsia="Times New Roman" w:hAnsi="Times New Roman" w:cs="Times New Roman"/>
          <w:bCs/>
          <w:color w:val="000000"/>
          <w:sz w:val="24"/>
          <w:szCs w:val="24"/>
          <w:lang w:eastAsia="ru-RU"/>
        </w:rPr>
        <w:t>ления). Обогащение знаний о ритм</w:t>
      </w:r>
      <w:r>
        <w:rPr>
          <w:rFonts w:ascii="Times New Roman" w:eastAsia="Times New Roman" w:hAnsi="Times New Roman" w:cs="Times New Roman"/>
          <w:bCs/>
          <w:color w:val="000000"/>
          <w:sz w:val="24"/>
          <w:szCs w:val="24"/>
          <w:lang w:eastAsia="ru-RU"/>
        </w:rPr>
        <w:t>е и рифме. Тоническое стихосло</w:t>
      </w:r>
      <w:r w:rsidRPr="00A612C3">
        <w:rPr>
          <w:rFonts w:ascii="Times New Roman" w:eastAsia="Times New Roman" w:hAnsi="Times New Roman" w:cs="Times New Roman"/>
          <w:bCs/>
          <w:color w:val="000000"/>
          <w:sz w:val="24"/>
          <w:szCs w:val="24"/>
          <w:lang w:eastAsia="ru-RU"/>
        </w:rPr>
        <w:t xml:space="preserve">жение (начальные представления). </w:t>
      </w:r>
    </w:p>
    <w:p w:rsidR="00A612C3" w:rsidRDefault="00A612C3" w:rsidP="00910615">
      <w:pPr>
        <w:shd w:val="clear" w:color="auto" w:fill="FFFFFF"/>
        <w:autoSpaceDE w:val="0"/>
        <w:autoSpaceDN w:val="0"/>
        <w:adjustRightInd w:val="0"/>
        <w:spacing w:after="0" w:line="240" w:lineRule="auto"/>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bCs/>
          <w:color w:val="000000"/>
          <w:sz w:val="24"/>
          <w:szCs w:val="24"/>
          <w:lang w:eastAsia="ru-RU"/>
        </w:rPr>
        <w:t xml:space="preserve">    </w:t>
      </w:r>
      <w:r w:rsidRPr="00A612C3">
        <w:rPr>
          <w:rFonts w:ascii="Times New Roman" w:eastAsia="Times New Roman" w:hAnsi="Times New Roman" w:cs="Times New Roman"/>
          <w:b/>
          <w:bCs/>
          <w:color w:val="000000"/>
          <w:sz w:val="24"/>
          <w:szCs w:val="24"/>
          <w:lang w:eastAsia="ru-RU"/>
        </w:rPr>
        <w:t>Леонид Николаевич Андреев.</w:t>
      </w:r>
      <w:r w:rsidRPr="00A612C3">
        <w:rPr>
          <w:rFonts w:ascii="Times New Roman" w:eastAsia="Times New Roman" w:hAnsi="Times New Roman" w:cs="Times New Roman"/>
          <w:bCs/>
          <w:color w:val="000000"/>
          <w:sz w:val="24"/>
          <w:szCs w:val="24"/>
          <w:lang w:eastAsia="ru-RU"/>
        </w:rPr>
        <w:t xml:space="preserve"> Краткий рассказ о писателе. </w:t>
      </w:r>
      <w:r w:rsidRPr="00A612C3">
        <w:rPr>
          <w:rFonts w:ascii="Times New Roman" w:eastAsia="Times New Roman" w:hAnsi="Times New Roman" w:cs="Times New Roman"/>
          <w:b/>
          <w:bCs/>
          <w:color w:val="000000"/>
          <w:sz w:val="24"/>
          <w:szCs w:val="24"/>
          <w:lang w:eastAsia="ru-RU"/>
        </w:rPr>
        <w:t>«Кусака».</w:t>
      </w:r>
      <w:r w:rsidRPr="00A612C3">
        <w:rPr>
          <w:rFonts w:ascii="Times New Roman" w:eastAsia="Times New Roman" w:hAnsi="Times New Roman" w:cs="Times New Roman"/>
          <w:bCs/>
          <w:color w:val="000000"/>
          <w:sz w:val="24"/>
          <w:szCs w:val="24"/>
          <w:lang w:eastAsia="ru-RU"/>
        </w:rPr>
        <w:t xml:space="preserve"> Чувство сострадани</w:t>
      </w:r>
      <w:r>
        <w:rPr>
          <w:rFonts w:ascii="Times New Roman" w:eastAsia="Times New Roman" w:hAnsi="Times New Roman" w:cs="Times New Roman"/>
          <w:bCs/>
          <w:color w:val="000000"/>
          <w:sz w:val="24"/>
          <w:szCs w:val="24"/>
          <w:lang w:eastAsia="ru-RU"/>
        </w:rPr>
        <w:t>я к братьям нашим меньшим, бес</w:t>
      </w:r>
      <w:r w:rsidRPr="00A612C3">
        <w:rPr>
          <w:rFonts w:ascii="Times New Roman" w:eastAsia="Times New Roman" w:hAnsi="Times New Roman" w:cs="Times New Roman"/>
          <w:bCs/>
          <w:color w:val="000000"/>
          <w:sz w:val="24"/>
          <w:szCs w:val="24"/>
          <w:lang w:eastAsia="ru-RU"/>
        </w:rPr>
        <w:t xml:space="preserve">сердечие героев. Гуманистический пафос произведения. </w:t>
      </w:r>
    </w:p>
    <w:p w:rsidR="00A612C3" w:rsidRDefault="00A612C3" w:rsidP="00910615">
      <w:pPr>
        <w:shd w:val="clear" w:color="auto" w:fill="FFFFFF"/>
        <w:autoSpaceDE w:val="0"/>
        <w:autoSpaceDN w:val="0"/>
        <w:adjustRightInd w:val="0"/>
        <w:spacing w:after="0" w:line="240" w:lineRule="auto"/>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bCs/>
          <w:color w:val="000000"/>
          <w:sz w:val="24"/>
          <w:szCs w:val="24"/>
          <w:lang w:eastAsia="ru-RU"/>
        </w:rPr>
        <w:t xml:space="preserve">    </w:t>
      </w:r>
      <w:r w:rsidRPr="00A612C3">
        <w:rPr>
          <w:rFonts w:ascii="Times New Roman" w:eastAsia="Times New Roman" w:hAnsi="Times New Roman" w:cs="Times New Roman"/>
          <w:b/>
          <w:bCs/>
          <w:color w:val="000000"/>
          <w:sz w:val="24"/>
          <w:szCs w:val="24"/>
          <w:lang w:eastAsia="ru-RU"/>
        </w:rPr>
        <w:t>Андрей Платонович Платонов</w:t>
      </w:r>
      <w:r w:rsidRPr="00A612C3">
        <w:rPr>
          <w:rFonts w:ascii="Times New Roman" w:eastAsia="Times New Roman" w:hAnsi="Times New Roman" w:cs="Times New Roman"/>
          <w:bCs/>
          <w:color w:val="000000"/>
          <w:sz w:val="24"/>
          <w:szCs w:val="24"/>
          <w:lang w:eastAsia="ru-RU"/>
        </w:rPr>
        <w:t>. Краткий рассказ о писателе.</w:t>
      </w:r>
    </w:p>
    <w:p w:rsidR="00A612C3" w:rsidRDefault="00A612C3" w:rsidP="00910615">
      <w:pPr>
        <w:shd w:val="clear" w:color="auto" w:fill="FFFFFF"/>
        <w:autoSpaceDE w:val="0"/>
        <w:autoSpaceDN w:val="0"/>
        <w:adjustRightInd w:val="0"/>
        <w:spacing w:after="0" w:line="240" w:lineRule="auto"/>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bCs/>
          <w:color w:val="000000"/>
          <w:sz w:val="24"/>
          <w:szCs w:val="24"/>
          <w:lang w:eastAsia="ru-RU"/>
        </w:rPr>
        <w:t xml:space="preserve">   </w:t>
      </w:r>
      <w:r w:rsidRPr="00A612C3">
        <w:rPr>
          <w:rFonts w:ascii="Times New Roman" w:eastAsia="Times New Roman" w:hAnsi="Times New Roman" w:cs="Times New Roman"/>
          <w:bCs/>
          <w:color w:val="000000"/>
          <w:sz w:val="24"/>
          <w:szCs w:val="24"/>
          <w:lang w:eastAsia="ru-RU"/>
        </w:rPr>
        <w:t xml:space="preserve"> </w:t>
      </w:r>
      <w:r w:rsidRPr="00A612C3">
        <w:rPr>
          <w:rFonts w:ascii="Times New Roman" w:eastAsia="Times New Roman" w:hAnsi="Times New Roman" w:cs="Times New Roman"/>
          <w:b/>
          <w:bCs/>
          <w:color w:val="000000"/>
          <w:sz w:val="24"/>
          <w:szCs w:val="24"/>
          <w:lang w:eastAsia="ru-RU"/>
        </w:rPr>
        <w:t>«Юшка».</w:t>
      </w:r>
      <w:r w:rsidRPr="00A612C3">
        <w:rPr>
          <w:rFonts w:ascii="Times New Roman" w:eastAsia="Times New Roman" w:hAnsi="Times New Roman" w:cs="Times New Roman"/>
          <w:bCs/>
          <w:color w:val="000000"/>
          <w:sz w:val="24"/>
          <w:szCs w:val="24"/>
          <w:lang w:eastAsia="ru-RU"/>
        </w:rPr>
        <w:t xml:space="preserve"> Главный герой произведения, его непохожесть на окружающих людей, душевная щед</w:t>
      </w:r>
      <w:r>
        <w:rPr>
          <w:rFonts w:ascii="Times New Roman" w:eastAsia="Times New Roman" w:hAnsi="Times New Roman" w:cs="Times New Roman"/>
          <w:bCs/>
          <w:color w:val="000000"/>
          <w:sz w:val="24"/>
          <w:szCs w:val="24"/>
          <w:lang w:eastAsia="ru-RU"/>
        </w:rPr>
        <w:t>рость. Любовь и ненависть окру</w:t>
      </w:r>
      <w:r w:rsidRPr="00A612C3">
        <w:rPr>
          <w:rFonts w:ascii="Times New Roman" w:eastAsia="Times New Roman" w:hAnsi="Times New Roman" w:cs="Times New Roman"/>
          <w:bCs/>
          <w:color w:val="000000"/>
          <w:sz w:val="24"/>
          <w:szCs w:val="24"/>
          <w:lang w:eastAsia="ru-RU"/>
        </w:rPr>
        <w:t>жающих героя людей. Юшка — н</w:t>
      </w:r>
      <w:r>
        <w:rPr>
          <w:rFonts w:ascii="Times New Roman" w:eastAsia="Times New Roman" w:hAnsi="Times New Roman" w:cs="Times New Roman"/>
          <w:bCs/>
          <w:color w:val="000000"/>
          <w:sz w:val="24"/>
          <w:szCs w:val="24"/>
          <w:lang w:eastAsia="ru-RU"/>
        </w:rPr>
        <w:t>езаметный герой с большим серд</w:t>
      </w:r>
      <w:r w:rsidRPr="00A612C3">
        <w:rPr>
          <w:rFonts w:ascii="Times New Roman" w:eastAsia="Times New Roman" w:hAnsi="Times New Roman" w:cs="Times New Roman"/>
          <w:bCs/>
          <w:color w:val="000000"/>
          <w:sz w:val="24"/>
          <w:szCs w:val="24"/>
          <w:lang w:eastAsia="ru-RU"/>
        </w:rPr>
        <w:t xml:space="preserve">цем. Осознание необходимости сострадания и уважения к человеку. Неповторимость и ценность каждой человеческой личности. </w:t>
      </w:r>
    </w:p>
    <w:p w:rsidR="00A612C3" w:rsidRDefault="00A612C3" w:rsidP="00910615">
      <w:pPr>
        <w:shd w:val="clear" w:color="auto" w:fill="FFFFFF"/>
        <w:autoSpaceDE w:val="0"/>
        <w:autoSpaceDN w:val="0"/>
        <w:adjustRightInd w:val="0"/>
        <w:spacing w:after="0" w:line="240" w:lineRule="auto"/>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Cs/>
          <w:color w:val="000000"/>
          <w:sz w:val="24"/>
          <w:szCs w:val="24"/>
          <w:lang w:eastAsia="ru-RU"/>
        </w:rPr>
        <w:t xml:space="preserve">    </w:t>
      </w:r>
      <w:r w:rsidRPr="00A612C3">
        <w:rPr>
          <w:rFonts w:ascii="Times New Roman" w:eastAsia="Times New Roman" w:hAnsi="Times New Roman" w:cs="Times New Roman"/>
          <w:b/>
          <w:bCs/>
          <w:color w:val="000000"/>
          <w:sz w:val="24"/>
          <w:szCs w:val="24"/>
          <w:lang w:eastAsia="ru-RU"/>
        </w:rPr>
        <w:t>Борис Леонидович Пастернак.</w:t>
      </w:r>
      <w:r w:rsidRPr="00A612C3">
        <w:rPr>
          <w:rFonts w:ascii="Times New Roman" w:eastAsia="Times New Roman" w:hAnsi="Times New Roman" w:cs="Times New Roman"/>
          <w:bCs/>
          <w:color w:val="000000"/>
          <w:sz w:val="24"/>
          <w:szCs w:val="24"/>
          <w:lang w:eastAsia="ru-RU"/>
        </w:rPr>
        <w:t xml:space="preserve"> Слово о поэте</w:t>
      </w:r>
      <w:r w:rsidRPr="00A612C3">
        <w:rPr>
          <w:rFonts w:ascii="Times New Roman" w:eastAsia="Times New Roman" w:hAnsi="Times New Roman" w:cs="Times New Roman"/>
          <w:b/>
          <w:bCs/>
          <w:color w:val="000000"/>
          <w:sz w:val="24"/>
          <w:szCs w:val="24"/>
          <w:lang w:eastAsia="ru-RU"/>
        </w:rPr>
        <w:t xml:space="preserve">. </w:t>
      </w:r>
    </w:p>
    <w:p w:rsidR="00A612C3" w:rsidRDefault="00A612C3" w:rsidP="00910615">
      <w:pPr>
        <w:shd w:val="clear" w:color="auto" w:fill="FFFFFF"/>
        <w:autoSpaceDE w:val="0"/>
        <w:autoSpaceDN w:val="0"/>
        <w:adjustRightInd w:val="0"/>
        <w:spacing w:after="0" w:line="240" w:lineRule="auto"/>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b/>
          <w:bCs/>
          <w:color w:val="000000"/>
          <w:sz w:val="24"/>
          <w:szCs w:val="24"/>
          <w:lang w:eastAsia="ru-RU"/>
        </w:rPr>
        <w:t xml:space="preserve">   </w:t>
      </w:r>
      <w:r w:rsidRPr="00A612C3">
        <w:rPr>
          <w:rFonts w:ascii="Times New Roman" w:eastAsia="Times New Roman" w:hAnsi="Times New Roman" w:cs="Times New Roman"/>
          <w:b/>
          <w:bCs/>
          <w:color w:val="000000"/>
          <w:sz w:val="24"/>
          <w:szCs w:val="24"/>
          <w:lang w:eastAsia="ru-RU"/>
        </w:rPr>
        <w:t>«Июль», «Никого не будет в доме...».</w:t>
      </w:r>
      <w:r w:rsidRPr="00A612C3">
        <w:rPr>
          <w:rFonts w:ascii="Times New Roman" w:eastAsia="Times New Roman" w:hAnsi="Times New Roman" w:cs="Times New Roman"/>
          <w:bCs/>
          <w:color w:val="000000"/>
          <w:sz w:val="24"/>
          <w:szCs w:val="24"/>
          <w:lang w:eastAsia="ru-RU"/>
        </w:rPr>
        <w:t xml:space="preserve"> Картины природы, преображённые поэтическим зрен</w:t>
      </w:r>
      <w:r>
        <w:rPr>
          <w:rFonts w:ascii="Times New Roman" w:eastAsia="Times New Roman" w:hAnsi="Times New Roman" w:cs="Times New Roman"/>
          <w:bCs/>
          <w:color w:val="000000"/>
          <w:sz w:val="24"/>
          <w:szCs w:val="24"/>
          <w:lang w:eastAsia="ru-RU"/>
        </w:rPr>
        <w:t>ием Пастернака. Сравнения и ме</w:t>
      </w:r>
      <w:r w:rsidRPr="00A612C3">
        <w:rPr>
          <w:rFonts w:ascii="Times New Roman" w:eastAsia="Times New Roman" w:hAnsi="Times New Roman" w:cs="Times New Roman"/>
          <w:bCs/>
          <w:color w:val="000000"/>
          <w:sz w:val="24"/>
          <w:szCs w:val="24"/>
          <w:lang w:eastAsia="ru-RU"/>
        </w:rPr>
        <w:t>тафоры в художественном мире поэта.</w:t>
      </w:r>
    </w:p>
    <w:p w:rsidR="00A612C3" w:rsidRDefault="00A612C3" w:rsidP="00910615">
      <w:pPr>
        <w:shd w:val="clear" w:color="auto" w:fill="FFFFFF"/>
        <w:autoSpaceDE w:val="0"/>
        <w:autoSpaceDN w:val="0"/>
        <w:adjustRightInd w:val="0"/>
        <w:spacing w:after="0" w:line="240" w:lineRule="auto"/>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bCs/>
          <w:color w:val="000000"/>
          <w:sz w:val="24"/>
          <w:szCs w:val="24"/>
          <w:lang w:eastAsia="ru-RU"/>
        </w:rPr>
        <w:t xml:space="preserve">    </w:t>
      </w:r>
      <w:r w:rsidRPr="00A612C3">
        <w:rPr>
          <w:rFonts w:ascii="Times New Roman" w:eastAsia="Times New Roman" w:hAnsi="Times New Roman" w:cs="Times New Roman"/>
          <w:bCs/>
          <w:color w:val="000000"/>
          <w:sz w:val="24"/>
          <w:szCs w:val="24"/>
          <w:lang w:eastAsia="ru-RU"/>
        </w:rPr>
        <w:t xml:space="preserve"> Те о р и я л и т е р а т у р ы. Срав</w:t>
      </w:r>
      <w:r>
        <w:rPr>
          <w:rFonts w:ascii="Times New Roman" w:eastAsia="Times New Roman" w:hAnsi="Times New Roman" w:cs="Times New Roman"/>
          <w:bCs/>
          <w:color w:val="000000"/>
          <w:sz w:val="24"/>
          <w:szCs w:val="24"/>
          <w:lang w:eastAsia="ru-RU"/>
        </w:rPr>
        <w:t>нение. Метафора (развитие пред</w:t>
      </w:r>
      <w:r w:rsidRPr="00A612C3">
        <w:rPr>
          <w:rFonts w:ascii="Times New Roman" w:eastAsia="Times New Roman" w:hAnsi="Times New Roman" w:cs="Times New Roman"/>
          <w:bCs/>
          <w:color w:val="000000"/>
          <w:sz w:val="24"/>
          <w:szCs w:val="24"/>
          <w:lang w:eastAsia="ru-RU"/>
        </w:rPr>
        <w:t xml:space="preserve">ставлений). </w:t>
      </w:r>
    </w:p>
    <w:p w:rsidR="00A612C3" w:rsidRDefault="00A612C3" w:rsidP="00910615">
      <w:pPr>
        <w:shd w:val="clear" w:color="auto" w:fill="FFFFFF"/>
        <w:autoSpaceDE w:val="0"/>
        <w:autoSpaceDN w:val="0"/>
        <w:adjustRightInd w:val="0"/>
        <w:spacing w:after="0" w:line="240" w:lineRule="auto"/>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b/>
          <w:bCs/>
          <w:color w:val="000000"/>
          <w:sz w:val="24"/>
          <w:szCs w:val="24"/>
          <w:lang w:eastAsia="ru-RU"/>
        </w:rPr>
        <w:t xml:space="preserve">                                              </w:t>
      </w:r>
      <w:r w:rsidRPr="00A612C3">
        <w:rPr>
          <w:rFonts w:ascii="Times New Roman" w:eastAsia="Times New Roman" w:hAnsi="Times New Roman" w:cs="Times New Roman"/>
          <w:b/>
          <w:bCs/>
          <w:color w:val="000000"/>
          <w:sz w:val="24"/>
          <w:szCs w:val="24"/>
          <w:lang w:eastAsia="ru-RU"/>
        </w:rPr>
        <w:t>На дорогах войны</w:t>
      </w:r>
      <w:r w:rsidRPr="00A612C3">
        <w:rPr>
          <w:rFonts w:ascii="Times New Roman" w:eastAsia="Times New Roman" w:hAnsi="Times New Roman" w:cs="Times New Roman"/>
          <w:bCs/>
          <w:color w:val="000000"/>
          <w:sz w:val="24"/>
          <w:szCs w:val="24"/>
          <w:lang w:eastAsia="ru-RU"/>
        </w:rPr>
        <w:t xml:space="preserve"> (обзор) </w:t>
      </w:r>
    </w:p>
    <w:p w:rsidR="00A612C3" w:rsidRDefault="00A612C3" w:rsidP="00910615">
      <w:pPr>
        <w:shd w:val="clear" w:color="auto" w:fill="FFFFFF"/>
        <w:autoSpaceDE w:val="0"/>
        <w:autoSpaceDN w:val="0"/>
        <w:adjustRightInd w:val="0"/>
        <w:spacing w:after="0" w:line="240" w:lineRule="auto"/>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bCs/>
          <w:color w:val="000000"/>
          <w:sz w:val="24"/>
          <w:szCs w:val="24"/>
          <w:lang w:eastAsia="ru-RU"/>
        </w:rPr>
        <w:t xml:space="preserve">    </w:t>
      </w:r>
      <w:r w:rsidRPr="00A612C3">
        <w:rPr>
          <w:rFonts w:ascii="Times New Roman" w:eastAsia="Times New Roman" w:hAnsi="Times New Roman" w:cs="Times New Roman"/>
          <w:bCs/>
          <w:color w:val="000000"/>
          <w:sz w:val="24"/>
          <w:szCs w:val="24"/>
          <w:lang w:eastAsia="ru-RU"/>
        </w:rPr>
        <w:t>Интервью с поэтом — участн</w:t>
      </w:r>
      <w:r>
        <w:rPr>
          <w:rFonts w:ascii="Times New Roman" w:eastAsia="Times New Roman" w:hAnsi="Times New Roman" w:cs="Times New Roman"/>
          <w:bCs/>
          <w:color w:val="000000"/>
          <w:sz w:val="24"/>
          <w:szCs w:val="24"/>
          <w:lang w:eastAsia="ru-RU"/>
        </w:rPr>
        <w:t>иком Великой Отечественной вой</w:t>
      </w:r>
      <w:r w:rsidRPr="00A612C3">
        <w:rPr>
          <w:rFonts w:ascii="Times New Roman" w:eastAsia="Times New Roman" w:hAnsi="Times New Roman" w:cs="Times New Roman"/>
          <w:bCs/>
          <w:color w:val="000000"/>
          <w:sz w:val="24"/>
          <w:szCs w:val="24"/>
          <w:lang w:eastAsia="ru-RU"/>
        </w:rPr>
        <w:t xml:space="preserve">ны. Героизм, патриотизм, самоотверженность, трудности и радости грозных лет войны в стихотворениях поэтов — участников войны: А. Ахматовой, К. Симонова, А. Твардовского, А. Суркова, Н. Тихонова и др. Ритмы и образы военной лирики. </w:t>
      </w:r>
    </w:p>
    <w:p w:rsidR="00A612C3" w:rsidRDefault="00A612C3" w:rsidP="00910615">
      <w:pPr>
        <w:shd w:val="clear" w:color="auto" w:fill="FFFFFF"/>
        <w:autoSpaceDE w:val="0"/>
        <w:autoSpaceDN w:val="0"/>
        <w:adjustRightInd w:val="0"/>
        <w:spacing w:after="0" w:line="240" w:lineRule="auto"/>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bCs/>
          <w:color w:val="000000"/>
          <w:sz w:val="24"/>
          <w:szCs w:val="24"/>
          <w:lang w:eastAsia="ru-RU"/>
        </w:rPr>
        <w:t xml:space="preserve">    </w:t>
      </w:r>
      <w:r w:rsidRPr="00A612C3">
        <w:rPr>
          <w:rFonts w:ascii="Times New Roman" w:eastAsia="Times New Roman" w:hAnsi="Times New Roman" w:cs="Times New Roman"/>
          <w:bCs/>
          <w:color w:val="000000"/>
          <w:sz w:val="24"/>
          <w:szCs w:val="24"/>
          <w:lang w:eastAsia="ru-RU"/>
        </w:rPr>
        <w:t xml:space="preserve">Те о р и я л и т е р а т у р ы. Публицистика. Интервью как жанр пу- блицистики (начальные представления). </w:t>
      </w:r>
    </w:p>
    <w:p w:rsidR="00A612C3" w:rsidRDefault="00A612C3" w:rsidP="00910615">
      <w:pPr>
        <w:shd w:val="clear" w:color="auto" w:fill="FFFFFF"/>
        <w:autoSpaceDE w:val="0"/>
        <w:autoSpaceDN w:val="0"/>
        <w:adjustRightInd w:val="0"/>
        <w:spacing w:after="0" w:line="240" w:lineRule="auto"/>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bCs/>
          <w:color w:val="000000"/>
          <w:sz w:val="24"/>
          <w:szCs w:val="24"/>
          <w:lang w:eastAsia="ru-RU"/>
        </w:rPr>
        <w:t xml:space="preserve">    </w:t>
      </w:r>
      <w:r w:rsidRPr="00A612C3">
        <w:rPr>
          <w:rFonts w:ascii="Times New Roman" w:eastAsia="Times New Roman" w:hAnsi="Times New Roman" w:cs="Times New Roman"/>
          <w:b/>
          <w:bCs/>
          <w:color w:val="000000"/>
          <w:sz w:val="24"/>
          <w:szCs w:val="24"/>
          <w:lang w:eastAsia="ru-RU"/>
        </w:rPr>
        <w:t>Фёдор Александрович Абрамов</w:t>
      </w:r>
      <w:r w:rsidRPr="00A612C3">
        <w:rPr>
          <w:rFonts w:ascii="Times New Roman" w:eastAsia="Times New Roman" w:hAnsi="Times New Roman" w:cs="Times New Roman"/>
          <w:bCs/>
          <w:color w:val="000000"/>
          <w:sz w:val="24"/>
          <w:szCs w:val="24"/>
          <w:lang w:eastAsia="ru-RU"/>
        </w:rPr>
        <w:t xml:space="preserve">. Краткий рассказ о писателе. </w:t>
      </w:r>
      <w:r w:rsidRPr="00A612C3">
        <w:rPr>
          <w:rFonts w:ascii="Times New Roman" w:eastAsia="Times New Roman" w:hAnsi="Times New Roman" w:cs="Times New Roman"/>
          <w:b/>
          <w:bCs/>
          <w:color w:val="000000"/>
          <w:sz w:val="24"/>
          <w:szCs w:val="24"/>
          <w:lang w:eastAsia="ru-RU"/>
        </w:rPr>
        <w:t>«О чём плачут лошади».</w:t>
      </w:r>
      <w:r w:rsidRPr="00A612C3">
        <w:rPr>
          <w:rFonts w:ascii="Times New Roman" w:eastAsia="Times New Roman" w:hAnsi="Times New Roman" w:cs="Times New Roman"/>
          <w:bCs/>
          <w:color w:val="000000"/>
          <w:sz w:val="24"/>
          <w:szCs w:val="24"/>
          <w:lang w:eastAsia="ru-RU"/>
        </w:rPr>
        <w:t xml:space="preserve"> Эс</w:t>
      </w:r>
      <w:r>
        <w:rPr>
          <w:rFonts w:ascii="Times New Roman" w:eastAsia="Times New Roman" w:hAnsi="Times New Roman" w:cs="Times New Roman"/>
          <w:bCs/>
          <w:color w:val="000000"/>
          <w:sz w:val="24"/>
          <w:szCs w:val="24"/>
          <w:lang w:eastAsia="ru-RU"/>
        </w:rPr>
        <w:t>тетические и нравственно-эколо</w:t>
      </w:r>
      <w:r w:rsidRPr="00A612C3">
        <w:rPr>
          <w:rFonts w:ascii="Times New Roman" w:eastAsia="Times New Roman" w:hAnsi="Times New Roman" w:cs="Times New Roman"/>
          <w:bCs/>
          <w:color w:val="000000"/>
          <w:sz w:val="24"/>
          <w:szCs w:val="24"/>
          <w:lang w:eastAsia="ru-RU"/>
        </w:rPr>
        <w:t xml:space="preserve">гические проблемы, поднятые в рассказе. </w:t>
      </w:r>
    </w:p>
    <w:p w:rsidR="00A612C3" w:rsidRDefault="00A612C3" w:rsidP="00910615">
      <w:pPr>
        <w:shd w:val="clear" w:color="auto" w:fill="FFFFFF"/>
        <w:autoSpaceDE w:val="0"/>
        <w:autoSpaceDN w:val="0"/>
        <w:adjustRightInd w:val="0"/>
        <w:spacing w:after="0" w:line="240" w:lineRule="auto"/>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bCs/>
          <w:color w:val="000000"/>
          <w:sz w:val="24"/>
          <w:szCs w:val="24"/>
          <w:lang w:eastAsia="ru-RU"/>
        </w:rPr>
        <w:t xml:space="preserve">     </w:t>
      </w:r>
      <w:r w:rsidRPr="00A612C3">
        <w:rPr>
          <w:rFonts w:ascii="Times New Roman" w:eastAsia="Times New Roman" w:hAnsi="Times New Roman" w:cs="Times New Roman"/>
          <w:bCs/>
          <w:color w:val="000000"/>
          <w:sz w:val="24"/>
          <w:szCs w:val="24"/>
          <w:lang w:eastAsia="ru-RU"/>
        </w:rPr>
        <w:t>Те о р и я л и т е р а т у р ы. Литературные традиции.</w:t>
      </w:r>
    </w:p>
    <w:p w:rsidR="00690495" w:rsidRDefault="00A612C3" w:rsidP="00910615">
      <w:pPr>
        <w:shd w:val="clear" w:color="auto" w:fill="FFFFFF"/>
        <w:autoSpaceDE w:val="0"/>
        <w:autoSpaceDN w:val="0"/>
        <w:adjustRightInd w:val="0"/>
        <w:spacing w:after="0" w:line="240" w:lineRule="auto"/>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bCs/>
          <w:color w:val="000000"/>
          <w:sz w:val="24"/>
          <w:szCs w:val="24"/>
          <w:lang w:eastAsia="ru-RU"/>
        </w:rPr>
        <w:t xml:space="preserve">    </w:t>
      </w:r>
      <w:r w:rsidRPr="00A612C3">
        <w:rPr>
          <w:rFonts w:ascii="Times New Roman" w:eastAsia="Times New Roman" w:hAnsi="Times New Roman" w:cs="Times New Roman"/>
          <w:bCs/>
          <w:color w:val="000000"/>
          <w:sz w:val="24"/>
          <w:szCs w:val="24"/>
          <w:lang w:eastAsia="ru-RU"/>
        </w:rPr>
        <w:t xml:space="preserve"> </w:t>
      </w:r>
      <w:r w:rsidRPr="00A612C3">
        <w:rPr>
          <w:rFonts w:ascii="Times New Roman" w:eastAsia="Times New Roman" w:hAnsi="Times New Roman" w:cs="Times New Roman"/>
          <w:b/>
          <w:bCs/>
          <w:color w:val="000000"/>
          <w:sz w:val="24"/>
          <w:szCs w:val="24"/>
          <w:lang w:eastAsia="ru-RU"/>
        </w:rPr>
        <w:t>Евгений Иванович Носов.</w:t>
      </w:r>
      <w:r w:rsidRPr="00A612C3">
        <w:rPr>
          <w:rFonts w:ascii="Times New Roman" w:eastAsia="Times New Roman" w:hAnsi="Times New Roman" w:cs="Times New Roman"/>
          <w:bCs/>
          <w:color w:val="000000"/>
          <w:sz w:val="24"/>
          <w:szCs w:val="24"/>
          <w:lang w:eastAsia="ru-RU"/>
        </w:rPr>
        <w:t xml:space="preserve"> Краткий рассказ о писателе. </w:t>
      </w:r>
      <w:r w:rsidRPr="00A612C3">
        <w:rPr>
          <w:rFonts w:ascii="Times New Roman" w:eastAsia="Times New Roman" w:hAnsi="Times New Roman" w:cs="Times New Roman"/>
          <w:b/>
          <w:bCs/>
          <w:color w:val="000000"/>
          <w:sz w:val="24"/>
          <w:szCs w:val="24"/>
          <w:lang w:eastAsia="ru-RU"/>
        </w:rPr>
        <w:t>«Кукла» («Акимыч»), «Живое пламя».</w:t>
      </w:r>
      <w:r w:rsidR="00690495">
        <w:rPr>
          <w:rFonts w:ascii="Times New Roman" w:eastAsia="Times New Roman" w:hAnsi="Times New Roman" w:cs="Times New Roman"/>
          <w:bCs/>
          <w:color w:val="000000"/>
          <w:sz w:val="24"/>
          <w:szCs w:val="24"/>
          <w:lang w:eastAsia="ru-RU"/>
        </w:rPr>
        <w:t xml:space="preserve"> Сила внутренней, ду</w:t>
      </w:r>
      <w:r w:rsidRPr="00A612C3">
        <w:rPr>
          <w:rFonts w:ascii="Times New Roman" w:eastAsia="Times New Roman" w:hAnsi="Times New Roman" w:cs="Times New Roman"/>
          <w:bCs/>
          <w:color w:val="000000"/>
          <w:sz w:val="24"/>
          <w:szCs w:val="24"/>
          <w:lang w:eastAsia="ru-RU"/>
        </w:rPr>
        <w:t>ховной красоты человека. Протест против равнодушия, бездуховности,</w:t>
      </w:r>
      <w:r w:rsidR="00690495">
        <w:rPr>
          <w:rFonts w:ascii="Times New Roman" w:eastAsia="Times New Roman" w:hAnsi="Times New Roman" w:cs="Times New Roman"/>
          <w:bCs/>
          <w:color w:val="000000"/>
          <w:sz w:val="24"/>
          <w:szCs w:val="24"/>
          <w:lang w:eastAsia="ru-RU"/>
        </w:rPr>
        <w:t xml:space="preserve"> </w:t>
      </w:r>
      <w:r w:rsidR="00690495" w:rsidRPr="00690495">
        <w:rPr>
          <w:rFonts w:ascii="Times New Roman" w:eastAsia="Times New Roman" w:hAnsi="Times New Roman" w:cs="Times New Roman"/>
          <w:bCs/>
          <w:color w:val="000000"/>
          <w:sz w:val="24"/>
          <w:szCs w:val="24"/>
          <w:lang w:eastAsia="ru-RU"/>
        </w:rPr>
        <w:t>безразличного отношения к окружающим людям, природе. Осознание огромной роли прекрасного в душе человека, в окружающей природе. Взаимосвязь природы и человека. Юрий Павлович Казаков. Краткий рассказ о писателе. «Тихое утро». Взаимоотнош</w:t>
      </w:r>
      <w:r w:rsidR="00690495">
        <w:rPr>
          <w:rFonts w:ascii="Times New Roman" w:eastAsia="Times New Roman" w:hAnsi="Times New Roman" w:cs="Times New Roman"/>
          <w:bCs/>
          <w:color w:val="000000"/>
          <w:sz w:val="24"/>
          <w:szCs w:val="24"/>
          <w:lang w:eastAsia="ru-RU"/>
        </w:rPr>
        <w:t>ения детей, взаимопомощь, взаи</w:t>
      </w:r>
      <w:r w:rsidR="00690495" w:rsidRPr="00690495">
        <w:rPr>
          <w:rFonts w:ascii="Times New Roman" w:eastAsia="Times New Roman" w:hAnsi="Times New Roman" w:cs="Times New Roman"/>
          <w:bCs/>
          <w:color w:val="000000"/>
          <w:sz w:val="24"/>
          <w:szCs w:val="24"/>
          <w:lang w:eastAsia="ru-RU"/>
        </w:rPr>
        <w:t>мовыручка. Особенности характера героев — сельского и городского мальчиков, понимание окружающей природы. Подвиг героя, радость переживания собственного доброго поступка.</w:t>
      </w:r>
    </w:p>
    <w:p w:rsidR="00690495" w:rsidRDefault="00690495" w:rsidP="00910615">
      <w:pPr>
        <w:shd w:val="clear" w:color="auto" w:fill="FFFFFF"/>
        <w:autoSpaceDE w:val="0"/>
        <w:autoSpaceDN w:val="0"/>
        <w:adjustRightInd w:val="0"/>
        <w:spacing w:after="0" w:line="240" w:lineRule="auto"/>
        <w:rPr>
          <w:rFonts w:ascii="Times New Roman" w:eastAsia="Times New Roman" w:hAnsi="Times New Roman" w:cs="Times New Roman"/>
          <w:bCs/>
          <w:color w:val="000000"/>
          <w:sz w:val="24"/>
          <w:szCs w:val="24"/>
          <w:lang w:eastAsia="ru-RU"/>
        </w:rPr>
      </w:pPr>
      <w:r w:rsidRPr="00690495">
        <w:rPr>
          <w:rFonts w:ascii="Times New Roman" w:eastAsia="Times New Roman" w:hAnsi="Times New Roman" w:cs="Times New Roman"/>
          <w:b/>
          <w:bCs/>
          <w:color w:val="000000"/>
          <w:sz w:val="24"/>
          <w:szCs w:val="24"/>
          <w:lang w:eastAsia="ru-RU"/>
        </w:rPr>
        <w:t xml:space="preserve">                                                     «Тихая моя родина»</w:t>
      </w:r>
      <w:r w:rsidRPr="00690495">
        <w:rPr>
          <w:rFonts w:ascii="Times New Roman" w:eastAsia="Times New Roman" w:hAnsi="Times New Roman" w:cs="Times New Roman"/>
          <w:bCs/>
          <w:color w:val="000000"/>
          <w:sz w:val="24"/>
          <w:szCs w:val="24"/>
          <w:lang w:eastAsia="ru-RU"/>
        </w:rPr>
        <w:t xml:space="preserve"> (обзор)</w:t>
      </w:r>
    </w:p>
    <w:p w:rsidR="00690495" w:rsidRDefault="00690495" w:rsidP="00910615">
      <w:pPr>
        <w:shd w:val="clear" w:color="auto" w:fill="FFFFFF"/>
        <w:autoSpaceDE w:val="0"/>
        <w:autoSpaceDN w:val="0"/>
        <w:adjustRightInd w:val="0"/>
        <w:spacing w:after="0" w:line="240" w:lineRule="auto"/>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bCs/>
          <w:color w:val="000000"/>
          <w:sz w:val="24"/>
          <w:szCs w:val="24"/>
          <w:lang w:eastAsia="ru-RU"/>
        </w:rPr>
        <w:t xml:space="preserve">    </w:t>
      </w:r>
      <w:r w:rsidRPr="00690495">
        <w:rPr>
          <w:rFonts w:ascii="Times New Roman" w:eastAsia="Times New Roman" w:hAnsi="Times New Roman" w:cs="Times New Roman"/>
          <w:bCs/>
          <w:color w:val="000000"/>
          <w:sz w:val="24"/>
          <w:szCs w:val="24"/>
          <w:lang w:eastAsia="ru-RU"/>
        </w:rPr>
        <w:t xml:space="preserve"> Стихотворения о родине, родн</w:t>
      </w:r>
      <w:r>
        <w:rPr>
          <w:rFonts w:ascii="Times New Roman" w:eastAsia="Times New Roman" w:hAnsi="Times New Roman" w:cs="Times New Roman"/>
          <w:bCs/>
          <w:color w:val="000000"/>
          <w:sz w:val="24"/>
          <w:szCs w:val="24"/>
          <w:lang w:eastAsia="ru-RU"/>
        </w:rPr>
        <w:t>ой природе, собственном восприя</w:t>
      </w:r>
      <w:r w:rsidRPr="00690495">
        <w:rPr>
          <w:rFonts w:ascii="Times New Roman" w:eastAsia="Times New Roman" w:hAnsi="Times New Roman" w:cs="Times New Roman"/>
          <w:bCs/>
          <w:color w:val="000000"/>
          <w:sz w:val="24"/>
          <w:szCs w:val="24"/>
          <w:lang w:eastAsia="ru-RU"/>
        </w:rPr>
        <w:t xml:space="preserve">тии окружающего (В. Брюсов, Ф. </w:t>
      </w:r>
      <w:r>
        <w:rPr>
          <w:rFonts w:ascii="Times New Roman" w:eastAsia="Times New Roman" w:hAnsi="Times New Roman" w:cs="Times New Roman"/>
          <w:bCs/>
          <w:color w:val="000000"/>
          <w:sz w:val="24"/>
          <w:szCs w:val="24"/>
          <w:lang w:eastAsia="ru-RU"/>
        </w:rPr>
        <w:t>Сологуб, С. Есенин, Н. Заболоц</w:t>
      </w:r>
      <w:r w:rsidRPr="00690495">
        <w:rPr>
          <w:rFonts w:ascii="Times New Roman" w:eastAsia="Times New Roman" w:hAnsi="Times New Roman" w:cs="Times New Roman"/>
          <w:bCs/>
          <w:color w:val="000000"/>
          <w:sz w:val="24"/>
          <w:szCs w:val="24"/>
          <w:lang w:eastAsia="ru-RU"/>
        </w:rPr>
        <w:t>кий, Н. Рубцов). Человек и прир</w:t>
      </w:r>
      <w:r>
        <w:rPr>
          <w:rFonts w:ascii="Times New Roman" w:eastAsia="Times New Roman" w:hAnsi="Times New Roman" w:cs="Times New Roman"/>
          <w:bCs/>
          <w:color w:val="000000"/>
          <w:sz w:val="24"/>
          <w:szCs w:val="24"/>
          <w:lang w:eastAsia="ru-RU"/>
        </w:rPr>
        <w:t>ода. Выражение душевных настро</w:t>
      </w:r>
      <w:r w:rsidRPr="00690495">
        <w:rPr>
          <w:rFonts w:ascii="Times New Roman" w:eastAsia="Times New Roman" w:hAnsi="Times New Roman" w:cs="Times New Roman"/>
          <w:bCs/>
          <w:color w:val="000000"/>
          <w:sz w:val="24"/>
          <w:szCs w:val="24"/>
          <w:lang w:eastAsia="ru-RU"/>
        </w:rPr>
        <w:t xml:space="preserve">ений, состояний человека через описание картин природы. Общее и индивидуальное в восприятии родной природы русскими поэтами. </w:t>
      </w:r>
    </w:p>
    <w:p w:rsidR="00690495" w:rsidRDefault="00690495" w:rsidP="00910615">
      <w:pPr>
        <w:shd w:val="clear" w:color="auto" w:fill="FFFFFF"/>
        <w:autoSpaceDE w:val="0"/>
        <w:autoSpaceDN w:val="0"/>
        <w:adjustRightInd w:val="0"/>
        <w:spacing w:after="0" w:line="240" w:lineRule="auto"/>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bCs/>
          <w:color w:val="000000"/>
          <w:sz w:val="24"/>
          <w:szCs w:val="24"/>
          <w:lang w:eastAsia="ru-RU"/>
        </w:rPr>
        <w:t xml:space="preserve">    </w:t>
      </w:r>
      <w:r w:rsidRPr="00690495">
        <w:rPr>
          <w:rFonts w:ascii="Times New Roman" w:eastAsia="Times New Roman" w:hAnsi="Times New Roman" w:cs="Times New Roman"/>
          <w:b/>
          <w:bCs/>
          <w:color w:val="000000"/>
          <w:sz w:val="24"/>
          <w:szCs w:val="24"/>
          <w:lang w:eastAsia="ru-RU"/>
        </w:rPr>
        <w:t>Александр Трифонович Твардовский</w:t>
      </w:r>
      <w:r w:rsidRPr="00690495">
        <w:rPr>
          <w:rFonts w:ascii="Times New Roman" w:eastAsia="Times New Roman" w:hAnsi="Times New Roman" w:cs="Times New Roman"/>
          <w:bCs/>
          <w:color w:val="000000"/>
          <w:sz w:val="24"/>
          <w:szCs w:val="24"/>
          <w:lang w:eastAsia="ru-RU"/>
        </w:rPr>
        <w:t>. Краткий рассказ о поэте</w:t>
      </w:r>
      <w:r w:rsidRPr="00690495">
        <w:rPr>
          <w:rFonts w:ascii="Times New Roman" w:eastAsia="Times New Roman" w:hAnsi="Times New Roman" w:cs="Times New Roman"/>
          <w:b/>
          <w:bCs/>
          <w:color w:val="000000"/>
          <w:sz w:val="24"/>
          <w:szCs w:val="24"/>
          <w:lang w:eastAsia="ru-RU"/>
        </w:rPr>
        <w:t>. «Снега потемнеют синие...», «Июль — макушка лета...», «На дне моей жизни...».</w:t>
      </w:r>
      <w:r w:rsidRPr="00690495">
        <w:rPr>
          <w:rFonts w:ascii="Times New Roman" w:eastAsia="Times New Roman" w:hAnsi="Times New Roman" w:cs="Times New Roman"/>
          <w:bCs/>
          <w:color w:val="000000"/>
          <w:sz w:val="24"/>
          <w:szCs w:val="24"/>
          <w:lang w:eastAsia="ru-RU"/>
        </w:rPr>
        <w:t xml:space="preserve"> Размыш</w:t>
      </w:r>
      <w:r>
        <w:rPr>
          <w:rFonts w:ascii="Times New Roman" w:eastAsia="Times New Roman" w:hAnsi="Times New Roman" w:cs="Times New Roman"/>
          <w:bCs/>
          <w:color w:val="000000"/>
          <w:sz w:val="24"/>
          <w:szCs w:val="24"/>
          <w:lang w:eastAsia="ru-RU"/>
        </w:rPr>
        <w:t>ления поэта о взаимосвязи чело</w:t>
      </w:r>
      <w:r w:rsidRPr="00690495">
        <w:rPr>
          <w:rFonts w:ascii="Times New Roman" w:eastAsia="Times New Roman" w:hAnsi="Times New Roman" w:cs="Times New Roman"/>
          <w:bCs/>
          <w:color w:val="000000"/>
          <w:sz w:val="24"/>
          <w:szCs w:val="24"/>
          <w:lang w:eastAsia="ru-RU"/>
        </w:rPr>
        <w:t xml:space="preserve">века и природы, о неразделимости судьбы человека и народа. </w:t>
      </w:r>
    </w:p>
    <w:p w:rsidR="00690495" w:rsidRDefault="00690495" w:rsidP="00910615">
      <w:pPr>
        <w:shd w:val="clear" w:color="auto" w:fill="FFFFFF"/>
        <w:autoSpaceDE w:val="0"/>
        <w:autoSpaceDN w:val="0"/>
        <w:adjustRightInd w:val="0"/>
        <w:spacing w:after="0" w:line="240" w:lineRule="auto"/>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bCs/>
          <w:color w:val="000000"/>
          <w:sz w:val="24"/>
          <w:szCs w:val="24"/>
          <w:lang w:eastAsia="ru-RU"/>
        </w:rPr>
        <w:t xml:space="preserve">    </w:t>
      </w:r>
      <w:r w:rsidRPr="00690495">
        <w:rPr>
          <w:rFonts w:ascii="Times New Roman" w:eastAsia="Times New Roman" w:hAnsi="Times New Roman" w:cs="Times New Roman"/>
          <w:bCs/>
          <w:color w:val="000000"/>
          <w:sz w:val="24"/>
          <w:szCs w:val="24"/>
          <w:lang w:eastAsia="ru-RU"/>
        </w:rPr>
        <w:t xml:space="preserve">Те о р и я л и т е р а т у р ы. Лирический герой (развитие понятия). Дмитрий Сергеевич Лихачёв. «Земля родная» (главы из книги). Духовное напутствие молодёжи. </w:t>
      </w:r>
    </w:p>
    <w:p w:rsidR="00690495" w:rsidRDefault="00690495" w:rsidP="00910615">
      <w:pPr>
        <w:shd w:val="clear" w:color="auto" w:fill="FFFFFF"/>
        <w:autoSpaceDE w:val="0"/>
        <w:autoSpaceDN w:val="0"/>
        <w:adjustRightInd w:val="0"/>
        <w:spacing w:after="0" w:line="240" w:lineRule="auto"/>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bCs/>
          <w:color w:val="000000"/>
          <w:sz w:val="24"/>
          <w:szCs w:val="24"/>
          <w:lang w:eastAsia="ru-RU"/>
        </w:rPr>
        <w:t xml:space="preserve">    </w:t>
      </w:r>
      <w:r w:rsidRPr="00690495">
        <w:rPr>
          <w:rFonts w:ascii="Times New Roman" w:eastAsia="Times New Roman" w:hAnsi="Times New Roman" w:cs="Times New Roman"/>
          <w:bCs/>
          <w:color w:val="000000"/>
          <w:sz w:val="24"/>
          <w:szCs w:val="24"/>
          <w:lang w:eastAsia="ru-RU"/>
        </w:rPr>
        <w:t xml:space="preserve">Те о р и я л и т е р а т у р ы. Публицистика (развитие представлений). Мемуары как публицистический жанр (начальные представления). </w:t>
      </w:r>
    </w:p>
    <w:p w:rsidR="00690495" w:rsidRPr="00690495" w:rsidRDefault="00690495" w:rsidP="00910615">
      <w:pPr>
        <w:shd w:val="clear" w:color="auto" w:fill="FFFFFF"/>
        <w:autoSpaceDE w:val="0"/>
        <w:autoSpaceDN w:val="0"/>
        <w:adjustRightInd w:val="0"/>
        <w:spacing w:after="0" w:line="240" w:lineRule="auto"/>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
          <w:bCs/>
          <w:color w:val="000000"/>
          <w:sz w:val="24"/>
          <w:szCs w:val="24"/>
          <w:lang w:eastAsia="ru-RU"/>
        </w:rPr>
        <w:t xml:space="preserve">                               </w:t>
      </w:r>
      <w:r w:rsidRPr="00690495">
        <w:rPr>
          <w:rFonts w:ascii="Times New Roman" w:eastAsia="Times New Roman" w:hAnsi="Times New Roman" w:cs="Times New Roman"/>
          <w:b/>
          <w:bCs/>
          <w:color w:val="000000"/>
          <w:sz w:val="24"/>
          <w:szCs w:val="24"/>
          <w:lang w:eastAsia="ru-RU"/>
        </w:rPr>
        <w:t xml:space="preserve">Писатели улыбаются, или Смех Михаила Зощенко </w:t>
      </w:r>
    </w:p>
    <w:p w:rsidR="00F946A7" w:rsidRDefault="00690495" w:rsidP="00910615">
      <w:pPr>
        <w:shd w:val="clear" w:color="auto" w:fill="FFFFFF"/>
        <w:autoSpaceDE w:val="0"/>
        <w:autoSpaceDN w:val="0"/>
        <w:adjustRightInd w:val="0"/>
        <w:spacing w:after="0" w:line="240" w:lineRule="auto"/>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bCs/>
          <w:color w:val="000000"/>
          <w:sz w:val="24"/>
          <w:szCs w:val="24"/>
          <w:lang w:eastAsia="ru-RU"/>
        </w:rPr>
        <w:t xml:space="preserve">    </w:t>
      </w:r>
      <w:r w:rsidRPr="00690495">
        <w:rPr>
          <w:rFonts w:ascii="Times New Roman" w:eastAsia="Times New Roman" w:hAnsi="Times New Roman" w:cs="Times New Roman"/>
          <w:b/>
          <w:bCs/>
          <w:color w:val="000000"/>
          <w:sz w:val="24"/>
          <w:szCs w:val="24"/>
          <w:lang w:eastAsia="ru-RU"/>
        </w:rPr>
        <w:t>М. Зощенко</w:t>
      </w:r>
      <w:r w:rsidRPr="00690495">
        <w:rPr>
          <w:rFonts w:ascii="Times New Roman" w:eastAsia="Times New Roman" w:hAnsi="Times New Roman" w:cs="Times New Roman"/>
          <w:bCs/>
          <w:color w:val="000000"/>
          <w:sz w:val="24"/>
          <w:szCs w:val="24"/>
          <w:lang w:eastAsia="ru-RU"/>
        </w:rPr>
        <w:t xml:space="preserve">. Слово о писателе. Рассказ </w:t>
      </w:r>
      <w:r w:rsidRPr="00690495">
        <w:rPr>
          <w:rFonts w:ascii="Times New Roman" w:eastAsia="Times New Roman" w:hAnsi="Times New Roman" w:cs="Times New Roman"/>
          <w:b/>
          <w:bCs/>
          <w:color w:val="000000"/>
          <w:sz w:val="24"/>
          <w:szCs w:val="24"/>
          <w:lang w:eastAsia="ru-RU"/>
        </w:rPr>
        <w:t>«Беда».</w:t>
      </w:r>
      <w:r w:rsidRPr="00690495">
        <w:rPr>
          <w:rFonts w:ascii="Times New Roman" w:eastAsia="Times New Roman" w:hAnsi="Times New Roman" w:cs="Times New Roman"/>
          <w:bCs/>
          <w:color w:val="000000"/>
          <w:sz w:val="24"/>
          <w:szCs w:val="24"/>
          <w:lang w:eastAsia="ru-RU"/>
        </w:rPr>
        <w:t xml:space="preserve"> Смешное и грустное в рассказах писателя. </w:t>
      </w:r>
    </w:p>
    <w:p w:rsidR="00F946A7" w:rsidRDefault="00F946A7" w:rsidP="00910615">
      <w:pPr>
        <w:shd w:val="clear" w:color="auto" w:fill="FFFFFF"/>
        <w:autoSpaceDE w:val="0"/>
        <w:autoSpaceDN w:val="0"/>
        <w:adjustRightInd w:val="0"/>
        <w:spacing w:after="0" w:line="240" w:lineRule="auto"/>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
          <w:bCs/>
          <w:color w:val="000000"/>
          <w:sz w:val="24"/>
          <w:szCs w:val="24"/>
          <w:lang w:eastAsia="ru-RU"/>
        </w:rPr>
        <w:t xml:space="preserve">                                   </w:t>
      </w:r>
      <w:r w:rsidR="00690495" w:rsidRPr="00F946A7">
        <w:rPr>
          <w:rFonts w:ascii="Times New Roman" w:eastAsia="Times New Roman" w:hAnsi="Times New Roman" w:cs="Times New Roman"/>
          <w:b/>
          <w:bCs/>
          <w:color w:val="000000"/>
          <w:sz w:val="24"/>
          <w:szCs w:val="24"/>
          <w:lang w:eastAsia="ru-RU"/>
        </w:rPr>
        <w:t xml:space="preserve">Песни на слова русских поэтов XX века </w:t>
      </w:r>
    </w:p>
    <w:p w:rsidR="00F946A7" w:rsidRDefault="00F946A7" w:rsidP="00910615">
      <w:pPr>
        <w:shd w:val="clear" w:color="auto" w:fill="FFFFFF"/>
        <w:autoSpaceDE w:val="0"/>
        <w:autoSpaceDN w:val="0"/>
        <w:adjustRightInd w:val="0"/>
        <w:spacing w:after="0" w:line="240" w:lineRule="auto"/>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b/>
          <w:bCs/>
          <w:color w:val="000000"/>
          <w:sz w:val="24"/>
          <w:szCs w:val="24"/>
          <w:lang w:eastAsia="ru-RU"/>
        </w:rPr>
        <w:t xml:space="preserve">     </w:t>
      </w:r>
      <w:r w:rsidR="00690495" w:rsidRPr="00F946A7">
        <w:rPr>
          <w:rFonts w:ascii="Times New Roman" w:eastAsia="Times New Roman" w:hAnsi="Times New Roman" w:cs="Times New Roman"/>
          <w:b/>
          <w:bCs/>
          <w:color w:val="000000"/>
          <w:sz w:val="24"/>
          <w:szCs w:val="24"/>
          <w:lang w:eastAsia="ru-RU"/>
        </w:rPr>
        <w:t xml:space="preserve">А. Вертинский. «Доченьки»; И. Гофф. «Русское поле»; Б. Окуджава. «По Смоленской дороге...». </w:t>
      </w:r>
      <w:r>
        <w:rPr>
          <w:rFonts w:ascii="Times New Roman" w:eastAsia="Times New Roman" w:hAnsi="Times New Roman" w:cs="Times New Roman"/>
          <w:bCs/>
          <w:color w:val="000000"/>
          <w:sz w:val="24"/>
          <w:szCs w:val="24"/>
          <w:lang w:eastAsia="ru-RU"/>
        </w:rPr>
        <w:t>Лирические размышле</w:t>
      </w:r>
      <w:r w:rsidR="00690495" w:rsidRPr="00690495">
        <w:rPr>
          <w:rFonts w:ascii="Times New Roman" w:eastAsia="Times New Roman" w:hAnsi="Times New Roman" w:cs="Times New Roman"/>
          <w:bCs/>
          <w:color w:val="000000"/>
          <w:sz w:val="24"/>
          <w:szCs w:val="24"/>
          <w:lang w:eastAsia="ru-RU"/>
        </w:rPr>
        <w:t xml:space="preserve">ния о жизни, быстро текущем времени. Светлая грусть переживаний. </w:t>
      </w:r>
    </w:p>
    <w:p w:rsidR="00F946A7" w:rsidRDefault="00F946A7" w:rsidP="00910615">
      <w:pPr>
        <w:shd w:val="clear" w:color="auto" w:fill="FFFFFF"/>
        <w:autoSpaceDE w:val="0"/>
        <w:autoSpaceDN w:val="0"/>
        <w:adjustRightInd w:val="0"/>
        <w:spacing w:after="0" w:line="240" w:lineRule="auto"/>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bCs/>
          <w:color w:val="000000"/>
          <w:sz w:val="24"/>
          <w:szCs w:val="24"/>
          <w:lang w:eastAsia="ru-RU"/>
        </w:rPr>
        <w:t xml:space="preserve">    </w:t>
      </w:r>
      <w:r w:rsidR="00690495" w:rsidRPr="00690495">
        <w:rPr>
          <w:rFonts w:ascii="Times New Roman" w:eastAsia="Times New Roman" w:hAnsi="Times New Roman" w:cs="Times New Roman"/>
          <w:bCs/>
          <w:color w:val="000000"/>
          <w:sz w:val="24"/>
          <w:szCs w:val="24"/>
          <w:lang w:eastAsia="ru-RU"/>
        </w:rPr>
        <w:t>Те о р и я л и т е р а т у р ы. Пес</w:t>
      </w:r>
      <w:r>
        <w:rPr>
          <w:rFonts w:ascii="Times New Roman" w:eastAsia="Times New Roman" w:hAnsi="Times New Roman" w:cs="Times New Roman"/>
          <w:bCs/>
          <w:color w:val="000000"/>
          <w:sz w:val="24"/>
          <w:szCs w:val="24"/>
          <w:lang w:eastAsia="ru-RU"/>
        </w:rPr>
        <w:t>ня как синтетический жанр искус</w:t>
      </w:r>
      <w:r w:rsidR="00690495" w:rsidRPr="00690495">
        <w:rPr>
          <w:rFonts w:ascii="Times New Roman" w:eastAsia="Times New Roman" w:hAnsi="Times New Roman" w:cs="Times New Roman"/>
          <w:bCs/>
          <w:color w:val="000000"/>
          <w:sz w:val="24"/>
          <w:szCs w:val="24"/>
          <w:lang w:eastAsia="ru-RU"/>
        </w:rPr>
        <w:t xml:space="preserve">ства (начальные представления). </w:t>
      </w:r>
    </w:p>
    <w:p w:rsidR="00F946A7" w:rsidRDefault="00F946A7" w:rsidP="00910615">
      <w:pPr>
        <w:shd w:val="clear" w:color="auto" w:fill="FFFFFF"/>
        <w:autoSpaceDE w:val="0"/>
        <w:autoSpaceDN w:val="0"/>
        <w:adjustRightInd w:val="0"/>
        <w:spacing w:after="0" w:line="240" w:lineRule="auto"/>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bCs/>
          <w:color w:val="000000"/>
          <w:sz w:val="24"/>
          <w:szCs w:val="24"/>
          <w:lang w:eastAsia="ru-RU"/>
        </w:rPr>
        <w:t xml:space="preserve">                                          </w:t>
      </w:r>
      <w:r w:rsidR="00690495" w:rsidRPr="00690495">
        <w:rPr>
          <w:rFonts w:ascii="Times New Roman" w:eastAsia="Times New Roman" w:hAnsi="Times New Roman" w:cs="Times New Roman"/>
          <w:bCs/>
          <w:color w:val="000000"/>
          <w:sz w:val="24"/>
          <w:szCs w:val="24"/>
          <w:lang w:eastAsia="ru-RU"/>
        </w:rPr>
        <w:t>ИЗ ЛИТЕРАТУРЫ НАРОДОВ РОССИИ</w:t>
      </w:r>
    </w:p>
    <w:p w:rsidR="00F946A7" w:rsidRDefault="00690495" w:rsidP="00910615">
      <w:pPr>
        <w:shd w:val="clear" w:color="auto" w:fill="FFFFFF"/>
        <w:autoSpaceDE w:val="0"/>
        <w:autoSpaceDN w:val="0"/>
        <w:adjustRightInd w:val="0"/>
        <w:spacing w:after="0" w:line="240" w:lineRule="auto"/>
        <w:rPr>
          <w:rFonts w:ascii="Times New Roman" w:eastAsia="Times New Roman" w:hAnsi="Times New Roman" w:cs="Times New Roman"/>
          <w:bCs/>
          <w:color w:val="000000"/>
          <w:sz w:val="24"/>
          <w:szCs w:val="24"/>
          <w:lang w:eastAsia="ru-RU"/>
        </w:rPr>
      </w:pPr>
      <w:r w:rsidRPr="00F946A7">
        <w:rPr>
          <w:rFonts w:ascii="Times New Roman" w:eastAsia="Times New Roman" w:hAnsi="Times New Roman" w:cs="Times New Roman"/>
          <w:b/>
          <w:bCs/>
          <w:color w:val="000000"/>
          <w:sz w:val="24"/>
          <w:szCs w:val="24"/>
          <w:lang w:eastAsia="ru-RU"/>
        </w:rPr>
        <w:t xml:space="preserve"> </w:t>
      </w:r>
      <w:r w:rsidR="00F946A7">
        <w:rPr>
          <w:rFonts w:ascii="Times New Roman" w:eastAsia="Times New Roman" w:hAnsi="Times New Roman" w:cs="Times New Roman"/>
          <w:b/>
          <w:bCs/>
          <w:color w:val="000000"/>
          <w:sz w:val="24"/>
          <w:szCs w:val="24"/>
          <w:lang w:eastAsia="ru-RU"/>
        </w:rPr>
        <w:t xml:space="preserve">    </w:t>
      </w:r>
      <w:r w:rsidRPr="00F946A7">
        <w:rPr>
          <w:rFonts w:ascii="Times New Roman" w:eastAsia="Times New Roman" w:hAnsi="Times New Roman" w:cs="Times New Roman"/>
          <w:b/>
          <w:bCs/>
          <w:color w:val="000000"/>
          <w:sz w:val="24"/>
          <w:szCs w:val="24"/>
          <w:lang w:eastAsia="ru-RU"/>
        </w:rPr>
        <w:t>Расул Гамзатов</w:t>
      </w:r>
      <w:r w:rsidRPr="00690495">
        <w:rPr>
          <w:rFonts w:ascii="Times New Roman" w:eastAsia="Times New Roman" w:hAnsi="Times New Roman" w:cs="Times New Roman"/>
          <w:bCs/>
          <w:color w:val="000000"/>
          <w:sz w:val="24"/>
          <w:szCs w:val="24"/>
          <w:lang w:eastAsia="ru-RU"/>
        </w:rPr>
        <w:t xml:space="preserve">. Краткий рассказ об аварском поэте. </w:t>
      </w:r>
      <w:r w:rsidRPr="00F946A7">
        <w:rPr>
          <w:rFonts w:ascii="Times New Roman" w:eastAsia="Times New Roman" w:hAnsi="Times New Roman" w:cs="Times New Roman"/>
          <w:b/>
          <w:bCs/>
          <w:color w:val="000000"/>
          <w:sz w:val="24"/>
          <w:szCs w:val="24"/>
          <w:lang w:eastAsia="ru-RU"/>
        </w:rPr>
        <w:t>«Опять за спиною родная земля...», «Я вновь пришёл сюда и сам не верю...» (из цикла «Восьмистишия»), «О моей родине».</w:t>
      </w:r>
      <w:r w:rsidRPr="00690495">
        <w:rPr>
          <w:rFonts w:ascii="Times New Roman" w:eastAsia="Times New Roman" w:hAnsi="Times New Roman" w:cs="Times New Roman"/>
          <w:bCs/>
          <w:color w:val="000000"/>
          <w:sz w:val="24"/>
          <w:szCs w:val="24"/>
          <w:lang w:eastAsia="ru-RU"/>
        </w:rPr>
        <w:t xml:space="preserve"> Возвращение к истокам, основам жизни. Осмысление зрелости собственного возраста, зрело</w:t>
      </w:r>
      <w:r w:rsidR="00F946A7">
        <w:rPr>
          <w:rFonts w:ascii="Times New Roman" w:eastAsia="Times New Roman" w:hAnsi="Times New Roman" w:cs="Times New Roman"/>
          <w:bCs/>
          <w:color w:val="000000"/>
          <w:sz w:val="24"/>
          <w:szCs w:val="24"/>
          <w:lang w:eastAsia="ru-RU"/>
        </w:rPr>
        <w:t>-</w:t>
      </w:r>
      <w:r w:rsidRPr="00690495">
        <w:rPr>
          <w:rFonts w:ascii="Times New Roman" w:eastAsia="Times New Roman" w:hAnsi="Times New Roman" w:cs="Times New Roman"/>
          <w:bCs/>
          <w:color w:val="000000"/>
          <w:sz w:val="24"/>
          <w:szCs w:val="24"/>
          <w:lang w:eastAsia="ru-RU"/>
        </w:rPr>
        <w:t xml:space="preserve">сти </w:t>
      </w:r>
      <w:r w:rsidRPr="00690495">
        <w:rPr>
          <w:rFonts w:ascii="Times New Roman" w:eastAsia="Times New Roman" w:hAnsi="Times New Roman" w:cs="Times New Roman"/>
          <w:bCs/>
          <w:color w:val="000000"/>
          <w:sz w:val="24"/>
          <w:szCs w:val="24"/>
          <w:lang w:eastAsia="ru-RU"/>
        </w:rPr>
        <w:lastRenderedPageBreak/>
        <w:t>общества, дружеского расположения к окружающим людям разных нац</w:t>
      </w:r>
      <w:r w:rsidR="00F946A7">
        <w:rPr>
          <w:rFonts w:ascii="Times New Roman" w:eastAsia="Times New Roman" w:hAnsi="Times New Roman" w:cs="Times New Roman"/>
          <w:bCs/>
          <w:color w:val="000000"/>
          <w:sz w:val="24"/>
          <w:szCs w:val="24"/>
          <w:lang w:eastAsia="ru-RU"/>
        </w:rPr>
        <w:t>иональностей. Особенности худо</w:t>
      </w:r>
      <w:r w:rsidRPr="00690495">
        <w:rPr>
          <w:rFonts w:ascii="Times New Roman" w:eastAsia="Times New Roman" w:hAnsi="Times New Roman" w:cs="Times New Roman"/>
          <w:bCs/>
          <w:color w:val="000000"/>
          <w:sz w:val="24"/>
          <w:szCs w:val="24"/>
          <w:lang w:eastAsia="ru-RU"/>
        </w:rPr>
        <w:t xml:space="preserve">жественной образности аварского поэта. </w:t>
      </w:r>
    </w:p>
    <w:p w:rsidR="00F946A7" w:rsidRDefault="00F946A7" w:rsidP="00910615">
      <w:pPr>
        <w:shd w:val="clear" w:color="auto" w:fill="FFFFFF"/>
        <w:autoSpaceDE w:val="0"/>
        <w:autoSpaceDN w:val="0"/>
        <w:adjustRightInd w:val="0"/>
        <w:spacing w:after="0" w:line="240" w:lineRule="auto"/>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bCs/>
          <w:color w:val="000000"/>
          <w:sz w:val="24"/>
          <w:szCs w:val="24"/>
          <w:lang w:eastAsia="ru-RU"/>
        </w:rPr>
        <w:t xml:space="preserve">                                                    </w:t>
      </w:r>
      <w:r w:rsidR="00690495" w:rsidRPr="00690495">
        <w:rPr>
          <w:rFonts w:ascii="Times New Roman" w:eastAsia="Times New Roman" w:hAnsi="Times New Roman" w:cs="Times New Roman"/>
          <w:bCs/>
          <w:color w:val="000000"/>
          <w:sz w:val="24"/>
          <w:szCs w:val="24"/>
          <w:lang w:eastAsia="ru-RU"/>
        </w:rPr>
        <w:t xml:space="preserve">ИЗ ЗАРУБЕЖНОЙ ЛИТЕРАТУРЫ </w:t>
      </w:r>
    </w:p>
    <w:p w:rsidR="00690495" w:rsidRDefault="00F946A7" w:rsidP="00910615">
      <w:pPr>
        <w:shd w:val="clear" w:color="auto" w:fill="FFFFFF"/>
        <w:autoSpaceDE w:val="0"/>
        <w:autoSpaceDN w:val="0"/>
        <w:adjustRightInd w:val="0"/>
        <w:spacing w:after="0" w:line="240" w:lineRule="auto"/>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b/>
          <w:bCs/>
          <w:color w:val="000000"/>
          <w:sz w:val="24"/>
          <w:szCs w:val="24"/>
          <w:lang w:eastAsia="ru-RU"/>
        </w:rPr>
        <w:t xml:space="preserve">      </w:t>
      </w:r>
      <w:r w:rsidR="00690495" w:rsidRPr="00F946A7">
        <w:rPr>
          <w:rFonts w:ascii="Times New Roman" w:eastAsia="Times New Roman" w:hAnsi="Times New Roman" w:cs="Times New Roman"/>
          <w:b/>
          <w:bCs/>
          <w:color w:val="000000"/>
          <w:sz w:val="24"/>
          <w:szCs w:val="24"/>
          <w:lang w:eastAsia="ru-RU"/>
        </w:rPr>
        <w:t>Роберт Бёрнс</w:t>
      </w:r>
      <w:r w:rsidR="00690495" w:rsidRPr="00690495">
        <w:rPr>
          <w:rFonts w:ascii="Times New Roman" w:eastAsia="Times New Roman" w:hAnsi="Times New Roman" w:cs="Times New Roman"/>
          <w:bCs/>
          <w:color w:val="000000"/>
          <w:sz w:val="24"/>
          <w:szCs w:val="24"/>
          <w:lang w:eastAsia="ru-RU"/>
        </w:rPr>
        <w:t xml:space="preserve">. Особенности творчества. </w:t>
      </w:r>
      <w:r w:rsidR="00690495" w:rsidRPr="00F946A7">
        <w:rPr>
          <w:rFonts w:ascii="Times New Roman" w:eastAsia="Times New Roman" w:hAnsi="Times New Roman" w:cs="Times New Roman"/>
          <w:b/>
          <w:bCs/>
          <w:color w:val="000000"/>
          <w:sz w:val="24"/>
          <w:szCs w:val="24"/>
          <w:lang w:eastAsia="ru-RU"/>
        </w:rPr>
        <w:t>«Честная бедность».</w:t>
      </w:r>
      <w:r w:rsidR="00690495" w:rsidRPr="00690495">
        <w:rPr>
          <w:rFonts w:ascii="Times New Roman" w:eastAsia="Times New Roman" w:hAnsi="Times New Roman" w:cs="Times New Roman"/>
          <w:bCs/>
          <w:color w:val="000000"/>
          <w:sz w:val="24"/>
          <w:szCs w:val="24"/>
          <w:lang w:eastAsia="ru-RU"/>
        </w:rPr>
        <w:t xml:space="preserve"> Представления народа о справедливости и честности. Народно-поэтический характер произведе</w:t>
      </w:r>
      <w:r>
        <w:rPr>
          <w:rFonts w:ascii="Times New Roman" w:eastAsia="Times New Roman" w:hAnsi="Times New Roman" w:cs="Times New Roman"/>
          <w:bCs/>
          <w:color w:val="000000"/>
          <w:sz w:val="24"/>
          <w:szCs w:val="24"/>
          <w:lang w:eastAsia="ru-RU"/>
        </w:rPr>
        <w:t xml:space="preserve">ния. 28 Джордж Гордон Байрон. </w:t>
      </w:r>
    </w:p>
    <w:p w:rsidR="00F946A7" w:rsidRDefault="00F946A7" w:rsidP="00910615">
      <w:pPr>
        <w:shd w:val="clear" w:color="auto" w:fill="FFFFFF"/>
        <w:autoSpaceDE w:val="0"/>
        <w:autoSpaceDN w:val="0"/>
        <w:adjustRightInd w:val="0"/>
        <w:spacing w:after="0" w:line="240" w:lineRule="auto"/>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bCs/>
          <w:color w:val="000000"/>
          <w:sz w:val="24"/>
          <w:szCs w:val="24"/>
          <w:lang w:eastAsia="ru-RU"/>
        </w:rPr>
        <w:t xml:space="preserve">     </w:t>
      </w:r>
      <w:r w:rsidRPr="00F946A7">
        <w:rPr>
          <w:rFonts w:ascii="Times New Roman" w:eastAsia="Times New Roman" w:hAnsi="Times New Roman" w:cs="Times New Roman"/>
          <w:b/>
          <w:bCs/>
          <w:color w:val="000000"/>
          <w:sz w:val="24"/>
          <w:szCs w:val="24"/>
          <w:lang w:eastAsia="ru-RU"/>
        </w:rPr>
        <w:t>Джордж Гордон Байрон. «Душа моя мрачна...».</w:t>
      </w:r>
      <w:r w:rsidRPr="00F946A7">
        <w:rPr>
          <w:rFonts w:ascii="Times New Roman" w:eastAsia="Times New Roman" w:hAnsi="Times New Roman" w:cs="Times New Roman"/>
          <w:bCs/>
          <w:color w:val="000000"/>
          <w:sz w:val="24"/>
          <w:szCs w:val="24"/>
          <w:lang w:eastAsia="ru-RU"/>
        </w:rPr>
        <w:t xml:space="preserve"> Ощущение трагического разлада героя с жизнью, с окружающим его обществом. Своеобразие романтической поэзи</w:t>
      </w:r>
      <w:r>
        <w:rPr>
          <w:rFonts w:ascii="Times New Roman" w:eastAsia="Times New Roman" w:hAnsi="Times New Roman" w:cs="Times New Roman"/>
          <w:bCs/>
          <w:color w:val="000000"/>
          <w:sz w:val="24"/>
          <w:szCs w:val="24"/>
          <w:lang w:eastAsia="ru-RU"/>
        </w:rPr>
        <w:t>и Байрона. Байрон и русская ли</w:t>
      </w:r>
      <w:r w:rsidRPr="00F946A7">
        <w:rPr>
          <w:rFonts w:ascii="Times New Roman" w:eastAsia="Times New Roman" w:hAnsi="Times New Roman" w:cs="Times New Roman"/>
          <w:bCs/>
          <w:color w:val="000000"/>
          <w:sz w:val="24"/>
          <w:szCs w:val="24"/>
          <w:lang w:eastAsia="ru-RU"/>
        </w:rPr>
        <w:t xml:space="preserve">тература. </w:t>
      </w:r>
    </w:p>
    <w:p w:rsidR="00F946A7" w:rsidRDefault="00F946A7" w:rsidP="00910615">
      <w:pPr>
        <w:shd w:val="clear" w:color="auto" w:fill="FFFFFF"/>
        <w:autoSpaceDE w:val="0"/>
        <w:autoSpaceDN w:val="0"/>
        <w:adjustRightInd w:val="0"/>
        <w:spacing w:after="0" w:line="240" w:lineRule="auto"/>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bCs/>
          <w:color w:val="000000"/>
          <w:sz w:val="24"/>
          <w:szCs w:val="24"/>
          <w:lang w:eastAsia="ru-RU"/>
        </w:rPr>
        <w:t xml:space="preserve">    </w:t>
      </w:r>
      <w:r w:rsidRPr="00F946A7">
        <w:rPr>
          <w:rFonts w:ascii="Times New Roman" w:eastAsia="Times New Roman" w:hAnsi="Times New Roman" w:cs="Times New Roman"/>
          <w:b/>
          <w:bCs/>
          <w:color w:val="000000"/>
          <w:sz w:val="24"/>
          <w:szCs w:val="24"/>
          <w:lang w:eastAsia="ru-RU"/>
        </w:rPr>
        <w:t>Японские хокку (хайку)</w:t>
      </w:r>
      <w:r w:rsidRPr="00F946A7">
        <w:rPr>
          <w:rFonts w:ascii="Times New Roman" w:eastAsia="Times New Roman" w:hAnsi="Times New Roman" w:cs="Times New Roman"/>
          <w:bCs/>
          <w:color w:val="000000"/>
          <w:sz w:val="24"/>
          <w:szCs w:val="24"/>
          <w:lang w:eastAsia="ru-RU"/>
        </w:rPr>
        <w:t xml:space="preserve"> (трёх</w:t>
      </w:r>
      <w:r>
        <w:rPr>
          <w:rFonts w:ascii="Times New Roman" w:eastAsia="Times New Roman" w:hAnsi="Times New Roman" w:cs="Times New Roman"/>
          <w:bCs/>
          <w:color w:val="000000"/>
          <w:sz w:val="24"/>
          <w:szCs w:val="24"/>
          <w:lang w:eastAsia="ru-RU"/>
        </w:rPr>
        <w:t>стишия). Изображение жизни при</w:t>
      </w:r>
      <w:r w:rsidRPr="00F946A7">
        <w:rPr>
          <w:rFonts w:ascii="Times New Roman" w:eastAsia="Times New Roman" w:hAnsi="Times New Roman" w:cs="Times New Roman"/>
          <w:bCs/>
          <w:color w:val="000000"/>
          <w:sz w:val="24"/>
          <w:szCs w:val="24"/>
          <w:lang w:eastAsia="ru-RU"/>
        </w:rPr>
        <w:t>роды и жизни человека в их нераст</w:t>
      </w:r>
      <w:r>
        <w:rPr>
          <w:rFonts w:ascii="Times New Roman" w:eastAsia="Times New Roman" w:hAnsi="Times New Roman" w:cs="Times New Roman"/>
          <w:bCs/>
          <w:color w:val="000000"/>
          <w:sz w:val="24"/>
          <w:szCs w:val="24"/>
          <w:lang w:eastAsia="ru-RU"/>
        </w:rPr>
        <w:t>оржимом единстве на фоне круго</w:t>
      </w:r>
      <w:r w:rsidRPr="00F946A7">
        <w:rPr>
          <w:rFonts w:ascii="Times New Roman" w:eastAsia="Times New Roman" w:hAnsi="Times New Roman" w:cs="Times New Roman"/>
          <w:bCs/>
          <w:color w:val="000000"/>
          <w:sz w:val="24"/>
          <w:szCs w:val="24"/>
          <w:lang w:eastAsia="ru-RU"/>
        </w:rPr>
        <w:t>ворота времён года. Поэтическая картина, нарисованная одним-двумя штрихами.</w:t>
      </w:r>
    </w:p>
    <w:p w:rsidR="00F946A7" w:rsidRDefault="00F946A7" w:rsidP="00910615">
      <w:pPr>
        <w:shd w:val="clear" w:color="auto" w:fill="FFFFFF"/>
        <w:autoSpaceDE w:val="0"/>
        <w:autoSpaceDN w:val="0"/>
        <w:adjustRightInd w:val="0"/>
        <w:spacing w:after="0" w:line="240" w:lineRule="auto"/>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bCs/>
          <w:color w:val="000000"/>
          <w:sz w:val="24"/>
          <w:szCs w:val="24"/>
          <w:lang w:eastAsia="ru-RU"/>
        </w:rPr>
        <w:t xml:space="preserve">   </w:t>
      </w:r>
      <w:r w:rsidRPr="00F946A7">
        <w:rPr>
          <w:rFonts w:ascii="Times New Roman" w:eastAsia="Times New Roman" w:hAnsi="Times New Roman" w:cs="Times New Roman"/>
          <w:bCs/>
          <w:color w:val="000000"/>
          <w:sz w:val="24"/>
          <w:szCs w:val="24"/>
          <w:lang w:eastAsia="ru-RU"/>
        </w:rPr>
        <w:t xml:space="preserve"> Те о р и я л и т е р а т у р ы. Особенности жанра хокку (хайку). </w:t>
      </w:r>
    </w:p>
    <w:p w:rsidR="00F946A7" w:rsidRDefault="00F946A7" w:rsidP="00910615">
      <w:pPr>
        <w:shd w:val="clear" w:color="auto" w:fill="FFFFFF"/>
        <w:autoSpaceDE w:val="0"/>
        <w:autoSpaceDN w:val="0"/>
        <w:adjustRightInd w:val="0"/>
        <w:spacing w:after="0" w:line="240" w:lineRule="auto"/>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bCs/>
          <w:color w:val="000000"/>
          <w:sz w:val="24"/>
          <w:szCs w:val="24"/>
          <w:lang w:eastAsia="ru-RU"/>
        </w:rPr>
        <w:t xml:space="preserve">    </w:t>
      </w:r>
      <w:r w:rsidRPr="00F946A7">
        <w:rPr>
          <w:rFonts w:ascii="Times New Roman" w:eastAsia="Times New Roman" w:hAnsi="Times New Roman" w:cs="Times New Roman"/>
          <w:b/>
          <w:bCs/>
          <w:color w:val="000000"/>
          <w:sz w:val="24"/>
          <w:szCs w:val="24"/>
          <w:lang w:eastAsia="ru-RU"/>
        </w:rPr>
        <w:t>О. Генри. «Дары волхвов».</w:t>
      </w:r>
      <w:r w:rsidRPr="00F946A7">
        <w:rPr>
          <w:rFonts w:ascii="Times New Roman" w:eastAsia="Times New Roman" w:hAnsi="Times New Roman" w:cs="Times New Roman"/>
          <w:bCs/>
          <w:color w:val="000000"/>
          <w:sz w:val="24"/>
          <w:szCs w:val="24"/>
          <w:lang w:eastAsia="ru-RU"/>
        </w:rPr>
        <w:t xml:space="preserve"> </w:t>
      </w:r>
      <w:r>
        <w:rPr>
          <w:rFonts w:ascii="Times New Roman" w:eastAsia="Times New Roman" w:hAnsi="Times New Roman" w:cs="Times New Roman"/>
          <w:bCs/>
          <w:color w:val="000000"/>
          <w:sz w:val="24"/>
          <w:szCs w:val="24"/>
          <w:lang w:eastAsia="ru-RU"/>
        </w:rPr>
        <w:t>Сила любви и преданности. Жерт</w:t>
      </w:r>
      <w:r w:rsidRPr="00F946A7">
        <w:rPr>
          <w:rFonts w:ascii="Times New Roman" w:eastAsia="Times New Roman" w:hAnsi="Times New Roman" w:cs="Times New Roman"/>
          <w:bCs/>
          <w:color w:val="000000"/>
          <w:sz w:val="24"/>
          <w:szCs w:val="24"/>
          <w:lang w:eastAsia="ru-RU"/>
        </w:rPr>
        <w:t xml:space="preserve">венность во имя любви. Смешное и возвышенное в рассказе. </w:t>
      </w:r>
    </w:p>
    <w:p w:rsidR="00F946A7" w:rsidRDefault="00F946A7" w:rsidP="00910615">
      <w:pPr>
        <w:shd w:val="clear" w:color="auto" w:fill="FFFFFF"/>
        <w:autoSpaceDE w:val="0"/>
        <w:autoSpaceDN w:val="0"/>
        <w:adjustRightInd w:val="0"/>
        <w:spacing w:after="0" w:line="240" w:lineRule="auto"/>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bCs/>
          <w:color w:val="000000"/>
          <w:sz w:val="24"/>
          <w:szCs w:val="24"/>
          <w:lang w:eastAsia="ru-RU"/>
        </w:rPr>
        <w:t xml:space="preserve">    </w:t>
      </w:r>
      <w:r w:rsidRPr="00F946A7">
        <w:rPr>
          <w:rFonts w:ascii="Times New Roman" w:eastAsia="Times New Roman" w:hAnsi="Times New Roman" w:cs="Times New Roman"/>
          <w:bCs/>
          <w:color w:val="000000"/>
          <w:sz w:val="24"/>
          <w:szCs w:val="24"/>
          <w:lang w:eastAsia="ru-RU"/>
        </w:rPr>
        <w:t>Те о р и я л и т е р а т у р ы. Рождест</w:t>
      </w:r>
      <w:r>
        <w:rPr>
          <w:rFonts w:ascii="Times New Roman" w:eastAsia="Times New Roman" w:hAnsi="Times New Roman" w:cs="Times New Roman"/>
          <w:bCs/>
          <w:color w:val="000000"/>
          <w:sz w:val="24"/>
          <w:szCs w:val="24"/>
          <w:lang w:eastAsia="ru-RU"/>
        </w:rPr>
        <w:t>венский рассказ (развитие пред</w:t>
      </w:r>
      <w:r w:rsidRPr="00F946A7">
        <w:rPr>
          <w:rFonts w:ascii="Times New Roman" w:eastAsia="Times New Roman" w:hAnsi="Times New Roman" w:cs="Times New Roman"/>
          <w:bCs/>
          <w:color w:val="000000"/>
          <w:sz w:val="24"/>
          <w:szCs w:val="24"/>
          <w:lang w:eastAsia="ru-RU"/>
        </w:rPr>
        <w:t xml:space="preserve">ставления). </w:t>
      </w:r>
    </w:p>
    <w:p w:rsidR="00F946A7" w:rsidRDefault="00F946A7" w:rsidP="00910615">
      <w:pPr>
        <w:shd w:val="clear" w:color="auto" w:fill="FFFFFF"/>
        <w:autoSpaceDE w:val="0"/>
        <w:autoSpaceDN w:val="0"/>
        <w:adjustRightInd w:val="0"/>
        <w:spacing w:after="0" w:line="240" w:lineRule="auto"/>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bCs/>
          <w:color w:val="000000"/>
          <w:sz w:val="24"/>
          <w:szCs w:val="24"/>
          <w:lang w:eastAsia="ru-RU"/>
        </w:rPr>
        <w:t xml:space="preserve">    </w:t>
      </w:r>
      <w:r w:rsidRPr="00F946A7">
        <w:rPr>
          <w:rFonts w:ascii="Times New Roman" w:eastAsia="Times New Roman" w:hAnsi="Times New Roman" w:cs="Times New Roman"/>
          <w:b/>
          <w:bCs/>
          <w:color w:val="000000"/>
          <w:sz w:val="24"/>
          <w:szCs w:val="24"/>
          <w:lang w:eastAsia="ru-RU"/>
        </w:rPr>
        <w:t>Рей Дуглас Брэдбери. «Каникулы».</w:t>
      </w:r>
      <w:r w:rsidRPr="00F946A7">
        <w:rPr>
          <w:rFonts w:ascii="Times New Roman" w:eastAsia="Times New Roman" w:hAnsi="Times New Roman" w:cs="Times New Roman"/>
          <w:bCs/>
          <w:color w:val="000000"/>
          <w:sz w:val="24"/>
          <w:szCs w:val="24"/>
          <w:lang w:eastAsia="ru-RU"/>
        </w:rPr>
        <w:t xml:space="preserve"> Фантастические рассказы Рея Брэдбери как выраже</w:t>
      </w:r>
      <w:r>
        <w:rPr>
          <w:rFonts w:ascii="Times New Roman" w:eastAsia="Times New Roman" w:hAnsi="Times New Roman" w:cs="Times New Roman"/>
          <w:bCs/>
          <w:color w:val="000000"/>
          <w:sz w:val="24"/>
          <w:szCs w:val="24"/>
          <w:lang w:eastAsia="ru-RU"/>
        </w:rPr>
        <w:t>-</w:t>
      </w:r>
      <w:r w:rsidRPr="00F946A7">
        <w:rPr>
          <w:rFonts w:ascii="Times New Roman" w:eastAsia="Times New Roman" w:hAnsi="Times New Roman" w:cs="Times New Roman"/>
          <w:bCs/>
          <w:color w:val="000000"/>
          <w:sz w:val="24"/>
          <w:szCs w:val="24"/>
          <w:lang w:eastAsia="ru-RU"/>
        </w:rPr>
        <w:t>ние стремления уберечь людей от зла и опасности на Земле. Мечта о чудесной победе добра.</w:t>
      </w:r>
    </w:p>
    <w:p w:rsidR="00F946A7" w:rsidRDefault="00F946A7" w:rsidP="00910615">
      <w:pPr>
        <w:shd w:val="clear" w:color="auto" w:fill="FFFFFF"/>
        <w:autoSpaceDE w:val="0"/>
        <w:autoSpaceDN w:val="0"/>
        <w:adjustRightInd w:val="0"/>
        <w:spacing w:after="0" w:line="240" w:lineRule="auto"/>
        <w:rPr>
          <w:rFonts w:ascii="Times New Roman" w:eastAsia="Times New Roman" w:hAnsi="Times New Roman" w:cs="Times New Roman"/>
          <w:bCs/>
          <w:color w:val="000000"/>
          <w:sz w:val="24"/>
          <w:szCs w:val="24"/>
          <w:lang w:eastAsia="ru-RU"/>
        </w:rPr>
      </w:pPr>
      <w:r w:rsidRPr="00F946A7">
        <w:rPr>
          <w:rFonts w:ascii="Times New Roman" w:eastAsia="Times New Roman" w:hAnsi="Times New Roman" w:cs="Times New Roman"/>
          <w:bCs/>
          <w:color w:val="000000"/>
          <w:sz w:val="24"/>
          <w:szCs w:val="24"/>
          <w:lang w:eastAsia="ru-RU"/>
        </w:rPr>
        <w:t xml:space="preserve"> </w:t>
      </w:r>
      <w:r>
        <w:rPr>
          <w:rFonts w:ascii="Times New Roman" w:eastAsia="Times New Roman" w:hAnsi="Times New Roman" w:cs="Times New Roman"/>
          <w:bCs/>
          <w:color w:val="000000"/>
          <w:sz w:val="24"/>
          <w:szCs w:val="24"/>
          <w:lang w:eastAsia="ru-RU"/>
        </w:rPr>
        <w:t xml:space="preserve">   </w:t>
      </w:r>
      <w:r w:rsidRPr="00F946A7">
        <w:rPr>
          <w:rFonts w:ascii="Times New Roman" w:eastAsia="Times New Roman" w:hAnsi="Times New Roman" w:cs="Times New Roman"/>
          <w:bCs/>
          <w:color w:val="000000"/>
          <w:sz w:val="24"/>
          <w:szCs w:val="24"/>
          <w:lang w:eastAsia="ru-RU"/>
        </w:rPr>
        <w:t>Те о р и я л и т е р а т у р ы. Фантас</w:t>
      </w:r>
      <w:r>
        <w:rPr>
          <w:rFonts w:ascii="Times New Roman" w:eastAsia="Times New Roman" w:hAnsi="Times New Roman" w:cs="Times New Roman"/>
          <w:bCs/>
          <w:color w:val="000000"/>
          <w:sz w:val="24"/>
          <w:szCs w:val="24"/>
          <w:lang w:eastAsia="ru-RU"/>
        </w:rPr>
        <w:t>тика в художественной литерату</w:t>
      </w:r>
      <w:r w:rsidRPr="00F946A7">
        <w:rPr>
          <w:rFonts w:ascii="Times New Roman" w:eastAsia="Times New Roman" w:hAnsi="Times New Roman" w:cs="Times New Roman"/>
          <w:bCs/>
          <w:color w:val="000000"/>
          <w:sz w:val="24"/>
          <w:szCs w:val="24"/>
          <w:lang w:eastAsia="ru-RU"/>
        </w:rPr>
        <w:t xml:space="preserve">ре (развитие представлений). </w:t>
      </w:r>
    </w:p>
    <w:p w:rsidR="00F946A7" w:rsidRDefault="00F946A7" w:rsidP="00910615">
      <w:pPr>
        <w:shd w:val="clear" w:color="auto" w:fill="FFFFFF"/>
        <w:autoSpaceDE w:val="0"/>
        <w:autoSpaceDN w:val="0"/>
        <w:adjustRightInd w:val="0"/>
        <w:spacing w:after="0" w:line="240" w:lineRule="auto"/>
        <w:rPr>
          <w:rFonts w:ascii="Times New Roman" w:eastAsia="Times New Roman" w:hAnsi="Times New Roman" w:cs="Times New Roman"/>
          <w:bCs/>
          <w:color w:val="000000"/>
          <w:sz w:val="24"/>
          <w:szCs w:val="24"/>
          <w:lang w:eastAsia="ru-RU"/>
        </w:rPr>
      </w:pPr>
    </w:p>
    <w:p w:rsidR="00DE7ECB" w:rsidRPr="00F946A7" w:rsidRDefault="00DE7ECB" w:rsidP="001F04BA">
      <w:pPr>
        <w:shd w:val="clear" w:color="auto" w:fill="FFFFFF"/>
        <w:autoSpaceDE w:val="0"/>
        <w:autoSpaceDN w:val="0"/>
        <w:adjustRightInd w:val="0"/>
        <w:spacing w:after="0" w:line="240" w:lineRule="auto"/>
        <w:jc w:val="center"/>
        <w:rPr>
          <w:rFonts w:ascii="Times New Roman" w:eastAsia="Times New Roman" w:hAnsi="Times New Roman" w:cs="Times New Roman"/>
          <w:b/>
          <w:bCs/>
          <w:color w:val="000000"/>
          <w:sz w:val="24"/>
          <w:szCs w:val="24"/>
          <w:lang w:eastAsia="ru-RU"/>
        </w:rPr>
      </w:pPr>
      <w:r w:rsidRPr="00F946A7">
        <w:rPr>
          <w:rFonts w:ascii="Times New Roman" w:eastAsia="Times New Roman" w:hAnsi="Times New Roman" w:cs="Times New Roman"/>
          <w:b/>
          <w:bCs/>
          <w:color w:val="000000"/>
          <w:sz w:val="24"/>
          <w:szCs w:val="24"/>
          <w:lang w:eastAsia="ru-RU"/>
        </w:rPr>
        <w:t>Содержание учебного курса литературы 8 класс</w:t>
      </w:r>
    </w:p>
    <w:p w:rsidR="00F946A7" w:rsidRDefault="00F946A7" w:rsidP="00910615">
      <w:pPr>
        <w:shd w:val="clear" w:color="auto" w:fill="FFFFFF"/>
        <w:autoSpaceDE w:val="0"/>
        <w:autoSpaceDN w:val="0"/>
        <w:adjustRightInd w:val="0"/>
        <w:spacing w:after="0" w:line="240" w:lineRule="auto"/>
        <w:rPr>
          <w:rFonts w:ascii="Times New Roman" w:eastAsia="Times New Roman" w:hAnsi="Times New Roman" w:cs="Times New Roman"/>
          <w:bCs/>
          <w:color w:val="000000"/>
          <w:sz w:val="24"/>
          <w:szCs w:val="24"/>
          <w:lang w:eastAsia="ru-RU"/>
        </w:rPr>
      </w:pPr>
    </w:p>
    <w:p w:rsidR="00F946A7" w:rsidRDefault="00F946A7" w:rsidP="00910615">
      <w:pPr>
        <w:shd w:val="clear" w:color="auto" w:fill="FFFFFF"/>
        <w:autoSpaceDE w:val="0"/>
        <w:autoSpaceDN w:val="0"/>
        <w:adjustRightInd w:val="0"/>
        <w:spacing w:after="0" w:line="240" w:lineRule="auto"/>
        <w:rPr>
          <w:rFonts w:ascii="Times New Roman" w:eastAsia="Times New Roman" w:hAnsi="Times New Roman" w:cs="Times New Roman"/>
          <w:bCs/>
          <w:color w:val="000000"/>
          <w:sz w:val="24"/>
          <w:szCs w:val="24"/>
          <w:lang w:eastAsia="ru-RU"/>
        </w:rPr>
      </w:pPr>
      <w:r w:rsidRPr="00F946A7">
        <w:rPr>
          <w:rFonts w:ascii="Times New Roman" w:eastAsia="Times New Roman" w:hAnsi="Times New Roman" w:cs="Times New Roman"/>
          <w:b/>
          <w:bCs/>
          <w:color w:val="000000"/>
          <w:sz w:val="24"/>
          <w:szCs w:val="24"/>
          <w:lang w:eastAsia="ru-RU"/>
        </w:rPr>
        <w:t xml:space="preserve">    Введение</w:t>
      </w:r>
      <w:r w:rsidRPr="00F946A7">
        <w:rPr>
          <w:rFonts w:ascii="Times New Roman" w:eastAsia="Times New Roman" w:hAnsi="Times New Roman" w:cs="Times New Roman"/>
          <w:bCs/>
          <w:color w:val="000000"/>
          <w:sz w:val="24"/>
          <w:szCs w:val="24"/>
          <w:lang w:eastAsia="ru-RU"/>
        </w:rPr>
        <w:t xml:space="preserve"> </w:t>
      </w:r>
    </w:p>
    <w:p w:rsidR="00F946A7" w:rsidRDefault="00F946A7" w:rsidP="00910615">
      <w:pPr>
        <w:shd w:val="clear" w:color="auto" w:fill="FFFFFF"/>
        <w:autoSpaceDE w:val="0"/>
        <w:autoSpaceDN w:val="0"/>
        <w:adjustRightInd w:val="0"/>
        <w:spacing w:after="0" w:line="240" w:lineRule="auto"/>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bCs/>
          <w:color w:val="000000"/>
          <w:sz w:val="24"/>
          <w:szCs w:val="24"/>
          <w:lang w:eastAsia="ru-RU"/>
        </w:rPr>
        <w:t xml:space="preserve">    </w:t>
      </w:r>
      <w:r w:rsidRPr="00F946A7">
        <w:rPr>
          <w:rFonts w:ascii="Times New Roman" w:eastAsia="Times New Roman" w:hAnsi="Times New Roman" w:cs="Times New Roman"/>
          <w:bCs/>
          <w:color w:val="000000"/>
          <w:sz w:val="24"/>
          <w:szCs w:val="24"/>
          <w:lang w:eastAsia="ru-RU"/>
        </w:rPr>
        <w:t>Русская литература и история. Интерес р</w:t>
      </w:r>
      <w:r>
        <w:rPr>
          <w:rFonts w:ascii="Times New Roman" w:eastAsia="Times New Roman" w:hAnsi="Times New Roman" w:cs="Times New Roman"/>
          <w:bCs/>
          <w:color w:val="000000"/>
          <w:sz w:val="24"/>
          <w:szCs w:val="24"/>
          <w:lang w:eastAsia="ru-RU"/>
        </w:rPr>
        <w:t>усских писателей к исто</w:t>
      </w:r>
      <w:r w:rsidRPr="00F946A7">
        <w:rPr>
          <w:rFonts w:ascii="Times New Roman" w:eastAsia="Times New Roman" w:hAnsi="Times New Roman" w:cs="Times New Roman"/>
          <w:bCs/>
          <w:color w:val="000000"/>
          <w:sz w:val="24"/>
          <w:szCs w:val="24"/>
          <w:lang w:eastAsia="ru-RU"/>
        </w:rPr>
        <w:t xml:space="preserve">рическому прошлому своего народа. Историзм творчества классиков русской литературы. </w:t>
      </w:r>
    </w:p>
    <w:p w:rsidR="00F946A7" w:rsidRDefault="00F946A7" w:rsidP="00910615">
      <w:pPr>
        <w:shd w:val="clear" w:color="auto" w:fill="FFFFFF"/>
        <w:autoSpaceDE w:val="0"/>
        <w:autoSpaceDN w:val="0"/>
        <w:adjustRightInd w:val="0"/>
        <w:spacing w:after="0" w:line="240" w:lineRule="auto"/>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bCs/>
          <w:color w:val="000000"/>
          <w:sz w:val="24"/>
          <w:szCs w:val="24"/>
          <w:lang w:eastAsia="ru-RU"/>
        </w:rPr>
        <w:t xml:space="preserve">                                                </w:t>
      </w:r>
      <w:r w:rsidRPr="00F946A7">
        <w:rPr>
          <w:rFonts w:ascii="Times New Roman" w:eastAsia="Times New Roman" w:hAnsi="Times New Roman" w:cs="Times New Roman"/>
          <w:bCs/>
          <w:color w:val="000000"/>
          <w:sz w:val="24"/>
          <w:szCs w:val="24"/>
          <w:lang w:eastAsia="ru-RU"/>
        </w:rPr>
        <w:t xml:space="preserve">УСТНОЕ НАРОДНОЕ ТВОРЧЕСТВО </w:t>
      </w:r>
    </w:p>
    <w:p w:rsidR="00F946A7" w:rsidRDefault="00F946A7" w:rsidP="00910615">
      <w:pPr>
        <w:shd w:val="clear" w:color="auto" w:fill="FFFFFF"/>
        <w:autoSpaceDE w:val="0"/>
        <w:autoSpaceDN w:val="0"/>
        <w:adjustRightInd w:val="0"/>
        <w:spacing w:after="0" w:line="240" w:lineRule="auto"/>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bCs/>
          <w:color w:val="000000"/>
          <w:sz w:val="24"/>
          <w:szCs w:val="24"/>
          <w:lang w:eastAsia="ru-RU"/>
        </w:rPr>
        <w:t xml:space="preserve">    </w:t>
      </w:r>
      <w:r w:rsidRPr="00F946A7">
        <w:rPr>
          <w:rFonts w:ascii="Times New Roman" w:eastAsia="Times New Roman" w:hAnsi="Times New Roman" w:cs="Times New Roman"/>
          <w:bCs/>
          <w:color w:val="000000"/>
          <w:sz w:val="24"/>
          <w:szCs w:val="24"/>
          <w:lang w:eastAsia="ru-RU"/>
        </w:rPr>
        <w:t>В мире русской народной песни</w:t>
      </w:r>
      <w:r>
        <w:rPr>
          <w:rFonts w:ascii="Times New Roman" w:eastAsia="Times New Roman" w:hAnsi="Times New Roman" w:cs="Times New Roman"/>
          <w:bCs/>
          <w:color w:val="000000"/>
          <w:sz w:val="24"/>
          <w:szCs w:val="24"/>
          <w:lang w:eastAsia="ru-RU"/>
        </w:rPr>
        <w:t xml:space="preserve"> (лирические, исторические пес</w:t>
      </w:r>
      <w:r w:rsidRPr="00F946A7">
        <w:rPr>
          <w:rFonts w:ascii="Times New Roman" w:eastAsia="Times New Roman" w:hAnsi="Times New Roman" w:cs="Times New Roman"/>
          <w:bCs/>
          <w:color w:val="000000"/>
          <w:sz w:val="24"/>
          <w:szCs w:val="24"/>
          <w:lang w:eastAsia="ru-RU"/>
        </w:rPr>
        <w:t xml:space="preserve">ни). Отражение жизни народа в народной песне: </w:t>
      </w:r>
      <w:r w:rsidRPr="00F946A7">
        <w:rPr>
          <w:rFonts w:ascii="Times New Roman" w:eastAsia="Times New Roman" w:hAnsi="Times New Roman" w:cs="Times New Roman"/>
          <w:b/>
          <w:bCs/>
          <w:color w:val="000000"/>
          <w:sz w:val="24"/>
          <w:szCs w:val="24"/>
          <w:lang w:eastAsia="ru-RU"/>
        </w:rPr>
        <w:t xml:space="preserve">«В тёмном лесе», «Уж ты ночка, ноченька </w:t>
      </w:r>
      <w:r>
        <w:rPr>
          <w:rFonts w:ascii="Times New Roman" w:eastAsia="Times New Roman" w:hAnsi="Times New Roman" w:cs="Times New Roman"/>
          <w:b/>
          <w:bCs/>
          <w:color w:val="000000"/>
          <w:sz w:val="24"/>
          <w:szCs w:val="24"/>
          <w:lang w:eastAsia="ru-RU"/>
        </w:rPr>
        <w:t>тёмная...», «Вдоль по улице ме</w:t>
      </w:r>
      <w:r w:rsidRPr="00F946A7">
        <w:rPr>
          <w:rFonts w:ascii="Times New Roman" w:eastAsia="Times New Roman" w:hAnsi="Times New Roman" w:cs="Times New Roman"/>
          <w:b/>
          <w:bCs/>
          <w:color w:val="000000"/>
          <w:sz w:val="24"/>
          <w:szCs w:val="24"/>
          <w:lang w:eastAsia="ru-RU"/>
        </w:rPr>
        <w:t>телица метёт...», «Пугачёв в темнице», «Пугачёв казнён».</w:t>
      </w:r>
      <w:r w:rsidRPr="00F946A7">
        <w:rPr>
          <w:rFonts w:ascii="Times New Roman" w:eastAsia="Times New Roman" w:hAnsi="Times New Roman" w:cs="Times New Roman"/>
          <w:bCs/>
          <w:color w:val="000000"/>
          <w:sz w:val="24"/>
          <w:szCs w:val="24"/>
          <w:lang w:eastAsia="ru-RU"/>
        </w:rPr>
        <w:t xml:space="preserve"> Частушки как малый песенный</w:t>
      </w:r>
      <w:r>
        <w:rPr>
          <w:rFonts w:ascii="Times New Roman" w:eastAsia="Times New Roman" w:hAnsi="Times New Roman" w:cs="Times New Roman"/>
          <w:bCs/>
          <w:color w:val="000000"/>
          <w:sz w:val="24"/>
          <w:szCs w:val="24"/>
          <w:lang w:eastAsia="ru-RU"/>
        </w:rPr>
        <w:t xml:space="preserve"> жанр. Отражение различных сто</w:t>
      </w:r>
      <w:r w:rsidRPr="00F946A7">
        <w:rPr>
          <w:rFonts w:ascii="Times New Roman" w:eastAsia="Times New Roman" w:hAnsi="Times New Roman" w:cs="Times New Roman"/>
          <w:bCs/>
          <w:color w:val="000000"/>
          <w:sz w:val="24"/>
          <w:szCs w:val="24"/>
          <w:lang w:eastAsia="ru-RU"/>
        </w:rPr>
        <w:t>рон жизни народа в частушках. Разн</w:t>
      </w:r>
      <w:r>
        <w:rPr>
          <w:rFonts w:ascii="Times New Roman" w:eastAsia="Times New Roman" w:hAnsi="Times New Roman" w:cs="Times New Roman"/>
          <w:bCs/>
          <w:color w:val="000000"/>
          <w:sz w:val="24"/>
          <w:szCs w:val="24"/>
          <w:lang w:eastAsia="ru-RU"/>
        </w:rPr>
        <w:t>ообразие тематики частушек. По</w:t>
      </w:r>
      <w:r w:rsidRPr="00F946A7">
        <w:rPr>
          <w:rFonts w:ascii="Times New Roman" w:eastAsia="Times New Roman" w:hAnsi="Times New Roman" w:cs="Times New Roman"/>
          <w:bCs/>
          <w:color w:val="000000"/>
          <w:sz w:val="24"/>
          <w:szCs w:val="24"/>
          <w:lang w:eastAsia="ru-RU"/>
        </w:rPr>
        <w:t xml:space="preserve">этика частушек. </w:t>
      </w:r>
    </w:p>
    <w:p w:rsidR="00F946A7" w:rsidRDefault="00F946A7" w:rsidP="00910615">
      <w:pPr>
        <w:shd w:val="clear" w:color="auto" w:fill="FFFFFF"/>
        <w:autoSpaceDE w:val="0"/>
        <w:autoSpaceDN w:val="0"/>
        <w:adjustRightInd w:val="0"/>
        <w:spacing w:after="0" w:line="240" w:lineRule="auto"/>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bCs/>
          <w:color w:val="000000"/>
          <w:sz w:val="24"/>
          <w:szCs w:val="24"/>
          <w:lang w:eastAsia="ru-RU"/>
        </w:rPr>
        <w:t xml:space="preserve">     </w:t>
      </w:r>
      <w:r w:rsidRPr="00F946A7">
        <w:rPr>
          <w:rFonts w:ascii="Times New Roman" w:eastAsia="Times New Roman" w:hAnsi="Times New Roman" w:cs="Times New Roman"/>
          <w:bCs/>
          <w:color w:val="000000"/>
          <w:sz w:val="24"/>
          <w:szCs w:val="24"/>
          <w:lang w:eastAsia="ru-RU"/>
        </w:rPr>
        <w:t>Предания как исторический жанр русской народной прозы</w:t>
      </w:r>
      <w:r w:rsidRPr="00F946A7">
        <w:rPr>
          <w:rFonts w:ascii="Times New Roman" w:eastAsia="Times New Roman" w:hAnsi="Times New Roman" w:cs="Times New Roman"/>
          <w:b/>
          <w:bCs/>
          <w:color w:val="000000"/>
          <w:sz w:val="24"/>
          <w:szCs w:val="24"/>
          <w:lang w:eastAsia="ru-RU"/>
        </w:rPr>
        <w:t>. «О Пугачёве», «О покорении Сибири Ермаком...».</w:t>
      </w:r>
      <w:r>
        <w:rPr>
          <w:rFonts w:ascii="Times New Roman" w:eastAsia="Times New Roman" w:hAnsi="Times New Roman" w:cs="Times New Roman"/>
          <w:bCs/>
          <w:color w:val="000000"/>
          <w:sz w:val="24"/>
          <w:szCs w:val="24"/>
          <w:lang w:eastAsia="ru-RU"/>
        </w:rPr>
        <w:t xml:space="preserve"> Особенно</w:t>
      </w:r>
      <w:r w:rsidRPr="00F946A7">
        <w:rPr>
          <w:rFonts w:ascii="Times New Roman" w:eastAsia="Times New Roman" w:hAnsi="Times New Roman" w:cs="Times New Roman"/>
          <w:bCs/>
          <w:color w:val="000000"/>
          <w:sz w:val="24"/>
          <w:szCs w:val="24"/>
          <w:lang w:eastAsia="ru-RU"/>
        </w:rPr>
        <w:t>сти содержания и формы народных преданий.</w:t>
      </w:r>
    </w:p>
    <w:p w:rsidR="00F946A7" w:rsidRDefault="00F946A7" w:rsidP="00910615">
      <w:pPr>
        <w:shd w:val="clear" w:color="auto" w:fill="FFFFFF"/>
        <w:autoSpaceDE w:val="0"/>
        <w:autoSpaceDN w:val="0"/>
        <w:adjustRightInd w:val="0"/>
        <w:spacing w:after="0" w:line="240" w:lineRule="auto"/>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bCs/>
          <w:color w:val="000000"/>
          <w:sz w:val="24"/>
          <w:szCs w:val="24"/>
          <w:lang w:eastAsia="ru-RU"/>
        </w:rPr>
        <w:t xml:space="preserve">   </w:t>
      </w:r>
      <w:r w:rsidRPr="00F946A7">
        <w:rPr>
          <w:rFonts w:ascii="Times New Roman" w:eastAsia="Times New Roman" w:hAnsi="Times New Roman" w:cs="Times New Roman"/>
          <w:bCs/>
          <w:color w:val="000000"/>
          <w:sz w:val="24"/>
          <w:szCs w:val="24"/>
          <w:lang w:eastAsia="ru-RU"/>
        </w:rPr>
        <w:t xml:space="preserve"> Те о р и я л и т е р а т у р ы. Народная песня, частушка (развитие представлений). Предание (развитие представлений).</w:t>
      </w:r>
    </w:p>
    <w:p w:rsidR="00F946A7" w:rsidRDefault="00F946A7" w:rsidP="00910615">
      <w:pPr>
        <w:shd w:val="clear" w:color="auto" w:fill="FFFFFF"/>
        <w:autoSpaceDE w:val="0"/>
        <w:autoSpaceDN w:val="0"/>
        <w:adjustRightInd w:val="0"/>
        <w:spacing w:after="0" w:line="240" w:lineRule="auto"/>
        <w:rPr>
          <w:rFonts w:ascii="Times New Roman" w:eastAsia="Times New Roman" w:hAnsi="Times New Roman" w:cs="Times New Roman"/>
          <w:bCs/>
          <w:color w:val="000000"/>
          <w:sz w:val="24"/>
          <w:szCs w:val="24"/>
          <w:lang w:eastAsia="ru-RU"/>
        </w:rPr>
      </w:pPr>
      <w:r w:rsidRPr="00F946A7">
        <w:rPr>
          <w:rFonts w:ascii="Times New Roman" w:eastAsia="Times New Roman" w:hAnsi="Times New Roman" w:cs="Times New Roman"/>
          <w:bCs/>
          <w:color w:val="000000"/>
          <w:sz w:val="24"/>
          <w:szCs w:val="24"/>
          <w:lang w:eastAsia="ru-RU"/>
        </w:rPr>
        <w:t xml:space="preserve"> </w:t>
      </w:r>
      <w:r>
        <w:rPr>
          <w:rFonts w:ascii="Times New Roman" w:eastAsia="Times New Roman" w:hAnsi="Times New Roman" w:cs="Times New Roman"/>
          <w:bCs/>
          <w:color w:val="000000"/>
          <w:sz w:val="24"/>
          <w:szCs w:val="24"/>
          <w:lang w:eastAsia="ru-RU"/>
        </w:rPr>
        <w:t xml:space="preserve">                                                  </w:t>
      </w:r>
      <w:r w:rsidRPr="00F946A7">
        <w:rPr>
          <w:rFonts w:ascii="Times New Roman" w:eastAsia="Times New Roman" w:hAnsi="Times New Roman" w:cs="Times New Roman"/>
          <w:bCs/>
          <w:color w:val="000000"/>
          <w:sz w:val="24"/>
          <w:szCs w:val="24"/>
          <w:lang w:eastAsia="ru-RU"/>
        </w:rPr>
        <w:t>ИЗ ДРЕВНЕРУССКОЙ ЛИТЕРАТУРЫ</w:t>
      </w:r>
    </w:p>
    <w:p w:rsidR="00F946A7" w:rsidRDefault="00F946A7" w:rsidP="00910615">
      <w:pPr>
        <w:shd w:val="clear" w:color="auto" w:fill="FFFFFF"/>
        <w:autoSpaceDE w:val="0"/>
        <w:autoSpaceDN w:val="0"/>
        <w:adjustRightInd w:val="0"/>
        <w:spacing w:after="0" w:line="240" w:lineRule="auto"/>
        <w:rPr>
          <w:rFonts w:ascii="Times New Roman" w:eastAsia="Times New Roman" w:hAnsi="Times New Roman" w:cs="Times New Roman"/>
          <w:bCs/>
          <w:color w:val="000000"/>
          <w:sz w:val="24"/>
          <w:szCs w:val="24"/>
          <w:lang w:eastAsia="ru-RU"/>
        </w:rPr>
      </w:pPr>
      <w:r w:rsidRPr="00F946A7">
        <w:rPr>
          <w:rFonts w:ascii="Times New Roman" w:eastAsia="Times New Roman" w:hAnsi="Times New Roman" w:cs="Times New Roman"/>
          <w:bCs/>
          <w:color w:val="000000"/>
          <w:sz w:val="24"/>
          <w:szCs w:val="24"/>
          <w:lang w:eastAsia="ru-RU"/>
        </w:rPr>
        <w:t xml:space="preserve"> </w:t>
      </w:r>
      <w:r>
        <w:rPr>
          <w:rFonts w:ascii="Times New Roman" w:eastAsia="Times New Roman" w:hAnsi="Times New Roman" w:cs="Times New Roman"/>
          <w:bCs/>
          <w:color w:val="000000"/>
          <w:sz w:val="24"/>
          <w:szCs w:val="24"/>
          <w:lang w:eastAsia="ru-RU"/>
        </w:rPr>
        <w:t xml:space="preserve">   </w:t>
      </w:r>
      <w:r w:rsidRPr="00F946A7">
        <w:rPr>
          <w:rFonts w:ascii="Times New Roman" w:eastAsia="Times New Roman" w:hAnsi="Times New Roman" w:cs="Times New Roman"/>
          <w:bCs/>
          <w:color w:val="000000"/>
          <w:sz w:val="24"/>
          <w:szCs w:val="24"/>
          <w:lang w:eastAsia="ru-RU"/>
        </w:rPr>
        <w:t xml:space="preserve">Из </w:t>
      </w:r>
      <w:r w:rsidRPr="00F946A7">
        <w:rPr>
          <w:rFonts w:ascii="Times New Roman" w:eastAsia="Times New Roman" w:hAnsi="Times New Roman" w:cs="Times New Roman"/>
          <w:b/>
          <w:bCs/>
          <w:color w:val="000000"/>
          <w:sz w:val="24"/>
          <w:szCs w:val="24"/>
          <w:lang w:eastAsia="ru-RU"/>
        </w:rPr>
        <w:t>«Жития Александра Невского».</w:t>
      </w:r>
      <w:r w:rsidRPr="00F946A7">
        <w:rPr>
          <w:rFonts w:ascii="Times New Roman" w:eastAsia="Times New Roman" w:hAnsi="Times New Roman" w:cs="Times New Roman"/>
          <w:bCs/>
          <w:color w:val="000000"/>
          <w:sz w:val="24"/>
          <w:szCs w:val="24"/>
          <w:lang w:eastAsia="ru-RU"/>
        </w:rPr>
        <w:t xml:space="preserve"> Защита русских земель от нашествий и набегов врагов. </w:t>
      </w:r>
      <w:r>
        <w:rPr>
          <w:rFonts w:ascii="Times New Roman" w:eastAsia="Times New Roman" w:hAnsi="Times New Roman" w:cs="Times New Roman"/>
          <w:bCs/>
          <w:color w:val="000000"/>
          <w:sz w:val="24"/>
          <w:szCs w:val="24"/>
          <w:lang w:eastAsia="ru-RU"/>
        </w:rPr>
        <w:t>Бранные подвиги Александра Нев</w:t>
      </w:r>
      <w:r w:rsidRPr="00F946A7">
        <w:rPr>
          <w:rFonts w:ascii="Times New Roman" w:eastAsia="Times New Roman" w:hAnsi="Times New Roman" w:cs="Times New Roman"/>
          <w:bCs/>
          <w:color w:val="000000"/>
          <w:sz w:val="24"/>
          <w:szCs w:val="24"/>
          <w:lang w:eastAsia="ru-RU"/>
        </w:rPr>
        <w:t xml:space="preserve">ского и его духовный подвиг самопожертвования. Художественные особенности воинской повести и жития. </w:t>
      </w:r>
    </w:p>
    <w:p w:rsidR="00F946A7" w:rsidRDefault="00F946A7" w:rsidP="00910615">
      <w:pPr>
        <w:shd w:val="clear" w:color="auto" w:fill="FFFFFF"/>
        <w:autoSpaceDE w:val="0"/>
        <w:autoSpaceDN w:val="0"/>
        <w:adjustRightInd w:val="0"/>
        <w:spacing w:after="0" w:line="240" w:lineRule="auto"/>
        <w:rPr>
          <w:rFonts w:ascii="Times New Roman" w:eastAsia="Times New Roman" w:hAnsi="Times New Roman" w:cs="Times New Roman"/>
          <w:bCs/>
          <w:color w:val="000000"/>
          <w:sz w:val="24"/>
          <w:szCs w:val="24"/>
          <w:lang w:eastAsia="ru-RU"/>
        </w:rPr>
      </w:pPr>
      <w:r w:rsidRPr="00F946A7">
        <w:rPr>
          <w:rFonts w:ascii="Times New Roman" w:eastAsia="Times New Roman" w:hAnsi="Times New Roman" w:cs="Times New Roman"/>
          <w:b/>
          <w:bCs/>
          <w:color w:val="000000"/>
          <w:sz w:val="24"/>
          <w:szCs w:val="24"/>
          <w:lang w:eastAsia="ru-RU"/>
        </w:rPr>
        <w:t xml:space="preserve">    «Шемякин суд».</w:t>
      </w:r>
      <w:r w:rsidRPr="00F946A7">
        <w:rPr>
          <w:rFonts w:ascii="Times New Roman" w:eastAsia="Times New Roman" w:hAnsi="Times New Roman" w:cs="Times New Roman"/>
          <w:bCs/>
          <w:color w:val="000000"/>
          <w:sz w:val="24"/>
          <w:szCs w:val="24"/>
          <w:lang w:eastAsia="ru-RU"/>
        </w:rPr>
        <w:t xml:space="preserve"> Изображение действительных и вымышленных событий — главное новшество ли</w:t>
      </w:r>
      <w:r>
        <w:rPr>
          <w:rFonts w:ascii="Times New Roman" w:eastAsia="Times New Roman" w:hAnsi="Times New Roman" w:cs="Times New Roman"/>
          <w:bCs/>
          <w:color w:val="000000"/>
          <w:sz w:val="24"/>
          <w:szCs w:val="24"/>
          <w:lang w:eastAsia="ru-RU"/>
        </w:rPr>
        <w:t>тературы XVII века. Новые лите</w:t>
      </w:r>
      <w:r w:rsidRPr="00F946A7">
        <w:rPr>
          <w:rFonts w:ascii="Times New Roman" w:eastAsia="Times New Roman" w:hAnsi="Times New Roman" w:cs="Times New Roman"/>
          <w:bCs/>
          <w:color w:val="000000"/>
          <w:sz w:val="24"/>
          <w:szCs w:val="24"/>
          <w:lang w:eastAsia="ru-RU"/>
        </w:rPr>
        <w:t>ратурные герои — крестьянские и купеческие сыновья. Сатира на судебные порядки, комические ситуации с двумя плутами. «Шемякин суд» — «кривосуд» (Шемяка «посулы любил, потому так он и судил»). Особенности поэтики бытовой сатирической повести.</w:t>
      </w:r>
    </w:p>
    <w:p w:rsidR="00DE7ECB" w:rsidRDefault="00DE7ECB" w:rsidP="00910615">
      <w:pPr>
        <w:shd w:val="clear" w:color="auto" w:fill="FFFFFF"/>
        <w:autoSpaceDE w:val="0"/>
        <w:autoSpaceDN w:val="0"/>
        <w:adjustRightInd w:val="0"/>
        <w:spacing w:after="0" w:line="240" w:lineRule="auto"/>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bCs/>
          <w:color w:val="000000"/>
          <w:sz w:val="24"/>
          <w:szCs w:val="24"/>
          <w:lang w:eastAsia="ru-RU"/>
        </w:rPr>
        <w:t xml:space="preserve">    </w:t>
      </w:r>
      <w:r w:rsidRPr="00DE7ECB">
        <w:rPr>
          <w:rFonts w:ascii="Times New Roman" w:eastAsia="Times New Roman" w:hAnsi="Times New Roman" w:cs="Times New Roman"/>
          <w:bCs/>
          <w:color w:val="000000"/>
          <w:sz w:val="24"/>
          <w:szCs w:val="24"/>
          <w:lang w:eastAsia="ru-RU"/>
        </w:rPr>
        <w:t>Те о р и я л и т е р а т у р ы. Летоп</w:t>
      </w:r>
      <w:r>
        <w:rPr>
          <w:rFonts w:ascii="Times New Roman" w:eastAsia="Times New Roman" w:hAnsi="Times New Roman" w:cs="Times New Roman"/>
          <w:bCs/>
          <w:color w:val="000000"/>
          <w:sz w:val="24"/>
          <w:szCs w:val="24"/>
          <w:lang w:eastAsia="ru-RU"/>
        </w:rPr>
        <w:t>ись. Древнерусская воинская по</w:t>
      </w:r>
      <w:r w:rsidRPr="00DE7ECB">
        <w:rPr>
          <w:rFonts w:ascii="Times New Roman" w:eastAsia="Times New Roman" w:hAnsi="Times New Roman" w:cs="Times New Roman"/>
          <w:bCs/>
          <w:color w:val="000000"/>
          <w:sz w:val="24"/>
          <w:szCs w:val="24"/>
          <w:lang w:eastAsia="ru-RU"/>
        </w:rPr>
        <w:t xml:space="preserve">весть (развитие представлений). </w:t>
      </w:r>
      <w:r>
        <w:rPr>
          <w:rFonts w:ascii="Times New Roman" w:eastAsia="Times New Roman" w:hAnsi="Times New Roman" w:cs="Times New Roman"/>
          <w:bCs/>
          <w:color w:val="000000"/>
          <w:sz w:val="24"/>
          <w:szCs w:val="24"/>
          <w:lang w:eastAsia="ru-RU"/>
        </w:rPr>
        <w:t>Житие как жанр литературы (на</w:t>
      </w:r>
      <w:r w:rsidRPr="00DE7ECB">
        <w:rPr>
          <w:rFonts w:ascii="Times New Roman" w:eastAsia="Times New Roman" w:hAnsi="Times New Roman" w:cs="Times New Roman"/>
          <w:bCs/>
          <w:color w:val="000000"/>
          <w:sz w:val="24"/>
          <w:szCs w:val="24"/>
          <w:lang w:eastAsia="ru-RU"/>
        </w:rPr>
        <w:t>чальные представления). Сатиричес</w:t>
      </w:r>
      <w:r>
        <w:rPr>
          <w:rFonts w:ascii="Times New Roman" w:eastAsia="Times New Roman" w:hAnsi="Times New Roman" w:cs="Times New Roman"/>
          <w:bCs/>
          <w:color w:val="000000"/>
          <w:sz w:val="24"/>
          <w:szCs w:val="24"/>
          <w:lang w:eastAsia="ru-RU"/>
        </w:rPr>
        <w:t>кая повесть как жанр древнерус</w:t>
      </w:r>
      <w:r w:rsidRPr="00DE7ECB">
        <w:rPr>
          <w:rFonts w:ascii="Times New Roman" w:eastAsia="Times New Roman" w:hAnsi="Times New Roman" w:cs="Times New Roman"/>
          <w:bCs/>
          <w:color w:val="000000"/>
          <w:sz w:val="24"/>
          <w:szCs w:val="24"/>
          <w:lang w:eastAsia="ru-RU"/>
        </w:rPr>
        <w:t xml:space="preserve">ской литературы (начальные представления). </w:t>
      </w:r>
    </w:p>
    <w:p w:rsidR="00DE7ECB" w:rsidRDefault="00DE7ECB" w:rsidP="00910615">
      <w:pPr>
        <w:shd w:val="clear" w:color="auto" w:fill="FFFFFF"/>
        <w:autoSpaceDE w:val="0"/>
        <w:autoSpaceDN w:val="0"/>
        <w:adjustRightInd w:val="0"/>
        <w:spacing w:after="0" w:line="240" w:lineRule="auto"/>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bCs/>
          <w:color w:val="000000"/>
          <w:sz w:val="24"/>
          <w:szCs w:val="24"/>
          <w:lang w:eastAsia="ru-RU"/>
        </w:rPr>
        <w:t xml:space="preserve">                                                   </w:t>
      </w:r>
      <w:r w:rsidRPr="00DE7ECB">
        <w:rPr>
          <w:rFonts w:ascii="Times New Roman" w:eastAsia="Times New Roman" w:hAnsi="Times New Roman" w:cs="Times New Roman"/>
          <w:bCs/>
          <w:color w:val="000000"/>
          <w:sz w:val="24"/>
          <w:szCs w:val="24"/>
          <w:lang w:eastAsia="ru-RU"/>
        </w:rPr>
        <w:t xml:space="preserve">ИЗ ЛИТЕРАТУРЫ XVIII ВЕКА </w:t>
      </w:r>
    </w:p>
    <w:p w:rsidR="00DE7ECB" w:rsidRDefault="00DE7ECB" w:rsidP="00910615">
      <w:pPr>
        <w:shd w:val="clear" w:color="auto" w:fill="FFFFFF"/>
        <w:autoSpaceDE w:val="0"/>
        <w:autoSpaceDN w:val="0"/>
        <w:adjustRightInd w:val="0"/>
        <w:spacing w:after="0" w:line="240" w:lineRule="auto"/>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bCs/>
          <w:color w:val="000000"/>
          <w:sz w:val="24"/>
          <w:szCs w:val="24"/>
          <w:lang w:eastAsia="ru-RU"/>
        </w:rPr>
        <w:t xml:space="preserve">    </w:t>
      </w:r>
      <w:r w:rsidRPr="00DE7ECB">
        <w:rPr>
          <w:rFonts w:ascii="Times New Roman" w:eastAsia="Times New Roman" w:hAnsi="Times New Roman" w:cs="Times New Roman"/>
          <w:b/>
          <w:bCs/>
          <w:color w:val="000000"/>
          <w:sz w:val="24"/>
          <w:szCs w:val="24"/>
          <w:lang w:eastAsia="ru-RU"/>
        </w:rPr>
        <w:t>Денис Иванович Фонвизин</w:t>
      </w:r>
      <w:r w:rsidRPr="00DE7ECB">
        <w:rPr>
          <w:rFonts w:ascii="Times New Roman" w:eastAsia="Times New Roman" w:hAnsi="Times New Roman" w:cs="Times New Roman"/>
          <w:bCs/>
          <w:color w:val="000000"/>
          <w:sz w:val="24"/>
          <w:szCs w:val="24"/>
          <w:lang w:eastAsia="ru-RU"/>
        </w:rPr>
        <w:t xml:space="preserve">. Слово о писателе. </w:t>
      </w:r>
    </w:p>
    <w:p w:rsidR="00DE7ECB" w:rsidRDefault="00DE7ECB" w:rsidP="00910615">
      <w:pPr>
        <w:shd w:val="clear" w:color="auto" w:fill="FFFFFF"/>
        <w:autoSpaceDE w:val="0"/>
        <w:autoSpaceDN w:val="0"/>
        <w:adjustRightInd w:val="0"/>
        <w:spacing w:after="0" w:line="240" w:lineRule="auto"/>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bCs/>
          <w:color w:val="000000"/>
          <w:sz w:val="24"/>
          <w:szCs w:val="24"/>
          <w:lang w:eastAsia="ru-RU"/>
        </w:rPr>
        <w:t xml:space="preserve">   </w:t>
      </w:r>
      <w:r w:rsidRPr="00DE7ECB">
        <w:rPr>
          <w:rFonts w:ascii="Times New Roman" w:eastAsia="Times New Roman" w:hAnsi="Times New Roman" w:cs="Times New Roman"/>
          <w:b/>
          <w:bCs/>
          <w:color w:val="000000"/>
          <w:sz w:val="24"/>
          <w:szCs w:val="24"/>
          <w:lang w:eastAsia="ru-RU"/>
        </w:rPr>
        <w:t>«Недоросль»</w:t>
      </w:r>
      <w:r w:rsidRPr="00DE7ECB">
        <w:rPr>
          <w:rFonts w:ascii="Times New Roman" w:eastAsia="Times New Roman" w:hAnsi="Times New Roman" w:cs="Times New Roman"/>
          <w:bCs/>
          <w:color w:val="000000"/>
          <w:sz w:val="24"/>
          <w:szCs w:val="24"/>
          <w:lang w:eastAsia="ru-RU"/>
        </w:rPr>
        <w:t xml:space="preserve"> (сцены). Сатирическая направленность комедии. Проблема воспитания истин</w:t>
      </w:r>
      <w:r>
        <w:rPr>
          <w:rFonts w:ascii="Times New Roman" w:eastAsia="Times New Roman" w:hAnsi="Times New Roman" w:cs="Times New Roman"/>
          <w:bCs/>
          <w:color w:val="000000"/>
          <w:sz w:val="24"/>
          <w:szCs w:val="24"/>
          <w:lang w:eastAsia="ru-RU"/>
        </w:rPr>
        <w:t>-</w:t>
      </w:r>
      <w:r w:rsidRPr="00DE7ECB">
        <w:rPr>
          <w:rFonts w:ascii="Times New Roman" w:eastAsia="Times New Roman" w:hAnsi="Times New Roman" w:cs="Times New Roman"/>
          <w:bCs/>
          <w:color w:val="000000"/>
          <w:sz w:val="24"/>
          <w:szCs w:val="24"/>
          <w:lang w:eastAsia="ru-RU"/>
        </w:rPr>
        <w:t>ного гражд</w:t>
      </w:r>
      <w:r>
        <w:rPr>
          <w:rFonts w:ascii="Times New Roman" w:eastAsia="Times New Roman" w:hAnsi="Times New Roman" w:cs="Times New Roman"/>
          <w:bCs/>
          <w:color w:val="000000"/>
          <w:sz w:val="24"/>
          <w:szCs w:val="24"/>
          <w:lang w:eastAsia="ru-RU"/>
        </w:rPr>
        <w:t>анина. Социальная и нрав</w:t>
      </w:r>
      <w:r w:rsidRPr="00DE7ECB">
        <w:rPr>
          <w:rFonts w:ascii="Times New Roman" w:eastAsia="Times New Roman" w:hAnsi="Times New Roman" w:cs="Times New Roman"/>
          <w:bCs/>
          <w:color w:val="000000"/>
          <w:sz w:val="24"/>
          <w:szCs w:val="24"/>
          <w:lang w:eastAsia="ru-RU"/>
        </w:rPr>
        <w:t xml:space="preserve">ственная проблематика комедии. Проблемы воспитания, образования гражданина. «Говорящие» фамилии и имена. Речевые характеристики персонажей как средство создания комической ситуации. </w:t>
      </w:r>
    </w:p>
    <w:p w:rsidR="00DE7ECB" w:rsidRDefault="00DE7ECB" w:rsidP="00910615">
      <w:pPr>
        <w:shd w:val="clear" w:color="auto" w:fill="FFFFFF"/>
        <w:autoSpaceDE w:val="0"/>
        <w:autoSpaceDN w:val="0"/>
        <w:adjustRightInd w:val="0"/>
        <w:spacing w:after="0" w:line="240" w:lineRule="auto"/>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bCs/>
          <w:color w:val="000000"/>
          <w:sz w:val="24"/>
          <w:szCs w:val="24"/>
          <w:lang w:eastAsia="ru-RU"/>
        </w:rPr>
        <w:t xml:space="preserve">    </w:t>
      </w:r>
      <w:r w:rsidRPr="00DE7ECB">
        <w:rPr>
          <w:rFonts w:ascii="Times New Roman" w:eastAsia="Times New Roman" w:hAnsi="Times New Roman" w:cs="Times New Roman"/>
          <w:bCs/>
          <w:color w:val="000000"/>
          <w:sz w:val="24"/>
          <w:szCs w:val="24"/>
          <w:lang w:eastAsia="ru-RU"/>
        </w:rPr>
        <w:t>Те о р и я л и т е р а т у р ы. Понятие о класси</w:t>
      </w:r>
      <w:r>
        <w:rPr>
          <w:rFonts w:ascii="Times New Roman" w:eastAsia="Times New Roman" w:hAnsi="Times New Roman" w:cs="Times New Roman"/>
          <w:bCs/>
          <w:color w:val="000000"/>
          <w:sz w:val="24"/>
          <w:szCs w:val="24"/>
          <w:lang w:eastAsia="ru-RU"/>
        </w:rPr>
        <w:t>цизме. Основные прави</w:t>
      </w:r>
      <w:r w:rsidRPr="00DE7ECB">
        <w:rPr>
          <w:rFonts w:ascii="Times New Roman" w:eastAsia="Times New Roman" w:hAnsi="Times New Roman" w:cs="Times New Roman"/>
          <w:bCs/>
          <w:color w:val="000000"/>
          <w:sz w:val="24"/>
          <w:szCs w:val="24"/>
          <w:lang w:eastAsia="ru-RU"/>
        </w:rPr>
        <w:t xml:space="preserve">вила классицизма в драматическом произведении. </w:t>
      </w:r>
    </w:p>
    <w:p w:rsidR="00DE7ECB" w:rsidRDefault="00DE7ECB" w:rsidP="00910615">
      <w:pPr>
        <w:shd w:val="clear" w:color="auto" w:fill="FFFFFF"/>
        <w:autoSpaceDE w:val="0"/>
        <w:autoSpaceDN w:val="0"/>
        <w:adjustRightInd w:val="0"/>
        <w:spacing w:after="0" w:line="240" w:lineRule="auto"/>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bCs/>
          <w:color w:val="000000"/>
          <w:sz w:val="24"/>
          <w:szCs w:val="24"/>
          <w:lang w:eastAsia="ru-RU"/>
        </w:rPr>
        <w:lastRenderedPageBreak/>
        <w:t xml:space="preserve">                                                   </w:t>
      </w:r>
      <w:r w:rsidRPr="00DE7ECB">
        <w:rPr>
          <w:rFonts w:ascii="Times New Roman" w:eastAsia="Times New Roman" w:hAnsi="Times New Roman" w:cs="Times New Roman"/>
          <w:bCs/>
          <w:color w:val="000000"/>
          <w:sz w:val="24"/>
          <w:szCs w:val="24"/>
          <w:lang w:eastAsia="ru-RU"/>
        </w:rPr>
        <w:t xml:space="preserve">ИЗ ЛИТЕРАТУРЫ XIX ВЕКА </w:t>
      </w:r>
    </w:p>
    <w:p w:rsidR="00DE7ECB" w:rsidRDefault="00DE7ECB" w:rsidP="00910615">
      <w:pPr>
        <w:shd w:val="clear" w:color="auto" w:fill="FFFFFF"/>
        <w:autoSpaceDE w:val="0"/>
        <w:autoSpaceDN w:val="0"/>
        <w:adjustRightInd w:val="0"/>
        <w:spacing w:after="0" w:line="240" w:lineRule="auto"/>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bCs/>
          <w:color w:val="000000"/>
          <w:sz w:val="24"/>
          <w:szCs w:val="24"/>
          <w:lang w:eastAsia="ru-RU"/>
        </w:rPr>
        <w:t xml:space="preserve">    </w:t>
      </w:r>
      <w:r w:rsidRPr="00DE7ECB">
        <w:rPr>
          <w:rFonts w:ascii="Times New Roman" w:eastAsia="Times New Roman" w:hAnsi="Times New Roman" w:cs="Times New Roman"/>
          <w:b/>
          <w:bCs/>
          <w:color w:val="000000"/>
          <w:sz w:val="24"/>
          <w:szCs w:val="24"/>
          <w:lang w:eastAsia="ru-RU"/>
        </w:rPr>
        <w:t>Иван Андреевич Крылов</w:t>
      </w:r>
      <w:r w:rsidRPr="00DE7ECB">
        <w:rPr>
          <w:rFonts w:ascii="Times New Roman" w:eastAsia="Times New Roman" w:hAnsi="Times New Roman" w:cs="Times New Roman"/>
          <w:bCs/>
          <w:color w:val="000000"/>
          <w:sz w:val="24"/>
          <w:szCs w:val="24"/>
          <w:lang w:eastAsia="ru-RU"/>
        </w:rPr>
        <w:t xml:space="preserve">. Поэт и мудрец. Язвительный сатирик и баснописец. Краткий рассказ о писателе. </w:t>
      </w:r>
      <w:r w:rsidRPr="00DE7ECB">
        <w:rPr>
          <w:rFonts w:ascii="Times New Roman" w:eastAsia="Times New Roman" w:hAnsi="Times New Roman" w:cs="Times New Roman"/>
          <w:b/>
          <w:bCs/>
          <w:color w:val="000000"/>
          <w:sz w:val="24"/>
          <w:szCs w:val="24"/>
          <w:lang w:eastAsia="ru-RU"/>
        </w:rPr>
        <w:t>«Обоз».</w:t>
      </w:r>
      <w:r w:rsidRPr="00DE7ECB">
        <w:rPr>
          <w:rFonts w:ascii="Times New Roman" w:eastAsia="Times New Roman" w:hAnsi="Times New Roman" w:cs="Times New Roman"/>
          <w:bCs/>
          <w:color w:val="000000"/>
          <w:sz w:val="24"/>
          <w:szCs w:val="24"/>
          <w:lang w:eastAsia="ru-RU"/>
        </w:rPr>
        <w:t xml:space="preserve"> Критика вмешательства </w:t>
      </w:r>
      <w:r>
        <w:rPr>
          <w:rFonts w:ascii="Times New Roman" w:eastAsia="Times New Roman" w:hAnsi="Times New Roman" w:cs="Times New Roman"/>
          <w:bCs/>
          <w:color w:val="000000"/>
          <w:sz w:val="24"/>
          <w:szCs w:val="24"/>
          <w:lang w:eastAsia="ru-RU"/>
        </w:rPr>
        <w:t>императора Александра I в стра</w:t>
      </w:r>
      <w:r w:rsidRPr="00DE7ECB">
        <w:rPr>
          <w:rFonts w:ascii="Times New Roman" w:eastAsia="Times New Roman" w:hAnsi="Times New Roman" w:cs="Times New Roman"/>
          <w:bCs/>
          <w:color w:val="000000"/>
          <w:sz w:val="24"/>
          <w:szCs w:val="24"/>
          <w:lang w:eastAsia="ru-RU"/>
        </w:rPr>
        <w:t>тегию и тактику Кутузова в Отечественной войне 1812 года. Мораль басни. Осмеяние пороков: самонадея</w:t>
      </w:r>
      <w:r>
        <w:rPr>
          <w:rFonts w:ascii="Times New Roman" w:eastAsia="Times New Roman" w:hAnsi="Times New Roman" w:cs="Times New Roman"/>
          <w:bCs/>
          <w:color w:val="000000"/>
          <w:sz w:val="24"/>
          <w:szCs w:val="24"/>
          <w:lang w:eastAsia="ru-RU"/>
        </w:rPr>
        <w:t>нности, безответственности, за</w:t>
      </w:r>
      <w:r w:rsidRPr="00DE7ECB">
        <w:rPr>
          <w:rFonts w:ascii="Times New Roman" w:eastAsia="Times New Roman" w:hAnsi="Times New Roman" w:cs="Times New Roman"/>
          <w:bCs/>
          <w:color w:val="000000"/>
          <w:sz w:val="24"/>
          <w:szCs w:val="24"/>
          <w:lang w:eastAsia="ru-RU"/>
        </w:rPr>
        <w:t xml:space="preserve">знайства. </w:t>
      </w:r>
    </w:p>
    <w:p w:rsidR="00DE7ECB" w:rsidRDefault="00DE7ECB" w:rsidP="00910615">
      <w:pPr>
        <w:shd w:val="clear" w:color="auto" w:fill="FFFFFF"/>
        <w:autoSpaceDE w:val="0"/>
        <w:autoSpaceDN w:val="0"/>
        <w:adjustRightInd w:val="0"/>
        <w:spacing w:after="0" w:line="240" w:lineRule="auto"/>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bCs/>
          <w:color w:val="000000"/>
          <w:sz w:val="24"/>
          <w:szCs w:val="24"/>
          <w:lang w:eastAsia="ru-RU"/>
        </w:rPr>
        <w:t xml:space="preserve">     </w:t>
      </w:r>
      <w:r w:rsidRPr="00DE7ECB">
        <w:rPr>
          <w:rFonts w:ascii="Times New Roman" w:eastAsia="Times New Roman" w:hAnsi="Times New Roman" w:cs="Times New Roman"/>
          <w:bCs/>
          <w:color w:val="000000"/>
          <w:sz w:val="24"/>
          <w:szCs w:val="24"/>
          <w:lang w:eastAsia="ru-RU"/>
        </w:rPr>
        <w:t>Те о р и я л и т е р а т у р ы. Басня. Мораль. Аллегория (развитие представлений).</w:t>
      </w:r>
    </w:p>
    <w:p w:rsidR="00DE7ECB" w:rsidRDefault="00DE7ECB" w:rsidP="00910615">
      <w:pPr>
        <w:shd w:val="clear" w:color="auto" w:fill="FFFFFF"/>
        <w:autoSpaceDE w:val="0"/>
        <w:autoSpaceDN w:val="0"/>
        <w:adjustRightInd w:val="0"/>
        <w:spacing w:after="0" w:line="240" w:lineRule="auto"/>
        <w:rPr>
          <w:rFonts w:ascii="Times New Roman" w:eastAsia="Times New Roman" w:hAnsi="Times New Roman" w:cs="Times New Roman"/>
          <w:bCs/>
          <w:color w:val="000000"/>
          <w:sz w:val="24"/>
          <w:szCs w:val="24"/>
          <w:lang w:eastAsia="ru-RU"/>
        </w:rPr>
      </w:pPr>
      <w:r w:rsidRPr="00DE7ECB">
        <w:rPr>
          <w:rFonts w:ascii="Times New Roman" w:eastAsia="Times New Roman" w:hAnsi="Times New Roman" w:cs="Times New Roman"/>
          <w:bCs/>
          <w:color w:val="000000"/>
          <w:sz w:val="24"/>
          <w:szCs w:val="24"/>
          <w:lang w:eastAsia="ru-RU"/>
        </w:rPr>
        <w:t xml:space="preserve"> </w:t>
      </w:r>
      <w:r>
        <w:rPr>
          <w:rFonts w:ascii="Times New Roman" w:eastAsia="Times New Roman" w:hAnsi="Times New Roman" w:cs="Times New Roman"/>
          <w:bCs/>
          <w:color w:val="000000"/>
          <w:sz w:val="24"/>
          <w:szCs w:val="24"/>
          <w:lang w:eastAsia="ru-RU"/>
        </w:rPr>
        <w:t xml:space="preserve">    </w:t>
      </w:r>
      <w:r w:rsidRPr="00DE7ECB">
        <w:rPr>
          <w:rFonts w:ascii="Times New Roman" w:eastAsia="Times New Roman" w:hAnsi="Times New Roman" w:cs="Times New Roman"/>
          <w:b/>
          <w:bCs/>
          <w:color w:val="000000"/>
          <w:sz w:val="24"/>
          <w:szCs w:val="24"/>
          <w:lang w:eastAsia="ru-RU"/>
        </w:rPr>
        <w:t>Кондратий Фёдорович Рылеев</w:t>
      </w:r>
      <w:r w:rsidRPr="00DE7ECB">
        <w:rPr>
          <w:rFonts w:ascii="Times New Roman" w:eastAsia="Times New Roman" w:hAnsi="Times New Roman" w:cs="Times New Roman"/>
          <w:bCs/>
          <w:color w:val="000000"/>
          <w:sz w:val="24"/>
          <w:szCs w:val="24"/>
          <w:lang w:eastAsia="ru-RU"/>
        </w:rPr>
        <w:t>. Автор д</w:t>
      </w:r>
      <w:r>
        <w:rPr>
          <w:rFonts w:ascii="Times New Roman" w:eastAsia="Times New Roman" w:hAnsi="Times New Roman" w:cs="Times New Roman"/>
          <w:bCs/>
          <w:color w:val="000000"/>
          <w:sz w:val="24"/>
          <w:szCs w:val="24"/>
          <w:lang w:eastAsia="ru-RU"/>
        </w:rPr>
        <w:t>ум и сатир. Краткий рас</w:t>
      </w:r>
      <w:r w:rsidRPr="00DE7ECB">
        <w:rPr>
          <w:rFonts w:ascii="Times New Roman" w:eastAsia="Times New Roman" w:hAnsi="Times New Roman" w:cs="Times New Roman"/>
          <w:bCs/>
          <w:color w:val="000000"/>
          <w:sz w:val="24"/>
          <w:szCs w:val="24"/>
          <w:lang w:eastAsia="ru-RU"/>
        </w:rPr>
        <w:t xml:space="preserve">сказ о писателе. Оценка </w:t>
      </w:r>
    </w:p>
    <w:p w:rsidR="00DE7ECB" w:rsidRDefault="00DE7ECB" w:rsidP="00910615">
      <w:pPr>
        <w:shd w:val="clear" w:color="auto" w:fill="FFFFFF"/>
        <w:autoSpaceDE w:val="0"/>
        <w:autoSpaceDN w:val="0"/>
        <w:adjustRightInd w:val="0"/>
        <w:spacing w:after="0" w:line="240" w:lineRule="auto"/>
        <w:rPr>
          <w:rFonts w:ascii="Times New Roman" w:eastAsia="Times New Roman" w:hAnsi="Times New Roman" w:cs="Times New Roman"/>
          <w:bCs/>
          <w:color w:val="000000"/>
          <w:sz w:val="24"/>
          <w:szCs w:val="24"/>
          <w:lang w:eastAsia="ru-RU"/>
        </w:rPr>
      </w:pPr>
      <w:r w:rsidRPr="00DE7ECB">
        <w:rPr>
          <w:rFonts w:ascii="Times New Roman" w:eastAsia="Times New Roman" w:hAnsi="Times New Roman" w:cs="Times New Roman"/>
          <w:bCs/>
          <w:color w:val="000000"/>
          <w:sz w:val="24"/>
          <w:szCs w:val="24"/>
          <w:lang w:eastAsia="ru-RU"/>
        </w:rPr>
        <w:t>дум современниками</w:t>
      </w:r>
      <w:r w:rsidRPr="00DE7ECB">
        <w:rPr>
          <w:rFonts w:ascii="Times New Roman" w:eastAsia="Times New Roman" w:hAnsi="Times New Roman" w:cs="Times New Roman"/>
          <w:b/>
          <w:bCs/>
          <w:color w:val="000000"/>
          <w:sz w:val="24"/>
          <w:szCs w:val="24"/>
          <w:lang w:eastAsia="ru-RU"/>
        </w:rPr>
        <w:t>. «Смерть Ермака».</w:t>
      </w:r>
      <w:r w:rsidRPr="00DE7ECB">
        <w:rPr>
          <w:rFonts w:ascii="Times New Roman" w:eastAsia="Times New Roman" w:hAnsi="Times New Roman" w:cs="Times New Roman"/>
          <w:bCs/>
          <w:color w:val="000000"/>
          <w:sz w:val="24"/>
          <w:szCs w:val="24"/>
          <w:lang w:eastAsia="ru-RU"/>
        </w:rPr>
        <w:t xml:space="preserve"> Истори</w:t>
      </w:r>
      <w:r>
        <w:rPr>
          <w:rFonts w:ascii="Times New Roman" w:eastAsia="Times New Roman" w:hAnsi="Times New Roman" w:cs="Times New Roman"/>
          <w:bCs/>
          <w:color w:val="000000"/>
          <w:sz w:val="24"/>
          <w:szCs w:val="24"/>
          <w:lang w:eastAsia="ru-RU"/>
        </w:rPr>
        <w:t>ческая тема думы. Ермак Тимофе</w:t>
      </w:r>
      <w:r w:rsidRPr="00DE7ECB">
        <w:rPr>
          <w:rFonts w:ascii="Times New Roman" w:eastAsia="Times New Roman" w:hAnsi="Times New Roman" w:cs="Times New Roman"/>
          <w:bCs/>
          <w:color w:val="000000"/>
          <w:sz w:val="24"/>
          <w:szCs w:val="24"/>
          <w:lang w:eastAsia="ru-RU"/>
        </w:rPr>
        <w:t xml:space="preserve">евич — главный герой думы, один из предводителей казаков. Тема расширения русских земель. Текст </w:t>
      </w:r>
      <w:r>
        <w:rPr>
          <w:rFonts w:ascii="Times New Roman" w:eastAsia="Times New Roman" w:hAnsi="Times New Roman" w:cs="Times New Roman"/>
          <w:bCs/>
          <w:color w:val="000000"/>
          <w:sz w:val="24"/>
          <w:szCs w:val="24"/>
          <w:lang w:eastAsia="ru-RU"/>
        </w:rPr>
        <w:t>думы К. Ф. Рылеева — основа на</w:t>
      </w:r>
      <w:r w:rsidRPr="00DE7ECB">
        <w:rPr>
          <w:rFonts w:ascii="Times New Roman" w:eastAsia="Times New Roman" w:hAnsi="Times New Roman" w:cs="Times New Roman"/>
          <w:bCs/>
          <w:color w:val="000000"/>
          <w:sz w:val="24"/>
          <w:szCs w:val="24"/>
          <w:lang w:eastAsia="ru-RU"/>
        </w:rPr>
        <w:t xml:space="preserve">родной песни о Ермаке. </w:t>
      </w:r>
    </w:p>
    <w:p w:rsidR="00DE7ECB" w:rsidRDefault="00DE7ECB" w:rsidP="00910615">
      <w:pPr>
        <w:shd w:val="clear" w:color="auto" w:fill="FFFFFF"/>
        <w:autoSpaceDE w:val="0"/>
        <w:autoSpaceDN w:val="0"/>
        <w:adjustRightInd w:val="0"/>
        <w:spacing w:after="0" w:line="240" w:lineRule="auto"/>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bCs/>
          <w:color w:val="000000"/>
          <w:sz w:val="24"/>
          <w:szCs w:val="24"/>
          <w:lang w:eastAsia="ru-RU"/>
        </w:rPr>
        <w:t xml:space="preserve">    </w:t>
      </w:r>
      <w:r w:rsidRPr="00DE7ECB">
        <w:rPr>
          <w:rFonts w:ascii="Times New Roman" w:eastAsia="Times New Roman" w:hAnsi="Times New Roman" w:cs="Times New Roman"/>
          <w:bCs/>
          <w:color w:val="000000"/>
          <w:sz w:val="24"/>
          <w:szCs w:val="24"/>
          <w:lang w:eastAsia="ru-RU"/>
        </w:rPr>
        <w:t xml:space="preserve">Те о р и я л и т е р а т у р ы. Дума (начальное представление). </w:t>
      </w:r>
    </w:p>
    <w:p w:rsidR="00DE7ECB" w:rsidRDefault="00DE7ECB" w:rsidP="00910615">
      <w:pPr>
        <w:shd w:val="clear" w:color="auto" w:fill="FFFFFF"/>
        <w:autoSpaceDE w:val="0"/>
        <w:autoSpaceDN w:val="0"/>
        <w:adjustRightInd w:val="0"/>
        <w:spacing w:after="0" w:line="240" w:lineRule="auto"/>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bCs/>
          <w:color w:val="000000"/>
          <w:sz w:val="24"/>
          <w:szCs w:val="24"/>
          <w:lang w:eastAsia="ru-RU"/>
        </w:rPr>
        <w:t xml:space="preserve">    </w:t>
      </w:r>
      <w:r w:rsidRPr="00DE7ECB">
        <w:rPr>
          <w:rFonts w:ascii="Times New Roman" w:eastAsia="Times New Roman" w:hAnsi="Times New Roman" w:cs="Times New Roman"/>
          <w:b/>
          <w:bCs/>
          <w:color w:val="000000"/>
          <w:sz w:val="24"/>
          <w:szCs w:val="24"/>
          <w:lang w:eastAsia="ru-RU"/>
        </w:rPr>
        <w:t>Александр Сергеевич Пушкин.</w:t>
      </w:r>
      <w:r w:rsidRPr="00DE7ECB">
        <w:rPr>
          <w:rFonts w:ascii="Times New Roman" w:eastAsia="Times New Roman" w:hAnsi="Times New Roman" w:cs="Times New Roman"/>
          <w:bCs/>
          <w:color w:val="000000"/>
          <w:sz w:val="24"/>
          <w:szCs w:val="24"/>
          <w:lang w:eastAsia="ru-RU"/>
        </w:rPr>
        <w:t xml:space="preserve"> Краткий рассказ об отношении поэта к истории и исторической теме в литературе. </w:t>
      </w:r>
      <w:r w:rsidRPr="00DE7ECB">
        <w:rPr>
          <w:rFonts w:ascii="Times New Roman" w:eastAsia="Times New Roman" w:hAnsi="Times New Roman" w:cs="Times New Roman"/>
          <w:b/>
          <w:bCs/>
          <w:color w:val="000000"/>
          <w:sz w:val="24"/>
          <w:szCs w:val="24"/>
          <w:lang w:eastAsia="ru-RU"/>
        </w:rPr>
        <w:t>«Туча».</w:t>
      </w:r>
      <w:r w:rsidRPr="00DE7ECB">
        <w:rPr>
          <w:rFonts w:ascii="Times New Roman" w:eastAsia="Times New Roman" w:hAnsi="Times New Roman" w:cs="Times New Roman"/>
          <w:bCs/>
          <w:color w:val="000000"/>
          <w:sz w:val="24"/>
          <w:szCs w:val="24"/>
          <w:lang w:eastAsia="ru-RU"/>
        </w:rPr>
        <w:t xml:space="preserve"> Разноплановость соде</w:t>
      </w:r>
      <w:r>
        <w:rPr>
          <w:rFonts w:ascii="Times New Roman" w:eastAsia="Times New Roman" w:hAnsi="Times New Roman" w:cs="Times New Roman"/>
          <w:bCs/>
          <w:color w:val="000000"/>
          <w:sz w:val="24"/>
          <w:szCs w:val="24"/>
          <w:lang w:eastAsia="ru-RU"/>
        </w:rPr>
        <w:t>ржания стихотворения — зарисов</w:t>
      </w:r>
      <w:r w:rsidRPr="00DE7ECB">
        <w:rPr>
          <w:rFonts w:ascii="Times New Roman" w:eastAsia="Times New Roman" w:hAnsi="Times New Roman" w:cs="Times New Roman"/>
          <w:bCs/>
          <w:color w:val="000000"/>
          <w:sz w:val="24"/>
          <w:szCs w:val="24"/>
          <w:lang w:eastAsia="ru-RU"/>
        </w:rPr>
        <w:t xml:space="preserve">ка природы, отклик на десятилетие восстания декабристов. </w:t>
      </w:r>
      <w:r w:rsidRPr="00DE7ECB">
        <w:rPr>
          <w:rFonts w:ascii="Times New Roman" w:eastAsia="Times New Roman" w:hAnsi="Times New Roman" w:cs="Times New Roman"/>
          <w:b/>
          <w:bCs/>
          <w:color w:val="000000"/>
          <w:sz w:val="24"/>
          <w:szCs w:val="24"/>
          <w:lang w:eastAsia="ru-RU"/>
        </w:rPr>
        <w:t>К*** («Я помню чудное мгновенье...»).</w:t>
      </w:r>
      <w:r>
        <w:rPr>
          <w:rFonts w:ascii="Times New Roman" w:eastAsia="Times New Roman" w:hAnsi="Times New Roman" w:cs="Times New Roman"/>
          <w:bCs/>
          <w:color w:val="000000"/>
          <w:sz w:val="24"/>
          <w:szCs w:val="24"/>
          <w:lang w:eastAsia="ru-RU"/>
        </w:rPr>
        <w:t xml:space="preserve"> Обогащение любов</w:t>
      </w:r>
      <w:r w:rsidRPr="00DE7ECB">
        <w:rPr>
          <w:rFonts w:ascii="Times New Roman" w:eastAsia="Times New Roman" w:hAnsi="Times New Roman" w:cs="Times New Roman"/>
          <w:bCs/>
          <w:color w:val="000000"/>
          <w:sz w:val="24"/>
          <w:szCs w:val="24"/>
          <w:lang w:eastAsia="ru-RU"/>
        </w:rPr>
        <w:t xml:space="preserve">ной лирики мотивами пробуждения души к творчеству. </w:t>
      </w:r>
      <w:r w:rsidRPr="00DE7ECB">
        <w:rPr>
          <w:rFonts w:ascii="Times New Roman" w:eastAsia="Times New Roman" w:hAnsi="Times New Roman" w:cs="Times New Roman"/>
          <w:b/>
          <w:bCs/>
          <w:color w:val="000000"/>
          <w:sz w:val="24"/>
          <w:szCs w:val="24"/>
          <w:lang w:eastAsia="ru-RU"/>
        </w:rPr>
        <w:t>«19 октября».</w:t>
      </w:r>
      <w:r w:rsidRPr="00DE7ECB">
        <w:rPr>
          <w:rFonts w:ascii="Times New Roman" w:eastAsia="Times New Roman" w:hAnsi="Times New Roman" w:cs="Times New Roman"/>
          <w:bCs/>
          <w:color w:val="000000"/>
          <w:sz w:val="24"/>
          <w:szCs w:val="24"/>
          <w:lang w:eastAsia="ru-RU"/>
        </w:rPr>
        <w:t xml:space="preserve"> Мотивы дружбы, прочного союза и единения друзей. Дружба как нравственный жизненный стержень сообщества избранных. </w:t>
      </w:r>
    </w:p>
    <w:p w:rsidR="00DE7ECB" w:rsidRDefault="00DE7ECB" w:rsidP="00910615">
      <w:pPr>
        <w:shd w:val="clear" w:color="auto" w:fill="FFFFFF"/>
        <w:autoSpaceDE w:val="0"/>
        <w:autoSpaceDN w:val="0"/>
        <w:adjustRightInd w:val="0"/>
        <w:spacing w:after="0" w:line="240" w:lineRule="auto"/>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bCs/>
          <w:color w:val="000000"/>
          <w:sz w:val="24"/>
          <w:szCs w:val="24"/>
          <w:lang w:eastAsia="ru-RU"/>
        </w:rPr>
        <w:t xml:space="preserve">    </w:t>
      </w:r>
      <w:r w:rsidRPr="00DE7ECB">
        <w:rPr>
          <w:rFonts w:ascii="Times New Roman" w:eastAsia="Times New Roman" w:hAnsi="Times New Roman" w:cs="Times New Roman"/>
          <w:b/>
          <w:bCs/>
          <w:color w:val="000000"/>
          <w:sz w:val="24"/>
          <w:szCs w:val="24"/>
          <w:lang w:eastAsia="ru-RU"/>
        </w:rPr>
        <w:t>«История Пугачёва»</w:t>
      </w:r>
      <w:r w:rsidRPr="00DE7ECB">
        <w:rPr>
          <w:rFonts w:ascii="Times New Roman" w:eastAsia="Times New Roman" w:hAnsi="Times New Roman" w:cs="Times New Roman"/>
          <w:bCs/>
          <w:color w:val="000000"/>
          <w:sz w:val="24"/>
          <w:szCs w:val="24"/>
          <w:lang w:eastAsia="ru-RU"/>
        </w:rPr>
        <w:t xml:space="preserve"> (отрывки). Заглавие Пушкина («История Пугачёва») и поправка Николая I («История пугачёвского бунта»), принятая Пушкиным как более то</w:t>
      </w:r>
      <w:r>
        <w:rPr>
          <w:rFonts w:ascii="Times New Roman" w:eastAsia="Times New Roman" w:hAnsi="Times New Roman" w:cs="Times New Roman"/>
          <w:bCs/>
          <w:color w:val="000000"/>
          <w:sz w:val="24"/>
          <w:szCs w:val="24"/>
          <w:lang w:eastAsia="ru-RU"/>
        </w:rPr>
        <w:t>чная. Смысловое различие. Исто</w:t>
      </w:r>
      <w:r w:rsidRPr="00DE7ECB">
        <w:rPr>
          <w:rFonts w:ascii="Times New Roman" w:eastAsia="Times New Roman" w:hAnsi="Times New Roman" w:cs="Times New Roman"/>
          <w:bCs/>
          <w:color w:val="000000"/>
          <w:sz w:val="24"/>
          <w:szCs w:val="24"/>
          <w:lang w:eastAsia="ru-RU"/>
        </w:rPr>
        <w:t>рия Пугачёвского восстания в художественном</w:t>
      </w:r>
      <w:r>
        <w:rPr>
          <w:rFonts w:ascii="Times New Roman" w:eastAsia="Times New Roman" w:hAnsi="Times New Roman" w:cs="Times New Roman"/>
          <w:bCs/>
          <w:color w:val="000000"/>
          <w:sz w:val="24"/>
          <w:szCs w:val="24"/>
          <w:lang w:eastAsia="ru-RU"/>
        </w:rPr>
        <w:t xml:space="preserve"> произведении и исто</w:t>
      </w:r>
      <w:r w:rsidRPr="00DE7ECB">
        <w:rPr>
          <w:rFonts w:ascii="Times New Roman" w:eastAsia="Times New Roman" w:hAnsi="Times New Roman" w:cs="Times New Roman"/>
          <w:bCs/>
          <w:color w:val="000000"/>
          <w:sz w:val="24"/>
          <w:szCs w:val="24"/>
          <w:lang w:eastAsia="ru-RU"/>
        </w:rPr>
        <w:t>рическом труде писателя и историка. Пугачёв и народное восстание. Отношение народа, дворян и автора к предводителю восстания. Бунт «бессмысленный и беспощадный» (А. Пушкин). История создания романа. Пугачёв в историческом труде А. С. Пушкина и в романе. Форма семейных записок как выраж</w:t>
      </w:r>
      <w:r>
        <w:rPr>
          <w:rFonts w:ascii="Times New Roman" w:eastAsia="Times New Roman" w:hAnsi="Times New Roman" w:cs="Times New Roman"/>
          <w:bCs/>
          <w:color w:val="000000"/>
          <w:sz w:val="24"/>
          <w:szCs w:val="24"/>
          <w:lang w:eastAsia="ru-RU"/>
        </w:rPr>
        <w:t>ение частного взгляда на отече</w:t>
      </w:r>
      <w:r w:rsidRPr="00DE7ECB">
        <w:rPr>
          <w:rFonts w:ascii="Times New Roman" w:eastAsia="Times New Roman" w:hAnsi="Times New Roman" w:cs="Times New Roman"/>
          <w:bCs/>
          <w:color w:val="000000"/>
          <w:sz w:val="24"/>
          <w:szCs w:val="24"/>
          <w:lang w:eastAsia="ru-RU"/>
        </w:rPr>
        <w:t xml:space="preserve">ственную историю. </w:t>
      </w:r>
    </w:p>
    <w:p w:rsidR="007A7614" w:rsidRDefault="00DE7ECB" w:rsidP="00910615">
      <w:pPr>
        <w:shd w:val="clear" w:color="auto" w:fill="FFFFFF"/>
        <w:autoSpaceDE w:val="0"/>
        <w:autoSpaceDN w:val="0"/>
        <w:adjustRightInd w:val="0"/>
        <w:spacing w:after="0" w:line="240" w:lineRule="auto"/>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bCs/>
          <w:color w:val="000000"/>
          <w:sz w:val="24"/>
          <w:szCs w:val="24"/>
          <w:lang w:eastAsia="ru-RU"/>
        </w:rPr>
        <w:t xml:space="preserve">    </w:t>
      </w:r>
      <w:r w:rsidRPr="00DE7ECB">
        <w:rPr>
          <w:rFonts w:ascii="Times New Roman" w:eastAsia="Times New Roman" w:hAnsi="Times New Roman" w:cs="Times New Roman"/>
          <w:bCs/>
          <w:color w:val="000000"/>
          <w:sz w:val="24"/>
          <w:szCs w:val="24"/>
          <w:lang w:eastAsia="ru-RU"/>
        </w:rPr>
        <w:t xml:space="preserve">Роман </w:t>
      </w:r>
      <w:r w:rsidRPr="00DE7ECB">
        <w:rPr>
          <w:rFonts w:ascii="Times New Roman" w:eastAsia="Times New Roman" w:hAnsi="Times New Roman" w:cs="Times New Roman"/>
          <w:b/>
          <w:bCs/>
          <w:color w:val="000000"/>
          <w:sz w:val="24"/>
          <w:szCs w:val="24"/>
          <w:lang w:eastAsia="ru-RU"/>
        </w:rPr>
        <w:t>«Капитанская дочка»</w:t>
      </w:r>
      <w:r w:rsidRPr="00DE7ECB">
        <w:rPr>
          <w:rFonts w:ascii="Times New Roman" w:eastAsia="Times New Roman" w:hAnsi="Times New Roman" w:cs="Times New Roman"/>
          <w:bCs/>
          <w:color w:val="000000"/>
          <w:sz w:val="24"/>
          <w:szCs w:val="24"/>
          <w:lang w:eastAsia="ru-RU"/>
        </w:rPr>
        <w:t>. Пётр Гринёв — жизненный путь героя, формирование характера (</w:t>
      </w:r>
      <w:r>
        <w:rPr>
          <w:rFonts w:ascii="Times New Roman" w:eastAsia="Times New Roman" w:hAnsi="Times New Roman" w:cs="Times New Roman"/>
          <w:bCs/>
          <w:color w:val="000000"/>
          <w:sz w:val="24"/>
          <w:szCs w:val="24"/>
          <w:lang w:eastAsia="ru-RU"/>
        </w:rPr>
        <w:t>«Береги честь смолоду»). Ма</w:t>
      </w:r>
      <w:r w:rsidRPr="00DE7ECB">
        <w:rPr>
          <w:rFonts w:ascii="Times New Roman" w:eastAsia="Times New Roman" w:hAnsi="Times New Roman" w:cs="Times New Roman"/>
          <w:bCs/>
          <w:color w:val="000000"/>
          <w:sz w:val="24"/>
          <w:szCs w:val="24"/>
          <w:lang w:eastAsia="ru-RU"/>
        </w:rPr>
        <w:t>ша Миронова</w:t>
      </w:r>
      <w:r w:rsidR="007A7614" w:rsidRPr="007A7614">
        <w:rPr>
          <w:rFonts w:ascii="Times New Roman" w:eastAsia="Times New Roman" w:hAnsi="Times New Roman" w:cs="Times New Roman"/>
          <w:bCs/>
          <w:color w:val="000000"/>
          <w:sz w:val="24"/>
          <w:szCs w:val="24"/>
          <w:lang w:eastAsia="ru-RU"/>
        </w:rPr>
        <w:t xml:space="preserve"> — нравственная красо</w:t>
      </w:r>
      <w:r w:rsidR="007A7614">
        <w:rPr>
          <w:rFonts w:ascii="Times New Roman" w:eastAsia="Times New Roman" w:hAnsi="Times New Roman" w:cs="Times New Roman"/>
          <w:bCs/>
          <w:color w:val="000000"/>
          <w:sz w:val="24"/>
          <w:szCs w:val="24"/>
          <w:lang w:eastAsia="ru-RU"/>
        </w:rPr>
        <w:t>та героини. Швабрин — антиг</w:t>
      </w:r>
      <w:r w:rsidR="007A7614" w:rsidRPr="007A7614">
        <w:rPr>
          <w:rFonts w:ascii="Times New Roman" w:eastAsia="Times New Roman" w:hAnsi="Times New Roman" w:cs="Times New Roman"/>
          <w:bCs/>
          <w:color w:val="000000"/>
          <w:sz w:val="24"/>
          <w:szCs w:val="24"/>
          <w:lang w:eastAsia="ru-RU"/>
        </w:rPr>
        <w:t xml:space="preserve"> рой. Значение образа Савельича в романе. Особенности композиции. Гуманизм и историзм Пушкина. Ист</w:t>
      </w:r>
      <w:r w:rsidR="007A7614">
        <w:rPr>
          <w:rFonts w:ascii="Times New Roman" w:eastAsia="Times New Roman" w:hAnsi="Times New Roman" w:cs="Times New Roman"/>
          <w:bCs/>
          <w:color w:val="000000"/>
          <w:sz w:val="24"/>
          <w:szCs w:val="24"/>
          <w:lang w:eastAsia="ru-RU"/>
        </w:rPr>
        <w:t>орическая правда и художествен</w:t>
      </w:r>
      <w:r w:rsidR="007A7614" w:rsidRPr="007A7614">
        <w:rPr>
          <w:rFonts w:ascii="Times New Roman" w:eastAsia="Times New Roman" w:hAnsi="Times New Roman" w:cs="Times New Roman"/>
          <w:bCs/>
          <w:color w:val="000000"/>
          <w:sz w:val="24"/>
          <w:szCs w:val="24"/>
          <w:lang w:eastAsia="ru-RU"/>
        </w:rPr>
        <w:t>ный вымысел в романе. Фольклорные мотивы в романе. Различие авторской позиции в «Капитанской дочке» и в «Истории Пугачёва».</w:t>
      </w:r>
    </w:p>
    <w:p w:rsidR="007A7614" w:rsidRDefault="007A7614" w:rsidP="00910615">
      <w:pPr>
        <w:shd w:val="clear" w:color="auto" w:fill="FFFFFF"/>
        <w:autoSpaceDE w:val="0"/>
        <w:autoSpaceDN w:val="0"/>
        <w:adjustRightInd w:val="0"/>
        <w:spacing w:after="0" w:line="240" w:lineRule="auto"/>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bCs/>
          <w:color w:val="000000"/>
          <w:sz w:val="24"/>
          <w:szCs w:val="24"/>
          <w:lang w:eastAsia="ru-RU"/>
        </w:rPr>
        <w:t xml:space="preserve">     </w:t>
      </w:r>
      <w:r w:rsidRPr="007A7614">
        <w:rPr>
          <w:rFonts w:ascii="Times New Roman" w:eastAsia="Times New Roman" w:hAnsi="Times New Roman" w:cs="Times New Roman"/>
          <w:bCs/>
          <w:color w:val="000000"/>
          <w:sz w:val="24"/>
          <w:szCs w:val="24"/>
          <w:lang w:eastAsia="ru-RU"/>
        </w:rPr>
        <w:t xml:space="preserve">Те о р и я л и т е р а т у р ы. Историзм художественной литературы (начальные представления). Роман </w:t>
      </w:r>
      <w:r>
        <w:rPr>
          <w:rFonts w:ascii="Times New Roman" w:eastAsia="Times New Roman" w:hAnsi="Times New Roman" w:cs="Times New Roman"/>
          <w:bCs/>
          <w:color w:val="000000"/>
          <w:sz w:val="24"/>
          <w:szCs w:val="24"/>
          <w:lang w:eastAsia="ru-RU"/>
        </w:rPr>
        <w:t>(начальные представления). Реа</w:t>
      </w:r>
      <w:r w:rsidRPr="007A7614">
        <w:rPr>
          <w:rFonts w:ascii="Times New Roman" w:eastAsia="Times New Roman" w:hAnsi="Times New Roman" w:cs="Times New Roman"/>
          <w:bCs/>
          <w:color w:val="000000"/>
          <w:sz w:val="24"/>
          <w:szCs w:val="24"/>
          <w:lang w:eastAsia="ru-RU"/>
        </w:rPr>
        <w:t xml:space="preserve">лизм (начальные представления). </w:t>
      </w:r>
    </w:p>
    <w:p w:rsidR="007A7614" w:rsidRDefault="007A7614" w:rsidP="00910615">
      <w:pPr>
        <w:shd w:val="clear" w:color="auto" w:fill="FFFFFF"/>
        <w:autoSpaceDE w:val="0"/>
        <w:autoSpaceDN w:val="0"/>
        <w:adjustRightInd w:val="0"/>
        <w:spacing w:after="0" w:line="240" w:lineRule="auto"/>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bCs/>
          <w:color w:val="000000"/>
          <w:sz w:val="24"/>
          <w:szCs w:val="24"/>
          <w:lang w:eastAsia="ru-RU"/>
        </w:rPr>
        <w:t xml:space="preserve">    </w:t>
      </w:r>
      <w:r w:rsidRPr="007A7614">
        <w:rPr>
          <w:rFonts w:ascii="Times New Roman" w:eastAsia="Times New Roman" w:hAnsi="Times New Roman" w:cs="Times New Roman"/>
          <w:b/>
          <w:bCs/>
          <w:color w:val="000000"/>
          <w:sz w:val="24"/>
          <w:szCs w:val="24"/>
          <w:lang w:eastAsia="ru-RU"/>
        </w:rPr>
        <w:t>Михаил Юрьевич Лермонтов</w:t>
      </w:r>
      <w:r w:rsidRPr="007A7614">
        <w:rPr>
          <w:rFonts w:ascii="Times New Roman" w:eastAsia="Times New Roman" w:hAnsi="Times New Roman" w:cs="Times New Roman"/>
          <w:bCs/>
          <w:color w:val="000000"/>
          <w:sz w:val="24"/>
          <w:szCs w:val="24"/>
          <w:lang w:eastAsia="ru-RU"/>
        </w:rPr>
        <w:t xml:space="preserve">. </w:t>
      </w:r>
      <w:r>
        <w:rPr>
          <w:rFonts w:ascii="Times New Roman" w:eastAsia="Times New Roman" w:hAnsi="Times New Roman" w:cs="Times New Roman"/>
          <w:bCs/>
          <w:color w:val="000000"/>
          <w:sz w:val="24"/>
          <w:szCs w:val="24"/>
          <w:lang w:eastAsia="ru-RU"/>
        </w:rPr>
        <w:t>Краткий рассказ о писателе, от</w:t>
      </w:r>
      <w:r w:rsidRPr="007A7614">
        <w:rPr>
          <w:rFonts w:ascii="Times New Roman" w:eastAsia="Times New Roman" w:hAnsi="Times New Roman" w:cs="Times New Roman"/>
          <w:bCs/>
          <w:color w:val="000000"/>
          <w:sz w:val="24"/>
          <w:szCs w:val="24"/>
          <w:lang w:eastAsia="ru-RU"/>
        </w:rPr>
        <w:t>ношение к историческим темам и</w:t>
      </w:r>
      <w:r>
        <w:rPr>
          <w:rFonts w:ascii="Times New Roman" w:eastAsia="Times New Roman" w:hAnsi="Times New Roman" w:cs="Times New Roman"/>
          <w:bCs/>
          <w:color w:val="000000"/>
          <w:sz w:val="24"/>
          <w:szCs w:val="24"/>
          <w:lang w:eastAsia="ru-RU"/>
        </w:rPr>
        <w:t xml:space="preserve"> воплощение этих тем в его твор</w:t>
      </w:r>
      <w:r w:rsidRPr="007A7614">
        <w:rPr>
          <w:rFonts w:ascii="Times New Roman" w:eastAsia="Times New Roman" w:hAnsi="Times New Roman" w:cs="Times New Roman"/>
          <w:bCs/>
          <w:color w:val="000000"/>
          <w:sz w:val="24"/>
          <w:szCs w:val="24"/>
          <w:lang w:eastAsia="ru-RU"/>
        </w:rPr>
        <w:t xml:space="preserve">честве. </w:t>
      </w:r>
    </w:p>
    <w:p w:rsidR="0032612D" w:rsidRDefault="007A7614" w:rsidP="00910615">
      <w:pPr>
        <w:shd w:val="clear" w:color="auto" w:fill="FFFFFF"/>
        <w:autoSpaceDE w:val="0"/>
        <w:autoSpaceDN w:val="0"/>
        <w:adjustRightInd w:val="0"/>
        <w:spacing w:after="0" w:line="240" w:lineRule="auto"/>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bCs/>
          <w:color w:val="000000"/>
          <w:sz w:val="24"/>
          <w:szCs w:val="24"/>
          <w:lang w:eastAsia="ru-RU"/>
        </w:rPr>
        <w:t xml:space="preserve">    </w:t>
      </w:r>
      <w:r w:rsidRPr="007A7614">
        <w:rPr>
          <w:rFonts w:ascii="Times New Roman" w:eastAsia="Times New Roman" w:hAnsi="Times New Roman" w:cs="Times New Roman"/>
          <w:bCs/>
          <w:color w:val="000000"/>
          <w:sz w:val="24"/>
          <w:szCs w:val="24"/>
          <w:lang w:eastAsia="ru-RU"/>
        </w:rPr>
        <w:t xml:space="preserve">Поэма </w:t>
      </w:r>
      <w:r w:rsidRPr="007A7614">
        <w:rPr>
          <w:rFonts w:ascii="Times New Roman" w:eastAsia="Times New Roman" w:hAnsi="Times New Roman" w:cs="Times New Roman"/>
          <w:b/>
          <w:bCs/>
          <w:color w:val="000000"/>
          <w:sz w:val="24"/>
          <w:szCs w:val="24"/>
          <w:lang w:eastAsia="ru-RU"/>
        </w:rPr>
        <w:t>«Мцыри».</w:t>
      </w:r>
      <w:r w:rsidRPr="007A7614">
        <w:rPr>
          <w:rFonts w:ascii="Times New Roman" w:eastAsia="Times New Roman" w:hAnsi="Times New Roman" w:cs="Times New Roman"/>
          <w:bCs/>
          <w:color w:val="000000"/>
          <w:sz w:val="24"/>
          <w:szCs w:val="24"/>
          <w:lang w:eastAsia="ru-RU"/>
        </w:rPr>
        <w:t xml:space="preserve"> «Мцыри» ка</w:t>
      </w:r>
      <w:r>
        <w:rPr>
          <w:rFonts w:ascii="Times New Roman" w:eastAsia="Times New Roman" w:hAnsi="Times New Roman" w:cs="Times New Roman"/>
          <w:bCs/>
          <w:color w:val="000000"/>
          <w:sz w:val="24"/>
          <w:szCs w:val="24"/>
          <w:lang w:eastAsia="ru-RU"/>
        </w:rPr>
        <w:t>к романтическая поэма. Романти</w:t>
      </w:r>
      <w:r w:rsidRPr="007A7614">
        <w:rPr>
          <w:rFonts w:ascii="Times New Roman" w:eastAsia="Times New Roman" w:hAnsi="Times New Roman" w:cs="Times New Roman"/>
          <w:bCs/>
          <w:color w:val="000000"/>
          <w:sz w:val="24"/>
          <w:szCs w:val="24"/>
          <w:lang w:eastAsia="ru-RU"/>
        </w:rPr>
        <w:t>ческий герой. Смысл чело</w:t>
      </w:r>
      <w:r>
        <w:rPr>
          <w:rFonts w:ascii="Times New Roman" w:eastAsia="Times New Roman" w:hAnsi="Times New Roman" w:cs="Times New Roman"/>
          <w:bCs/>
          <w:color w:val="000000"/>
          <w:sz w:val="24"/>
          <w:szCs w:val="24"/>
          <w:lang w:eastAsia="ru-RU"/>
        </w:rPr>
        <w:t>-</w:t>
      </w:r>
      <w:r w:rsidRPr="007A7614">
        <w:rPr>
          <w:rFonts w:ascii="Times New Roman" w:eastAsia="Times New Roman" w:hAnsi="Times New Roman" w:cs="Times New Roman"/>
          <w:bCs/>
          <w:color w:val="000000"/>
          <w:sz w:val="24"/>
          <w:szCs w:val="24"/>
          <w:lang w:eastAsia="ru-RU"/>
        </w:rPr>
        <w:t>веческой жизни для Мцыри и для монаха. Трагическое противопоставление че</w:t>
      </w:r>
      <w:r>
        <w:rPr>
          <w:rFonts w:ascii="Times New Roman" w:eastAsia="Times New Roman" w:hAnsi="Times New Roman" w:cs="Times New Roman"/>
          <w:bCs/>
          <w:color w:val="000000"/>
          <w:sz w:val="24"/>
          <w:szCs w:val="24"/>
          <w:lang w:eastAsia="ru-RU"/>
        </w:rPr>
        <w:t>ловека и обстоятельств. Особен</w:t>
      </w:r>
      <w:r w:rsidRPr="007A7614">
        <w:rPr>
          <w:rFonts w:ascii="Times New Roman" w:eastAsia="Times New Roman" w:hAnsi="Times New Roman" w:cs="Times New Roman"/>
          <w:bCs/>
          <w:color w:val="000000"/>
          <w:sz w:val="24"/>
          <w:szCs w:val="24"/>
          <w:lang w:eastAsia="ru-RU"/>
        </w:rPr>
        <w:t>ности композиции поэмы. Эпиграф и сюжет поэмы. Исповедь героя как композиционный центр поэ</w:t>
      </w:r>
      <w:r w:rsidR="0032612D">
        <w:rPr>
          <w:rFonts w:ascii="Times New Roman" w:eastAsia="Times New Roman" w:hAnsi="Times New Roman" w:cs="Times New Roman"/>
          <w:bCs/>
          <w:color w:val="000000"/>
          <w:sz w:val="24"/>
          <w:szCs w:val="24"/>
          <w:lang w:eastAsia="ru-RU"/>
        </w:rPr>
        <w:t>мы. Образы монастыря и окружаю</w:t>
      </w:r>
      <w:r w:rsidRPr="007A7614">
        <w:rPr>
          <w:rFonts w:ascii="Times New Roman" w:eastAsia="Times New Roman" w:hAnsi="Times New Roman" w:cs="Times New Roman"/>
          <w:bCs/>
          <w:color w:val="000000"/>
          <w:sz w:val="24"/>
          <w:szCs w:val="24"/>
          <w:lang w:eastAsia="ru-RU"/>
        </w:rPr>
        <w:t>щей природы, смысл их проти</w:t>
      </w:r>
      <w:r w:rsidR="0032612D">
        <w:rPr>
          <w:rFonts w:ascii="Times New Roman" w:eastAsia="Times New Roman" w:hAnsi="Times New Roman" w:cs="Times New Roman"/>
          <w:bCs/>
          <w:color w:val="000000"/>
          <w:sz w:val="24"/>
          <w:szCs w:val="24"/>
          <w:lang w:eastAsia="ru-RU"/>
        </w:rPr>
        <w:t>-</w:t>
      </w:r>
      <w:r w:rsidRPr="007A7614">
        <w:rPr>
          <w:rFonts w:ascii="Times New Roman" w:eastAsia="Times New Roman" w:hAnsi="Times New Roman" w:cs="Times New Roman"/>
          <w:bCs/>
          <w:color w:val="000000"/>
          <w:sz w:val="24"/>
          <w:szCs w:val="24"/>
          <w:lang w:eastAsia="ru-RU"/>
        </w:rPr>
        <w:t>вопоставления. Портрет и речь героя как средства выражения авторск</w:t>
      </w:r>
      <w:r w:rsidR="0032612D">
        <w:rPr>
          <w:rFonts w:ascii="Times New Roman" w:eastAsia="Times New Roman" w:hAnsi="Times New Roman" w:cs="Times New Roman"/>
          <w:bCs/>
          <w:color w:val="000000"/>
          <w:sz w:val="24"/>
          <w:szCs w:val="24"/>
          <w:lang w:eastAsia="ru-RU"/>
        </w:rPr>
        <w:t>ого отношения. Смысл финала по</w:t>
      </w:r>
      <w:r w:rsidRPr="007A7614">
        <w:rPr>
          <w:rFonts w:ascii="Times New Roman" w:eastAsia="Times New Roman" w:hAnsi="Times New Roman" w:cs="Times New Roman"/>
          <w:bCs/>
          <w:color w:val="000000"/>
          <w:sz w:val="24"/>
          <w:szCs w:val="24"/>
          <w:lang w:eastAsia="ru-RU"/>
        </w:rPr>
        <w:t xml:space="preserve">эмы. </w:t>
      </w:r>
    </w:p>
    <w:p w:rsidR="0032612D" w:rsidRDefault="0032612D" w:rsidP="00910615">
      <w:pPr>
        <w:shd w:val="clear" w:color="auto" w:fill="FFFFFF"/>
        <w:autoSpaceDE w:val="0"/>
        <w:autoSpaceDN w:val="0"/>
        <w:adjustRightInd w:val="0"/>
        <w:spacing w:after="0" w:line="240" w:lineRule="auto"/>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bCs/>
          <w:color w:val="000000"/>
          <w:sz w:val="24"/>
          <w:szCs w:val="24"/>
          <w:lang w:eastAsia="ru-RU"/>
        </w:rPr>
        <w:t xml:space="preserve">    </w:t>
      </w:r>
      <w:r w:rsidR="007A7614" w:rsidRPr="007A7614">
        <w:rPr>
          <w:rFonts w:ascii="Times New Roman" w:eastAsia="Times New Roman" w:hAnsi="Times New Roman" w:cs="Times New Roman"/>
          <w:bCs/>
          <w:color w:val="000000"/>
          <w:sz w:val="24"/>
          <w:szCs w:val="24"/>
          <w:lang w:eastAsia="ru-RU"/>
        </w:rPr>
        <w:t>Те о р и я л и т е р а т у р ы. Поэм</w:t>
      </w:r>
      <w:r>
        <w:rPr>
          <w:rFonts w:ascii="Times New Roman" w:eastAsia="Times New Roman" w:hAnsi="Times New Roman" w:cs="Times New Roman"/>
          <w:bCs/>
          <w:color w:val="000000"/>
          <w:sz w:val="24"/>
          <w:szCs w:val="24"/>
          <w:lang w:eastAsia="ru-RU"/>
        </w:rPr>
        <w:t>а (развитие представлений). Ро</w:t>
      </w:r>
      <w:r w:rsidR="007A7614" w:rsidRPr="007A7614">
        <w:rPr>
          <w:rFonts w:ascii="Times New Roman" w:eastAsia="Times New Roman" w:hAnsi="Times New Roman" w:cs="Times New Roman"/>
          <w:bCs/>
          <w:color w:val="000000"/>
          <w:sz w:val="24"/>
          <w:szCs w:val="24"/>
          <w:lang w:eastAsia="ru-RU"/>
        </w:rPr>
        <w:t xml:space="preserve">мантический герой (начальные представления), романтическая поэма (начальные представления). </w:t>
      </w:r>
    </w:p>
    <w:p w:rsidR="0032612D" w:rsidRDefault="0032612D" w:rsidP="00910615">
      <w:pPr>
        <w:shd w:val="clear" w:color="auto" w:fill="FFFFFF"/>
        <w:autoSpaceDE w:val="0"/>
        <w:autoSpaceDN w:val="0"/>
        <w:adjustRightInd w:val="0"/>
        <w:spacing w:after="0" w:line="240" w:lineRule="auto"/>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bCs/>
          <w:color w:val="000000"/>
          <w:sz w:val="24"/>
          <w:szCs w:val="24"/>
          <w:lang w:eastAsia="ru-RU"/>
        </w:rPr>
        <w:t xml:space="preserve">    </w:t>
      </w:r>
      <w:r w:rsidR="007A7614" w:rsidRPr="0032612D">
        <w:rPr>
          <w:rFonts w:ascii="Times New Roman" w:eastAsia="Times New Roman" w:hAnsi="Times New Roman" w:cs="Times New Roman"/>
          <w:b/>
          <w:bCs/>
          <w:color w:val="000000"/>
          <w:sz w:val="24"/>
          <w:szCs w:val="24"/>
          <w:lang w:eastAsia="ru-RU"/>
        </w:rPr>
        <w:t>Николай Васильевич Гоголь.</w:t>
      </w:r>
      <w:r w:rsidR="007A7614" w:rsidRPr="007A7614">
        <w:rPr>
          <w:rFonts w:ascii="Times New Roman" w:eastAsia="Times New Roman" w:hAnsi="Times New Roman" w:cs="Times New Roman"/>
          <w:bCs/>
          <w:color w:val="000000"/>
          <w:sz w:val="24"/>
          <w:szCs w:val="24"/>
          <w:lang w:eastAsia="ru-RU"/>
        </w:rPr>
        <w:t xml:space="preserve"> Кра</w:t>
      </w:r>
      <w:r>
        <w:rPr>
          <w:rFonts w:ascii="Times New Roman" w:eastAsia="Times New Roman" w:hAnsi="Times New Roman" w:cs="Times New Roman"/>
          <w:bCs/>
          <w:color w:val="000000"/>
          <w:sz w:val="24"/>
          <w:szCs w:val="24"/>
          <w:lang w:eastAsia="ru-RU"/>
        </w:rPr>
        <w:t>ткий рассказ о писателе, его от</w:t>
      </w:r>
      <w:r w:rsidR="007A7614" w:rsidRPr="007A7614">
        <w:rPr>
          <w:rFonts w:ascii="Times New Roman" w:eastAsia="Times New Roman" w:hAnsi="Times New Roman" w:cs="Times New Roman"/>
          <w:bCs/>
          <w:color w:val="000000"/>
          <w:sz w:val="24"/>
          <w:szCs w:val="24"/>
          <w:lang w:eastAsia="ru-RU"/>
        </w:rPr>
        <w:t>ношение к истории, исторической теме в худож</w:t>
      </w:r>
      <w:r>
        <w:rPr>
          <w:rFonts w:ascii="Times New Roman" w:eastAsia="Times New Roman" w:hAnsi="Times New Roman" w:cs="Times New Roman"/>
          <w:bCs/>
          <w:color w:val="000000"/>
          <w:sz w:val="24"/>
          <w:szCs w:val="24"/>
          <w:lang w:eastAsia="ru-RU"/>
        </w:rPr>
        <w:t>ественном произве</w:t>
      </w:r>
      <w:r w:rsidR="007A7614" w:rsidRPr="007A7614">
        <w:rPr>
          <w:rFonts w:ascii="Times New Roman" w:eastAsia="Times New Roman" w:hAnsi="Times New Roman" w:cs="Times New Roman"/>
          <w:bCs/>
          <w:color w:val="000000"/>
          <w:sz w:val="24"/>
          <w:szCs w:val="24"/>
          <w:lang w:eastAsia="ru-RU"/>
        </w:rPr>
        <w:t xml:space="preserve">дении. </w:t>
      </w:r>
    </w:p>
    <w:p w:rsidR="0032612D" w:rsidRDefault="0032612D" w:rsidP="00910615">
      <w:pPr>
        <w:shd w:val="clear" w:color="auto" w:fill="FFFFFF"/>
        <w:autoSpaceDE w:val="0"/>
        <w:autoSpaceDN w:val="0"/>
        <w:adjustRightInd w:val="0"/>
        <w:spacing w:after="0" w:line="240" w:lineRule="auto"/>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bCs/>
          <w:color w:val="000000"/>
          <w:sz w:val="24"/>
          <w:szCs w:val="24"/>
          <w:lang w:eastAsia="ru-RU"/>
        </w:rPr>
        <w:t xml:space="preserve">    </w:t>
      </w:r>
      <w:r w:rsidR="007A7614" w:rsidRPr="0032612D">
        <w:rPr>
          <w:rFonts w:ascii="Times New Roman" w:eastAsia="Times New Roman" w:hAnsi="Times New Roman" w:cs="Times New Roman"/>
          <w:b/>
          <w:bCs/>
          <w:color w:val="000000"/>
          <w:sz w:val="24"/>
          <w:szCs w:val="24"/>
          <w:lang w:eastAsia="ru-RU"/>
        </w:rPr>
        <w:t>«Ревизор».</w:t>
      </w:r>
      <w:r w:rsidR="007A7614" w:rsidRPr="007A7614">
        <w:rPr>
          <w:rFonts w:ascii="Times New Roman" w:eastAsia="Times New Roman" w:hAnsi="Times New Roman" w:cs="Times New Roman"/>
          <w:bCs/>
          <w:color w:val="000000"/>
          <w:sz w:val="24"/>
          <w:szCs w:val="24"/>
          <w:lang w:eastAsia="ru-RU"/>
        </w:rPr>
        <w:t xml:space="preserve"> Комедия «со злостью и солью». История создания и история постановки комедии. Пово</w:t>
      </w:r>
      <w:r>
        <w:rPr>
          <w:rFonts w:ascii="Times New Roman" w:eastAsia="Times New Roman" w:hAnsi="Times New Roman" w:cs="Times New Roman"/>
          <w:bCs/>
          <w:color w:val="000000"/>
          <w:sz w:val="24"/>
          <w:szCs w:val="24"/>
          <w:lang w:eastAsia="ru-RU"/>
        </w:rPr>
        <w:t>рот русской драматургии к соци</w:t>
      </w:r>
      <w:r w:rsidR="007A7614" w:rsidRPr="007A7614">
        <w:rPr>
          <w:rFonts w:ascii="Times New Roman" w:eastAsia="Times New Roman" w:hAnsi="Times New Roman" w:cs="Times New Roman"/>
          <w:bCs/>
          <w:color w:val="000000"/>
          <w:sz w:val="24"/>
          <w:szCs w:val="24"/>
          <w:lang w:eastAsia="ru-RU"/>
        </w:rPr>
        <w:t>альной теме. Отношение современн</w:t>
      </w:r>
      <w:r>
        <w:rPr>
          <w:rFonts w:ascii="Times New Roman" w:eastAsia="Times New Roman" w:hAnsi="Times New Roman" w:cs="Times New Roman"/>
          <w:bCs/>
          <w:color w:val="000000"/>
          <w:sz w:val="24"/>
          <w:szCs w:val="24"/>
          <w:lang w:eastAsia="ru-RU"/>
        </w:rPr>
        <w:t>ой писате-лю критики, обществен</w:t>
      </w:r>
      <w:r w:rsidR="007A7614" w:rsidRPr="007A7614">
        <w:rPr>
          <w:rFonts w:ascii="Times New Roman" w:eastAsia="Times New Roman" w:hAnsi="Times New Roman" w:cs="Times New Roman"/>
          <w:bCs/>
          <w:color w:val="000000"/>
          <w:sz w:val="24"/>
          <w:szCs w:val="24"/>
          <w:lang w:eastAsia="ru-RU"/>
        </w:rPr>
        <w:t>ности к комедии «Ревизор». Разоблачение пороков чиновничества. Цель автора — высмеять «всё дурно</w:t>
      </w:r>
      <w:r>
        <w:rPr>
          <w:rFonts w:ascii="Times New Roman" w:eastAsia="Times New Roman" w:hAnsi="Times New Roman" w:cs="Times New Roman"/>
          <w:bCs/>
          <w:color w:val="000000"/>
          <w:sz w:val="24"/>
          <w:szCs w:val="24"/>
          <w:lang w:eastAsia="ru-RU"/>
        </w:rPr>
        <w:t>е в России» (Н. В. Гоголь). Но</w:t>
      </w:r>
      <w:r w:rsidR="007A7614" w:rsidRPr="007A7614">
        <w:rPr>
          <w:rFonts w:ascii="Times New Roman" w:eastAsia="Times New Roman" w:hAnsi="Times New Roman" w:cs="Times New Roman"/>
          <w:bCs/>
          <w:color w:val="000000"/>
          <w:sz w:val="24"/>
          <w:szCs w:val="24"/>
          <w:lang w:eastAsia="ru-RU"/>
        </w:rPr>
        <w:t>визна финала, немой сцены, своеобразие действия пьесы «от начала до конца вытекает из характеров» (</w:t>
      </w:r>
      <w:r>
        <w:rPr>
          <w:rFonts w:ascii="Times New Roman" w:eastAsia="Times New Roman" w:hAnsi="Times New Roman" w:cs="Times New Roman"/>
          <w:bCs/>
          <w:color w:val="000000"/>
          <w:sz w:val="24"/>
          <w:szCs w:val="24"/>
          <w:lang w:eastAsia="ru-RU"/>
        </w:rPr>
        <w:t>В. И. Немирович-Данченко). Хле</w:t>
      </w:r>
      <w:r w:rsidR="007A7614" w:rsidRPr="007A7614">
        <w:rPr>
          <w:rFonts w:ascii="Times New Roman" w:eastAsia="Times New Roman" w:hAnsi="Times New Roman" w:cs="Times New Roman"/>
          <w:bCs/>
          <w:color w:val="000000"/>
          <w:sz w:val="24"/>
          <w:szCs w:val="24"/>
          <w:lang w:eastAsia="ru-RU"/>
        </w:rPr>
        <w:t xml:space="preserve">стаков и «миражная интрига» (Ю. Манн). </w:t>
      </w:r>
      <w:r>
        <w:rPr>
          <w:rFonts w:ascii="Times New Roman" w:eastAsia="Times New Roman" w:hAnsi="Times New Roman" w:cs="Times New Roman"/>
          <w:bCs/>
          <w:color w:val="000000"/>
          <w:sz w:val="24"/>
          <w:szCs w:val="24"/>
          <w:lang w:eastAsia="ru-RU"/>
        </w:rPr>
        <w:t>Хлестаковщина как обще</w:t>
      </w:r>
      <w:r w:rsidR="007A7614" w:rsidRPr="007A7614">
        <w:rPr>
          <w:rFonts w:ascii="Times New Roman" w:eastAsia="Times New Roman" w:hAnsi="Times New Roman" w:cs="Times New Roman"/>
          <w:bCs/>
          <w:color w:val="000000"/>
          <w:sz w:val="24"/>
          <w:szCs w:val="24"/>
          <w:lang w:eastAsia="ru-RU"/>
        </w:rPr>
        <w:t xml:space="preserve">ственное явление. </w:t>
      </w:r>
    </w:p>
    <w:p w:rsidR="0032612D" w:rsidRDefault="0032612D" w:rsidP="00910615">
      <w:pPr>
        <w:shd w:val="clear" w:color="auto" w:fill="FFFFFF"/>
        <w:autoSpaceDE w:val="0"/>
        <w:autoSpaceDN w:val="0"/>
        <w:adjustRightInd w:val="0"/>
        <w:spacing w:after="0" w:line="240" w:lineRule="auto"/>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bCs/>
          <w:color w:val="000000"/>
          <w:sz w:val="24"/>
          <w:szCs w:val="24"/>
          <w:lang w:eastAsia="ru-RU"/>
        </w:rPr>
        <w:t xml:space="preserve">    </w:t>
      </w:r>
      <w:r w:rsidR="007A7614" w:rsidRPr="007A7614">
        <w:rPr>
          <w:rFonts w:ascii="Times New Roman" w:eastAsia="Times New Roman" w:hAnsi="Times New Roman" w:cs="Times New Roman"/>
          <w:bCs/>
          <w:color w:val="000000"/>
          <w:sz w:val="24"/>
          <w:szCs w:val="24"/>
          <w:lang w:eastAsia="ru-RU"/>
        </w:rPr>
        <w:t>Те о р и я л и т е р а т у р ы. Комеди</w:t>
      </w:r>
      <w:r>
        <w:rPr>
          <w:rFonts w:ascii="Times New Roman" w:eastAsia="Times New Roman" w:hAnsi="Times New Roman" w:cs="Times New Roman"/>
          <w:bCs/>
          <w:color w:val="000000"/>
          <w:sz w:val="24"/>
          <w:szCs w:val="24"/>
          <w:lang w:eastAsia="ru-RU"/>
        </w:rPr>
        <w:t>я (развитие представлений). Са</w:t>
      </w:r>
      <w:r w:rsidR="007A7614" w:rsidRPr="007A7614">
        <w:rPr>
          <w:rFonts w:ascii="Times New Roman" w:eastAsia="Times New Roman" w:hAnsi="Times New Roman" w:cs="Times New Roman"/>
          <w:bCs/>
          <w:color w:val="000000"/>
          <w:sz w:val="24"/>
          <w:szCs w:val="24"/>
          <w:lang w:eastAsia="ru-RU"/>
        </w:rPr>
        <w:t xml:space="preserve">тира и юмор (развитие представлений). Ремарки как форма выражения авторской поэзии (начальные представления). </w:t>
      </w:r>
      <w:r>
        <w:rPr>
          <w:rFonts w:ascii="Times New Roman" w:eastAsia="Times New Roman" w:hAnsi="Times New Roman" w:cs="Times New Roman"/>
          <w:bCs/>
          <w:color w:val="000000"/>
          <w:sz w:val="24"/>
          <w:szCs w:val="24"/>
          <w:lang w:eastAsia="ru-RU"/>
        </w:rPr>
        <w:t xml:space="preserve"> </w:t>
      </w:r>
    </w:p>
    <w:p w:rsidR="0032612D" w:rsidRDefault="0032612D" w:rsidP="00910615">
      <w:pPr>
        <w:shd w:val="clear" w:color="auto" w:fill="FFFFFF"/>
        <w:autoSpaceDE w:val="0"/>
        <w:autoSpaceDN w:val="0"/>
        <w:adjustRightInd w:val="0"/>
        <w:spacing w:after="0" w:line="240" w:lineRule="auto"/>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bCs/>
          <w:color w:val="000000"/>
          <w:sz w:val="24"/>
          <w:szCs w:val="24"/>
          <w:lang w:eastAsia="ru-RU"/>
        </w:rPr>
        <w:t xml:space="preserve">  </w:t>
      </w:r>
      <w:r w:rsidR="007A7614" w:rsidRPr="0032612D">
        <w:rPr>
          <w:rFonts w:ascii="Times New Roman" w:eastAsia="Times New Roman" w:hAnsi="Times New Roman" w:cs="Times New Roman"/>
          <w:b/>
          <w:bCs/>
          <w:color w:val="000000"/>
          <w:sz w:val="24"/>
          <w:szCs w:val="24"/>
          <w:lang w:eastAsia="ru-RU"/>
        </w:rPr>
        <w:t>«Шинель».</w:t>
      </w:r>
      <w:r w:rsidR="007A7614" w:rsidRPr="007A7614">
        <w:rPr>
          <w:rFonts w:ascii="Times New Roman" w:eastAsia="Times New Roman" w:hAnsi="Times New Roman" w:cs="Times New Roman"/>
          <w:bCs/>
          <w:color w:val="000000"/>
          <w:sz w:val="24"/>
          <w:szCs w:val="24"/>
          <w:lang w:eastAsia="ru-RU"/>
        </w:rPr>
        <w:t xml:space="preserve"> Образ «маленького человека» в литературе. Потеря Акакием Акакиевичем Башмачкин</w:t>
      </w:r>
      <w:r>
        <w:rPr>
          <w:rFonts w:ascii="Times New Roman" w:eastAsia="Times New Roman" w:hAnsi="Times New Roman" w:cs="Times New Roman"/>
          <w:bCs/>
          <w:color w:val="000000"/>
          <w:sz w:val="24"/>
          <w:szCs w:val="24"/>
          <w:lang w:eastAsia="ru-RU"/>
        </w:rPr>
        <w:t>ым лица (одиночество, косноязы</w:t>
      </w:r>
      <w:r w:rsidR="007A7614" w:rsidRPr="007A7614">
        <w:rPr>
          <w:rFonts w:ascii="Times New Roman" w:eastAsia="Times New Roman" w:hAnsi="Times New Roman" w:cs="Times New Roman"/>
          <w:bCs/>
          <w:color w:val="000000"/>
          <w:sz w:val="24"/>
          <w:szCs w:val="24"/>
          <w:lang w:eastAsia="ru-RU"/>
        </w:rPr>
        <w:t>чие). Шинель как последняя надежда согреться в холодном мире. Тщетность этой мечты. Петербург к</w:t>
      </w:r>
      <w:r>
        <w:rPr>
          <w:rFonts w:ascii="Times New Roman" w:eastAsia="Times New Roman" w:hAnsi="Times New Roman" w:cs="Times New Roman"/>
          <w:bCs/>
          <w:color w:val="000000"/>
          <w:sz w:val="24"/>
          <w:szCs w:val="24"/>
          <w:lang w:eastAsia="ru-RU"/>
        </w:rPr>
        <w:t>ак символ вечного адского холо</w:t>
      </w:r>
      <w:r w:rsidR="007A7614" w:rsidRPr="007A7614">
        <w:rPr>
          <w:rFonts w:ascii="Times New Roman" w:eastAsia="Times New Roman" w:hAnsi="Times New Roman" w:cs="Times New Roman"/>
          <w:bCs/>
          <w:color w:val="000000"/>
          <w:sz w:val="24"/>
          <w:szCs w:val="24"/>
          <w:lang w:eastAsia="ru-RU"/>
        </w:rPr>
        <w:t>да. Незлобивость мелкого чиновника, обладающего духовной силой и противостоящего бездушию обще</w:t>
      </w:r>
      <w:r>
        <w:rPr>
          <w:rFonts w:ascii="Times New Roman" w:eastAsia="Times New Roman" w:hAnsi="Times New Roman" w:cs="Times New Roman"/>
          <w:bCs/>
          <w:color w:val="000000"/>
          <w:sz w:val="24"/>
          <w:szCs w:val="24"/>
          <w:lang w:eastAsia="ru-RU"/>
        </w:rPr>
        <w:t>ства. Роль фантастики в художе</w:t>
      </w:r>
      <w:r w:rsidR="007A7614" w:rsidRPr="007A7614">
        <w:rPr>
          <w:rFonts w:ascii="Times New Roman" w:eastAsia="Times New Roman" w:hAnsi="Times New Roman" w:cs="Times New Roman"/>
          <w:bCs/>
          <w:color w:val="000000"/>
          <w:sz w:val="24"/>
          <w:szCs w:val="24"/>
          <w:lang w:eastAsia="ru-RU"/>
        </w:rPr>
        <w:t xml:space="preserve">ственном произведении. </w:t>
      </w:r>
    </w:p>
    <w:p w:rsidR="0032612D" w:rsidRDefault="0032612D" w:rsidP="00910615">
      <w:pPr>
        <w:shd w:val="clear" w:color="auto" w:fill="FFFFFF"/>
        <w:autoSpaceDE w:val="0"/>
        <w:autoSpaceDN w:val="0"/>
        <w:adjustRightInd w:val="0"/>
        <w:spacing w:after="0" w:line="240" w:lineRule="auto"/>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bCs/>
          <w:color w:val="000000"/>
          <w:sz w:val="24"/>
          <w:szCs w:val="24"/>
          <w:lang w:eastAsia="ru-RU"/>
        </w:rPr>
        <w:lastRenderedPageBreak/>
        <w:t xml:space="preserve">    </w:t>
      </w:r>
      <w:r w:rsidR="007A7614" w:rsidRPr="0032612D">
        <w:rPr>
          <w:rFonts w:ascii="Times New Roman" w:eastAsia="Times New Roman" w:hAnsi="Times New Roman" w:cs="Times New Roman"/>
          <w:b/>
          <w:bCs/>
          <w:color w:val="000000"/>
          <w:sz w:val="24"/>
          <w:szCs w:val="24"/>
          <w:lang w:eastAsia="ru-RU"/>
        </w:rPr>
        <w:t>Иван Сергеевич Тургенев.</w:t>
      </w:r>
      <w:r w:rsidR="007A7614" w:rsidRPr="007A7614">
        <w:rPr>
          <w:rFonts w:ascii="Times New Roman" w:eastAsia="Times New Roman" w:hAnsi="Times New Roman" w:cs="Times New Roman"/>
          <w:bCs/>
          <w:color w:val="000000"/>
          <w:sz w:val="24"/>
          <w:szCs w:val="24"/>
          <w:lang w:eastAsia="ru-RU"/>
        </w:rPr>
        <w:t xml:space="preserve"> Краткий рассказ о писателе (Тургенев как пропагандист русской литературы в Европе). </w:t>
      </w:r>
    </w:p>
    <w:p w:rsidR="0032612D" w:rsidRDefault="0032612D" w:rsidP="00910615">
      <w:pPr>
        <w:shd w:val="clear" w:color="auto" w:fill="FFFFFF"/>
        <w:autoSpaceDE w:val="0"/>
        <w:autoSpaceDN w:val="0"/>
        <w:adjustRightInd w:val="0"/>
        <w:spacing w:after="0" w:line="240" w:lineRule="auto"/>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bCs/>
          <w:color w:val="000000"/>
          <w:sz w:val="24"/>
          <w:szCs w:val="24"/>
          <w:lang w:eastAsia="ru-RU"/>
        </w:rPr>
        <w:t xml:space="preserve">    </w:t>
      </w:r>
      <w:r w:rsidR="007A7614" w:rsidRPr="007A7614">
        <w:rPr>
          <w:rFonts w:ascii="Times New Roman" w:eastAsia="Times New Roman" w:hAnsi="Times New Roman" w:cs="Times New Roman"/>
          <w:bCs/>
          <w:color w:val="000000"/>
          <w:sz w:val="24"/>
          <w:szCs w:val="24"/>
          <w:lang w:eastAsia="ru-RU"/>
        </w:rPr>
        <w:t xml:space="preserve">Рассказ </w:t>
      </w:r>
      <w:r w:rsidR="007A7614" w:rsidRPr="0032612D">
        <w:rPr>
          <w:rFonts w:ascii="Times New Roman" w:eastAsia="Times New Roman" w:hAnsi="Times New Roman" w:cs="Times New Roman"/>
          <w:b/>
          <w:bCs/>
          <w:color w:val="000000"/>
          <w:sz w:val="24"/>
          <w:szCs w:val="24"/>
          <w:lang w:eastAsia="ru-RU"/>
        </w:rPr>
        <w:t>«Певцы».</w:t>
      </w:r>
      <w:r w:rsidR="007A7614" w:rsidRPr="007A7614">
        <w:rPr>
          <w:rFonts w:ascii="Times New Roman" w:eastAsia="Times New Roman" w:hAnsi="Times New Roman" w:cs="Times New Roman"/>
          <w:bCs/>
          <w:color w:val="000000"/>
          <w:sz w:val="24"/>
          <w:szCs w:val="24"/>
          <w:lang w:eastAsia="ru-RU"/>
        </w:rPr>
        <w:t xml:space="preserve"> Изображение русской жизн</w:t>
      </w:r>
      <w:r>
        <w:rPr>
          <w:rFonts w:ascii="Times New Roman" w:eastAsia="Times New Roman" w:hAnsi="Times New Roman" w:cs="Times New Roman"/>
          <w:bCs/>
          <w:color w:val="000000"/>
          <w:sz w:val="24"/>
          <w:szCs w:val="24"/>
          <w:lang w:eastAsia="ru-RU"/>
        </w:rPr>
        <w:t>и и русских харак</w:t>
      </w:r>
      <w:r w:rsidR="007A7614" w:rsidRPr="007A7614">
        <w:rPr>
          <w:rFonts w:ascii="Times New Roman" w:eastAsia="Times New Roman" w:hAnsi="Times New Roman" w:cs="Times New Roman"/>
          <w:bCs/>
          <w:color w:val="000000"/>
          <w:sz w:val="24"/>
          <w:szCs w:val="24"/>
          <w:lang w:eastAsia="ru-RU"/>
        </w:rPr>
        <w:t xml:space="preserve">теров в рассказе. Образ рассказчика. Способы выражения авторской позиции. </w:t>
      </w:r>
    </w:p>
    <w:p w:rsidR="0032612D" w:rsidRDefault="0032612D" w:rsidP="00910615">
      <w:pPr>
        <w:shd w:val="clear" w:color="auto" w:fill="FFFFFF"/>
        <w:autoSpaceDE w:val="0"/>
        <w:autoSpaceDN w:val="0"/>
        <w:adjustRightInd w:val="0"/>
        <w:spacing w:after="0" w:line="240" w:lineRule="auto"/>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bCs/>
          <w:color w:val="000000"/>
          <w:sz w:val="24"/>
          <w:szCs w:val="24"/>
          <w:lang w:eastAsia="ru-RU"/>
        </w:rPr>
        <w:t xml:space="preserve">    </w:t>
      </w:r>
      <w:r w:rsidR="007A7614" w:rsidRPr="0032612D">
        <w:rPr>
          <w:rFonts w:ascii="Times New Roman" w:eastAsia="Times New Roman" w:hAnsi="Times New Roman" w:cs="Times New Roman"/>
          <w:b/>
          <w:bCs/>
          <w:color w:val="000000"/>
          <w:sz w:val="24"/>
          <w:szCs w:val="24"/>
          <w:lang w:eastAsia="ru-RU"/>
        </w:rPr>
        <w:t>Михаил Евграфович Салтыков-Щедрин.</w:t>
      </w:r>
      <w:r>
        <w:rPr>
          <w:rFonts w:ascii="Times New Roman" w:eastAsia="Times New Roman" w:hAnsi="Times New Roman" w:cs="Times New Roman"/>
          <w:bCs/>
          <w:color w:val="000000"/>
          <w:sz w:val="24"/>
          <w:szCs w:val="24"/>
          <w:lang w:eastAsia="ru-RU"/>
        </w:rPr>
        <w:t xml:space="preserve"> Краткий рассказ о писа</w:t>
      </w:r>
      <w:r w:rsidR="007A7614" w:rsidRPr="007A7614">
        <w:rPr>
          <w:rFonts w:ascii="Times New Roman" w:eastAsia="Times New Roman" w:hAnsi="Times New Roman" w:cs="Times New Roman"/>
          <w:bCs/>
          <w:color w:val="000000"/>
          <w:sz w:val="24"/>
          <w:szCs w:val="24"/>
          <w:lang w:eastAsia="ru-RU"/>
        </w:rPr>
        <w:t xml:space="preserve">теле, редакторе, издателе. </w:t>
      </w:r>
      <w:r w:rsidR="007A7614" w:rsidRPr="0032612D">
        <w:rPr>
          <w:rFonts w:ascii="Times New Roman" w:eastAsia="Times New Roman" w:hAnsi="Times New Roman" w:cs="Times New Roman"/>
          <w:b/>
          <w:bCs/>
          <w:color w:val="000000"/>
          <w:sz w:val="24"/>
          <w:szCs w:val="24"/>
          <w:lang w:eastAsia="ru-RU"/>
        </w:rPr>
        <w:t>«История одного города»</w:t>
      </w:r>
      <w:r w:rsidR="007A7614" w:rsidRPr="007A7614">
        <w:rPr>
          <w:rFonts w:ascii="Times New Roman" w:eastAsia="Times New Roman" w:hAnsi="Times New Roman" w:cs="Times New Roman"/>
          <w:bCs/>
          <w:color w:val="000000"/>
          <w:sz w:val="24"/>
          <w:szCs w:val="24"/>
          <w:lang w:eastAsia="ru-RU"/>
        </w:rPr>
        <w:t xml:space="preserve"> (</w:t>
      </w:r>
      <w:r>
        <w:rPr>
          <w:rFonts w:ascii="Times New Roman" w:eastAsia="Times New Roman" w:hAnsi="Times New Roman" w:cs="Times New Roman"/>
          <w:bCs/>
          <w:color w:val="000000"/>
          <w:sz w:val="24"/>
          <w:szCs w:val="24"/>
          <w:lang w:eastAsia="ru-RU"/>
        </w:rPr>
        <w:t>отрывок). Художественно-полити</w:t>
      </w:r>
      <w:r w:rsidR="007A7614" w:rsidRPr="007A7614">
        <w:rPr>
          <w:rFonts w:ascii="Times New Roman" w:eastAsia="Times New Roman" w:hAnsi="Times New Roman" w:cs="Times New Roman"/>
          <w:bCs/>
          <w:color w:val="000000"/>
          <w:sz w:val="24"/>
          <w:szCs w:val="24"/>
          <w:lang w:eastAsia="ru-RU"/>
        </w:rPr>
        <w:t>ческая сатира на со</w:t>
      </w:r>
      <w:r>
        <w:rPr>
          <w:rFonts w:ascii="Times New Roman" w:eastAsia="Times New Roman" w:hAnsi="Times New Roman" w:cs="Times New Roman"/>
          <w:bCs/>
          <w:color w:val="000000"/>
          <w:sz w:val="24"/>
          <w:szCs w:val="24"/>
          <w:lang w:eastAsia="ru-RU"/>
        </w:rPr>
        <w:t>-</w:t>
      </w:r>
      <w:r w:rsidR="007A7614" w:rsidRPr="007A7614">
        <w:rPr>
          <w:rFonts w:ascii="Times New Roman" w:eastAsia="Times New Roman" w:hAnsi="Times New Roman" w:cs="Times New Roman"/>
          <w:bCs/>
          <w:color w:val="000000"/>
          <w:sz w:val="24"/>
          <w:szCs w:val="24"/>
          <w:lang w:eastAsia="ru-RU"/>
        </w:rPr>
        <w:t>временные писат</w:t>
      </w:r>
      <w:r>
        <w:rPr>
          <w:rFonts w:ascii="Times New Roman" w:eastAsia="Times New Roman" w:hAnsi="Times New Roman" w:cs="Times New Roman"/>
          <w:bCs/>
          <w:color w:val="000000"/>
          <w:sz w:val="24"/>
          <w:szCs w:val="24"/>
          <w:lang w:eastAsia="ru-RU"/>
        </w:rPr>
        <w:t xml:space="preserve">елю порядки. Ирония писателя - </w:t>
      </w:r>
      <w:r w:rsidRPr="0032612D">
        <w:rPr>
          <w:rFonts w:ascii="Times New Roman" w:eastAsia="Times New Roman" w:hAnsi="Times New Roman" w:cs="Times New Roman"/>
          <w:bCs/>
          <w:color w:val="000000"/>
          <w:sz w:val="24"/>
          <w:szCs w:val="24"/>
          <w:lang w:eastAsia="ru-RU"/>
        </w:rPr>
        <w:t xml:space="preserve">гражданина, бичующего основанный </w:t>
      </w:r>
      <w:r>
        <w:rPr>
          <w:rFonts w:ascii="Times New Roman" w:eastAsia="Times New Roman" w:hAnsi="Times New Roman" w:cs="Times New Roman"/>
          <w:bCs/>
          <w:color w:val="000000"/>
          <w:sz w:val="24"/>
          <w:szCs w:val="24"/>
          <w:lang w:eastAsia="ru-RU"/>
        </w:rPr>
        <w:t>на бесправии народа строй. Гро</w:t>
      </w:r>
      <w:r w:rsidRPr="0032612D">
        <w:rPr>
          <w:rFonts w:ascii="Times New Roman" w:eastAsia="Times New Roman" w:hAnsi="Times New Roman" w:cs="Times New Roman"/>
          <w:bCs/>
          <w:color w:val="000000"/>
          <w:sz w:val="24"/>
          <w:szCs w:val="24"/>
          <w:lang w:eastAsia="ru-RU"/>
        </w:rPr>
        <w:t>тескные образы градоначальников.</w:t>
      </w:r>
      <w:r>
        <w:rPr>
          <w:rFonts w:ascii="Times New Roman" w:eastAsia="Times New Roman" w:hAnsi="Times New Roman" w:cs="Times New Roman"/>
          <w:bCs/>
          <w:color w:val="000000"/>
          <w:sz w:val="24"/>
          <w:szCs w:val="24"/>
          <w:lang w:eastAsia="ru-RU"/>
        </w:rPr>
        <w:t xml:space="preserve"> Пародия на официальные истори</w:t>
      </w:r>
      <w:r w:rsidRPr="0032612D">
        <w:rPr>
          <w:rFonts w:ascii="Times New Roman" w:eastAsia="Times New Roman" w:hAnsi="Times New Roman" w:cs="Times New Roman"/>
          <w:bCs/>
          <w:color w:val="000000"/>
          <w:sz w:val="24"/>
          <w:szCs w:val="24"/>
          <w:lang w:eastAsia="ru-RU"/>
        </w:rPr>
        <w:t xml:space="preserve">ческие сочинения. </w:t>
      </w:r>
    </w:p>
    <w:p w:rsidR="0032612D" w:rsidRDefault="0032612D" w:rsidP="00910615">
      <w:pPr>
        <w:shd w:val="clear" w:color="auto" w:fill="FFFFFF"/>
        <w:autoSpaceDE w:val="0"/>
        <w:autoSpaceDN w:val="0"/>
        <w:adjustRightInd w:val="0"/>
        <w:spacing w:after="0" w:line="240" w:lineRule="auto"/>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bCs/>
          <w:color w:val="000000"/>
          <w:sz w:val="24"/>
          <w:szCs w:val="24"/>
          <w:lang w:eastAsia="ru-RU"/>
        </w:rPr>
        <w:t xml:space="preserve">    </w:t>
      </w:r>
      <w:r w:rsidRPr="0032612D">
        <w:rPr>
          <w:rFonts w:ascii="Times New Roman" w:eastAsia="Times New Roman" w:hAnsi="Times New Roman" w:cs="Times New Roman"/>
          <w:bCs/>
          <w:color w:val="000000"/>
          <w:sz w:val="24"/>
          <w:szCs w:val="24"/>
          <w:lang w:eastAsia="ru-RU"/>
        </w:rPr>
        <w:t>Те о р и я л и т е р а т у р ы. Гипербола, гротеск (развити</w:t>
      </w:r>
      <w:r>
        <w:rPr>
          <w:rFonts w:ascii="Times New Roman" w:eastAsia="Times New Roman" w:hAnsi="Times New Roman" w:cs="Times New Roman"/>
          <w:bCs/>
          <w:color w:val="000000"/>
          <w:sz w:val="24"/>
          <w:szCs w:val="24"/>
          <w:lang w:eastAsia="ru-RU"/>
        </w:rPr>
        <w:t>е представ</w:t>
      </w:r>
      <w:r w:rsidRPr="0032612D">
        <w:rPr>
          <w:rFonts w:ascii="Times New Roman" w:eastAsia="Times New Roman" w:hAnsi="Times New Roman" w:cs="Times New Roman"/>
          <w:bCs/>
          <w:color w:val="000000"/>
          <w:sz w:val="24"/>
          <w:szCs w:val="24"/>
          <w:lang w:eastAsia="ru-RU"/>
        </w:rPr>
        <w:t xml:space="preserve">лений). Литературная пародия (начальные представления). Эзопов язык (развитие понятия). </w:t>
      </w:r>
    </w:p>
    <w:p w:rsidR="0032612D" w:rsidRDefault="0032612D" w:rsidP="00910615">
      <w:pPr>
        <w:shd w:val="clear" w:color="auto" w:fill="FFFFFF"/>
        <w:autoSpaceDE w:val="0"/>
        <w:autoSpaceDN w:val="0"/>
        <w:adjustRightInd w:val="0"/>
        <w:spacing w:after="0" w:line="240" w:lineRule="auto"/>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bCs/>
          <w:color w:val="000000"/>
          <w:sz w:val="24"/>
          <w:szCs w:val="24"/>
          <w:lang w:eastAsia="ru-RU"/>
        </w:rPr>
        <w:t xml:space="preserve">    </w:t>
      </w:r>
      <w:r w:rsidRPr="0032612D">
        <w:rPr>
          <w:rFonts w:ascii="Times New Roman" w:eastAsia="Times New Roman" w:hAnsi="Times New Roman" w:cs="Times New Roman"/>
          <w:b/>
          <w:bCs/>
          <w:color w:val="000000"/>
          <w:sz w:val="24"/>
          <w:szCs w:val="24"/>
          <w:lang w:eastAsia="ru-RU"/>
        </w:rPr>
        <w:t>Николай Семёнович Лесков</w:t>
      </w:r>
      <w:r w:rsidRPr="0032612D">
        <w:rPr>
          <w:rFonts w:ascii="Times New Roman" w:eastAsia="Times New Roman" w:hAnsi="Times New Roman" w:cs="Times New Roman"/>
          <w:bCs/>
          <w:color w:val="000000"/>
          <w:sz w:val="24"/>
          <w:szCs w:val="24"/>
          <w:lang w:eastAsia="ru-RU"/>
        </w:rPr>
        <w:t>. Краткий рассказ о писателе.</w:t>
      </w:r>
    </w:p>
    <w:p w:rsidR="0032612D" w:rsidRDefault="0032612D" w:rsidP="00910615">
      <w:pPr>
        <w:shd w:val="clear" w:color="auto" w:fill="FFFFFF"/>
        <w:autoSpaceDE w:val="0"/>
        <w:autoSpaceDN w:val="0"/>
        <w:adjustRightInd w:val="0"/>
        <w:spacing w:after="0" w:line="240" w:lineRule="auto"/>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bCs/>
          <w:color w:val="000000"/>
          <w:sz w:val="24"/>
          <w:szCs w:val="24"/>
          <w:lang w:eastAsia="ru-RU"/>
        </w:rPr>
        <w:t xml:space="preserve">  </w:t>
      </w:r>
      <w:r w:rsidRPr="0032612D">
        <w:rPr>
          <w:rFonts w:ascii="Times New Roman" w:eastAsia="Times New Roman" w:hAnsi="Times New Roman" w:cs="Times New Roman"/>
          <w:bCs/>
          <w:color w:val="000000"/>
          <w:sz w:val="24"/>
          <w:szCs w:val="24"/>
          <w:lang w:eastAsia="ru-RU"/>
        </w:rPr>
        <w:t xml:space="preserve"> </w:t>
      </w:r>
      <w:r w:rsidRPr="0032612D">
        <w:rPr>
          <w:rFonts w:ascii="Times New Roman" w:eastAsia="Times New Roman" w:hAnsi="Times New Roman" w:cs="Times New Roman"/>
          <w:b/>
          <w:bCs/>
          <w:color w:val="000000"/>
          <w:sz w:val="24"/>
          <w:szCs w:val="24"/>
          <w:lang w:eastAsia="ru-RU"/>
        </w:rPr>
        <w:t>«Старый гений».</w:t>
      </w:r>
      <w:r w:rsidRPr="0032612D">
        <w:rPr>
          <w:rFonts w:ascii="Times New Roman" w:eastAsia="Times New Roman" w:hAnsi="Times New Roman" w:cs="Times New Roman"/>
          <w:bCs/>
          <w:color w:val="000000"/>
          <w:sz w:val="24"/>
          <w:szCs w:val="24"/>
          <w:lang w:eastAsia="ru-RU"/>
        </w:rPr>
        <w:t xml:space="preserve"> Сатира на </w:t>
      </w:r>
      <w:r>
        <w:rPr>
          <w:rFonts w:ascii="Times New Roman" w:eastAsia="Times New Roman" w:hAnsi="Times New Roman" w:cs="Times New Roman"/>
          <w:bCs/>
          <w:color w:val="000000"/>
          <w:sz w:val="24"/>
          <w:szCs w:val="24"/>
          <w:lang w:eastAsia="ru-RU"/>
        </w:rPr>
        <w:t>чиновничество. Защита беззащит</w:t>
      </w:r>
      <w:r w:rsidRPr="0032612D">
        <w:rPr>
          <w:rFonts w:ascii="Times New Roman" w:eastAsia="Times New Roman" w:hAnsi="Times New Roman" w:cs="Times New Roman"/>
          <w:bCs/>
          <w:color w:val="000000"/>
          <w:sz w:val="24"/>
          <w:szCs w:val="24"/>
          <w:lang w:eastAsia="ru-RU"/>
        </w:rPr>
        <w:t xml:space="preserve">ных. Нравственные проблемы рассказа. Деталь как средство создания образа в рассказе. </w:t>
      </w:r>
    </w:p>
    <w:p w:rsidR="0032612D" w:rsidRDefault="0032612D" w:rsidP="00910615">
      <w:pPr>
        <w:shd w:val="clear" w:color="auto" w:fill="FFFFFF"/>
        <w:autoSpaceDE w:val="0"/>
        <w:autoSpaceDN w:val="0"/>
        <w:adjustRightInd w:val="0"/>
        <w:spacing w:after="0" w:line="240" w:lineRule="auto"/>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bCs/>
          <w:color w:val="000000"/>
          <w:sz w:val="24"/>
          <w:szCs w:val="24"/>
          <w:lang w:eastAsia="ru-RU"/>
        </w:rPr>
        <w:t xml:space="preserve">    </w:t>
      </w:r>
      <w:r w:rsidRPr="0032612D">
        <w:rPr>
          <w:rFonts w:ascii="Times New Roman" w:eastAsia="Times New Roman" w:hAnsi="Times New Roman" w:cs="Times New Roman"/>
          <w:bCs/>
          <w:color w:val="000000"/>
          <w:sz w:val="24"/>
          <w:szCs w:val="24"/>
          <w:lang w:eastAsia="ru-RU"/>
        </w:rPr>
        <w:t>Те о р и я л и т е р а т у р ы. Расска</w:t>
      </w:r>
      <w:r>
        <w:rPr>
          <w:rFonts w:ascii="Times New Roman" w:eastAsia="Times New Roman" w:hAnsi="Times New Roman" w:cs="Times New Roman"/>
          <w:bCs/>
          <w:color w:val="000000"/>
          <w:sz w:val="24"/>
          <w:szCs w:val="24"/>
          <w:lang w:eastAsia="ru-RU"/>
        </w:rPr>
        <w:t>з (развитие представлений). Ху</w:t>
      </w:r>
      <w:r w:rsidRPr="0032612D">
        <w:rPr>
          <w:rFonts w:ascii="Times New Roman" w:eastAsia="Times New Roman" w:hAnsi="Times New Roman" w:cs="Times New Roman"/>
          <w:bCs/>
          <w:color w:val="000000"/>
          <w:sz w:val="24"/>
          <w:szCs w:val="24"/>
          <w:lang w:eastAsia="ru-RU"/>
        </w:rPr>
        <w:t xml:space="preserve">дожественная деталь (развитие представлений). </w:t>
      </w:r>
    </w:p>
    <w:p w:rsidR="0032612D" w:rsidRDefault="0032612D" w:rsidP="00910615">
      <w:pPr>
        <w:shd w:val="clear" w:color="auto" w:fill="FFFFFF"/>
        <w:autoSpaceDE w:val="0"/>
        <w:autoSpaceDN w:val="0"/>
        <w:adjustRightInd w:val="0"/>
        <w:spacing w:after="0" w:line="240" w:lineRule="auto"/>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bCs/>
          <w:color w:val="000000"/>
          <w:sz w:val="24"/>
          <w:szCs w:val="24"/>
          <w:lang w:eastAsia="ru-RU"/>
        </w:rPr>
        <w:t xml:space="preserve">    </w:t>
      </w:r>
      <w:r w:rsidRPr="0032612D">
        <w:rPr>
          <w:rFonts w:ascii="Times New Roman" w:eastAsia="Times New Roman" w:hAnsi="Times New Roman" w:cs="Times New Roman"/>
          <w:b/>
          <w:bCs/>
          <w:color w:val="000000"/>
          <w:sz w:val="24"/>
          <w:szCs w:val="24"/>
          <w:lang w:eastAsia="ru-RU"/>
        </w:rPr>
        <w:t>Лев Николаевич Толстой</w:t>
      </w:r>
      <w:r w:rsidRPr="0032612D">
        <w:rPr>
          <w:rFonts w:ascii="Times New Roman" w:eastAsia="Times New Roman" w:hAnsi="Times New Roman" w:cs="Times New Roman"/>
          <w:bCs/>
          <w:color w:val="000000"/>
          <w:sz w:val="24"/>
          <w:szCs w:val="24"/>
          <w:lang w:eastAsia="ru-RU"/>
        </w:rPr>
        <w:t>. Краткий</w:t>
      </w:r>
      <w:r>
        <w:rPr>
          <w:rFonts w:ascii="Times New Roman" w:eastAsia="Times New Roman" w:hAnsi="Times New Roman" w:cs="Times New Roman"/>
          <w:bCs/>
          <w:color w:val="000000"/>
          <w:sz w:val="24"/>
          <w:szCs w:val="24"/>
          <w:lang w:eastAsia="ru-RU"/>
        </w:rPr>
        <w:t xml:space="preserve"> рассказ о писателе. Идеал вза</w:t>
      </w:r>
      <w:r w:rsidRPr="0032612D">
        <w:rPr>
          <w:rFonts w:ascii="Times New Roman" w:eastAsia="Times New Roman" w:hAnsi="Times New Roman" w:cs="Times New Roman"/>
          <w:bCs/>
          <w:color w:val="000000"/>
          <w:sz w:val="24"/>
          <w:szCs w:val="24"/>
          <w:lang w:eastAsia="ru-RU"/>
        </w:rPr>
        <w:t xml:space="preserve">имной любви и согласия в обществе. </w:t>
      </w:r>
    </w:p>
    <w:p w:rsidR="0032612D" w:rsidRDefault="0032612D" w:rsidP="00910615">
      <w:pPr>
        <w:shd w:val="clear" w:color="auto" w:fill="FFFFFF"/>
        <w:autoSpaceDE w:val="0"/>
        <w:autoSpaceDN w:val="0"/>
        <w:adjustRightInd w:val="0"/>
        <w:spacing w:after="0" w:line="240" w:lineRule="auto"/>
        <w:rPr>
          <w:rFonts w:ascii="Times New Roman" w:eastAsia="Times New Roman" w:hAnsi="Times New Roman" w:cs="Times New Roman"/>
          <w:bCs/>
          <w:color w:val="000000"/>
          <w:sz w:val="24"/>
          <w:szCs w:val="24"/>
          <w:lang w:eastAsia="ru-RU"/>
        </w:rPr>
      </w:pPr>
      <w:r w:rsidRPr="0032612D">
        <w:rPr>
          <w:rFonts w:ascii="Times New Roman" w:eastAsia="Times New Roman" w:hAnsi="Times New Roman" w:cs="Times New Roman"/>
          <w:b/>
          <w:bCs/>
          <w:color w:val="000000"/>
          <w:sz w:val="24"/>
          <w:szCs w:val="24"/>
          <w:lang w:eastAsia="ru-RU"/>
        </w:rPr>
        <w:t xml:space="preserve">   «После бала».</w:t>
      </w:r>
      <w:r w:rsidRPr="0032612D">
        <w:rPr>
          <w:rFonts w:ascii="Times New Roman" w:eastAsia="Times New Roman" w:hAnsi="Times New Roman" w:cs="Times New Roman"/>
          <w:bCs/>
          <w:color w:val="000000"/>
          <w:sz w:val="24"/>
          <w:szCs w:val="24"/>
          <w:lang w:eastAsia="ru-RU"/>
        </w:rPr>
        <w:t xml:space="preserve"> Идея разделённости двух Россий. Противоречие между сословиями и внутри сосло</w:t>
      </w:r>
      <w:r>
        <w:rPr>
          <w:rFonts w:ascii="Times New Roman" w:eastAsia="Times New Roman" w:hAnsi="Times New Roman" w:cs="Times New Roman"/>
          <w:bCs/>
          <w:color w:val="000000"/>
          <w:sz w:val="24"/>
          <w:szCs w:val="24"/>
          <w:lang w:eastAsia="ru-RU"/>
        </w:rPr>
        <w:t>вий. Контраст как средство рас</w:t>
      </w:r>
      <w:r w:rsidRPr="0032612D">
        <w:rPr>
          <w:rFonts w:ascii="Times New Roman" w:eastAsia="Times New Roman" w:hAnsi="Times New Roman" w:cs="Times New Roman"/>
          <w:bCs/>
          <w:color w:val="000000"/>
          <w:sz w:val="24"/>
          <w:szCs w:val="24"/>
          <w:lang w:eastAsia="ru-RU"/>
        </w:rPr>
        <w:t>крытия конфликта. Психологизм рассказа. Нравственность в основе поступков героя. Мечта о воссоединении дворянства и народа.</w:t>
      </w:r>
    </w:p>
    <w:p w:rsidR="0032612D" w:rsidRDefault="0032612D" w:rsidP="00910615">
      <w:pPr>
        <w:shd w:val="clear" w:color="auto" w:fill="FFFFFF"/>
        <w:autoSpaceDE w:val="0"/>
        <w:autoSpaceDN w:val="0"/>
        <w:adjustRightInd w:val="0"/>
        <w:spacing w:after="0" w:line="240" w:lineRule="auto"/>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bCs/>
          <w:color w:val="000000"/>
          <w:sz w:val="24"/>
          <w:szCs w:val="24"/>
          <w:lang w:eastAsia="ru-RU"/>
        </w:rPr>
        <w:t xml:space="preserve">   </w:t>
      </w:r>
      <w:r w:rsidRPr="0032612D">
        <w:rPr>
          <w:rFonts w:ascii="Times New Roman" w:eastAsia="Times New Roman" w:hAnsi="Times New Roman" w:cs="Times New Roman"/>
          <w:bCs/>
          <w:color w:val="000000"/>
          <w:sz w:val="24"/>
          <w:szCs w:val="24"/>
          <w:lang w:eastAsia="ru-RU"/>
        </w:rPr>
        <w:t xml:space="preserve"> Те о р и я л и т е р а т у р ы. Художе</w:t>
      </w:r>
      <w:r>
        <w:rPr>
          <w:rFonts w:ascii="Times New Roman" w:eastAsia="Times New Roman" w:hAnsi="Times New Roman" w:cs="Times New Roman"/>
          <w:bCs/>
          <w:color w:val="000000"/>
          <w:sz w:val="24"/>
          <w:szCs w:val="24"/>
          <w:lang w:eastAsia="ru-RU"/>
        </w:rPr>
        <w:t>ственная деталь. Антитеза (раз</w:t>
      </w:r>
      <w:r w:rsidRPr="0032612D">
        <w:rPr>
          <w:rFonts w:ascii="Times New Roman" w:eastAsia="Times New Roman" w:hAnsi="Times New Roman" w:cs="Times New Roman"/>
          <w:bCs/>
          <w:color w:val="000000"/>
          <w:sz w:val="24"/>
          <w:szCs w:val="24"/>
          <w:lang w:eastAsia="ru-RU"/>
        </w:rPr>
        <w:t xml:space="preserve">витие представлений). Композиция (развитие представлений). Роль антитезы в композиции произведений. </w:t>
      </w:r>
    </w:p>
    <w:p w:rsidR="0032612D" w:rsidRDefault="0032612D" w:rsidP="00910615">
      <w:pPr>
        <w:shd w:val="clear" w:color="auto" w:fill="FFFFFF"/>
        <w:autoSpaceDE w:val="0"/>
        <w:autoSpaceDN w:val="0"/>
        <w:adjustRightInd w:val="0"/>
        <w:spacing w:after="0" w:line="240" w:lineRule="auto"/>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bCs/>
          <w:color w:val="000000"/>
          <w:sz w:val="24"/>
          <w:szCs w:val="24"/>
          <w:lang w:eastAsia="ru-RU"/>
        </w:rPr>
        <w:t xml:space="preserve">                  </w:t>
      </w:r>
      <w:r w:rsidRPr="0032612D">
        <w:rPr>
          <w:rFonts w:ascii="Times New Roman" w:eastAsia="Times New Roman" w:hAnsi="Times New Roman" w:cs="Times New Roman"/>
          <w:b/>
          <w:bCs/>
          <w:color w:val="000000"/>
          <w:sz w:val="24"/>
          <w:szCs w:val="24"/>
          <w:lang w:eastAsia="ru-RU"/>
        </w:rPr>
        <w:t>Поэзия родной природы в русской литературе XIX века (</w:t>
      </w:r>
      <w:r w:rsidRPr="0032612D">
        <w:rPr>
          <w:rFonts w:ascii="Times New Roman" w:eastAsia="Times New Roman" w:hAnsi="Times New Roman" w:cs="Times New Roman"/>
          <w:bCs/>
          <w:color w:val="000000"/>
          <w:sz w:val="24"/>
          <w:szCs w:val="24"/>
          <w:lang w:eastAsia="ru-RU"/>
        </w:rPr>
        <w:t xml:space="preserve">обзор) </w:t>
      </w:r>
    </w:p>
    <w:p w:rsidR="0032612D" w:rsidRDefault="0032612D" w:rsidP="00910615">
      <w:pPr>
        <w:shd w:val="clear" w:color="auto" w:fill="FFFFFF"/>
        <w:autoSpaceDE w:val="0"/>
        <w:autoSpaceDN w:val="0"/>
        <w:adjustRightInd w:val="0"/>
        <w:spacing w:after="0" w:line="240" w:lineRule="auto"/>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Cs/>
          <w:color w:val="000000"/>
          <w:sz w:val="24"/>
          <w:szCs w:val="24"/>
          <w:lang w:eastAsia="ru-RU"/>
        </w:rPr>
        <w:t xml:space="preserve">   </w:t>
      </w:r>
      <w:r w:rsidRPr="0032612D">
        <w:rPr>
          <w:rFonts w:ascii="Times New Roman" w:eastAsia="Times New Roman" w:hAnsi="Times New Roman" w:cs="Times New Roman"/>
          <w:b/>
          <w:bCs/>
          <w:color w:val="000000"/>
          <w:sz w:val="24"/>
          <w:szCs w:val="24"/>
          <w:lang w:eastAsia="ru-RU"/>
        </w:rPr>
        <w:t>А. С. Пушкин. «Цветы последние милей.</w:t>
      </w:r>
      <w:r>
        <w:rPr>
          <w:rFonts w:ascii="Times New Roman" w:eastAsia="Times New Roman" w:hAnsi="Times New Roman" w:cs="Times New Roman"/>
          <w:b/>
          <w:bCs/>
          <w:color w:val="000000"/>
          <w:sz w:val="24"/>
          <w:szCs w:val="24"/>
          <w:lang w:eastAsia="ru-RU"/>
        </w:rPr>
        <w:t>..»; М. Ю. Лермон</w:t>
      </w:r>
      <w:r w:rsidRPr="0032612D">
        <w:rPr>
          <w:rFonts w:ascii="Times New Roman" w:eastAsia="Times New Roman" w:hAnsi="Times New Roman" w:cs="Times New Roman"/>
          <w:b/>
          <w:bCs/>
          <w:color w:val="000000"/>
          <w:sz w:val="24"/>
          <w:szCs w:val="24"/>
          <w:lang w:eastAsia="ru-RU"/>
        </w:rPr>
        <w:t>тов. «Осень»; Ф. И. Тютчев. «О</w:t>
      </w:r>
      <w:r>
        <w:rPr>
          <w:rFonts w:ascii="Times New Roman" w:eastAsia="Times New Roman" w:hAnsi="Times New Roman" w:cs="Times New Roman"/>
          <w:b/>
          <w:bCs/>
          <w:color w:val="000000"/>
          <w:sz w:val="24"/>
          <w:szCs w:val="24"/>
          <w:lang w:eastAsia="ru-RU"/>
        </w:rPr>
        <w:t>сенний вечер»; А. А. Фет. «Пер</w:t>
      </w:r>
      <w:r w:rsidRPr="0032612D">
        <w:rPr>
          <w:rFonts w:ascii="Times New Roman" w:eastAsia="Times New Roman" w:hAnsi="Times New Roman" w:cs="Times New Roman"/>
          <w:b/>
          <w:bCs/>
          <w:color w:val="000000"/>
          <w:sz w:val="24"/>
          <w:szCs w:val="24"/>
          <w:lang w:eastAsia="ru-RU"/>
        </w:rPr>
        <w:t xml:space="preserve">вый ландыш»; А. Н. Майков. «Поле зыблется цветами...». </w:t>
      </w:r>
    </w:p>
    <w:p w:rsidR="0032612D" w:rsidRDefault="0032612D" w:rsidP="00910615">
      <w:pPr>
        <w:shd w:val="clear" w:color="auto" w:fill="FFFFFF"/>
        <w:autoSpaceDE w:val="0"/>
        <w:autoSpaceDN w:val="0"/>
        <w:adjustRightInd w:val="0"/>
        <w:spacing w:after="0" w:line="240" w:lineRule="auto"/>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b/>
          <w:bCs/>
          <w:color w:val="000000"/>
          <w:sz w:val="24"/>
          <w:szCs w:val="24"/>
          <w:lang w:eastAsia="ru-RU"/>
        </w:rPr>
        <w:t xml:space="preserve">     </w:t>
      </w:r>
      <w:r w:rsidRPr="0032612D">
        <w:rPr>
          <w:rFonts w:ascii="Times New Roman" w:eastAsia="Times New Roman" w:hAnsi="Times New Roman" w:cs="Times New Roman"/>
          <w:b/>
          <w:bCs/>
          <w:color w:val="000000"/>
          <w:sz w:val="24"/>
          <w:szCs w:val="24"/>
          <w:lang w:eastAsia="ru-RU"/>
        </w:rPr>
        <w:t>Антон Павлович Чехов.</w:t>
      </w:r>
      <w:r w:rsidRPr="0032612D">
        <w:rPr>
          <w:rFonts w:ascii="Times New Roman" w:eastAsia="Times New Roman" w:hAnsi="Times New Roman" w:cs="Times New Roman"/>
          <w:bCs/>
          <w:color w:val="000000"/>
          <w:sz w:val="24"/>
          <w:szCs w:val="24"/>
          <w:lang w:eastAsia="ru-RU"/>
        </w:rPr>
        <w:t xml:space="preserve"> Краткий рассказ о писателе</w:t>
      </w:r>
      <w:r w:rsidRPr="0032612D">
        <w:rPr>
          <w:rFonts w:ascii="Times New Roman" w:eastAsia="Times New Roman" w:hAnsi="Times New Roman" w:cs="Times New Roman"/>
          <w:b/>
          <w:bCs/>
          <w:color w:val="000000"/>
          <w:sz w:val="24"/>
          <w:szCs w:val="24"/>
          <w:lang w:eastAsia="ru-RU"/>
        </w:rPr>
        <w:t>. «О любви»</w:t>
      </w:r>
      <w:r w:rsidRPr="0032612D">
        <w:rPr>
          <w:rFonts w:ascii="Times New Roman" w:eastAsia="Times New Roman" w:hAnsi="Times New Roman" w:cs="Times New Roman"/>
          <w:bCs/>
          <w:color w:val="000000"/>
          <w:sz w:val="24"/>
          <w:szCs w:val="24"/>
          <w:lang w:eastAsia="ru-RU"/>
        </w:rPr>
        <w:t xml:space="preserve"> (из трилогии). История о любви и упущенном счастье. </w:t>
      </w:r>
    </w:p>
    <w:p w:rsidR="0032612D" w:rsidRDefault="0032612D" w:rsidP="00910615">
      <w:pPr>
        <w:shd w:val="clear" w:color="auto" w:fill="FFFFFF"/>
        <w:autoSpaceDE w:val="0"/>
        <w:autoSpaceDN w:val="0"/>
        <w:adjustRightInd w:val="0"/>
        <w:spacing w:after="0" w:line="240" w:lineRule="auto"/>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bCs/>
          <w:color w:val="000000"/>
          <w:sz w:val="24"/>
          <w:szCs w:val="24"/>
          <w:lang w:eastAsia="ru-RU"/>
        </w:rPr>
        <w:t xml:space="preserve">    </w:t>
      </w:r>
      <w:r w:rsidRPr="0032612D">
        <w:rPr>
          <w:rFonts w:ascii="Times New Roman" w:eastAsia="Times New Roman" w:hAnsi="Times New Roman" w:cs="Times New Roman"/>
          <w:bCs/>
          <w:color w:val="000000"/>
          <w:sz w:val="24"/>
          <w:szCs w:val="24"/>
          <w:lang w:eastAsia="ru-RU"/>
        </w:rPr>
        <w:t>Те о р и я л и т е р а т у р ы. Психо</w:t>
      </w:r>
      <w:r>
        <w:rPr>
          <w:rFonts w:ascii="Times New Roman" w:eastAsia="Times New Roman" w:hAnsi="Times New Roman" w:cs="Times New Roman"/>
          <w:bCs/>
          <w:color w:val="000000"/>
          <w:sz w:val="24"/>
          <w:szCs w:val="24"/>
          <w:lang w:eastAsia="ru-RU"/>
        </w:rPr>
        <w:t>логизм художественной литерату</w:t>
      </w:r>
      <w:r w:rsidRPr="0032612D">
        <w:rPr>
          <w:rFonts w:ascii="Times New Roman" w:eastAsia="Times New Roman" w:hAnsi="Times New Roman" w:cs="Times New Roman"/>
          <w:bCs/>
          <w:color w:val="000000"/>
          <w:sz w:val="24"/>
          <w:szCs w:val="24"/>
          <w:lang w:eastAsia="ru-RU"/>
        </w:rPr>
        <w:t xml:space="preserve">ры (начальные представления). </w:t>
      </w:r>
    </w:p>
    <w:p w:rsidR="0032612D" w:rsidRDefault="0032612D" w:rsidP="00910615">
      <w:pPr>
        <w:shd w:val="clear" w:color="auto" w:fill="FFFFFF"/>
        <w:autoSpaceDE w:val="0"/>
        <w:autoSpaceDN w:val="0"/>
        <w:adjustRightInd w:val="0"/>
        <w:spacing w:after="0" w:line="240" w:lineRule="auto"/>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bCs/>
          <w:color w:val="000000"/>
          <w:sz w:val="24"/>
          <w:szCs w:val="24"/>
          <w:lang w:eastAsia="ru-RU"/>
        </w:rPr>
        <w:t xml:space="preserve">                                             </w:t>
      </w:r>
      <w:r w:rsidRPr="0032612D">
        <w:rPr>
          <w:rFonts w:ascii="Times New Roman" w:eastAsia="Times New Roman" w:hAnsi="Times New Roman" w:cs="Times New Roman"/>
          <w:bCs/>
          <w:color w:val="000000"/>
          <w:sz w:val="24"/>
          <w:szCs w:val="24"/>
          <w:lang w:eastAsia="ru-RU"/>
        </w:rPr>
        <w:t xml:space="preserve">ИЗ РУССКОЙ ЛИТЕРАТУРЫ XX ВЕКА </w:t>
      </w:r>
    </w:p>
    <w:p w:rsidR="0032612D" w:rsidRDefault="0032612D" w:rsidP="00910615">
      <w:pPr>
        <w:shd w:val="clear" w:color="auto" w:fill="FFFFFF"/>
        <w:autoSpaceDE w:val="0"/>
        <w:autoSpaceDN w:val="0"/>
        <w:adjustRightInd w:val="0"/>
        <w:spacing w:after="0" w:line="240" w:lineRule="auto"/>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bCs/>
          <w:color w:val="000000"/>
          <w:sz w:val="24"/>
          <w:szCs w:val="24"/>
          <w:lang w:eastAsia="ru-RU"/>
        </w:rPr>
        <w:t xml:space="preserve">     </w:t>
      </w:r>
      <w:r w:rsidRPr="0032612D">
        <w:rPr>
          <w:rFonts w:ascii="Times New Roman" w:eastAsia="Times New Roman" w:hAnsi="Times New Roman" w:cs="Times New Roman"/>
          <w:b/>
          <w:bCs/>
          <w:color w:val="000000"/>
          <w:sz w:val="24"/>
          <w:szCs w:val="24"/>
          <w:lang w:eastAsia="ru-RU"/>
        </w:rPr>
        <w:t>Иван Алексеевич Бунин.</w:t>
      </w:r>
      <w:r w:rsidRPr="0032612D">
        <w:rPr>
          <w:rFonts w:ascii="Times New Roman" w:eastAsia="Times New Roman" w:hAnsi="Times New Roman" w:cs="Times New Roman"/>
          <w:bCs/>
          <w:color w:val="000000"/>
          <w:sz w:val="24"/>
          <w:szCs w:val="24"/>
          <w:lang w:eastAsia="ru-RU"/>
        </w:rPr>
        <w:t xml:space="preserve"> Краткий рассказ о писателе. </w:t>
      </w:r>
      <w:r w:rsidRPr="0032612D">
        <w:rPr>
          <w:rFonts w:ascii="Times New Roman" w:eastAsia="Times New Roman" w:hAnsi="Times New Roman" w:cs="Times New Roman"/>
          <w:b/>
          <w:bCs/>
          <w:color w:val="000000"/>
          <w:sz w:val="24"/>
          <w:szCs w:val="24"/>
          <w:lang w:eastAsia="ru-RU"/>
        </w:rPr>
        <w:t>«Кавказ».</w:t>
      </w:r>
      <w:r w:rsidRPr="0032612D">
        <w:rPr>
          <w:rFonts w:ascii="Times New Roman" w:eastAsia="Times New Roman" w:hAnsi="Times New Roman" w:cs="Times New Roman"/>
          <w:bCs/>
          <w:color w:val="000000"/>
          <w:sz w:val="24"/>
          <w:szCs w:val="24"/>
          <w:lang w:eastAsia="ru-RU"/>
        </w:rPr>
        <w:t xml:space="preserve"> Повествование о любви в различных её состояниях и в различных жизненных ситуациях. Мастерство Бунина-рассказчика. Психологизм прозы писателя. </w:t>
      </w:r>
    </w:p>
    <w:p w:rsidR="0032612D" w:rsidRDefault="0032612D" w:rsidP="00910615">
      <w:pPr>
        <w:shd w:val="clear" w:color="auto" w:fill="FFFFFF"/>
        <w:autoSpaceDE w:val="0"/>
        <w:autoSpaceDN w:val="0"/>
        <w:adjustRightInd w:val="0"/>
        <w:spacing w:after="0" w:line="240" w:lineRule="auto"/>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bCs/>
          <w:color w:val="000000"/>
          <w:sz w:val="24"/>
          <w:szCs w:val="24"/>
          <w:lang w:eastAsia="ru-RU"/>
        </w:rPr>
        <w:t xml:space="preserve">    </w:t>
      </w:r>
      <w:r w:rsidRPr="0032612D">
        <w:rPr>
          <w:rFonts w:ascii="Times New Roman" w:eastAsia="Times New Roman" w:hAnsi="Times New Roman" w:cs="Times New Roman"/>
          <w:b/>
          <w:bCs/>
          <w:color w:val="000000"/>
          <w:sz w:val="24"/>
          <w:szCs w:val="24"/>
          <w:lang w:eastAsia="ru-RU"/>
        </w:rPr>
        <w:t>Александр Иванович Куприн.</w:t>
      </w:r>
      <w:r w:rsidRPr="0032612D">
        <w:rPr>
          <w:rFonts w:ascii="Times New Roman" w:eastAsia="Times New Roman" w:hAnsi="Times New Roman" w:cs="Times New Roman"/>
          <w:bCs/>
          <w:color w:val="000000"/>
          <w:sz w:val="24"/>
          <w:szCs w:val="24"/>
          <w:lang w:eastAsia="ru-RU"/>
        </w:rPr>
        <w:t xml:space="preserve"> Краткий рассказ о писателе. </w:t>
      </w:r>
      <w:r w:rsidRPr="0032612D">
        <w:rPr>
          <w:rFonts w:ascii="Times New Roman" w:eastAsia="Times New Roman" w:hAnsi="Times New Roman" w:cs="Times New Roman"/>
          <w:b/>
          <w:bCs/>
          <w:color w:val="000000"/>
          <w:sz w:val="24"/>
          <w:szCs w:val="24"/>
          <w:lang w:eastAsia="ru-RU"/>
        </w:rPr>
        <w:t>«Куст сирени».</w:t>
      </w:r>
      <w:r w:rsidRPr="0032612D">
        <w:rPr>
          <w:rFonts w:ascii="Times New Roman" w:eastAsia="Times New Roman" w:hAnsi="Times New Roman" w:cs="Times New Roman"/>
          <w:bCs/>
          <w:color w:val="000000"/>
          <w:sz w:val="24"/>
          <w:szCs w:val="24"/>
          <w:lang w:eastAsia="ru-RU"/>
        </w:rPr>
        <w:t xml:space="preserve"> Утверждение согласия и взаимопонимания, любви и счастья в семье. Самоотв</w:t>
      </w:r>
      <w:r>
        <w:rPr>
          <w:rFonts w:ascii="Times New Roman" w:eastAsia="Times New Roman" w:hAnsi="Times New Roman" w:cs="Times New Roman"/>
          <w:bCs/>
          <w:color w:val="000000"/>
          <w:sz w:val="24"/>
          <w:szCs w:val="24"/>
          <w:lang w:eastAsia="ru-RU"/>
        </w:rPr>
        <w:t>ерженность и находчивость глав</w:t>
      </w:r>
      <w:r w:rsidRPr="0032612D">
        <w:rPr>
          <w:rFonts w:ascii="Times New Roman" w:eastAsia="Times New Roman" w:hAnsi="Times New Roman" w:cs="Times New Roman"/>
          <w:bCs/>
          <w:color w:val="000000"/>
          <w:sz w:val="24"/>
          <w:szCs w:val="24"/>
          <w:lang w:eastAsia="ru-RU"/>
        </w:rPr>
        <w:t xml:space="preserve">ной героини. </w:t>
      </w:r>
    </w:p>
    <w:p w:rsidR="0032612D" w:rsidRDefault="0032612D" w:rsidP="00910615">
      <w:pPr>
        <w:shd w:val="clear" w:color="auto" w:fill="FFFFFF"/>
        <w:autoSpaceDE w:val="0"/>
        <w:autoSpaceDN w:val="0"/>
        <w:adjustRightInd w:val="0"/>
        <w:spacing w:after="0" w:line="240" w:lineRule="auto"/>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bCs/>
          <w:color w:val="000000"/>
          <w:sz w:val="24"/>
          <w:szCs w:val="24"/>
          <w:lang w:eastAsia="ru-RU"/>
        </w:rPr>
        <w:t xml:space="preserve">    </w:t>
      </w:r>
      <w:r w:rsidRPr="0032612D">
        <w:rPr>
          <w:rFonts w:ascii="Times New Roman" w:eastAsia="Times New Roman" w:hAnsi="Times New Roman" w:cs="Times New Roman"/>
          <w:bCs/>
          <w:color w:val="000000"/>
          <w:sz w:val="24"/>
          <w:szCs w:val="24"/>
          <w:lang w:eastAsia="ru-RU"/>
        </w:rPr>
        <w:t xml:space="preserve">Те о р и я л и т е р а т у р ы. Сюжет и фабула. </w:t>
      </w:r>
    </w:p>
    <w:p w:rsidR="00717A1B" w:rsidRDefault="0032612D" w:rsidP="00910615">
      <w:pPr>
        <w:shd w:val="clear" w:color="auto" w:fill="FFFFFF"/>
        <w:autoSpaceDE w:val="0"/>
        <w:autoSpaceDN w:val="0"/>
        <w:adjustRightInd w:val="0"/>
        <w:spacing w:after="0" w:line="240" w:lineRule="auto"/>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bCs/>
          <w:color w:val="000000"/>
          <w:sz w:val="24"/>
          <w:szCs w:val="24"/>
          <w:lang w:eastAsia="ru-RU"/>
        </w:rPr>
        <w:t xml:space="preserve">    </w:t>
      </w:r>
      <w:r w:rsidRPr="0032612D">
        <w:rPr>
          <w:rFonts w:ascii="Times New Roman" w:eastAsia="Times New Roman" w:hAnsi="Times New Roman" w:cs="Times New Roman"/>
          <w:b/>
          <w:bCs/>
          <w:color w:val="000000"/>
          <w:sz w:val="24"/>
          <w:szCs w:val="24"/>
          <w:lang w:eastAsia="ru-RU"/>
        </w:rPr>
        <w:t>Александр Александрович Блок.</w:t>
      </w:r>
      <w:r w:rsidRPr="0032612D">
        <w:rPr>
          <w:rFonts w:ascii="Times New Roman" w:eastAsia="Times New Roman" w:hAnsi="Times New Roman" w:cs="Times New Roman"/>
          <w:bCs/>
          <w:color w:val="000000"/>
          <w:sz w:val="24"/>
          <w:szCs w:val="24"/>
          <w:lang w:eastAsia="ru-RU"/>
        </w:rPr>
        <w:t xml:space="preserve"> Краткий рассказ о поэте.</w:t>
      </w:r>
    </w:p>
    <w:p w:rsidR="00717A1B" w:rsidRDefault="00717A1B" w:rsidP="00910615">
      <w:pPr>
        <w:shd w:val="clear" w:color="auto" w:fill="FFFFFF"/>
        <w:autoSpaceDE w:val="0"/>
        <w:autoSpaceDN w:val="0"/>
        <w:adjustRightInd w:val="0"/>
        <w:spacing w:after="0" w:line="240" w:lineRule="auto"/>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bCs/>
          <w:color w:val="000000"/>
          <w:sz w:val="24"/>
          <w:szCs w:val="24"/>
          <w:lang w:eastAsia="ru-RU"/>
        </w:rPr>
        <w:t xml:space="preserve">  </w:t>
      </w:r>
      <w:r w:rsidR="0032612D" w:rsidRPr="0032612D">
        <w:rPr>
          <w:rFonts w:ascii="Times New Roman" w:eastAsia="Times New Roman" w:hAnsi="Times New Roman" w:cs="Times New Roman"/>
          <w:bCs/>
          <w:color w:val="000000"/>
          <w:sz w:val="24"/>
          <w:szCs w:val="24"/>
          <w:lang w:eastAsia="ru-RU"/>
        </w:rPr>
        <w:t xml:space="preserve"> </w:t>
      </w:r>
      <w:r w:rsidR="0032612D" w:rsidRPr="00717A1B">
        <w:rPr>
          <w:rFonts w:ascii="Times New Roman" w:eastAsia="Times New Roman" w:hAnsi="Times New Roman" w:cs="Times New Roman"/>
          <w:b/>
          <w:bCs/>
          <w:color w:val="000000"/>
          <w:sz w:val="24"/>
          <w:szCs w:val="24"/>
          <w:lang w:eastAsia="ru-RU"/>
        </w:rPr>
        <w:t>«Россия».</w:t>
      </w:r>
      <w:r w:rsidR="0032612D" w:rsidRPr="0032612D">
        <w:rPr>
          <w:rFonts w:ascii="Times New Roman" w:eastAsia="Times New Roman" w:hAnsi="Times New Roman" w:cs="Times New Roman"/>
          <w:bCs/>
          <w:color w:val="000000"/>
          <w:sz w:val="24"/>
          <w:szCs w:val="24"/>
          <w:lang w:eastAsia="ru-RU"/>
        </w:rPr>
        <w:t xml:space="preserve"> Историческая тема в стихотворении, её современное звучание и смысл.</w:t>
      </w:r>
    </w:p>
    <w:p w:rsidR="00717A1B" w:rsidRDefault="00717A1B" w:rsidP="00910615">
      <w:pPr>
        <w:shd w:val="clear" w:color="auto" w:fill="FFFFFF"/>
        <w:autoSpaceDE w:val="0"/>
        <w:autoSpaceDN w:val="0"/>
        <w:adjustRightInd w:val="0"/>
        <w:spacing w:after="0" w:line="240" w:lineRule="auto"/>
        <w:rPr>
          <w:rFonts w:ascii="Times New Roman" w:eastAsia="Times New Roman" w:hAnsi="Times New Roman" w:cs="Times New Roman"/>
          <w:bCs/>
          <w:color w:val="000000"/>
          <w:sz w:val="24"/>
          <w:szCs w:val="24"/>
          <w:lang w:eastAsia="ru-RU"/>
        </w:rPr>
      </w:pPr>
      <w:r w:rsidRPr="00717A1B">
        <w:rPr>
          <w:rFonts w:ascii="Times New Roman" w:eastAsia="Times New Roman" w:hAnsi="Times New Roman" w:cs="Times New Roman"/>
          <w:b/>
          <w:bCs/>
          <w:color w:val="000000"/>
          <w:sz w:val="24"/>
          <w:szCs w:val="24"/>
          <w:lang w:eastAsia="ru-RU"/>
        </w:rPr>
        <w:t xml:space="preserve">    </w:t>
      </w:r>
      <w:r w:rsidR="0032612D" w:rsidRPr="00717A1B">
        <w:rPr>
          <w:rFonts w:ascii="Times New Roman" w:eastAsia="Times New Roman" w:hAnsi="Times New Roman" w:cs="Times New Roman"/>
          <w:b/>
          <w:bCs/>
          <w:color w:val="000000"/>
          <w:sz w:val="24"/>
          <w:szCs w:val="24"/>
          <w:lang w:eastAsia="ru-RU"/>
        </w:rPr>
        <w:t xml:space="preserve"> Сергей Александрович Есенин</w:t>
      </w:r>
      <w:r w:rsidR="0032612D" w:rsidRPr="0032612D">
        <w:rPr>
          <w:rFonts w:ascii="Times New Roman" w:eastAsia="Times New Roman" w:hAnsi="Times New Roman" w:cs="Times New Roman"/>
          <w:bCs/>
          <w:color w:val="000000"/>
          <w:sz w:val="24"/>
          <w:szCs w:val="24"/>
          <w:lang w:eastAsia="ru-RU"/>
        </w:rPr>
        <w:t xml:space="preserve">. </w:t>
      </w:r>
      <w:r>
        <w:rPr>
          <w:rFonts w:ascii="Times New Roman" w:eastAsia="Times New Roman" w:hAnsi="Times New Roman" w:cs="Times New Roman"/>
          <w:bCs/>
          <w:color w:val="000000"/>
          <w:sz w:val="24"/>
          <w:szCs w:val="24"/>
          <w:lang w:eastAsia="ru-RU"/>
        </w:rPr>
        <w:t>Краткий рассказ о жизни и твор</w:t>
      </w:r>
      <w:r w:rsidR="0032612D" w:rsidRPr="0032612D">
        <w:rPr>
          <w:rFonts w:ascii="Times New Roman" w:eastAsia="Times New Roman" w:hAnsi="Times New Roman" w:cs="Times New Roman"/>
          <w:bCs/>
          <w:color w:val="000000"/>
          <w:sz w:val="24"/>
          <w:szCs w:val="24"/>
          <w:lang w:eastAsia="ru-RU"/>
        </w:rPr>
        <w:t xml:space="preserve">честве поэта. </w:t>
      </w:r>
    </w:p>
    <w:p w:rsidR="00DE7ECB" w:rsidRDefault="00717A1B" w:rsidP="00910615">
      <w:pPr>
        <w:shd w:val="clear" w:color="auto" w:fill="FFFFFF"/>
        <w:autoSpaceDE w:val="0"/>
        <w:autoSpaceDN w:val="0"/>
        <w:adjustRightInd w:val="0"/>
        <w:spacing w:after="0" w:line="240" w:lineRule="auto"/>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bCs/>
          <w:color w:val="000000"/>
          <w:sz w:val="24"/>
          <w:szCs w:val="24"/>
          <w:lang w:eastAsia="ru-RU"/>
        </w:rPr>
        <w:t xml:space="preserve">    </w:t>
      </w:r>
      <w:r w:rsidR="0032612D" w:rsidRPr="00717A1B">
        <w:rPr>
          <w:rFonts w:ascii="Times New Roman" w:eastAsia="Times New Roman" w:hAnsi="Times New Roman" w:cs="Times New Roman"/>
          <w:b/>
          <w:bCs/>
          <w:color w:val="000000"/>
          <w:sz w:val="24"/>
          <w:szCs w:val="24"/>
          <w:lang w:eastAsia="ru-RU"/>
        </w:rPr>
        <w:t>«Пугачёв».</w:t>
      </w:r>
      <w:r w:rsidR="0032612D" w:rsidRPr="0032612D">
        <w:rPr>
          <w:rFonts w:ascii="Times New Roman" w:eastAsia="Times New Roman" w:hAnsi="Times New Roman" w:cs="Times New Roman"/>
          <w:bCs/>
          <w:color w:val="000000"/>
          <w:sz w:val="24"/>
          <w:szCs w:val="24"/>
          <w:lang w:eastAsia="ru-RU"/>
        </w:rPr>
        <w:t xml:space="preserve"> Поэма на историческую тему. Характер Пугачёва. Сопоставление образа предводит</w:t>
      </w:r>
      <w:r>
        <w:rPr>
          <w:rFonts w:ascii="Times New Roman" w:eastAsia="Times New Roman" w:hAnsi="Times New Roman" w:cs="Times New Roman"/>
          <w:bCs/>
          <w:color w:val="000000"/>
          <w:sz w:val="24"/>
          <w:szCs w:val="24"/>
          <w:lang w:eastAsia="ru-RU"/>
        </w:rPr>
        <w:t>еля восстания в разных произве</w:t>
      </w:r>
      <w:r w:rsidR="0032612D" w:rsidRPr="0032612D">
        <w:rPr>
          <w:rFonts w:ascii="Times New Roman" w:eastAsia="Times New Roman" w:hAnsi="Times New Roman" w:cs="Times New Roman"/>
          <w:bCs/>
          <w:color w:val="000000"/>
          <w:sz w:val="24"/>
          <w:szCs w:val="24"/>
          <w:lang w:eastAsia="ru-RU"/>
        </w:rPr>
        <w:t>дениях: в фольклоре, в произведен</w:t>
      </w:r>
      <w:r w:rsidR="001743BE">
        <w:rPr>
          <w:rFonts w:ascii="Times New Roman" w:eastAsia="Times New Roman" w:hAnsi="Times New Roman" w:cs="Times New Roman"/>
          <w:bCs/>
          <w:color w:val="000000"/>
          <w:sz w:val="24"/>
          <w:szCs w:val="24"/>
          <w:lang w:eastAsia="ru-RU"/>
        </w:rPr>
        <w:t>иях А. С. Пушки</w:t>
      </w:r>
      <w:r>
        <w:rPr>
          <w:rFonts w:ascii="Times New Roman" w:eastAsia="Times New Roman" w:hAnsi="Times New Roman" w:cs="Times New Roman"/>
          <w:bCs/>
          <w:color w:val="000000"/>
          <w:sz w:val="24"/>
          <w:szCs w:val="24"/>
          <w:lang w:eastAsia="ru-RU"/>
        </w:rPr>
        <w:t>на, С. А. Есени</w:t>
      </w:r>
      <w:r w:rsidR="0032612D" w:rsidRPr="0032612D">
        <w:rPr>
          <w:rFonts w:ascii="Times New Roman" w:eastAsia="Times New Roman" w:hAnsi="Times New Roman" w:cs="Times New Roman"/>
          <w:bCs/>
          <w:color w:val="000000"/>
          <w:sz w:val="24"/>
          <w:szCs w:val="24"/>
          <w:lang w:eastAsia="ru-RU"/>
        </w:rPr>
        <w:t xml:space="preserve">на. Современность и историческое прошлое в драматической поэме Есенина. </w:t>
      </w:r>
    </w:p>
    <w:p w:rsidR="00310B19" w:rsidRDefault="00310B19" w:rsidP="00910615">
      <w:pPr>
        <w:shd w:val="clear" w:color="auto" w:fill="FFFFFF"/>
        <w:autoSpaceDE w:val="0"/>
        <w:autoSpaceDN w:val="0"/>
        <w:adjustRightInd w:val="0"/>
        <w:spacing w:after="0" w:line="240" w:lineRule="auto"/>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bCs/>
          <w:color w:val="000000"/>
          <w:sz w:val="24"/>
          <w:szCs w:val="24"/>
          <w:lang w:eastAsia="ru-RU"/>
        </w:rPr>
        <w:t xml:space="preserve">    </w:t>
      </w:r>
      <w:r w:rsidRPr="00310B19">
        <w:rPr>
          <w:rFonts w:ascii="Times New Roman" w:eastAsia="Times New Roman" w:hAnsi="Times New Roman" w:cs="Times New Roman"/>
          <w:bCs/>
          <w:color w:val="000000"/>
          <w:sz w:val="24"/>
          <w:szCs w:val="24"/>
          <w:lang w:eastAsia="ru-RU"/>
        </w:rPr>
        <w:t>Те о р и я л и т е р а т у р ы. Драма</w:t>
      </w:r>
      <w:r>
        <w:rPr>
          <w:rFonts w:ascii="Times New Roman" w:eastAsia="Times New Roman" w:hAnsi="Times New Roman" w:cs="Times New Roman"/>
          <w:bCs/>
          <w:color w:val="000000"/>
          <w:sz w:val="24"/>
          <w:szCs w:val="24"/>
          <w:lang w:eastAsia="ru-RU"/>
        </w:rPr>
        <w:t>тическая поэма (начальные пред</w:t>
      </w:r>
      <w:r w:rsidRPr="00310B19">
        <w:rPr>
          <w:rFonts w:ascii="Times New Roman" w:eastAsia="Times New Roman" w:hAnsi="Times New Roman" w:cs="Times New Roman"/>
          <w:bCs/>
          <w:color w:val="000000"/>
          <w:sz w:val="24"/>
          <w:szCs w:val="24"/>
          <w:lang w:eastAsia="ru-RU"/>
        </w:rPr>
        <w:t xml:space="preserve">ставления). </w:t>
      </w:r>
    </w:p>
    <w:p w:rsidR="00310B19" w:rsidRDefault="00310B19" w:rsidP="00910615">
      <w:pPr>
        <w:shd w:val="clear" w:color="auto" w:fill="FFFFFF"/>
        <w:autoSpaceDE w:val="0"/>
        <w:autoSpaceDN w:val="0"/>
        <w:adjustRightInd w:val="0"/>
        <w:spacing w:after="0" w:line="240" w:lineRule="auto"/>
        <w:rPr>
          <w:rFonts w:ascii="Times New Roman" w:eastAsia="Times New Roman" w:hAnsi="Times New Roman" w:cs="Times New Roman"/>
          <w:bCs/>
          <w:color w:val="000000"/>
          <w:sz w:val="24"/>
          <w:szCs w:val="24"/>
          <w:lang w:eastAsia="ru-RU"/>
        </w:rPr>
      </w:pPr>
      <w:r w:rsidRPr="00310B19">
        <w:rPr>
          <w:rFonts w:ascii="Times New Roman" w:eastAsia="Times New Roman" w:hAnsi="Times New Roman" w:cs="Times New Roman"/>
          <w:b/>
          <w:bCs/>
          <w:color w:val="000000"/>
          <w:sz w:val="24"/>
          <w:szCs w:val="24"/>
          <w:lang w:eastAsia="ru-RU"/>
        </w:rPr>
        <w:t xml:space="preserve">    Иван Сергеевич Шмелёв</w:t>
      </w:r>
      <w:r w:rsidRPr="00310B19">
        <w:rPr>
          <w:rFonts w:ascii="Times New Roman" w:eastAsia="Times New Roman" w:hAnsi="Times New Roman" w:cs="Times New Roman"/>
          <w:bCs/>
          <w:color w:val="000000"/>
          <w:sz w:val="24"/>
          <w:szCs w:val="24"/>
          <w:lang w:eastAsia="ru-RU"/>
        </w:rPr>
        <w:t xml:space="preserve">. Краткий рассказ о писателе (детство, юность, начало творческого пути). </w:t>
      </w:r>
      <w:r w:rsidRPr="00310B19">
        <w:rPr>
          <w:rFonts w:ascii="Times New Roman" w:eastAsia="Times New Roman" w:hAnsi="Times New Roman" w:cs="Times New Roman"/>
          <w:b/>
          <w:bCs/>
          <w:color w:val="000000"/>
          <w:sz w:val="24"/>
          <w:szCs w:val="24"/>
          <w:lang w:eastAsia="ru-RU"/>
        </w:rPr>
        <w:t>«Как я стал писателем». Рассказ</w:t>
      </w:r>
      <w:r>
        <w:rPr>
          <w:rFonts w:ascii="Times New Roman" w:eastAsia="Times New Roman" w:hAnsi="Times New Roman" w:cs="Times New Roman"/>
          <w:bCs/>
          <w:color w:val="000000"/>
          <w:sz w:val="24"/>
          <w:szCs w:val="24"/>
          <w:lang w:eastAsia="ru-RU"/>
        </w:rPr>
        <w:t xml:space="preserve"> о пути к творчеству. Сопо</w:t>
      </w:r>
      <w:r w:rsidRPr="00310B19">
        <w:rPr>
          <w:rFonts w:ascii="Times New Roman" w:eastAsia="Times New Roman" w:hAnsi="Times New Roman" w:cs="Times New Roman"/>
          <w:bCs/>
          <w:color w:val="000000"/>
          <w:sz w:val="24"/>
          <w:szCs w:val="24"/>
          <w:lang w:eastAsia="ru-RU"/>
        </w:rPr>
        <w:t>ставление художественного произве</w:t>
      </w:r>
      <w:r>
        <w:rPr>
          <w:rFonts w:ascii="Times New Roman" w:eastAsia="Times New Roman" w:hAnsi="Times New Roman" w:cs="Times New Roman"/>
          <w:bCs/>
          <w:color w:val="000000"/>
          <w:sz w:val="24"/>
          <w:szCs w:val="24"/>
          <w:lang w:eastAsia="ru-RU"/>
        </w:rPr>
        <w:t>дения с документально-биографи</w:t>
      </w:r>
      <w:r w:rsidRPr="00310B19">
        <w:rPr>
          <w:rFonts w:ascii="Times New Roman" w:eastAsia="Times New Roman" w:hAnsi="Times New Roman" w:cs="Times New Roman"/>
          <w:bCs/>
          <w:color w:val="000000"/>
          <w:sz w:val="24"/>
          <w:szCs w:val="24"/>
          <w:lang w:eastAsia="ru-RU"/>
        </w:rPr>
        <w:t xml:space="preserve">ческими (мемуары, воспоминания, </w:t>
      </w:r>
      <w:r>
        <w:rPr>
          <w:rFonts w:ascii="Times New Roman" w:eastAsia="Times New Roman" w:hAnsi="Times New Roman" w:cs="Times New Roman"/>
          <w:bCs/>
          <w:color w:val="000000"/>
          <w:sz w:val="24"/>
          <w:szCs w:val="24"/>
          <w:lang w:eastAsia="ru-RU"/>
        </w:rPr>
        <w:t xml:space="preserve"> </w:t>
      </w:r>
      <w:r w:rsidRPr="00310B19">
        <w:rPr>
          <w:rFonts w:ascii="Times New Roman" w:eastAsia="Times New Roman" w:hAnsi="Times New Roman" w:cs="Times New Roman"/>
          <w:bCs/>
          <w:color w:val="000000"/>
          <w:sz w:val="24"/>
          <w:szCs w:val="24"/>
          <w:lang w:eastAsia="ru-RU"/>
        </w:rPr>
        <w:t xml:space="preserve">дневники). </w:t>
      </w:r>
    </w:p>
    <w:p w:rsidR="00310B19" w:rsidRDefault="00310B19" w:rsidP="00910615">
      <w:pPr>
        <w:shd w:val="clear" w:color="auto" w:fill="FFFFFF"/>
        <w:autoSpaceDE w:val="0"/>
        <w:autoSpaceDN w:val="0"/>
        <w:adjustRightInd w:val="0"/>
        <w:spacing w:after="0" w:line="240" w:lineRule="auto"/>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
          <w:bCs/>
          <w:color w:val="000000"/>
          <w:sz w:val="24"/>
          <w:szCs w:val="24"/>
          <w:lang w:eastAsia="ru-RU"/>
        </w:rPr>
        <w:t xml:space="preserve">                                                            </w:t>
      </w:r>
      <w:r w:rsidRPr="00310B19">
        <w:rPr>
          <w:rFonts w:ascii="Times New Roman" w:eastAsia="Times New Roman" w:hAnsi="Times New Roman" w:cs="Times New Roman"/>
          <w:b/>
          <w:bCs/>
          <w:color w:val="000000"/>
          <w:sz w:val="24"/>
          <w:szCs w:val="24"/>
          <w:lang w:eastAsia="ru-RU"/>
        </w:rPr>
        <w:t xml:space="preserve">Писатели улыбаются </w:t>
      </w:r>
    </w:p>
    <w:p w:rsidR="00310B19" w:rsidRDefault="00310B19" w:rsidP="00910615">
      <w:pPr>
        <w:shd w:val="clear" w:color="auto" w:fill="FFFFFF"/>
        <w:autoSpaceDE w:val="0"/>
        <w:autoSpaceDN w:val="0"/>
        <w:adjustRightInd w:val="0"/>
        <w:spacing w:after="0" w:line="240" w:lineRule="auto"/>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b/>
          <w:bCs/>
          <w:color w:val="000000"/>
          <w:sz w:val="24"/>
          <w:szCs w:val="24"/>
          <w:lang w:eastAsia="ru-RU"/>
        </w:rPr>
        <w:t xml:space="preserve">     </w:t>
      </w:r>
      <w:r w:rsidRPr="00310B19">
        <w:rPr>
          <w:rFonts w:ascii="Times New Roman" w:eastAsia="Times New Roman" w:hAnsi="Times New Roman" w:cs="Times New Roman"/>
          <w:b/>
          <w:bCs/>
          <w:color w:val="000000"/>
          <w:sz w:val="24"/>
          <w:szCs w:val="24"/>
          <w:lang w:eastAsia="ru-RU"/>
        </w:rPr>
        <w:t xml:space="preserve">Журнал «Сатирикон». Тэффи, О. Дымов, А. Аверченко. </w:t>
      </w:r>
      <w:r>
        <w:rPr>
          <w:rFonts w:ascii="Times New Roman" w:eastAsia="Times New Roman" w:hAnsi="Times New Roman" w:cs="Times New Roman"/>
          <w:bCs/>
          <w:color w:val="000000"/>
          <w:sz w:val="24"/>
          <w:szCs w:val="24"/>
          <w:lang w:eastAsia="ru-RU"/>
        </w:rPr>
        <w:t>«Все</w:t>
      </w:r>
      <w:r w:rsidRPr="00310B19">
        <w:rPr>
          <w:rFonts w:ascii="Times New Roman" w:eastAsia="Times New Roman" w:hAnsi="Times New Roman" w:cs="Times New Roman"/>
          <w:bCs/>
          <w:color w:val="000000"/>
          <w:sz w:val="24"/>
          <w:szCs w:val="24"/>
          <w:lang w:eastAsia="ru-RU"/>
        </w:rPr>
        <w:t>общая история, обработан</w:t>
      </w:r>
      <w:r>
        <w:rPr>
          <w:rFonts w:ascii="Times New Roman" w:eastAsia="Times New Roman" w:hAnsi="Times New Roman" w:cs="Times New Roman"/>
          <w:bCs/>
          <w:color w:val="000000"/>
          <w:sz w:val="24"/>
          <w:szCs w:val="24"/>
          <w:lang w:eastAsia="ru-RU"/>
        </w:rPr>
        <w:t>-</w:t>
      </w:r>
      <w:r w:rsidRPr="00310B19">
        <w:rPr>
          <w:rFonts w:ascii="Times New Roman" w:eastAsia="Times New Roman" w:hAnsi="Times New Roman" w:cs="Times New Roman"/>
          <w:bCs/>
          <w:color w:val="000000"/>
          <w:sz w:val="24"/>
          <w:szCs w:val="24"/>
          <w:lang w:eastAsia="ru-RU"/>
        </w:rPr>
        <w:t>ная „Сатириконом“» (отрывки). Сатирическое изображение истори</w:t>
      </w:r>
      <w:r>
        <w:rPr>
          <w:rFonts w:ascii="Times New Roman" w:eastAsia="Times New Roman" w:hAnsi="Times New Roman" w:cs="Times New Roman"/>
          <w:bCs/>
          <w:color w:val="000000"/>
          <w:sz w:val="24"/>
          <w:szCs w:val="24"/>
          <w:lang w:eastAsia="ru-RU"/>
        </w:rPr>
        <w:t>ческих событий. Приёмы и спосо</w:t>
      </w:r>
      <w:r w:rsidRPr="00310B19">
        <w:rPr>
          <w:rFonts w:ascii="Times New Roman" w:eastAsia="Times New Roman" w:hAnsi="Times New Roman" w:cs="Times New Roman"/>
          <w:bCs/>
          <w:color w:val="000000"/>
          <w:sz w:val="24"/>
          <w:szCs w:val="24"/>
          <w:lang w:eastAsia="ru-RU"/>
        </w:rPr>
        <w:t>бы создания сатирического повест</w:t>
      </w:r>
      <w:r>
        <w:rPr>
          <w:rFonts w:ascii="Times New Roman" w:eastAsia="Times New Roman" w:hAnsi="Times New Roman" w:cs="Times New Roman"/>
          <w:bCs/>
          <w:color w:val="000000"/>
          <w:sz w:val="24"/>
          <w:szCs w:val="24"/>
          <w:lang w:eastAsia="ru-RU"/>
        </w:rPr>
        <w:t>вования. Смысл иронического по</w:t>
      </w:r>
      <w:r w:rsidRPr="00310B19">
        <w:rPr>
          <w:rFonts w:ascii="Times New Roman" w:eastAsia="Times New Roman" w:hAnsi="Times New Roman" w:cs="Times New Roman"/>
          <w:bCs/>
          <w:color w:val="000000"/>
          <w:sz w:val="24"/>
          <w:szCs w:val="24"/>
          <w:lang w:eastAsia="ru-RU"/>
        </w:rPr>
        <w:t>вествования о прош</w:t>
      </w:r>
      <w:r>
        <w:rPr>
          <w:rFonts w:ascii="Times New Roman" w:eastAsia="Times New Roman" w:hAnsi="Times New Roman" w:cs="Times New Roman"/>
          <w:bCs/>
          <w:color w:val="000000"/>
          <w:sz w:val="24"/>
          <w:szCs w:val="24"/>
          <w:lang w:eastAsia="ru-RU"/>
        </w:rPr>
        <w:t>-</w:t>
      </w:r>
      <w:r w:rsidRPr="00310B19">
        <w:rPr>
          <w:rFonts w:ascii="Times New Roman" w:eastAsia="Times New Roman" w:hAnsi="Times New Roman" w:cs="Times New Roman"/>
          <w:bCs/>
          <w:color w:val="000000"/>
          <w:sz w:val="24"/>
          <w:szCs w:val="24"/>
          <w:lang w:eastAsia="ru-RU"/>
        </w:rPr>
        <w:t>лом.</w:t>
      </w:r>
    </w:p>
    <w:p w:rsidR="00310B19" w:rsidRDefault="00310B19" w:rsidP="00910615">
      <w:pPr>
        <w:shd w:val="clear" w:color="auto" w:fill="FFFFFF"/>
        <w:autoSpaceDE w:val="0"/>
        <w:autoSpaceDN w:val="0"/>
        <w:adjustRightInd w:val="0"/>
        <w:spacing w:after="0" w:line="240" w:lineRule="auto"/>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bCs/>
          <w:color w:val="000000"/>
          <w:sz w:val="24"/>
          <w:szCs w:val="24"/>
          <w:lang w:eastAsia="ru-RU"/>
        </w:rPr>
        <w:t xml:space="preserve">    </w:t>
      </w:r>
      <w:r w:rsidRPr="00310B19">
        <w:rPr>
          <w:rFonts w:ascii="Times New Roman" w:eastAsia="Times New Roman" w:hAnsi="Times New Roman" w:cs="Times New Roman"/>
          <w:bCs/>
          <w:color w:val="000000"/>
          <w:sz w:val="24"/>
          <w:szCs w:val="24"/>
          <w:lang w:eastAsia="ru-RU"/>
        </w:rPr>
        <w:t xml:space="preserve"> </w:t>
      </w:r>
      <w:r w:rsidRPr="00310B19">
        <w:rPr>
          <w:rFonts w:ascii="Times New Roman" w:eastAsia="Times New Roman" w:hAnsi="Times New Roman" w:cs="Times New Roman"/>
          <w:b/>
          <w:bCs/>
          <w:color w:val="000000"/>
          <w:sz w:val="24"/>
          <w:szCs w:val="24"/>
          <w:lang w:eastAsia="ru-RU"/>
        </w:rPr>
        <w:t>М. Зощенко. «История б</w:t>
      </w:r>
      <w:r>
        <w:rPr>
          <w:rFonts w:ascii="Times New Roman" w:eastAsia="Times New Roman" w:hAnsi="Times New Roman" w:cs="Times New Roman"/>
          <w:b/>
          <w:bCs/>
          <w:color w:val="000000"/>
          <w:sz w:val="24"/>
          <w:szCs w:val="24"/>
          <w:lang w:eastAsia="ru-RU"/>
        </w:rPr>
        <w:t>олезни»; Тэффи. «Жизнь и ворот</w:t>
      </w:r>
      <w:r w:rsidRPr="00310B19">
        <w:rPr>
          <w:rFonts w:ascii="Times New Roman" w:eastAsia="Times New Roman" w:hAnsi="Times New Roman" w:cs="Times New Roman"/>
          <w:b/>
          <w:bCs/>
          <w:color w:val="000000"/>
          <w:sz w:val="24"/>
          <w:szCs w:val="24"/>
          <w:lang w:eastAsia="ru-RU"/>
        </w:rPr>
        <w:t>ник».</w:t>
      </w:r>
      <w:r w:rsidRPr="00310B19">
        <w:rPr>
          <w:rFonts w:ascii="Times New Roman" w:eastAsia="Times New Roman" w:hAnsi="Times New Roman" w:cs="Times New Roman"/>
          <w:bCs/>
          <w:color w:val="000000"/>
          <w:sz w:val="24"/>
          <w:szCs w:val="24"/>
          <w:lang w:eastAsia="ru-RU"/>
        </w:rPr>
        <w:t xml:space="preserve"> (Для самостоятельного чтения.) Сатира и юмор в рассказах. </w:t>
      </w:r>
    </w:p>
    <w:p w:rsidR="00310B19" w:rsidRDefault="00310B19" w:rsidP="00910615">
      <w:pPr>
        <w:shd w:val="clear" w:color="auto" w:fill="FFFFFF"/>
        <w:autoSpaceDE w:val="0"/>
        <w:autoSpaceDN w:val="0"/>
        <w:adjustRightInd w:val="0"/>
        <w:spacing w:after="0" w:line="240" w:lineRule="auto"/>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bCs/>
          <w:color w:val="000000"/>
          <w:sz w:val="24"/>
          <w:szCs w:val="24"/>
          <w:lang w:eastAsia="ru-RU"/>
        </w:rPr>
        <w:t xml:space="preserve">     </w:t>
      </w:r>
      <w:r w:rsidRPr="00310B19">
        <w:rPr>
          <w:rFonts w:ascii="Times New Roman" w:eastAsia="Times New Roman" w:hAnsi="Times New Roman" w:cs="Times New Roman"/>
          <w:b/>
          <w:bCs/>
          <w:color w:val="000000"/>
          <w:sz w:val="24"/>
          <w:szCs w:val="24"/>
          <w:lang w:eastAsia="ru-RU"/>
        </w:rPr>
        <w:t>Михаил Андреевич Осоргин.</w:t>
      </w:r>
      <w:r w:rsidRPr="00310B19">
        <w:rPr>
          <w:rFonts w:ascii="Times New Roman" w:eastAsia="Times New Roman" w:hAnsi="Times New Roman" w:cs="Times New Roman"/>
          <w:bCs/>
          <w:color w:val="000000"/>
          <w:sz w:val="24"/>
          <w:szCs w:val="24"/>
          <w:lang w:eastAsia="ru-RU"/>
        </w:rPr>
        <w:t xml:space="preserve"> Краткий рассказ о писателе. </w:t>
      </w:r>
    </w:p>
    <w:p w:rsidR="00310B19" w:rsidRDefault="00310B19" w:rsidP="00910615">
      <w:pPr>
        <w:shd w:val="clear" w:color="auto" w:fill="FFFFFF"/>
        <w:autoSpaceDE w:val="0"/>
        <w:autoSpaceDN w:val="0"/>
        <w:adjustRightInd w:val="0"/>
        <w:spacing w:after="0" w:line="240" w:lineRule="auto"/>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bCs/>
          <w:color w:val="000000"/>
          <w:sz w:val="24"/>
          <w:szCs w:val="24"/>
          <w:lang w:eastAsia="ru-RU"/>
        </w:rPr>
        <w:t xml:space="preserve">    </w:t>
      </w:r>
      <w:r w:rsidRPr="00310B19">
        <w:rPr>
          <w:rFonts w:ascii="Times New Roman" w:eastAsia="Times New Roman" w:hAnsi="Times New Roman" w:cs="Times New Roman"/>
          <w:b/>
          <w:bCs/>
          <w:color w:val="000000"/>
          <w:sz w:val="24"/>
          <w:szCs w:val="24"/>
          <w:lang w:eastAsia="ru-RU"/>
        </w:rPr>
        <w:t>«Пенсне».</w:t>
      </w:r>
      <w:r w:rsidRPr="00310B19">
        <w:rPr>
          <w:rFonts w:ascii="Times New Roman" w:eastAsia="Times New Roman" w:hAnsi="Times New Roman" w:cs="Times New Roman"/>
          <w:bCs/>
          <w:color w:val="000000"/>
          <w:sz w:val="24"/>
          <w:szCs w:val="24"/>
          <w:lang w:eastAsia="ru-RU"/>
        </w:rPr>
        <w:t xml:space="preserve"> Сочетание фантасти</w:t>
      </w:r>
      <w:r>
        <w:rPr>
          <w:rFonts w:ascii="Times New Roman" w:eastAsia="Times New Roman" w:hAnsi="Times New Roman" w:cs="Times New Roman"/>
          <w:bCs/>
          <w:color w:val="000000"/>
          <w:sz w:val="24"/>
          <w:szCs w:val="24"/>
          <w:lang w:eastAsia="ru-RU"/>
        </w:rPr>
        <w:t>ки и реальности в рассказе. Ме</w:t>
      </w:r>
      <w:r w:rsidRPr="00310B19">
        <w:rPr>
          <w:rFonts w:ascii="Times New Roman" w:eastAsia="Times New Roman" w:hAnsi="Times New Roman" w:cs="Times New Roman"/>
          <w:bCs/>
          <w:color w:val="000000"/>
          <w:sz w:val="24"/>
          <w:szCs w:val="24"/>
          <w:lang w:eastAsia="ru-RU"/>
        </w:rPr>
        <w:t>лочи быта и их психологи</w:t>
      </w:r>
      <w:r>
        <w:rPr>
          <w:rFonts w:ascii="Times New Roman" w:eastAsia="Times New Roman" w:hAnsi="Times New Roman" w:cs="Times New Roman"/>
          <w:bCs/>
          <w:color w:val="000000"/>
          <w:sz w:val="24"/>
          <w:szCs w:val="24"/>
          <w:lang w:eastAsia="ru-RU"/>
        </w:rPr>
        <w:t>-</w:t>
      </w:r>
      <w:r w:rsidRPr="00310B19">
        <w:rPr>
          <w:rFonts w:ascii="Times New Roman" w:eastAsia="Times New Roman" w:hAnsi="Times New Roman" w:cs="Times New Roman"/>
          <w:bCs/>
          <w:color w:val="000000"/>
          <w:sz w:val="24"/>
          <w:szCs w:val="24"/>
          <w:lang w:eastAsia="ru-RU"/>
        </w:rPr>
        <w:t xml:space="preserve">ческое содержание. </w:t>
      </w:r>
    </w:p>
    <w:p w:rsidR="00310B19" w:rsidRDefault="00310B19" w:rsidP="00910615">
      <w:pPr>
        <w:shd w:val="clear" w:color="auto" w:fill="FFFFFF"/>
        <w:autoSpaceDE w:val="0"/>
        <w:autoSpaceDN w:val="0"/>
        <w:adjustRightInd w:val="0"/>
        <w:spacing w:after="0" w:line="240" w:lineRule="auto"/>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bCs/>
          <w:color w:val="000000"/>
          <w:sz w:val="24"/>
          <w:szCs w:val="24"/>
          <w:lang w:eastAsia="ru-RU"/>
        </w:rPr>
        <w:lastRenderedPageBreak/>
        <w:t xml:space="preserve">     </w:t>
      </w:r>
      <w:r w:rsidRPr="00310B19">
        <w:rPr>
          <w:rFonts w:ascii="Times New Roman" w:eastAsia="Times New Roman" w:hAnsi="Times New Roman" w:cs="Times New Roman"/>
          <w:b/>
          <w:bCs/>
          <w:color w:val="000000"/>
          <w:sz w:val="24"/>
          <w:szCs w:val="24"/>
          <w:lang w:eastAsia="ru-RU"/>
        </w:rPr>
        <w:t>Александр Трифонович Твардовский</w:t>
      </w:r>
      <w:r>
        <w:rPr>
          <w:rFonts w:ascii="Times New Roman" w:eastAsia="Times New Roman" w:hAnsi="Times New Roman" w:cs="Times New Roman"/>
          <w:bCs/>
          <w:color w:val="000000"/>
          <w:sz w:val="24"/>
          <w:szCs w:val="24"/>
          <w:lang w:eastAsia="ru-RU"/>
        </w:rPr>
        <w:t>. Краткий рассказ о пи</w:t>
      </w:r>
      <w:r w:rsidRPr="00310B19">
        <w:rPr>
          <w:rFonts w:ascii="Times New Roman" w:eastAsia="Times New Roman" w:hAnsi="Times New Roman" w:cs="Times New Roman"/>
          <w:bCs/>
          <w:color w:val="000000"/>
          <w:sz w:val="24"/>
          <w:szCs w:val="24"/>
          <w:lang w:eastAsia="ru-RU"/>
        </w:rPr>
        <w:t xml:space="preserve">сателе. </w:t>
      </w:r>
    </w:p>
    <w:p w:rsidR="00310B19" w:rsidRDefault="00310B19" w:rsidP="00910615">
      <w:pPr>
        <w:shd w:val="clear" w:color="auto" w:fill="FFFFFF"/>
        <w:autoSpaceDE w:val="0"/>
        <w:autoSpaceDN w:val="0"/>
        <w:adjustRightInd w:val="0"/>
        <w:spacing w:after="0" w:line="240" w:lineRule="auto"/>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bCs/>
          <w:color w:val="000000"/>
          <w:sz w:val="24"/>
          <w:szCs w:val="24"/>
          <w:lang w:eastAsia="ru-RU"/>
        </w:rPr>
        <w:t xml:space="preserve">    </w:t>
      </w:r>
      <w:r w:rsidRPr="00310B19">
        <w:rPr>
          <w:rFonts w:ascii="Times New Roman" w:eastAsia="Times New Roman" w:hAnsi="Times New Roman" w:cs="Times New Roman"/>
          <w:b/>
          <w:bCs/>
          <w:color w:val="000000"/>
          <w:sz w:val="24"/>
          <w:szCs w:val="24"/>
          <w:lang w:eastAsia="ru-RU"/>
        </w:rPr>
        <w:t>«Василий Тёркин».</w:t>
      </w:r>
      <w:r w:rsidRPr="00310B19">
        <w:rPr>
          <w:rFonts w:ascii="Times New Roman" w:eastAsia="Times New Roman" w:hAnsi="Times New Roman" w:cs="Times New Roman"/>
          <w:bCs/>
          <w:color w:val="000000"/>
          <w:sz w:val="24"/>
          <w:szCs w:val="24"/>
          <w:lang w:eastAsia="ru-RU"/>
        </w:rPr>
        <w:t xml:space="preserve"> Жизнь н</w:t>
      </w:r>
      <w:r>
        <w:rPr>
          <w:rFonts w:ascii="Times New Roman" w:eastAsia="Times New Roman" w:hAnsi="Times New Roman" w:cs="Times New Roman"/>
          <w:bCs/>
          <w:color w:val="000000"/>
          <w:sz w:val="24"/>
          <w:szCs w:val="24"/>
          <w:lang w:eastAsia="ru-RU"/>
        </w:rPr>
        <w:t>арода на крутых переломах и по</w:t>
      </w:r>
      <w:r w:rsidRPr="00310B19">
        <w:rPr>
          <w:rFonts w:ascii="Times New Roman" w:eastAsia="Times New Roman" w:hAnsi="Times New Roman" w:cs="Times New Roman"/>
          <w:bCs/>
          <w:color w:val="000000"/>
          <w:sz w:val="24"/>
          <w:szCs w:val="24"/>
          <w:lang w:eastAsia="ru-RU"/>
        </w:rPr>
        <w:t>воротах истории в произведе</w:t>
      </w:r>
      <w:r>
        <w:rPr>
          <w:rFonts w:ascii="Times New Roman" w:eastAsia="Times New Roman" w:hAnsi="Times New Roman" w:cs="Times New Roman"/>
          <w:bCs/>
          <w:color w:val="000000"/>
          <w:sz w:val="24"/>
          <w:szCs w:val="24"/>
          <w:lang w:eastAsia="ru-RU"/>
        </w:rPr>
        <w:t>-</w:t>
      </w:r>
      <w:r w:rsidRPr="00310B19">
        <w:rPr>
          <w:rFonts w:ascii="Times New Roman" w:eastAsia="Times New Roman" w:hAnsi="Times New Roman" w:cs="Times New Roman"/>
          <w:bCs/>
          <w:color w:val="000000"/>
          <w:sz w:val="24"/>
          <w:szCs w:val="24"/>
          <w:lang w:eastAsia="ru-RU"/>
        </w:rPr>
        <w:t>ниях поэта. Поэтическая энциклопедия Великой Отечественной войны. Тема служения роди</w:t>
      </w:r>
      <w:r>
        <w:rPr>
          <w:rFonts w:ascii="Times New Roman" w:eastAsia="Times New Roman" w:hAnsi="Times New Roman" w:cs="Times New Roman"/>
          <w:bCs/>
          <w:color w:val="000000"/>
          <w:sz w:val="24"/>
          <w:szCs w:val="24"/>
          <w:lang w:eastAsia="ru-RU"/>
        </w:rPr>
        <w:t>-</w:t>
      </w:r>
      <w:r w:rsidRPr="00310B19">
        <w:rPr>
          <w:rFonts w:ascii="Times New Roman" w:eastAsia="Times New Roman" w:hAnsi="Times New Roman" w:cs="Times New Roman"/>
          <w:bCs/>
          <w:color w:val="000000"/>
          <w:sz w:val="24"/>
          <w:szCs w:val="24"/>
          <w:lang w:eastAsia="ru-RU"/>
        </w:rPr>
        <w:t>не. Новаторский характер Васили</w:t>
      </w:r>
      <w:r>
        <w:rPr>
          <w:rFonts w:ascii="Times New Roman" w:eastAsia="Times New Roman" w:hAnsi="Times New Roman" w:cs="Times New Roman"/>
          <w:bCs/>
          <w:color w:val="000000"/>
          <w:sz w:val="24"/>
          <w:szCs w:val="24"/>
          <w:lang w:eastAsia="ru-RU"/>
        </w:rPr>
        <w:t>я Тёркина — сочетание черт кре</w:t>
      </w:r>
      <w:r w:rsidRPr="00310B19">
        <w:rPr>
          <w:rFonts w:ascii="Times New Roman" w:eastAsia="Times New Roman" w:hAnsi="Times New Roman" w:cs="Times New Roman"/>
          <w:bCs/>
          <w:color w:val="000000"/>
          <w:sz w:val="24"/>
          <w:szCs w:val="24"/>
          <w:lang w:eastAsia="ru-RU"/>
        </w:rPr>
        <w:t xml:space="preserve">стьянина и убеждений гражданина, </w:t>
      </w:r>
      <w:r>
        <w:rPr>
          <w:rFonts w:ascii="Times New Roman" w:eastAsia="Times New Roman" w:hAnsi="Times New Roman" w:cs="Times New Roman"/>
          <w:bCs/>
          <w:color w:val="000000"/>
          <w:sz w:val="24"/>
          <w:szCs w:val="24"/>
          <w:lang w:eastAsia="ru-RU"/>
        </w:rPr>
        <w:t>защитника родной страны. Карти</w:t>
      </w:r>
      <w:r w:rsidRPr="00310B19">
        <w:rPr>
          <w:rFonts w:ascii="Times New Roman" w:eastAsia="Times New Roman" w:hAnsi="Times New Roman" w:cs="Times New Roman"/>
          <w:bCs/>
          <w:color w:val="000000"/>
          <w:sz w:val="24"/>
          <w:szCs w:val="24"/>
          <w:lang w:eastAsia="ru-RU"/>
        </w:rPr>
        <w:t xml:space="preserve">ны жизни воюющего народа. Реалистическая правда о войне в поэме. Юмор. Язык поэмы. Связь фольклора и литературы. Композиция по- эмы. Восприятие поэмы читателями-фронтовиками. Оценка поэмы в литературной критике. </w:t>
      </w:r>
      <w:r>
        <w:rPr>
          <w:rFonts w:ascii="Times New Roman" w:eastAsia="Times New Roman" w:hAnsi="Times New Roman" w:cs="Times New Roman"/>
          <w:bCs/>
          <w:color w:val="000000"/>
          <w:sz w:val="24"/>
          <w:szCs w:val="24"/>
          <w:lang w:eastAsia="ru-RU"/>
        </w:rPr>
        <w:t xml:space="preserve"> </w:t>
      </w:r>
    </w:p>
    <w:p w:rsidR="00310B19" w:rsidRDefault="00310B19" w:rsidP="00910615">
      <w:pPr>
        <w:shd w:val="clear" w:color="auto" w:fill="FFFFFF"/>
        <w:autoSpaceDE w:val="0"/>
        <w:autoSpaceDN w:val="0"/>
        <w:adjustRightInd w:val="0"/>
        <w:spacing w:after="0" w:line="240" w:lineRule="auto"/>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bCs/>
          <w:color w:val="000000"/>
          <w:sz w:val="24"/>
          <w:szCs w:val="24"/>
          <w:lang w:eastAsia="ru-RU"/>
        </w:rPr>
        <w:t xml:space="preserve">   </w:t>
      </w:r>
      <w:r w:rsidRPr="00310B19">
        <w:rPr>
          <w:rFonts w:ascii="Times New Roman" w:eastAsia="Times New Roman" w:hAnsi="Times New Roman" w:cs="Times New Roman"/>
          <w:bCs/>
          <w:color w:val="000000"/>
          <w:sz w:val="24"/>
          <w:szCs w:val="24"/>
          <w:lang w:eastAsia="ru-RU"/>
        </w:rPr>
        <w:t>Те о р и я л и т е р а т у р ы. Фольк</w:t>
      </w:r>
      <w:r>
        <w:rPr>
          <w:rFonts w:ascii="Times New Roman" w:eastAsia="Times New Roman" w:hAnsi="Times New Roman" w:cs="Times New Roman"/>
          <w:bCs/>
          <w:color w:val="000000"/>
          <w:sz w:val="24"/>
          <w:szCs w:val="24"/>
          <w:lang w:eastAsia="ru-RU"/>
        </w:rPr>
        <w:t>лоризм литературы (развитие по</w:t>
      </w:r>
      <w:r w:rsidRPr="00310B19">
        <w:rPr>
          <w:rFonts w:ascii="Times New Roman" w:eastAsia="Times New Roman" w:hAnsi="Times New Roman" w:cs="Times New Roman"/>
          <w:bCs/>
          <w:color w:val="000000"/>
          <w:sz w:val="24"/>
          <w:szCs w:val="24"/>
          <w:lang w:eastAsia="ru-RU"/>
        </w:rPr>
        <w:t xml:space="preserve">нятия). Авторские отступления как элемент композиции (начальные представления). </w:t>
      </w:r>
    </w:p>
    <w:p w:rsidR="00310B19" w:rsidRDefault="00310B19" w:rsidP="00910615">
      <w:pPr>
        <w:shd w:val="clear" w:color="auto" w:fill="FFFFFF"/>
        <w:autoSpaceDE w:val="0"/>
        <w:autoSpaceDN w:val="0"/>
        <w:adjustRightInd w:val="0"/>
        <w:spacing w:after="0" w:line="240" w:lineRule="auto"/>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b/>
          <w:bCs/>
          <w:color w:val="000000"/>
          <w:sz w:val="24"/>
          <w:szCs w:val="24"/>
          <w:lang w:eastAsia="ru-RU"/>
        </w:rPr>
        <w:t xml:space="preserve">            </w:t>
      </w:r>
      <w:r w:rsidRPr="00310B19">
        <w:rPr>
          <w:rFonts w:ascii="Times New Roman" w:eastAsia="Times New Roman" w:hAnsi="Times New Roman" w:cs="Times New Roman"/>
          <w:b/>
          <w:bCs/>
          <w:color w:val="000000"/>
          <w:sz w:val="24"/>
          <w:szCs w:val="24"/>
          <w:lang w:eastAsia="ru-RU"/>
        </w:rPr>
        <w:t>Стихи и песни о Великой Отечественной войне 1941—1945 годов</w:t>
      </w:r>
      <w:r w:rsidRPr="00310B19">
        <w:rPr>
          <w:rFonts w:ascii="Times New Roman" w:eastAsia="Times New Roman" w:hAnsi="Times New Roman" w:cs="Times New Roman"/>
          <w:bCs/>
          <w:color w:val="000000"/>
          <w:sz w:val="24"/>
          <w:szCs w:val="24"/>
          <w:lang w:eastAsia="ru-RU"/>
        </w:rPr>
        <w:t xml:space="preserve"> (обзор) </w:t>
      </w:r>
    </w:p>
    <w:p w:rsidR="00310B19" w:rsidRDefault="00310B19" w:rsidP="00910615">
      <w:pPr>
        <w:shd w:val="clear" w:color="auto" w:fill="FFFFFF"/>
        <w:autoSpaceDE w:val="0"/>
        <w:autoSpaceDN w:val="0"/>
        <w:adjustRightInd w:val="0"/>
        <w:spacing w:after="0" w:line="240" w:lineRule="auto"/>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bCs/>
          <w:color w:val="000000"/>
          <w:sz w:val="24"/>
          <w:szCs w:val="24"/>
          <w:lang w:eastAsia="ru-RU"/>
        </w:rPr>
        <w:t xml:space="preserve">    </w:t>
      </w:r>
      <w:r w:rsidRPr="00310B19">
        <w:rPr>
          <w:rFonts w:ascii="Times New Roman" w:eastAsia="Times New Roman" w:hAnsi="Times New Roman" w:cs="Times New Roman"/>
          <w:bCs/>
          <w:color w:val="000000"/>
          <w:sz w:val="24"/>
          <w:szCs w:val="24"/>
          <w:lang w:eastAsia="ru-RU"/>
        </w:rPr>
        <w:t>Традиции в изображении боевых</w:t>
      </w:r>
      <w:r>
        <w:rPr>
          <w:rFonts w:ascii="Times New Roman" w:eastAsia="Times New Roman" w:hAnsi="Times New Roman" w:cs="Times New Roman"/>
          <w:bCs/>
          <w:color w:val="000000"/>
          <w:sz w:val="24"/>
          <w:szCs w:val="24"/>
          <w:lang w:eastAsia="ru-RU"/>
        </w:rPr>
        <w:t xml:space="preserve"> подвигов народа и военных буд</w:t>
      </w:r>
      <w:r w:rsidRPr="00310B19">
        <w:rPr>
          <w:rFonts w:ascii="Times New Roman" w:eastAsia="Times New Roman" w:hAnsi="Times New Roman" w:cs="Times New Roman"/>
          <w:bCs/>
          <w:color w:val="000000"/>
          <w:sz w:val="24"/>
          <w:szCs w:val="24"/>
          <w:lang w:eastAsia="ru-RU"/>
        </w:rPr>
        <w:t xml:space="preserve">ней. Героизм воинов, защищающих свою родину: </w:t>
      </w:r>
      <w:r w:rsidRPr="00310B19">
        <w:rPr>
          <w:rFonts w:ascii="Times New Roman" w:eastAsia="Times New Roman" w:hAnsi="Times New Roman" w:cs="Times New Roman"/>
          <w:b/>
          <w:bCs/>
          <w:color w:val="000000"/>
          <w:sz w:val="24"/>
          <w:szCs w:val="24"/>
          <w:lang w:eastAsia="ru-RU"/>
        </w:rPr>
        <w:t xml:space="preserve">М. Исаковский. «Катюша», «Враги сожгли родную хату»; Б. Окуджава. «Песенка о пехоте», «Здесь птицы не поют...»; А. Фатьянов. «Соловьи»; Л. Ошанин. «Дороги» </w:t>
      </w:r>
      <w:r w:rsidRPr="00310B19">
        <w:rPr>
          <w:rFonts w:ascii="Times New Roman" w:eastAsia="Times New Roman" w:hAnsi="Times New Roman" w:cs="Times New Roman"/>
          <w:bCs/>
          <w:color w:val="000000"/>
          <w:sz w:val="24"/>
          <w:szCs w:val="24"/>
          <w:lang w:eastAsia="ru-RU"/>
        </w:rPr>
        <w:t>и др. Лирические и геро</w:t>
      </w:r>
      <w:r>
        <w:rPr>
          <w:rFonts w:ascii="Times New Roman" w:eastAsia="Times New Roman" w:hAnsi="Times New Roman" w:cs="Times New Roman"/>
          <w:bCs/>
          <w:color w:val="000000"/>
          <w:sz w:val="24"/>
          <w:szCs w:val="24"/>
          <w:lang w:eastAsia="ru-RU"/>
        </w:rPr>
        <w:t>ические песни в годы Великой От</w:t>
      </w:r>
      <w:r w:rsidRPr="00310B19">
        <w:rPr>
          <w:rFonts w:ascii="Times New Roman" w:eastAsia="Times New Roman" w:hAnsi="Times New Roman" w:cs="Times New Roman"/>
          <w:bCs/>
          <w:color w:val="000000"/>
          <w:sz w:val="24"/>
          <w:szCs w:val="24"/>
          <w:lang w:eastAsia="ru-RU"/>
        </w:rPr>
        <w:t>честв</w:t>
      </w:r>
      <w:r>
        <w:rPr>
          <w:rFonts w:ascii="Times New Roman" w:eastAsia="Times New Roman" w:hAnsi="Times New Roman" w:cs="Times New Roman"/>
          <w:bCs/>
          <w:color w:val="000000"/>
          <w:sz w:val="24"/>
          <w:szCs w:val="24"/>
          <w:lang w:eastAsia="ru-RU"/>
        </w:rPr>
        <w:t>енной войны. Их призывно-вооду</w:t>
      </w:r>
      <w:r w:rsidRPr="00310B19">
        <w:rPr>
          <w:rFonts w:ascii="Times New Roman" w:eastAsia="Times New Roman" w:hAnsi="Times New Roman" w:cs="Times New Roman"/>
          <w:bCs/>
          <w:color w:val="000000"/>
          <w:sz w:val="24"/>
          <w:szCs w:val="24"/>
          <w:lang w:eastAsia="ru-RU"/>
        </w:rPr>
        <w:t>шевляющий характер. Выражение в лирической песне сокровен</w:t>
      </w:r>
      <w:r>
        <w:rPr>
          <w:rFonts w:ascii="Times New Roman" w:eastAsia="Times New Roman" w:hAnsi="Times New Roman" w:cs="Times New Roman"/>
          <w:bCs/>
          <w:color w:val="000000"/>
          <w:sz w:val="24"/>
          <w:szCs w:val="24"/>
          <w:lang w:eastAsia="ru-RU"/>
        </w:rPr>
        <w:t>-</w:t>
      </w:r>
      <w:r w:rsidRPr="00310B19">
        <w:rPr>
          <w:rFonts w:ascii="Times New Roman" w:eastAsia="Times New Roman" w:hAnsi="Times New Roman" w:cs="Times New Roman"/>
          <w:bCs/>
          <w:color w:val="000000"/>
          <w:sz w:val="24"/>
          <w:szCs w:val="24"/>
          <w:lang w:eastAsia="ru-RU"/>
        </w:rPr>
        <w:t xml:space="preserve">ных чувств и переживаний каждого солдата. </w:t>
      </w:r>
    </w:p>
    <w:p w:rsidR="00310B19" w:rsidRDefault="00310B19" w:rsidP="00910615">
      <w:pPr>
        <w:shd w:val="clear" w:color="auto" w:fill="FFFFFF"/>
        <w:autoSpaceDE w:val="0"/>
        <w:autoSpaceDN w:val="0"/>
        <w:adjustRightInd w:val="0"/>
        <w:spacing w:after="0" w:line="240" w:lineRule="auto"/>
        <w:rPr>
          <w:rFonts w:ascii="Times New Roman" w:eastAsia="Times New Roman" w:hAnsi="Times New Roman" w:cs="Times New Roman"/>
          <w:bCs/>
          <w:color w:val="000000"/>
          <w:sz w:val="24"/>
          <w:szCs w:val="24"/>
          <w:lang w:eastAsia="ru-RU"/>
        </w:rPr>
      </w:pPr>
      <w:r w:rsidRPr="00310B19">
        <w:rPr>
          <w:rFonts w:ascii="Times New Roman" w:eastAsia="Times New Roman" w:hAnsi="Times New Roman" w:cs="Times New Roman"/>
          <w:b/>
          <w:bCs/>
          <w:color w:val="000000"/>
          <w:sz w:val="24"/>
          <w:szCs w:val="24"/>
          <w:lang w:eastAsia="ru-RU"/>
        </w:rPr>
        <w:t xml:space="preserve">    Виктор Петрович Астафьев.</w:t>
      </w:r>
      <w:r w:rsidRPr="00310B19">
        <w:rPr>
          <w:rFonts w:ascii="Times New Roman" w:eastAsia="Times New Roman" w:hAnsi="Times New Roman" w:cs="Times New Roman"/>
          <w:bCs/>
          <w:color w:val="000000"/>
          <w:sz w:val="24"/>
          <w:szCs w:val="24"/>
          <w:lang w:eastAsia="ru-RU"/>
        </w:rPr>
        <w:t xml:space="preserve"> Краткий рассказ о писателе. </w:t>
      </w:r>
      <w:r w:rsidRPr="00310B19">
        <w:rPr>
          <w:rFonts w:ascii="Times New Roman" w:eastAsia="Times New Roman" w:hAnsi="Times New Roman" w:cs="Times New Roman"/>
          <w:b/>
          <w:bCs/>
          <w:color w:val="000000"/>
          <w:sz w:val="24"/>
          <w:szCs w:val="24"/>
          <w:lang w:eastAsia="ru-RU"/>
        </w:rPr>
        <w:t xml:space="preserve">«Фотография, на которой меня нет». </w:t>
      </w:r>
      <w:r w:rsidRPr="00310B19">
        <w:rPr>
          <w:rFonts w:ascii="Times New Roman" w:eastAsia="Times New Roman" w:hAnsi="Times New Roman" w:cs="Times New Roman"/>
          <w:bCs/>
          <w:color w:val="000000"/>
          <w:sz w:val="24"/>
          <w:szCs w:val="24"/>
          <w:lang w:eastAsia="ru-RU"/>
        </w:rPr>
        <w:t xml:space="preserve">Автобиографический характер рассказа. Отражение военного времени. Мечты и реальность военного детства. Дружеская атмосфера, объединяющая жителей деревни. </w:t>
      </w:r>
    </w:p>
    <w:p w:rsidR="00717A1B" w:rsidRDefault="00310B19" w:rsidP="00910615">
      <w:pPr>
        <w:shd w:val="clear" w:color="auto" w:fill="FFFFFF"/>
        <w:autoSpaceDE w:val="0"/>
        <w:autoSpaceDN w:val="0"/>
        <w:adjustRightInd w:val="0"/>
        <w:spacing w:after="0" w:line="240" w:lineRule="auto"/>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bCs/>
          <w:color w:val="000000"/>
          <w:sz w:val="24"/>
          <w:szCs w:val="24"/>
          <w:lang w:eastAsia="ru-RU"/>
        </w:rPr>
        <w:t xml:space="preserve">   </w:t>
      </w:r>
      <w:r w:rsidRPr="00310B19">
        <w:rPr>
          <w:rFonts w:ascii="Times New Roman" w:eastAsia="Times New Roman" w:hAnsi="Times New Roman" w:cs="Times New Roman"/>
          <w:bCs/>
          <w:color w:val="000000"/>
          <w:sz w:val="24"/>
          <w:szCs w:val="24"/>
          <w:lang w:eastAsia="ru-RU"/>
        </w:rPr>
        <w:t>Те о р и я л и т е р а т у р ы. Герой-повествов</w:t>
      </w:r>
      <w:r>
        <w:rPr>
          <w:rFonts w:ascii="Times New Roman" w:eastAsia="Times New Roman" w:hAnsi="Times New Roman" w:cs="Times New Roman"/>
          <w:bCs/>
          <w:color w:val="000000"/>
          <w:sz w:val="24"/>
          <w:szCs w:val="24"/>
          <w:lang w:eastAsia="ru-RU"/>
        </w:rPr>
        <w:t xml:space="preserve">атель (развитие представлений). </w:t>
      </w:r>
    </w:p>
    <w:p w:rsidR="00310B19" w:rsidRDefault="00310B19" w:rsidP="00910615">
      <w:pPr>
        <w:shd w:val="clear" w:color="auto" w:fill="FFFFFF"/>
        <w:autoSpaceDE w:val="0"/>
        <w:autoSpaceDN w:val="0"/>
        <w:adjustRightInd w:val="0"/>
        <w:spacing w:after="0" w:line="240" w:lineRule="auto"/>
        <w:rPr>
          <w:rFonts w:ascii="Times New Roman" w:eastAsia="Times New Roman" w:hAnsi="Times New Roman" w:cs="Times New Roman"/>
          <w:bCs/>
          <w:color w:val="000000"/>
          <w:sz w:val="24"/>
          <w:szCs w:val="24"/>
          <w:lang w:eastAsia="ru-RU"/>
        </w:rPr>
      </w:pPr>
    </w:p>
    <w:p w:rsidR="00310B19" w:rsidRDefault="00310B19" w:rsidP="00DE7ECB">
      <w:pPr>
        <w:shd w:val="clear" w:color="auto" w:fill="FFFFFF"/>
        <w:autoSpaceDE w:val="0"/>
        <w:autoSpaceDN w:val="0"/>
        <w:adjustRightInd w:val="0"/>
        <w:spacing w:after="0" w:line="240" w:lineRule="auto"/>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b/>
          <w:bCs/>
          <w:color w:val="000000"/>
          <w:sz w:val="24"/>
          <w:szCs w:val="24"/>
          <w:lang w:eastAsia="ru-RU"/>
        </w:rPr>
        <w:t xml:space="preserve">                                       </w:t>
      </w:r>
      <w:r w:rsidRPr="00310B19">
        <w:rPr>
          <w:rFonts w:ascii="Times New Roman" w:eastAsia="Times New Roman" w:hAnsi="Times New Roman" w:cs="Times New Roman"/>
          <w:b/>
          <w:bCs/>
          <w:color w:val="000000"/>
          <w:sz w:val="24"/>
          <w:szCs w:val="24"/>
          <w:lang w:eastAsia="ru-RU"/>
        </w:rPr>
        <w:t>Русские поэты о родине, родной природе</w:t>
      </w:r>
      <w:r w:rsidRPr="00310B19">
        <w:rPr>
          <w:rFonts w:ascii="Times New Roman" w:eastAsia="Times New Roman" w:hAnsi="Times New Roman" w:cs="Times New Roman"/>
          <w:bCs/>
          <w:color w:val="000000"/>
          <w:sz w:val="24"/>
          <w:szCs w:val="24"/>
          <w:lang w:eastAsia="ru-RU"/>
        </w:rPr>
        <w:t xml:space="preserve"> (обзор) </w:t>
      </w:r>
    </w:p>
    <w:p w:rsidR="003E1334" w:rsidRDefault="00310B19" w:rsidP="00DE7ECB">
      <w:pPr>
        <w:shd w:val="clear" w:color="auto" w:fill="FFFFFF"/>
        <w:autoSpaceDE w:val="0"/>
        <w:autoSpaceDN w:val="0"/>
        <w:adjustRightInd w:val="0"/>
        <w:spacing w:after="0" w:line="240" w:lineRule="auto"/>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Cs/>
          <w:color w:val="000000"/>
          <w:sz w:val="24"/>
          <w:szCs w:val="24"/>
          <w:lang w:eastAsia="ru-RU"/>
        </w:rPr>
        <w:t xml:space="preserve">     </w:t>
      </w:r>
      <w:r w:rsidRPr="00310B19">
        <w:rPr>
          <w:rFonts w:ascii="Times New Roman" w:eastAsia="Times New Roman" w:hAnsi="Times New Roman" w:cs="Times New Roman"/>
          <w:b/>
          <w:bCs/>
          <w:color w:val="000000"/>
          <w:sz w:val="24"/>
          <w:szCs w:val="24"/>
          <w:lang w:eastAsia="ru-RU"/>
        </w:rPr>
        <w:t xml:space="preserve">И. Анненский. «Снег»; Д. </w:t>
      </w:r>
      <w:r>
        <w:rPr>
          <w:rFonts w:ascii="Times New Roman" w:eastAsia="Times New Roman" w:hAnsi="Times New Roman" w:cs="Times New Roman"/>
          <w:b/>
          <w:bCs/>
          <w:color w:val="000000"/>
          <w:sz w:val="24"/>
          <w:szCs w:val="24"/>
          <w:lang w:eastAsia="ru-RU"/>
        </w:rPr>
        <w:t>Мережковский. «Родное», «Не на</w:t>
      </w:r>
      <w:r w:rsidRPr="00310B19">
        <w:rPr>
          <w:rFonts w:ascii="Times New Roman" w:eastAsia="Times New Roman" w:hAnsi="Times New Roman" w:cs="Times New Roman"/>
          <w:b/>
          <w:bCs/>
          <w:color w:val="000000"/>
          <w:sz w:val="24"/>
          <w:szCs w:val="24"/>
          <w:lang w:eastAsia="ru-RU"/>
        </w:rPr>
        <w:t xml:space="preserve">до звуков»; Н. Заболоцкий. «Вечер на Оке», «Уступи мне, скворец, уголок...»; Н. Рубцов. «По вечерам», «Встреча», «Привет, Россия...». </w:t>
      </w:r>
    </w:p>
    <w:p w:rsidR="00310B19" w:rsidRDefault="003E1334" w:rsidP="00DE7ECB">
      <w:pPr>
        <w:shd w:val="clear" w:color="auto" w:fill="FFFFFF"/>
        <w:autoSpaceDE w:val="0"/>
        <w:autoSpaceDN w:val="0"/>
        <w:adjustRightInd w:val="0"/>
        <w:spacing w:after="0" w:line="240" w:lineRule="auto"/>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b/>
          <w:bCs/>
          <w:color w:val="000000"/>
          <w:sz w:val="24"/>
          <w:szCs w:val="24"/>
          <w:lang w:eastAsia="ru-RU"/>
        </w:rPr>
        <w:t xml:space="preserve">    </w:t>
      </w:r>
      <w:r w:rsidR="00310B19" w:rsidRPr="003E1334">
        <w:rPr>
          <w:rFonts w:ascii="Times New Roman" w:eastAsia="Times New Roman" w:hAnsi="Times New Roman" w:cs="Times New Roman"/>
          <w:bCs/>
          <w:color w:val="000000"/>
          <w:sz w:val="24"/>
          <w:szCs w:val="24"/>
          <w:lang w:eastAsia="ru-RU"/>
        </w:rPr>
        <w:t xml:space="preserve">Поэты Русского зарубежья об оставленной ими родине: </w:t>
      </w:r>
      <w:r w:rsidR="00310B19" w:rsidRPr="00310B19">
        <w:rPr>
          <w:rFonts w:ascii="Times New Roman" w:eastAsia="Times New Roman" w:hAnsi="Times New Roman" w:cs="Times New Roman"/>
          <w:b/>
          <w:bCs/>
          <w:color w:val="000000"/>
          <w:sz w:val="24"/>
          <w:szCs w:val="24"/>
          <w:lang w:eastAsia="ru-RU"/>
        </w:rPr>
        <w:t xml:space="preserve">Н. Оцуп. «Мне трудно без России...» </w:t>
      </w:r>
      <w:r w:rsidR="00310B19" w:rsidRPr="00310B19">
        <w:rPr>
          <w:rFonts w:ascii="Times New Roman" w:eastAsia="Times New Roman" w:hAnsi="Times New Roman" w:cs="Times New Roman"/>
          <w:bCs/>
          <w:color w:val="000000"/>
          <w:sz w:val="24"/>
          <w:szCs w:val="24"/>
          <w:lang w:eastAsia="ru-RU"/>
        </w:rPr>
        <w:t xml:space="preserve">(отрывок); </w:t>
      </w:r>
      <w:r w:rsidR="00310B19" w:rsidRPr="00310B19">
        <w:rPr>
          <w:rFonts w:ascii="Times New Roman" w:eastAsia="Times New Roman" w:hAnsi="Times New Roman" w:cs="Times New Roman"/>
          <w:b/>
          <w:bCs/>
          <w:color w:val="000000"/>
          <w:sz w:val="24"/>
          <w:szCs w:val="24"/>
          <w:lang w:eastAsia="ru-RU"/>
        </w:rPr>
        <w:t xml:space="preserve">З. Гиппиус. «Знайте!», «Так и есть»; Дон-Аминадо. </w:t>
      </w:r>
      <w:r w:rsidR="00310B19">
        <w:rPr>
          <w:rFonts w:ascii="Times New Roman" w:eastAsia="Times New Roman" w:hAnsi="Times New Roman" w:cs="Times New Roman"/>
          <w:b/>
          <w:bCs/>
          <w:color w:val="000000"/>
          <w:sz w:val="24"/>
          <w:szCs w:val="24"/>
          <w:lang w:eastAsia="ru-RU"/>
        </w:rPr>
        <w:t>«Бабье лето»; И. Бунин. «У пти</w:t>
      </w:r>
      <w:r w:rsidR="00310B19" w:rsidRPr="00310B19">
        <w:rPr>
          <w:rFonts w:ascii="Times New Roman" w:eastAsia="Times New Roman" w:hAnsi="Times New Roman" w:cs="Times New Roman"/>
          <w:b/>
          <w:bCs/>
          <w:color w:val="000000"/>
          <w:sz w:val="24"/>
          <w:szCs w:val="24"/>
          <w:lang w:eastAsia="ru-RU"/>
        </w:rPr>
        <w:t>цы есть гнездо...»</w:t>
      </w:r>
      <w:r w:rsidR="00310B19" w:rsidRPr="00310B19">
        <w:rPr>
          <w:rFonts w:ascii="Times New Roman" w:eastAsia="Times New Roman" w:hAnsi="Times New Roman" w:cs="Times New Roman"/>
          <w:bCs/>
          <w:color w:val="000000"/>
          <w:sz w:val="24"/>
          <w:szCs w:val="24"/>
          <w:lang w:eastAsia="ru-RU"/>
        </w:rPr>
        <w:t>. Общее и индивидуальное в произвед</w:t>
      </w:r>
      <w:r w:rsidR="00310B19">
        <w:rPr>
          <w:rFonts w:ascii="Times New Roman" w:eastAsia="Times New Roman" w:hAnsi="Times New Roman" w:cs="Times New Roman"/>
          <w:bCs/>
          <w:color w:val="000000"/>
          <w:sz w:val="24"/>
          <w:szCs w:val="24"/>
          <w:lang w:eastAsia="ru-RU"/>
        </w:rPr>
        <w:t>ениях по</w:t>
      </w:r>
      <w:r w:rsidR="00310B19" w:rsidRPr="00310B19">
        <w:rPr>
          <w:rFonts w:ascii="Times New Roman" w:eastAsia="Times New Roman" w:hAnsi="Times New Roman" w:cs="Times New Roman"/>
          <w:bCs/>
          <w:color w:val="000000"/>
          <w:sz w:val="24"/>
          <w:szCs w:val="24"/>
          <w:lang w:eastAsia="ru-RU"/>
        </w:rPr>
        <w:t>этов Русского зарубежья о родине.</w:t>
      </w:r>
    </w:p>
    <w:p w:rsidR="00310B19" w:rsidRDefault="00310B19" w:rsidP="00DE7ECB">
      <w:pPr>
        <w:shd w:val="clear" w:color="auto" w:fill="FFFFFF"/>
        <w:autoSpaceDE w:val="0"/>
        <w:autoSpaceDN w:val="0"/>
        <w:adjustRightInd w:val="0"/>
        <w:spacing w:after="0" w:line="240" w:lineRule="auto"/>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bCs/>
          <w:color w:val="000000"/>
          <w:sz w:val="24"/>
          <w:szCs w:val="24"/>
          <w:lang w:eastAsia="ru-RU"/>
        </w:rPr>
        <w:t xml:space="preserve">                                             </w:t>
      </w:r>
      <w:r w:rsidRPr="00310B19">
        <w:rPr>
          <w:rFonts w:ascii="Times New Roman" w:eastAsia="Times New Roman" w:hAnsi="Times New Roman" w:cs="Times New Roman"/>
          <w:bCs/>
          <w:color w:val="000000"/>
          <w:sz w:val="24"/>
          <w:szCs w:val="24"/>
          <w:lang w:eastAsia="ru-RU"/>
        </w:rPr>
        <w:t xml:space="preserve">ИЗ ЗАРУБЕЖНОЙ ЛИТЕРАТУРЫ </w:t>
      </w:r>
    </w:p>
    <w:p w:rsidR="00310B19" w:rsidRDefault="00310B19" w:rsidP="00DE7ECB">
      <w:pPr>
        <w:shd w:val="clear" w:color="auto" w:fill="FFFFFF"/>
        <w:autoSpaceDE w:val="0"/>
        <w:autoSpaceDN w:val="0"/>
        <w:adjustRightInd w:val="0"/>
        <w:spacing w:after="0" w:line="240" w:lineRule="auto"/>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bCs/>
          <w:color w:val="000000"/>
          <w:sz w:val="24"/>
          <w:szCs w:val="24"/>
          <w:lang w:eastAsia="ru-RU"/>
        </w:rPr>
        <w:t xml:space="preserve">     </w:t>
      </w:r>
      <w:r w:rsidRPr="00310B19">
        <w:rPr>
          <w:rFonts w:ascii="Times New Roman" w:eastAsia="Times New Roman" w:hAnsi="Times New Roman" w:cs="Times New Roman"/>
          <w:b/>
          <w:bCs/>
          <w:color w:val="000000"/>
          <w:sz w:val="24"/>
          <w:szCs w:val="24"/>
          <w:lang w:eastAsia="ru-RU"/>
        </w:rPr>
        <w:t>Уильям Шекспир.</w:t>
      </w:r>
      <w:r w:rsidRPr="00310B19">
        <w:rPr>
          <w:rFonts w:ascii="Times New Roman" w:eastAsia="Times New Roman" w:hAnsi="Times New Roman" w:cs="Times New Roman"/>
          <w:bCs/>
          <w:color w:val="000000"/>
          <w:sz w:val="24"/>
          <w:szCs w:val="24"/>
          <w:lang w:eastAsia="ru-RU"/>
        </w:rPr>
        <w:t xml:space="preserve"> Краткий рассказ о писателе. </w:t>
      </w:r>
      <w:r w:rsidRPr="00310B19">
        <w:rPr>
          <w:rFonts w:ascii="Times New Roman" w:eastAsia="Times New Roman" w:hAnsi="Times New Roman" w:cs="Times New Roman"/>
          <w:b/>
          <w:bCs/>
          <w:color w:val="000000"/>
          <w:sz w:val="24"/>
          <w:szCs w:val="24"/>
          <w:lang w:eastAsia="ru-RU"/>
        </w:rPr>
        <w:t>«Ромео и Джульетта».</w:t>
      </w:r>
      <w:r w:rsidRPr="00310B19">
        <w:rPr>
          <w:rFonts w:ascii="Times New Roman" w:eastAsia="Times New Roman" w:hAnsi="Times New Roman" w:cs="Times New Roman"/>
          <w:bCs/>
          <w:color w:val="000000"/>
          <w:sz w:val="24"/>
          <w:szCs w:val="24"/>
          <w:lang w:eastAsia="ru-RU"/>
        </w:rPr>
        <w:t xml:space="preserve"> Семейная вражда и любовь героев. Ромео и Джульетта — символ люб</w:t>
      </w:r>
      <w:r>
        <w:rPr>
          <w:rFonts w:ascii="Times New Roman" w:eastAsia="Times New Roman" w:hAnsi="Times New Roman" w:cs="Times New Roman"/>
          <w:bCs/>
          <w:color w:val="000000"/>
          <w:sz w:val="24"/>
          <w:szCs w:val="24"/>
          <w:lang w:eastAsia="ru-RU"/>
        </w:rPr>
        <w:t>ви и жертвенности. «Вечные про</w:t>
      </w:r>
      <w:r w:rsidRPr="00310B19">
        <w:rPr>
          <w:rFonts w:ascii="Times New Roman" w:eastAsia="Times New Roman" w:hAnsi="Times New Roman" w:cs="Times New Roman"/>
          <w:bCs/>
          <w:color w:val="000000"/>
          <w:sz w:val="24"/>
          <w:szCs w:val="24"/>
          <w:lang w:eastAsia="ru-RU"/>
        </w:rPr>
        <w:t xml:space="preserve">блемы» в творчестве Шекспира. </w:t>
      </w:r>
    </w:p>
    <w:p w:rsidR="003E1334" w:rsidRDefault="00310B19" w:rsidP="00DE7ECB">
      <w:pPr>
        <w:shd w:val="clear" w:color="auto" w:fill="FFFFFF"/>
        <w:autoSpaceDE w:val="0"/>
        <w:autoSpaceDN w:val="0"/>
        <w:adjustRightInd w:val="0"/>
        <w:spacing w:after="0" w:line="240" w:lineRule="auto"/>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bCs/>
          <w:color w:val="000000"/>
          <w:sz w:val="24"/>
          <w:szCs w:val="24"/>
          <w:lang w:eastAsia="ru-RU"/>
        </w:rPr>
        <w:t xml:space="preserve">    </w:t>
      </w:r>
      <w:r w:rsidRPr="00310B19">
        <w:rPr>
          <w:rFonts w:ascii="Times New Roman" w:eastAsia="Times New Roman" w:hAnsi="Times New Roman" w:cs="Times New Roman"/>
          <w:bCs/>
          <w:color w:val="000000"/>
          <w:sz w:val="24"/>
          <w:szCs w:val="24"/>
          <w:lang w:eastAsia="ru-RU"/>
        </w:rPr>
        <w:t>Те о р и я л и т е р а т у р ы. Конф</w:t>
      </w:r>
      <w:r>
        <w:rPr>
          <w:rFonts w:ascii="Times New Roman" w:eastAsia="Times New Roman" w:hAnsi="Times New Roman" w:cs="Times New Roman"/>
          <w:bCs/>
          <w:color w:val="000000"/>
          <w:sz w:val="24"/>
          <w:szCs w:val="24"/>
          <w:lang w:eastAsia="ru-RU"/>
        </w:rPr>
        <w:t>ликт как основа сюжета драмати</w:t>
      </w:r>
      <w:r w:rsidRPr="00310B19">
        <w:rPr>
          <w:rFonts w:ascii="Times New Roman" w:eastAsia="Times New Roman" w:hAnsi="Times New Roman" w:cs="Times New Roman"/>
          <w:bCs/>
          <w:color w:val="000000"/>
          <w:sz w:val="24"/>
          <w:szCs w:val="24"/>
          <w:lang w:eastAsia="ru-RU"/>
        </w:rPr>
        <w:t xml:space="preserve">ческого произведения. Сонеты </w:t>
      </w:r>
      <w:r w:rsidRPr="003E1334">
        <w:rPr>
          <w:rFonts w:ascii="Times New Roman" w:eastAsia="Times New Roman" w:hAnsi="Times New Roman" w:cs="Times New Roman"/>
          <w:b/>
          <w:bCs/>
          <w:color w:val="000000"/>
          <w:sz w:val="24"/>
          <w:szCs w:val="24"/>
          <w:lang w:eastAsia="ru-RU"/>
        </w:rPr>
        <w:t>«Её глаза на звёзды не похожи...», «Увы, мой стих не блещет новизной...».</w:t>
      </w:r>
      <w:r w:rsidRPr="00310B19">
        <w:rPr>
          <w:rFonts w:ascii="Times New Roman" w:eastAsia="Times New Roman" w:hAnsi="Times New Roman" w:cs="Times New Roman"/>
          <w:bCs/>
          <w:color w:val="000000"/>
          <w:sz w:val="24"/>
          <w:szCs w:val="24"/>
          <w:lang w:eastAsia="ru-RU"/>
        </w:rPr>
        <w:t xml:space="preserve"> В строгой форме сонетов жив</w:t>
      </w:r>
      <w:r w:rsidR="003E1334">
        <w:rPr>
          <w:rFonts w:ascii="Times New Roman" w:eastAsia="Times New Roman" w:hAnsi="Times New Roman" w:cs="Times New Roman"/>
          <w:bCs/>
          <w:color w:val="000000"/>
          <w:sz w:val="24"/>
          <w:szCs w:val="24"/>
          <w:lang w:eastAsia="ru-RU"/>
        </w:rPr>
        <w:t>ая мысль, подлинные горячие чув</w:t>
      </w:r>
      <w:r w:rsidRPr="00310B19">
        <w:rPr>
          <w:rFonts w:ascii="Times New Roman" w:eastAsia="Times New Roman" w:hAnsi="Times New Roman" w:cs="Times New Roman"/>
          <w:bCs/>
          <w:color w:val="000000"/>
          <w:sz w:val="24"/>
          <w:szCs w:val="24"/>
          <w:lang w:eastAsia="ru-RU"/>
        </w:rPr>
        <w:t xml:space="preserve">ства. Воспевание поэтом любви и дружбы. Сюжеты Шекспира — «богатейшая сокровищница лирической поэзии» (В. Г. Белинский). </w:t>
      </w:r>
    </w:p>
    <w:p w:rsidR="003E1334" w:rsidRDefault="003E1334" w:rsidP="00DE7ECB">
      <w:pPr>
        <w:shd w:val="clear" w:color="auto" w:fill="FFFFFF"/>
        <w:autoSpaceDE w:val="0"/>
        <w:autoSpaceDN w:val="0"/>
        <w:adjustRightInd w:val="0"/>
        <w:spacing w:after="0" w:line="240" w:lineRule="auto"/>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bCs/>
          <w:color w:val="000000"/>
          <w:sz w:val="24"/>
          <w:szCs w:val="24"/>
          <w:lang w:eastAsia="ru-RU"/>
        </w:rPr>
        <w:t xml:space="preserve">    </w:t>
      </w:r>
      <w:r w:rsidR="00310B19" w:rsidRPr="00310B19">
        <w:rPr>
          <w:rFonts w:ascii="Times New Roman" w:eastAsia="Times New Roman" w:hAnsi="Times New Roman" w:cs="Times New Roman"/>
          <w:bCs/>
          <w:color w:val="000000"/>
          <w:sz w:val="24"/>
          <w:szCs w:val="24"/>
          <w:lang w:eastAsia="ru-RU"/>
        </w:rPr>
        <w:t xml:space="preserve">Те о р и я л и т е р а т у р ы. Сонет как форма лирической поэзии. </w:t>
      </w:r>
    </w:p>
    <w:p w:rsidR="003E1334" w:rsidRDefault="003E1334" w:rsidP="00DE7ECB">
      <w:pPr>
        <w:shd w:val="clear" w:color="auto" w:fill="FFFFFF"/>
        <w:autoSpaceDE w:val="0"/>
        <w:autoSpaceDN w:val="0"/>
        <w:adjustRightInd w:val="0"/>
        <w:spacing w:after="0" w:line="240" w:lineRule="auto"/>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bCs/>
          <w:color w:val="000000"/>
          <w:sz w:val="24"/>
          <w:szCs w:val="24"/>
          <w:lang w:eastAsia="ru-RU"/>
        </w:rPr>
        <w:t xml:space="preserve">    </w:t>
      </w:r>
      <w:r w:rsidR="00310B19" w:rsidRPr="003E1334">
        <w:rPr>
          <w:rFonts w:ascii="Times New Roman" w:eastAsia="Times New Roman" w:hAnsi="Times New Roman" w:cs="Times New Roman"/>
          <w:b/>
          <w:bCs/>
          <w:color w:val="000000"/>
          <w:sz w:val="24"/>
          <w:szCs w:val="24"/>
          <w:lang w:eastAsia="ru-RU"/>
        </w:rPr>
        <w:t>Жан Батист Мольер.</w:t>
      </w:r>
      <w:r w:rsidR="00310B19" w:rsidRPr="00310B19">
        <w:rPr>
          <w:rFonts w:ascii="Times New Roman" w:eastAsia="Times New Roman" w:hAnsi="Times New Roman" w:cs="Times New Roman"/>
          <w:bCs/>
          <w:color w:val="000000"/>
          <w:sz w:val="24"/>
          <w:szCs w:val="24"/>
          <w:lang w:eastAsia="ru-RU"/>
        </w:rPr>
        <w:t xml:space="preserve"> Слово о Мольере. </w:t>
      </w:r>
      <w:r w:rsidR="00310B19" w:rsidRPr="003E1334">
        <w:rPr>
          <w:rFonts w:ascii="Times New Roman" w:eastAsia="Times New Roman" w:hAnsi="Times New Roman" w:cs="Times New Roman"/>
          <w:b/>
          <w:bCs/>
          <w:color w:val="000000"/>
          <w:sz w:val="24"/>
          <w:szCs w:val="24"/>
          <w:lang w:eastAsia="ru-RU"/>
        </w:rPr>
        <w:t>«Мещанин во дворянстве» (</w:t>
      </w:r>
      <w:r w:rsidR="00310B19" w:rsidRPr="00310B19">
        <w:rPr>
          <w:rFonts w:ascii="Times New Roman" w:eastAsia="Times New Roman" w:hAnsi="Times New Roman" w:cs="Times New Roman"/>
          <w:bCs/>
          <w:color w:val="000000"/>
          <w:sz w:val="24"/>
          <w:szCs w:val="24"/>
          <w:lang w:eastAsia="ru-RU"/>
        </w:rPr>
        <w:t>обзор с чтением отдельных сцен). XVII век — эпоха расцвета классицизма в искусстве Франции. Мольер — великий комедиограф эпохи классицизма. «Мещанин во дворянстве» — сатира на д</w:t>
      </w:r>
      <w:r>
        <w:rPr>
          <w:rFonts w:ascii="Times New Roman" w:eastAsia="Times New Roman" w:hAnsi="Times New Roman" w:cs="Times New Roman"/>
          <w:bCs/>
          <w:color w:val="000000"/>
          <w:sz w:val="24"/>
          <w:szCs w:val="24"/>
          <w:lang w:eastAsia="ru-RU"/>
        </w:rPr>
        <w:t>ворянство и невежественных бур</w:t>
      </w:r>
      <w:r w:rsidR="00310B19" w:rsidRPr="00310B19">
        <w:rPr>
          <w:rFonts w:ascii="Times New Roman" w:eastAsia="Times New Roman" w:hAnsi="Times New Roman" w:cs="Times New Roman"/>
          <w:bCs/>
          <w:color w:val="000000"/>
          <w:sz w:val="24"/>
          <w:szCs w:val="24"/>
          <w:lang w:eastAsia="ru-RU"/>
        </w:rPr>
        <w:t>жуа. Особенности классицизма в комедии. Комедийное мастерство Мольера. Народные истоки смеха Мольера. Общечеловеческий смысл комедии. Те о р и я л и т е р а т у р ы. Кл</w:t>
      </w:r>
      <w:r>
        <w:rPr>
          <w:rFonts w:ascii="Times New Roman" w:eastAsia="Times New Roman" w:hAnsi="Times New Roman" w:cs="Times New Roman"/>
          <w:bCs/>
          <w:color w:val="000000"/>
          <w:sz w:val="24"/>
          <w:szCs w:val="24"/>
          <w:lang w:eastAsia="ru-RU"/>
        </w:rPr>
        <w:t>ассицизм. Комедия (развитие по</w:t>
      </w:r>
      <w:r w:rsidR="00310B19" w:rsidRPr="00310B19">
        <w:rPr>
          <w:rFonts w:ascii="Times New Roman" w:eastAsia="Times New Roman" w:hAnsi="Times New Roman" w:cs="Times New Roman"/>
          <w:bCs/>
          <w:color w:val="000000"/>
          <w:sz w:val="24"/>
          <w:szCs w:val="24"/>
          <w:lang w:eastAsia="ru-RU"/>
        </w:rPr>
        <w:t xml:space="preserve">нятий). </w:t>
      </w:r>
    </w:p>
    <w:p w:rsidR="003E1334" w:rsidRDefault="003E1334" w:rsidP="00DE7ECB">
      <w:pPr>
        <w:shd w:val="clear" w:color="auto" w:fill="FFFFFF"/>
        <w:autoSpaceDE w:val="0"/>
        <w:autoSpaceDN w:val="0"/>
        <w:adjustRightInd w:val="0"/>
        <w:spacing w:after="0" w:line="240" w:lineRule="auto"/>
        <w:rPr>
          <w:rFonts w:ascii="Times New Roman" w:eastAsia="Times New Roman" w:hAnsi="Times New Roman" w:cs="Times New Roman"/>
          <w:bCs/>
          <w:color w:val="000000"/>
          <w:sz w:val="24"/>
          <w:szCs w:val="24"/>
          <w:lang w:eastAsia="ru-RU"/>
        </w:rPr>
      </w:pPr>
      <w:r w:rsidRPr="003E1334">
        <w:rPr>
          <w:rFonts w:ascii="Times New Roman" w:eastAsia="Times New Roman" w:hAnsi="Times New Roman" w:cs="Times New Roman"/>
          <w:b/>
          <w:bCs/>
          <w:color w:val="000000"/>
          <w:sz w:val="24"/>
          <w:szCs w:val="24"/>
          <w:lang w:eastAsia="ru-RU"/>
        </w:rPr>
        <w:t xml:space="preserve">    </w:t>
      </w:r>
      <w:r w:rsidR="00310B19" w:rsidRPr="003E1334">
        <w:rPr>
          <w:rFonts w:ascii="Times New Roman" w:eastAsia="Times New Roman" w:hAnsi="Times New Roman" w:cs="Times New Roman"/>
          <w:b/>
          <w:bCs/>
          <w:color w:val="000000"/>
          <w:sz w:val="24"/>
          <w:szCs w:val="24"/>
          <w:lang w:eastAsia="ru-RU"/>
        </w:rPr>
        <w:t>Вальтер Скотт</w:t>
      </w:r>
      <w:r w:rsidR="00310B19" w:rsidRPr="00310B19">
        <w:rPr>
          <w:rFonts w:ascii="Times New Roman" w:eastAsia="Times New Roman" w:hAnsi="Times New Roman" w:cs="Times New Roman"/>
          <w:bCs/>
          <w:color w:val="000000"/>
          <w:sz w:val="24"/>
          <w:szCs w:val="24"/>
          <w:lang w:eastAsia="ru-RU"/>
        </w:rPr>
        <w:t xml:space="preserve">. Краткий рассказ о писателе. </w:t>
      </w:r>
      <w:r w:rsidR="00310B19" w:rsidRPr="003E1334">
        <w:rPr>
          <w:rFonts w:ascii="Times New Roman" w:eastAsia="Times New Roman" w:hAnsi="Times New Roman" w:cs="Times New Roman"/>
          <w:b/>
          <w:bCs/>
          <w:color w:val="000000"/>
          <w:sz w:val="24"/>
          <w:szCs w:val="24"/>
          <w:lang w:eastAsia="ru-RU"/>
        </w:rPr>
        <w:t>«Айвенго».</w:t>
      </w:r>
      <w:r w:rsidR="00310B19" w:rsidRPr="00310B19">
        <w:rPr>
          <w:rFonts w:ascii="Times New Roman" w:eastAsia="Times New Roman" w:hAnsi="Times New Roman" w:cs="Times New Roman"/>
          <w:bCs/>
          <w:color w:val="000000"/>
          <w:sz w:val="24"/>
          <w:szCs w:val="24"/>
          <w:lang w:eastAsia="ru-RU"/>
        </w:rPr>
        <w:t xml:space="preserve"> Исторический роман. Средневе</w:t>
      </w:r>
      <w:r>
        <w:rPr>
          <w:rFonts w:ascii="Times New Roman" w:eastAsia="Times New Roman" w:hAnsi="Times New Roman" w:cs="Times New Roman"/>
          <w:bCs/>
          <w:color w:val="000000"/>
          <w:sz w:val="24"/>
          <w:szCs w:val="24"/>
          <w:lang w:eastAsia="ru-RU"/>
        </w:rPr>
        <w:t>-</w:t>
      </w:r>
      <w:r w:rsidR="00310B19" w:rsidRPr="00310B19">
        <w:rPr>
          <w:rFonts w:ascii="Times New Roman" w:eastAsia="Times New Roman" w:hAnsi="Times New Roman" w:cs="Times New Roman"/>
          <w:bCs/>
          <w:color w:val="000000"/>
          <w:sz w:val="24"/>
          <w:szCs w:val="24"/>
          <w:lang w:eastAsia="ru-RU"/>
        </w:rPr>
        <w:t>ко</w:t>
      </w:r>
      <w:r>
        <w:rPr>
          <w:rFonts w:ascii="Times New Roman" w:eastAsia="Times New Roman" w:hAnsi="Times New Roman" w:cs="Times New Roman"/>
          <w:bCs/>
          <w:color w:val="000000"/>
          <w:sz w:val="24"/>
          <w:szCs w:val="24"/>
          <w:lang w:eastAsia="ru-RU"/>
        </w:rPr>
        <w:t>вая Англия в ро</w:t>
      </w:r>
      <w:r w:rsidR="00310B19" w:rsidRPr="00310B19">
        <w:rPr>
          <w:rFonts w:ascii="Times New Roman" w:eastAsia="Times New Roman" w:hAnsi="Times New Roman" w:cs="Times New Roman"/>
          <w:bCs/>
          <w:color w:val="000000"/>
          <w:sz w:val="24"/>
          <w:szCs w:val="24"/>
          <w:lang w:eastAsia="ru-RU"/>
        </w:rPr>
        <w:t xml:space="preserve">мане. Главные герои и события. История, изображённая «домашним образом»: мысли и чувства героев, </w:t>
      </w:r>
      <w:r>
        <w:rPr>
          <w:rFonts w:ascii="Times New Roman" w:eastAsia="Times New Roman" w:hAnsi="Times New Roman" w:cs="Times New Roman"/>
          <w:bCs/>
          <w:color w:val="000000"/>
          <w:sz w:val="24"/>
          <w:szCs w:val="24"/>
          <w:lang w:eastAsia="ru-RU"/>
        </w:rPr>
        <w:t>переданные сквозь призму домаш</w:t>
      </w:r>
      <w:r w:rsidR="00310B19" w:rsidRPr="00310B19">
        <w:rPr>
          <w:rFonts w:ascii="Times New Roman" w:eastAsia="Times New Roman" w:hAnsi="Times New Roman" w:cs="Times New Roman"/>
          <w:bCs/>
          <w:color w:val="000000"/>
          <w:sz w:val="24"/>
          <w:szCs w:val="24"/>
          <w:lang w:eastAsia="ru-RU"/>
        </w:rPr>
        <w:t xml:space="preserve">него быта, обстановки, семейных устоев и отношений. </w:t>
      </w:r>
    </w:p>
    <w:p w:rsidR="003E1334" w:rsidRDefault="003E1334" w:rsidP="00DE7ECB">
      <w:pPr>
        <w:shd w:val="clear" w:color="auto" w:fill="FFFFFF"/>
        <w:autoSpaceDE w:val="0"/>
        <w:autoSpaceDN w:val="0"/>
        <w:adjustRightInd w:val="0"/>
        <w:spacing w:after="0" w:line="240" w:lineRule="auto"/>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bCs/>
          <w:color w:val="000000"/>
          <w:sz w:val="24"/>
          <w:szCs w:val="24"/>
          <w:lang w:eastAsia="ru-RU"/>
        </w:rPr>
        <w:t xml:space="preserve">    </w:t>
      </w:r>
      <w:r w:rsidR="00310B19" w:rsidRPr="00310B19">
        <w:rPr>
          <w:rFonts w:ascii="Times New Roman" w:eastAsia="Times New Roman" w:hAnsi="Times New Roman" w:cs="Times New Roman"/>
          <w:bCs/>
          <w:color w:val="000000"/>
          <w:sz w:val="24"/>
          <w:szCs w:val="24"/>
          <w:lang w:eastAsia="ru-RU"/>
        </w:rPr>
        <w:t>Те о р и я л и т е р а т у р ы. Ист</w:t>
      </w:r>
      <w:r>
        <w:rPr>
          <w:rFonts w:ascii="Times New Roman" w:eastAsia="Times New Roman" w:hAnsi="Times New Roman" w:cs="Times New Roman"/>
          <w:bCs/>
          <w:color w:val="000000"/>
          <w:sz w:val="24"/>
          <w:szCs w:val="24"/>
          <w:lang w:eastAsia="ru-RU"/>
        </w:rPr>
        <w:t>орический роман (развитие пред</w:t>
      </w:r>
      <w:r w:rsidR="00310B19" w:rsidRPr="00310B19">
        <w:rPr>
          <w:rFonts w:ascii="Times New Roman" w:eastAsia="Times New Roman" w:hAnsi="Times New Roman" w:cs="Times New Roman"/>
          <w:bCs/>
          <w:color w:val="000000"/>
          <w:sz w:val="24"/>
          <w:szCs w:val="24"/>
          <w:lang w:eastAsia="ru-RU"/>
        </w:rPr>
        <w:t xml:space="preserve">ставлений). </w:t>
      </w:r>
    </w:p>
    <w:p w:rsidR="003E1334" w:rsidRDefault="003E1334" w:rsidP="00DE7ECB">
      <w:pPr>
        <w:shd w:val="clear" w:color="auto" w:fill="FFFFFF"/>
        <w:autoSpaceDE w:val="0"/>
        <w:autoSpaceDN w:val="0"/>
        <w:adjustRightInd w:val="0"/>
        <w:spacing w:after="0" w:line="240" w:lineRule="auto"/>
        <w:rPr>
          <w:rFonts w:ascii="Times New Roman" w:eastAsia="Times New Roman" w:hAnsi="Times New Roman" w:cs="Times New Roman"/>
          <w:bCs/>
          <w:color w:val="000000"/>
          <w:sz w:val="24"/>
          <w:szCs w:val="24"/>
          <w:lang w:eastAsia="ru-RU"/>
        </w:rPr>
      </w:pPr>
    </w:p>
    <w:p w:rsidR="003E1334" w:rsidRDefault="002F60A8" w:rsidP="00DE7ECB">
      <w:pPr>
        <w:shd w:val="clear" w:color="auto" w:fill="FFFFFF"/>
        <w:autoSpaceDE w:val="0"/>
        <w:autoSpaceDN w:val="0"/>
        <w:adjustRightInd w:val="0"/>
        <w:spacing w:after="0" w:line="240" w:lineRule="auto"/>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bCs/>
          <w:color w:val="000000"/>
          <w:sz w:val="24"/>
          <w:szCs w:val="24"/>
          <w:lang w:eastAsia="ru-RU"/>
        </w:rPr>
        <w:t xml:space="preserve">                                                             </w:t>
      </w:r>
      <w:r w:rsidR="00310B19" w:rsidRPr="00310B19">
        <w:rPr>
          <w:rFonts w:ascii="Times New Roman" w:eastAsia="Times New Roman" w:hAnsi="Times New Roman" w:cs="Times New Roman"/>
          <w:bCs/>
          <w:color w:val="000000"/>
          <w:sz w:val="24"/>
          <w:szCs w:val="24"/>
          <w:lang w:eastAsia="ru-RU"/>
        </w:rPr>
        <w:t xml:space="preserve">ДЕВЯТЫЙ КЛАСС </w:t>
      </w:r>
    </w:p>
    <w:p w:rsidR="003E1334" w:rsidRDefault="003E1334" w:rsidP="00DE7ECB">
      <w:pPr>
        <w:shd w:val="clear" w:color="auto" w:fill="FFFFFF"/>
        <w:autoSpaceDE w:val="0"/>
        <w:autoSpaceDN w:val="0"/>
        <w:adjustRightInd w:val="0"/>
        <w:spacing w:after="0" w:line="240" w:lineRule="auto"/>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bCs/>
          <w:color w:val="000000"/>
          <w:sz w:val="24"/>
          <w:szCs w:val="24"/>
          <w:lang w:eastAsia="ru-RU"/>
        </w:rPr>
        <w:t xml:space="preserve">      </w:t>
      </w:r>
      <w:r w:rsidR="00310B19" w:rsidRPr="003E1334">
        <w:rPr>
          <w:rFonts w:ascii="Times New Roman" w:eastAsia="Times New Roman" w:hAnsi="Times New Roman" w:cs="Times New Roman"/>
          <w:b/>
          <w:bCs/>
          <w:color w:val="000000"/>
          <w:sz w:val="24"/>
          <w:szCs w:val="24"/>
          <w:lang w:eastAsia="ru-RU"/>
        </w:rPr>
        <w:t>Введение</w:t>
      </w:r>
      <w:r w:rsidR="00310B19" w:rsidRPr="00310B19">
        <w:rPr>
          <w:rFonts w:ascii="Times New Roman" w:eastAsia="Times New Roman" w:hAnsi="Times New Roman" w:cs="Times New Roman"/>
          <w:bCs/>
          <w:color w:val="000000"/>
          <w:sz w:val="24"/>
          <w:szCs w:val="24"/>
          <w:lang w:eastAsia="ru-RU"/>
        </w:rPr>
        <w:t xml:space="preserve"> Литература и её роль в духовной жизни человека. Шедевры родной литературы.</w:t>
      </w:r>
      <w:r>
        <w:rPr>
          <w:rFonts w:ascii="Times New Roman" w:eastAsia="Times New Roman" w:hAnsi="Times New Roman" w:cs="Times New Roman"/>
          <w:bCs/>
          <w:color w:val="000000"/>
          <w:sz w:val="24"/>
          <w:szCs w:val="24"/>
          <w:lang w:eastAsia="ru-RU"/>
        </w:rPr>
        <w:t xml:space="preserve"> Формирование потребности обще</w:t>
      </w:r>
      <w:r w:rsidR="00310B19" w:rsidRPr="00310B19">
        <w:rPr>
          <w:rFonts w:ascii="Times New Roman" w:eastAsia="Times New Roman" w:hAnsi="Times New Roman" w:cs="Times New Roman"/>
          <w:bCs/>
          <w:color w:val="000000"/>
          <w:sz w:val="24"/>
          <w:szCs w:val="24"/>
          <w:lang w:eastAsia="ru-RU"/>
        </w:rPr>
        <w:t xml:space="preserve">ния с искусством, возникновение </w:t>
      </w:r>
      <w:r>
        <w:rPr>
          <w:rFonts w:ascii="Times New Roman" w:eastAsia="Times New Roman" w:hAnsi="Times New Roman" w:cs="Times New Roman"/>
          <w:bCs/>
          <w:color w:val="000000"/>
          <w:sz w:val="24"/>
          <w:szCs w:val="24"/>
          <w:lang w:eastAsia="ru-RU"/>
        </w:rPr>
        <w:t>и развитие творческой читатель</w:t>
      </w:r>
      <w:r w:rsidR="00310B19" w:rsidRPr="00310B19">
        <w:rPr>
          <w:rFonts w:ascii="Times New Roman" w:eastAsia="Times New Roman" w:hAnsi="Times New Roman" w:cs="Times New Roman"/>
          <w:bCs/>
          <w:color w:val="000000"/>
          <w:sz w:val="24"/>
          <w:szCs w:val="24"/>
          <w:lang w:eastAsia="ru-RU"/>
        </w:rPr>
        <w:t>ской самостоятельности. Те о р и я л и т е р а т у р ы. Литература как искусство с</w:t>
      </w:r>
      <w:r w:rsidR="007E06E8">
        <w:rPr>
          <w:rFonts w:ascii="Times New Roman" w:eastAsia="Times New Roman" w:hAnsi="Times New Roman" w:cs="Times New Roman"/>
          <w:bCs/>
          <w:color w:val="000000"/>
          <w:sz w:val="24"/>
          <w:szCs w:val="24"/>
          <w:lang w:eastAsia="ru-RU"/>
        </w:rPr>
        <w:t>лова (углу</w:t>
      </w:r>
      <w:r>
        <w:rPr>
          <w:rFonts w:ascii="Times New Roman" w:eastAsia="Times New Roman" w:hAnsi="Times New Roman" w:cs="Times New Roman"/>
          <w:bCs/>
          <w:color w:val="000000"/>
          <w:sz w:val="24"/>
          <w:szCs w:val="24"/>
          <w:lang w:eastAsia="ru-RU"/>
        </w:rPr>
        <w:t xml:space="preserve">бление представлений). </w:t>
      </w:r>
    </w:p>
    <w:p w:rsidR="002F60A8" w:rsidRDefault="003E1334" w:rsidP="00DE7ECB">
      <w:pPr>
        <w:shd w:val="clear" w:color="auto" w:fill="FFFFFF"/>
        <w:autoSpaceDE w:val="0"/>
        <w:autoSpaceDN w:val="0"/>
        <w:adjustRightInd w:val="0"/>
        <w:spacing w:after="0" w:line="240" w:lineRule="auto"/>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bCs/>
          <w:color w:val="000000"/>
          <w:sz w:val="24"/>
          <w:szCs w:val="24"/>
          <w:lang w:eastAsia="ru-RU"/>
        </w:rPr>
        <w:t xml:space="preserve">                                       </w:t>
      </w:r>
      <w:r w:rsidR="0039317D">
        <w:rPr>
          <w:rFonts w:ascii="Times New Roman" w:eastAsia="Times New Roman" w:hAnsi="Times New Roman" w:cs="Times New Roman"/>
          <w:bCs/>
          <w:color w:val="000000"/>
          <w:sz w:val="24"/>
          <w:szCs w:val="24"/>
          <w:lang w:eastAsia="ru-RU"/>
        </w:rPr>
        <w:t xml:space="preserve"> ИЗ ДРЕВНЕРУССКОЙ ЛИТЕРАТУРЫ</w:t>
      </w:r>
      <w:r>
        <w:rPr>
          <w:rFonts w:ascii="Times New Roman" w:eastAsia="Times New Roman" w:hAnsi="Times New Roman" w:cs="Times New Roman"/>
          <w:bCs/>
          <w:color w:val="000000"/>
          <w:sz w:val="24"/>
          <w:szCs w:val="24"/>
          <w:lang w:eastAsia="ru-RU"/>
        </w:rPr>
        <w:t xml:space="preserve">                                         </w:t>
      </w:r>
    </w:p>
    <w:p w:rsidR="0039317D" w:rsidRDefault="002F60A8" w:rsidP="00DE7ECB">
      <w:pPr>
        <w:shd w:val="clear" w:color="auto" w:fill="FFFFFF"/>
        <w:autoSpaceDE w:val="0"/>
        <w:autoSpaceDN w:val="0"/>
        <w:adjustRightInd w:val="0"/>
        <w:spacing w:after="0" w:line="240" w:lineRule="auto"/>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bCs/>
          <w:color w:val="000000"/>
          <w:sz w:val="24"/>
          <w:szCs w:val="24"/>
          <w:lang w:eastAsia="ru-RU"/>
        </w:rPr>
        <w:lastRenderedPageBreak/>
        <w:t xml:space="preserve"> </w:t>
      </w:r>
      <w:r w:rsidR="00310B19" w:rsidRPr="00310B19">
        <w:rPr>
          <w:rFonts w:ascii="Times New Roman" w:eastAsia="Times New Roman" w:hAnsi="Times New Roman" w:cs="Times New Roman"/>
          <w:bCs/>
          <w:color w:val="000000"/>
          <w:sz w:val="24"/>
          <w:szCs w:val="24"/>
          <w:lang w:eastAsia="ru-RU"/>
        </w:rPr>
        <w:t>Беседа о древнерусской литера</w:t>
      </w:r>
      <w:r w:rsidR="007E06E8">
        <w:rPr>
          <w:rFonts w:ascii="Times New Roman" w:eastAsia="Times New Roman" w:hAnsi="Times New Roman" w:cs="Times New Roman"/>
          <w:bCs/>
          <w:color w:val="000000"/>
          <w:sz w:val="24"/>
          <w:szCs w:val="24"/>
          <w:lang w:eastAsia="ru-RU"/>
        </w:rPr>
        <w:t>туре. Самобытный характер древ</w:t>
      </w:r>
      <w:r w:rsidR="00310B19" w:rsidRPr="00310B19">
        <w:rPr>
          <w:rFonts w:ascii="Times New Roman" w:eastAsia="Times New Roman" w:hAnsi="Times New Roman" w:cs="Times New Roman"/>
          <w:bCs/>
          <w:color w:val="000000"/>
          <w:sz w:val="24"/>
          <w:szCs w:val="24"/>
          <w:lang w:eastAsia="ru-RU"/>
        </w:rPr>
        <w:t>нерусской литературы. Богатство и разнообразие жанров. «Слов</w:t>
      </w:r>
      <w:r w:rsidR="00F946A7">
        <w:rPr>
          <w:rFonts w:ascii="Times New Roman" w:eastAsia="Times New Roman" w:hAnsi="Times New Roman" w:cs="Times New Roman"/>
          <w:bCs/>
          <w:color w:val="000000"/>
          <w:sz w:val="24"/>
          <w:szCs w:val="24"/>
          <w:lang w:eastAsia="ru-RU"/>
        </w:rPr>
        <w:t xml:space="preserve"> </w:t>
      </w:r>
      <w:r w:rsidRPr="002F60A8">
        <w:rPr>
          <w:rFonts w:ascii="Times New Roman" w:eastAsia="Times New Roman" w:hAnsi="Times New Roman" w:cs="Times New Roman"/>
          <w:bCs/>
          <w:color w:val="000000"/>
          <w:sz w:val="24"/>
          <w:szCs w:val="24"/>
          <w:lang w:eastAsia="ru-RU"/>
        </w:rPr>
        <w:t>«Слово о полку Игореве». «</w:t>
      </w:r>
      <w:r w:rsidR="0039317D">
        <w:rPr>
          <w:rFonts w:ascii="Times New Roman" w:eastAsia="Times New Roman" w:hAnsi="Times New Roman" w:cs="Times New Roman"/>
          <w:bCs/>
          <w:color w:val="000000"/>
          <w:sz w:val="24"/>
          <w:szCs w:val="24"/>
          <w:lang w:eastAsia="ru-RU"/>
        </w:rPr>
        <w:t>Слово...» как величайший памят</w:t>
      </w:r>
      <w:r w:rsidRPr="002F60A8">
        <w:rPr>
          <w:rFonts w:ascii="Times New Roman" w:eastAsia="Times New Roman" w:hAnsi="Times New Roman" w:cs="Times New Roman"/>
          <w:bCs/>
          <w:color w:val="000000"/>
          <w:sz w:val="24"/>
          <w:szCs w:val="24"/>
          <w:lang w:eastAsia="ru-RU"/>
        </w:rPr>
        <w:t>ник литературы Древней Руси. Ис</w:t>
      </w:r>
      <w:r w:rsidR="0039317D">
        <w:rPr>
          <w:rFonts w:ascii="Times New Roman" w:eastAsia="Times New Roman" w:hAnsi="Times New Roman" w:cs="Times New Roman"/>
          <w:bCs/>
          <w:color w:val="000000"/>
          <w:sz w:val="24"/>
          <w:szCs w:val="24"/>
          <w:lang w:eastAsia="ru-RU"/>
        </w:rPr>
        <w:t>тория открытия «Слова...». Про</w:t>
      </w:r>
      <w:r w:rsidRPr="002F60A8">
        <w:rPr>
          <w:rFonts w:ascii="Times New Roman" w:eastAsia="Times New Roman" w:hAnsi="Times New Roman" w:cs="Times New Roman"/>
          <w:bCs/>
          <w:color w:val="000000"/>
          <w:sz w:val="24"/>
          <w:szCs w:val="24"/>
          <w:lang w:eastAsia="ru-RU"/>
        </w:rPr>
        <w:t>блема авторства. Историческая основа памятника, его сюжет. Образы русских князей. Ярославна как</w:t>
      </w:r>
      <w:r w:rsidR="0039317D">
        <w:rPr>
          <w:rFonts w:ascii="Times New Roman" w:eastAsia="Times New Roman" w:hAnsi="Times New Roman" w:cs="Times New Roman"/>
          <w:bCs/>
          <w:color w:val="000000"/>
          <w:sz w:val="24"/>
          <w:szCs w:val="24"/>
          <w:lang w:eastAsia="ru-RU"/>
        </w:rPr>
        <w:t xml:space="preserve"> идеальный образ русской женщи</w:t>
      </w:r>
      <w:r w:rsidRPr="002F60A8">
        <w:rPr>
          <w:rFonts w:ascii="Times New Roman" w:eastAsia="Times New Roman" w:hAnsi="Times New Roman" w:cs="Times New Roman"/>
          <w:bCs/>
          <w:color w:val="000000"/>
          <w:sz w:val="24"/>
          <w:szCs w:val="24"/>
          <w:lang w:eastAsia="ru-RU"/>
        </w:rPr>
        <w:t>ны. Образ Русской земли. Авторская позиция в «Слове...». «Золотое слово» Святослава и основная иде</w:t>
      </w:r>
      <w:r w:rsidR="0039317D">
        <w:rPr>
          <w:rFonts w:ascii="Times New Roman" w:eastAsia="Times New Roman" w:hAnsi="Times New Roman" w:cs="Times New Roman"/>
          <w:bCs/>
          <w:color w:val="000000"/>
          <w:sz w:val="24"/>
          <w:szCs w:val="24"/>
          <w:lang w:eastAsia="ru-RU"/>
        </w:rPr>
        <w:t>я произведения. Соединение язы</w:t>
      </w:r>
      <w:r w:rsidRPr="002F60A8">
        <w:rPr>
          <w:rFonts w:ascii="Times New Roman" w:eastAsia="Times New Roman" w:hAnsi="Times New Roman" w:cs="Times New Roman"/>
          <w:bCs/>
          <w:color w:val="000000"/>
          <w:sz w:val="24"/>
          <w:szCs w:val="24"/>
          <w:lang w:eastAsia="ru-RU"/>
        </w:rPr>
        <w:t>ческой и христианской образности. Язык произведения. Переводы «Слова...».</w:t>
      </w:r>
    </w:p>
    <w:p w:rsidR="0039317D" w:rsidRDefault="0039317D" w:rsidP="00DE7ECB">
      <w:pPr>
        <w:shd w:val="clear" w:color="auto" w:fill="FFFFFF"/>
        <w:autoSpaceDE w:val="0"/>
        <w:autoSpaceDN w:val="0"/>
        <w:adjustRightInd w:val="0"/>
        <w:spacing w:after="0" w:line="240" w:lineRule="auto"/>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bCs/>
          <w:color w:val="000000"/>
          <w:sz w:val="24"/>
          <w:szCs w:val="24"/>
          <w:lang w:eastAsia="ru-RU"/>
        </w:rPr>
        <w:t xml:space="preserve">                                     </w:t>
      </w:r>
      <w:r w:rsidR="002F60A8" w:rsidRPr="002F60A8">
        <w:rPr>
          <w:rFonts w:ascii="Times New Roman" w:eastAsia="Times New Roman" w:hAnsi="Times New Roman" w:cs="Times New Roman"/>
          <w:bCs/>
          <w:color w:val="000000"/>
          <w:sz w:val="24"/>
          <w:szCs w:val="24"/>
          <w:lang w:eastAsia="ru-RU"/>
        </w:rPr>
        <w:t xml:space="preserve"> ИЗ РУССКОЙ ЛИТЕРАТУРЫ XVIII ВЕКА </w:t>
      </w:r>
    </w:p>
    <w:p w:rsidR="0039317D" w:rsidRDefault="0039317D" w:rsidP="00DE7ECB">
      <w:pPr>
        <w:shd w:val="clear" w:color="auto" w:fill="FFFFFF"/>
        <w:autoSpaceDE w:val="0"/>
        <w:autoSpaceDN w:val="0"/>
        <w:adjustRightInd w:val="0"/>
        <w:spacing w:after="0" w:line="240" w:lineRule="auto"/>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bCs/>
          <w:color w:val="000000"/>
          <w:sz w:val="24"/>
          <w:szCs w:val="24"/>
          <w:lang w:eastAsia="ru-RU"/>
        </w:rPr>
        <w:t xml:space="preserve">     </w:t>
      </w:r>
      <w:r w:rsidR="002F60A8" w:rsidRPr="002F60A8">
        <w:rPr>
          <w:rFonts w:ascii="Times New Roman" w:eastAsia="Times New Roman" w:hAnsi="Times New Roman" w:cs="Times New Roman"/>
          <w:bCs/>
          <w:color w:val="000000"/>
          <w:sz w:val="24"/>
          <w:szCs w:val="24"/>
          <w:lang w:eastAsia="ru-RU"/>
        </w:rPr>
        <w:t>Характеристика русской литерат</w:t>
      </w:r>
      <w:r>
        <w:rPr>
          <w:rFonts w:ascii="Times New Roman" w:eastAsia="Times New Roman" w:hAnsi="Times New Roman" w:cs="Times New Roman"/>
          <w:bCs/>
          <w:color w:val="000000"/>
          <w:sz w:val="24"/>
          <w:szCs w:val="24"/>
          <w:lang w:eastAsia="ru-RU"/>
        </w:rPr>
        <w:t>уры XVIII века. Гражданский па</w:t>
      </w:r>
      <w:r w:rsidR="002F60A8" w:rsidRPr="002F60A8">
        <w:rPr>
          <w:rFonts w:ascii="Times New Roman" w:eastAsia="Times New Roman" w:hAnsi="Times New Roman" w:cs="Times New Roman"/>
          <w:bCs/>
          <w:color w:val="000000"/>
          <w:sz w:val="24"/>
          <w:szCs w:val="24"/>
          <w:lang w:eastAsia="ru-RU"/>
        </w:rPr>
        <w:t xml:space="preserve">фос русского классицизма. </w:t>
      </w:r>
    </w:p>
    <w:p w:rsidR="00CF2477" w:rsidRDefault="0039317D" w:rsidP="00DE7ECB">
      <w:pPr>
        <w:shd w:val="clear" w:color="auto" w:fill="FFFFFF"/>
        <w:autoSpaceDE w:val="0"/>
        <w:autoSpaceDN w:val="0"/>
        <w:adjustRightInd w:val="0"/>
        <w:spacing w:after="0" w:line="240" w:lineRule="auto"/>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bCs/>
          <w:color w:val="000000"/>
          <w:sz w:val="24"/>
          <w:szCs w:val="24"/>
          <w:lang w:eastAsia="ru-RU"/>
        </w:rPr>
        <w:t xml:space="preserve">     </w:t>
      </w:r>
      <w:r w:rsidR="002F60A8" w:rsidRPr="0039317D">
        <w:rPr>
          <w:rFonts w:ascii="Times New Roman" w:eastAsia="Times New Roman" w:hAnsi="Times New Roman" w:cs="Times New Roman"/>
          <w:b/>
          <w:bCs/>
          <w:color w:val="000000"/>
          <w:sz w:val="24"/>
          <w:szCs w:val="24"/>
          <w:lang w:eastAsia="ru-RU"/>
        </w:rPr>
        <w:t xml:space="preserve">Михаил Васильевич Ломоносов. </w:t>
      </w:r>
      <w:r w:rsidR="002F60A8" w:rsidRPr="002F60A8">
        <w:rPr>
          <w:rFonts w:ascii="Times New Roman" w:eastAsia="Times New Roman" w:hAnsi="Times New Roman" w:cs="Times New Roman"/>
          <w:bCs/>
          <w:color w:val="000000"/>
          <w:sz w:val="24"/>
          <w:szCs w:val="24"/>
          <w:lang w:eastAsia="ru-RU"/>
        </w:rPr>
        <w:t xml:space="preserve">Жизнь и творчество (обзор). Учёный, поэт, реформатор русского литературного языка и стиха. </w:t>
      </w:r>
      <w:r w:rsidR="002F60A8" w:rsidRPr="0039317D">
        <w:rPr>
          <w:rFonts w:ascii="Times New Roman" w:eastAsia="Times New Roman" w:hAnsi="Times New Roman" w:cs="Times New Roman"/>
          <w:b/>
          <w:bCs/>
          <w:color w:val="000000"/>
          <w:sz w:val="24"/>
          <w:szCs w:val="24"/>
          <w:lang w:eastAsia="ru-RU"/>
        </w:rPr>
        <w:t xml:space="preserve">«Вечернее размышление о Божием величестве при случае великого северного сияния», </w:t>
      </w:r>
      <w:r>
        <w:rPr>
          <w:rFonts w:ascii="Times New Roman" w:eastAsia="Times New Roman" w:hAnsi="Times New Roman" w:cs="Times New Roman"/>
          <w:b/>
          <w:bCs/>
          <w:color w:val="000000"/>
          <w:sz w:val="24"/>
          <w:szCs w:val="24"/>
          <w:lang w:eastAsia="ru-RU"/>
        </w:rPr>
        <w:t>«Ода на день восшествия на Все</w:t>
      </w:r>
      <w:r w:rsidR="002F60A8" w:rsidRPr="0039317D">
        <w:rPr>
          <w:rFonts w:ascii="Times New Roman" w:eastAsia="Times New Roman" w:hAnsi="Times New Roman" w:cs="Times New Roman"/>
          <w:b/>
          <w:bCs/>
          <w:color w:val="000000"/>
          <w:sz w:val="24"/>
          <w:szCs w:val="24"/>
          <w:lang w:eastAsia="ru-RU"/>
        </w:rPr>
        <w:t>российский престол ея Величества государыни Императрицы Елисаветы Петровны 1747 года».</w:t>
      </w:r>
      <w:r w:rsidR="002F60A8" w:rsidRPr="002F60A8">
        <w:rPr>
          <w:rFonts w:ascii="Times New Roman" w:eastAsia="Times New Roman" w:hAnsi="Times New Roman" w:cs="Times New Roman"/>
          <w:bCs/>
          <w:color w:val="000000"/>
          <w:sz w:val="24"/>
          <w:szCs w:val="24"/>
          <w:lang w:eastAsia="ru-RU"/>
        </w:rPr>
        <w:t xml:space="preserve"> Прославление родины, мира, науки и просвещения в произведениях Ломоносова.</w:t>
      </w:r>
    </w:p>
    <w:p w:rsidR="00CF2477" w:rsidRDefault="00CF2477" w:rsidP="00DE7ECB">
      <w:pPr>
        <w:shd w:val="clear" w:color="auto" w:fill="FFFFFF"/>
        <w:autoSpaceDE w:val="0"/>
        <w:autoSpaceDN w:val="0"/>
        <w:adjustRightInd w:val="0"/>
        <w:spacing w:after="0" w:line="240" w:lineRule="auto"/>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bCs/>
          <w:color w:val="000000"/>
          <w:sz w:val="24"/>
          <w:szCs w:val="24"/>
          <w:lang w:eastAsia="ru-RU"/>
        </w:rPr>
        <w:t xml:space="preserve">    </w:t>
      </w:r>
      <w:r w:rsidR="002F60A8" w:rsidRPr="002F60A8">
        <w:rPr>
          <w:rFonts w:ascii="Times New Roman" w:eastAsia="Times New Roman" w:hAnsi="Times New Roman" w:cs="Times New Roman"/>
          <w:bCs/>
          <w:color w:val="000000"/>
          <w:sz w:val="24"/>
          <w:szCs w:val="24"/>
          <w:lang w:eastAsia="ru-RU"/>
        </w:rPr>
        <w:t xml:space="preserve">Те о р и я л и т е р а т у р ы. Ода как жанр лирической поэзии. </w:t>
      </w:r>
    </w:p>
    <w:p w:rsidR="00CF2477" w:rsidRDefault="00CF2477" w:rsidP="00DE7ECB">
      <w:pPr>
        <w:shd w:val="clear" w:color="auto" w:fill="FFFFFF"/>
        <w:autoSpaceDE w:val="0"/>
        <w:autoSpaceDN w:val="0"/>
        <w:adjustRightInd w:val="0"/>
        <w:spacing w:after="0" w:line="240" w:lineRule="auto"/>
        <w:rPr>
          <w:rFonts w:ascii="Times New Roman" w:eastAsia="Times New Roman" w:hAnsi="Times New Roman" w:cs="Times New Roman"/>
          <w:bCs/>
          <w:color w:val="000000"/>
          <w:sz w:val="24"/>
          <w:szCs w:val="24"/>
          <w:lang w:eastAsia="ru-RU"/>
        </w:rPr>
      </w:pPr>
      <w:r w:rsidRPr="00CF2477">
        <w:rPr>
          <w:rFonts w:ascii="Times New Roman" w:eastAsia="Times New Roman" w:hAnsi="Times New Roman" w:cs="Times New Roman"/>
          <w:b/>
          <w:bCs/>
          <w:color w:val="000000"/>
          <w:sz w:val="24"/>
          <w:szCs w:val="24"/>
          <w:lang w:eastAsia="ru-RU"/>
        </w:rPr>
        <w:t xml:space="preserve">    </w:t>
      </w:r>
      <w:r w:rsidR="002F60A8" w:rsidRPr="00CF2477">
        <w:rPr>
          <w:rFonts w:ascii="Times New Roman" w:eastAsia="Times New Roman" w:hAnsi="Times New Roman" w:cs="Times New Roman"/>
          <w:b/>
          <w:bCs/>
          <w:color w:val="000000"/>
          <w:sz w:val="24"/>
          <w:szCs w:val="24"/>
          <w:lang w:eastAsia="ru-RU"/>
        </w:rPr>
        <w:t>Гавриил Романович Державин</w:t>
      </w:r>
      <w:r w:rsidR="002F60A8" w:rsidRPr="002F60A8">
        <w:rPr>
          <w:rFonts w:ascii="Times New Roman" w:eastAsia="Times New Roman" w:hAnsi="Times New Roman" w:cs="Times New Roman"/>
          <w:bCs/>
          <w:color w:val="000000"/>
          <w:sz w:val="24"/>
          <w:szCs w:val="24"/>
          <w:lang w:eastAsia="ru-RU"/>
        </w:rPr>
        <w:t xml:space="preserve">. Жизнь и творчество (обзор). </w:t>
      </w:r>
    </w:p>
    <w:p w:rsidR="00CF2477" w:rsidRDefault="00CF2477" w:rsidP="00DE7ECB">
      <w:pPr>
        <w:shd w:val="clear" w:color="auto" w:fill="FFFFFF"/>
        <w:autoSpaceDE w:val="0"/>
        <w:autoSpaceDN w:val="0"/>
        <w:adjustRightInd w:val="0"/>
        <w:spacing w:after="0" w:line="240" w:lineRule="auto"/>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bCs/>
          <w:color w:val="000000"/>
          <w:sz w:val="24"/>
          <w:szCs w:val="24"/>
          <w:lang w:eastAsia="ru-RU"/>
        </w:rPr>
        <w:t xml:space="preserve">    </w:t>
      </w:r>
      <w:r w:rsidR="002F60A8" w:rsidRPr="00CF2477">
        <w:rPr>
          <w:rFonts w:ascii="Times New Roman" w:eastAsia="Times New Roman" w:hAnsi="Times New Roman" w:cs="Times New Roman"/>
          <w:b/>
          <w:bCs/>
          <w:color w:val="000000"/>
          <w:sz w:val="24"/>
          <w:szCs w:val="24"/>
          <w:lang w:eastAsia="ru-RU"/>
        </w:rPr>
        <w:t>«Властителям и судиям».</w:t>
      </w:r>
      <w:r>
        <w:rPr>
          <w:rFonts w:ascii="Times New Roman" w:eastAsia="Times New Roman" w:hAnsi="Times New Roman" w:cs="Times New Roman"/>
          <w:bCs/>
          <w:color w:val="000000"/>
          <w:sz w:val="24"/>
          <w:szCs w:val="24"/>
          <w:lang w:eastAsia="ru-RU"/>
        </w:rPr>
        <w:t xml:space="preserve"> Тема несправедливости силь</w:t>
      </w:r>
      <w:r w:rsidR="002F60A8" w:rsidRPr="002F60A8">
        <w:rPr>
          <w:rFonts w:ascii="Times New Roman" w:eastAsia="Times New Roman" w:hAnsi="Times New Roman" w:cs="Times New Roman"/>
          <w:bCs/>
          <w:color w:val="000000"/>
          <w:sz w:val="24"/>
          <w:szCs w:val="24"/>
          <w:lang w:eastAsia="ru-RU"/>
        </w:rPr>
        <w:t xml:space="preserve">ных мира сего. «Высокий» слог </w:t>
      </w:r>
      <w:r>
        <w:rPr>
          <w:rFonts w:ascii="Times New Roman" w:eastAsia="Times New Roman" w:hAnsi="Times New Roman" w:cs="Times New Roman"/>
          <w:bCs/>
          <w:color w:val="000000"/>
          <w:sz w:val="24"/>
          <w:szCs w:val="24"/>
          <w:lang w:eastAsia="ru-RU"/>
        </w:rPr>
        <w:t>и ораторские, декламационные ин</w:t>
      </w:r>
      <w:r w:rsidR="002F60A8" w:rsidRPr="002F60A8">
        <w:rPr>
          <w:rFonts w:ascii="Times New Roman" w:eastAsia="Times New Roman" w:hAnsi="Times New Roman" w:cs="Times New Roman"/>
          <w:bCs/>
          <w:color w:val="000000"/>
          <w:sz w:val="24"/>
          <w:szCs w:val="24"/>
          <w:lang w:eastAsia="ru-RU"/>
        </w:rPr>
        <w:t xml:space="preserve">тонации. </w:t>
      </w:r>
    </w:p>
    <w:p w:rsidR="00CF2477" w:rsidRDefault="00CF2477" w:rsidP="00DE7ECB">
      <w:pPr>
        <w:shd w:val="clear" w:color="auto" w:fill="FFFFFF"/>
        <w:autoSpaceDE w:val="0"/>
        <w:autoSpaceDN w:val="0"/>
        <w:adjustRightInd w:val="0"/>
        <w:spacing w:after="0" w:line="240" w:lineRule="auto"/>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bCs/>
          <w:color w:val="000000"/>
          <w:sz w:val="24"/>
          <w:szCs w:val="24"/>
          <w:lang w:eastAsia="ru-RU"/>
        </w:rPr>
        <w:t xml:space="preserve">    </w:t>
      </w:r>
      <w:r w:rsidR="002F60A8" w:rsidRPr="00CF2477">
        <w:rPr>
          <w:rFonts w:ascii="Times New Roman" w:eastAsia="Times New Roman" w:hAnsi="Times New Roman" w:cs="Times New Roman"/>
          <w:b/>
          <w:bCs/>
          <w:color w:val="000000"/>
          <w:sz w:val="24"/>
          <w:szCs w:val="24"/>
          <w:lang w:eastAsia="ru-RU"/>
        </w:rPr>
        <w:t>«Памятник».</w:t>
      </w:r>
      <w:r w:rsidR="002F60A8" w:rsidRPr="002F60A8">
        <w:rPr>
          <w:rFonts w:ascii="Times New Roman" w:eastAsia="Times New Roman" w:hAnsi="Times New Roman" w:cs="Times New Roman"/>
          <w:bCs/>
          <w:color w:val="000000"/>
          <w:sz w:val="24"/>
          <w:szCs w:val="24"/>
          <w:lang w:eastAsia="ru-RU"/>
        </w:rPr>
        <w:t xml:space="preserve"> Традиции Горация. Мысль о бессмертии поэта. «Забавный русский слог» Державина и его особенности. Оценка в стихотворении собственного поэтического новаторства. Тема поэта и поэзии в творчестве Г. Р. Державина. </w:t>
      </w:r>
    </w:p>
    <w:p w:rsidR="00CF2477" w:rsidRDefault="00CF2477" w:rsidP="00DE7ECB">
      <w:pPr>
        <w:shd w:val="clear" w:color="auto" w:fill="FFFFFF"/>
        <w:autoSpaceDE w:val="0"/>
        <w:autoSpaceDN w:val="0"/>
        <w:adjustRightInd w:val="0"/>
        <w:spacing w:after="0" w:line="240" w:lineRule="auto"/>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bCs/>
          <w:color w:val="000000"/>
          <w:sz w:val="24"/>
          <w:szCs w:val="24"/>
          <w:lang w:eastAsia="ru-RU"/>
        </w:rPr>
        <w:t xml:space="preserve">  </w:t>
      </w:r>
      <w:r>
        <w:rPr>
          <w:rFonts w:ascii="Times New Roman" w:eastAsia="Times New Roman" w:hAnsi="Times New Roman" w:cs="Times New Roman"/>
          <w:b/>
          <w:bCs/>
          <w:color w:val="000000"/>
          <w:sz w:val="24"/>
          <w:szCs w:val="24"/>
          <w:lang w:eastAsia="ru-RU"/>
        </w:rPr>
        <w:t xml:space="preserve">  </w:t>
      </w:r>
      <w:r w:rsidR="002F60A8" w:rsidRPr="002F60A8">
        <w:rPr>
          <w:rFonts w:ascii="Times New Roman" w:eastAsia="Times New Roman" w:hAnsi="Times New Roman" w:cs="Times New Roman"/>
          <w:bCs/>
          <w:color w:val="000000"/>
          <w:sz w:val="24"/>
          <w:szCs w:val="24"/>
          <w:lang w:eastAsia="ru-RU"/>
        </w:rPr>
        <w:t xml:space="preserve"> </w:t>
      </w:r>
      <w:r w:rsidR="002F60A8" w:rsidRPr="00CF2477">
        <w:rPr>
          <w:rFonts w:ascii="Times New Roman" w:eastAsia="Times New Roman" w:hAnsi="Times New Roman" w:cs="Times New Roman"/>
          <w:b/>
          <w:bCs/>
          <w:color w:val="000000"/>
          <w:sz w:val="24"/>
          <w:szCs w:val="24"/>
          <w:lang w:eastAsia="ru-RU"/>
        </w:rPr>
        <w:t>Слово о писателе. Повесть «Бедная Лиза»</w:t>
      </w:r>
      <w:r w:rsidR="002F60A8" w:rsidRPr="002F60A8">
        <w:rPr>
          <w:rFonts w:ascii="Times New Roman" w:eastAsia="Times New Roman" w:hAnsi="Times New Roman" w:cs="Times New Roman"/>
          <w:bCs/>
          <w:color w:val="000000"/>
          <w:sz w:val="24"/>
          <w:szCs w:val="24"/>
          <w:lang w:eastAsia="ru-RU"/>
        </w:rPr>
        <w:t xml:space="preserve">, стихотворение </w:t>
      </w:r>
      <w:r w:rsidR="002F60A8" w:rsidRPr="00CF2477">
        <w:rPr>
          <w:rFonts w:ascii="Times New Roman" w:eastAsia="Times New Roman" w:hAnsi="Times New Roman" w:cs="Times New Roman"/>
          <w:b/>
          <w:bCs/>
          <w:color w:val="000000"/>
          <w:sz w:val="24"/>
          <w:szCs w:val="24"/>
          <w:lang w:eastAsia="ru-RU"/>
        </w:rPr>
        <w:t>«Осень».</w:t>
      </w:r>
      <w:r>
        <w:rPr>
          <w:rFonts w:ascii="Times New Roman" w:eastAsia="Times New Roman" w:hAnsi="Times New Roman" w:cs="Times New Roman"/>
          <w:bCs/>
          <w:color w:val="000000"/>
          <w:sz w:val="24"/>
          <w:szCs w:val="24"/>
          <w:lang w:eastAsia="ru-RU"/>
        </w:rPr>
        <w:t xml:space="preserve"> Сентимента</w:t>
      </w:r>
      <w:r w:rsidR="002F60A8" w:rsidRPr="002F60A8">
        <w:rPr>
          <w:rFonts w:ascii="Times New Roman" w:eastAsia="Times New Roman" w:hAnsi="Times New Roman" w:cs="Times New Roman"/>
          <w:bCs/>
          <w:color w:val="000000"/>
          <w:sz w:val="24"/>
          <w:szCs w:val="24"/>
          <w:lang w:eastAsia="ru-RU"/>
        </w:rPr>
        <w:t xml:space="preserve"> лизм. Утверждение общечеловеческих ценностей в повести «Бедная Лиза». Главные герои повести. Внимание писателя к внутреннему миру героини. Новые черты русской литературы. </w:t>
      </w:r>
    </w:p>
    <w:p w:rsidR="00CF2477" w:rsidRDefault="00CF2477" w:rsidP="00DE7ECB">
      <w:pPr>
        <w:shd w:val="clear" w:color="auto" w:fill="FFFFFF"/>
        <w:autoSpaceDE w:val="0"/>
        <w:autoSpaceDN w:val="0"/>
        <w:adjustRightInd w:val="0"/>
        <w:spacing w:after="0" w:line="240" w:lineRule="auto"/>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bCs/>
          <w:color w:val="000000"/>
          <w:sz w:val="24"/>
          <w:szCs w:val="24"/>
          <w:lang w:eastAsia="ru-RU"/>
        </w:rPr>
        <w:t xml:space="preserve">     </w:t>
      </w:r>
      <w:r w:rsidR="002F60A8" w:rsidRPr="002F60A8">
        <w:rPr>
          <w:rFonts w:ascii="Times New Roman" w:eastAsia="Times New Roman" w:hAnsi="Times New Roman" w:cs="Times New Roman"/>
          <w:bCs/>
          <w:color w:val="000000"/>
          <w:sz w:val="24"/>
          <w:szCs w:val="24"/>
          <w:lang w:eastAsia="ru-RU"/>
        </w:rPr>
        <w:t>Те о р и я л и т е р а т у р ы. Сент</w:t>
      </w:r>
      <w:r>
        <w:rPr>
          <w:rFonts w:ascii="Times New Roman" w:eastAsia="Times New Roman" w:hAnsi="Times New Roman" w:cs="Times New Roman"/>
          <w:bCs/>
          <w:color w:val="000000"/>
          <w:sz w:val="24"/>
          <w:szCs w:val="24"/>
          <w:lang w:eastAsia="ru-RU"/>
        </w:rPr>
        <w:t>иментализм (начальные представ</w:t>
      </w:r>
      <w:r w:rsidR="002F60A8" w:rsidRPr="002F60A8">
        <w:rPr>
          <w:rFonts w:ascii="Times New Roman" w:eastAsia="Times New Roman" w:hAnsi="Times New Roman" w:cs="Times New Roman"/>
          <w:bCs/>
          <w:color w:val="000000"/>
          <w:sz w:val="24"/>
          <w:szCs w:val="24"/>
          <w:lang w:eastAsia="ru-RU"/>
        </w:rPr>
        <w:t xml:space="preserve">ления). </w:t>
      </w:r>
    </w:p>
    <w:p w:rsidR="00CF2477" w:rsidRDefault="00CF2477" w:rsidP="00DE7ECB">
      <w:pPr>
        <w:shd w:val="clear" w:color="auto" w:fill="FFFFFF"/>
        <w:autoSpaceDE w:val="0"/>
        <w:autoSpaceDN w:val="0"/>
        <w:adjustRightInd w:val="0"/>
        <w:spacing w:after="0" w:line="240" w:lineRule="auto"/>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bCs/>
          <w:color w:val="000000"/>
          <w:sz w:val="24"/>
          <w:szCs w:val="24"/>
          <w:lang w:eastAsia="ru-RU"/>
        </w:rPr>
        <w:t xml:space="preserve">                                               </w:t>
      </w:r>
      <w:r w:rsidR="002F60A8" w:rsidRPr="002F60A8">
        <w:rPr>
          <w:rFonts w:ascii="Times New Roman" w:eastAsia="Times New Roman" w:hAnsi="Times New Roman" w:cs="Times New Roman"/>
          <w:bCs/>
          <w:color w:val="000000"/>
          <w:sz w:val="24"/>
          <w:szCs w:val="24"/>
          <w:lang w:eastAsia="ru-RU"/>
        </w:rPr>
        <w:t>ИЗ РУССКОЙ ЛИТЕРАТУРЫ XIX ВЕКА</w:t>
      </w:r>
    </w:p>
    <w:p w:rsidR="00CF2477" w:rsidRDefault="00CF2477" w:rsidP="00DE7ECB">
      <w:pPr>
        <w:shd w:val="clear" w:color="auto" w:fill="FFFFFF"/>
        <w:autoSpaceDE w:val="0"/>
        <w:autoSpaceDN w:val="0"/>
        <w:adjustRightInd w:val="0"/>
        <w:spacing w:after="0" w:line="240" w:lineRule="auto"/>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bCs/>
          <w:color w:val="000000"/>
          <w:sz w:val="24"/>
          <w:szCs w:val="24"/>
          <w:lang w:eastAsia="ru-RU"/>
        </w:rPr>
        <w:t xml:space="preserve">   </w:t>
      </w:r>
      <w:r w:rsidR="002F60A8" w:rsidRPr="002F60A8">
        <w:rPr>
          <w:rFonts w:ascii="Times New Roman" w:eastAsia="Times New Roman" w:hAnsi="Times New Roman" w:cs="Times New Roman"/>
          <w:bCs/>
          <w:color w:val="000000"/>
          <w:sz w:val="24"/>
          <w:szCs w:val="24"/>
          <w:lang w:eastAsia="ru-RU"/>
        </w:rPr>
        <w:t xml:space="preserve"> </w:t>
      </w:r>
      <w:r w:rsidR="002F60A8" w:rsidRPr="00CF2477">
        <w:rPr>
          <w:rFonts w:ascii="Times New Roman" w:eastAsia="Times New Roman" w:hAnsi="Times New Roman" w:cs="Times New Roman"/>
          <w:b/>
          <w:bCs/>
          <w:color w:val="000000"/>
          <w:sz w:val="24"/>
          <w:szCs w:val="24"/>
          <w:lang w:eastAsia="ru-RU"/>
        </w:rPr>
        <w:t>Василий Андреевич Жуковский</w:t>
      </w:r>
      <w:r w:rsidR="002F60A8" w:rsidRPr="002F60A8">
        <w:rPr>
          <w:rFonts w:ascii="Times New Roman" w:eastAsia="Times New Roman" w:hAnsi="Times New Roman" w:cs="Times New Roman"/>
          <w:bCs/>
          <w:color w:val="000000"/>
          <w:sz w:val="24"/>
          <w:szCs w:val="24"/>
          <w:lang w:eastAsia="ru-RU"/>
        </w:rPr>
        <w:t xml:space="preserve">. Жизнь и творчество (обзор). </w:t>
      </w:r>
    </w:p>
    <w:p w:rsidR="00CF2477" w:rsidRDefault="00CF2477" w:rsidP="00DE7ECB">
      <w:pPr>
        <w:shd w:val="clear" w:color="auto" w:fill="FFFFFF"/>
        <w:autoSpaceDE w:val="0"/>
        <w:autoSpaceDN w:val="0"/>
        <w:adjustRightInd w:val="0"/>
        <w:spacing w:after="0" w:line="240" w:lineRule="auto"/>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bCs/>
          <w:color w:val="000000"/>
          <w:sz w:val="24"/>
          <w:szCs w:val="24"/>
          <w:lang w:eastAsia="ru-RU"/>
        </w:rPr>
        <w:t xml:space="preserve">    </w:t>
      </w:r>
      <w:r w:rsidR="002F60A8" w:rsidRPr="00CF2477">
        <w:rPr>
          <w:rFonts w:ascii="Times New Roman" w:eastAsia="Times New Roman" w:hAnsi="Times New Roman" w:cs="Times New Roman"/>
          <w:b/>
          <w:bCs/>
          <w:color w:val="000000"/>
          <w:sz w:val="24"/>
          <w:szCs w:val="24"/>
          <w:lang w:eastAsia="ru-RU"/>
        </w:rPr>
        <w:t>«Море».</w:t>
      </w:r>
      <w:r w:rsidR="002F60A8" w:rsidRPr="002F60A8">
        <w:rPr>
          <w:rFonts w:ascii="Times New Roman" w:eastAsia="Times New Roman" w:hAnsi="Times New Roman" w:cs="Times New Roman"/>
          <w:bCs/>
          <w:color w:val="000000"/>
          <w:sz w:val="24"/>
          <w:szCs w:val="24"/>
          <w:lang w:eastAsia="ru-RU"/>
        </w:rPr>
        <w:t xml:space="preserve"> Романтический образ моря. </w:t>
      </w:r>
      <w:r w:rsidR="002F60A8" w:rsidRPr="00CF2477">
        <w:rPr>
          <w:rFonts w:ascii="Times New Roman" w:eastAsia="Times New Roman" w:hAnsi="Times New Roman" w:cs="Times New Roman"/>
          <w:b/>
          <w:bCs/>
          <w:color w:val="000000"/>
          <w:sz w:val="24"/>
          <w:szCs w:val="24"/>
          <w:lang w:eastAsia="ru-RU"/>
        </w:rPr>
        <w:t>«Невыразимое».</w:t>
      </w:r>
      <w:r w:rsidR="002F60A8" w:rsidRPr="002F60A8">
        <w:rPr>
          <w:rFonts w:ascii="Times New Roman" w:eastAsia="Times New Roman" w:hAnsi="Times New Roman" w:cs="Times New Roman"/>
          <w:bCs/>
          <w:color w:val="000000"/>
          <w:sz w:val="24"/>
          <w:szCs w:val="24"/>
          <w:lang w:eastAsia="ru-RU"/>
        </w:rPr>
        <w:t xml:space="preserve"> Границы в</w:t>
      </w:r>
      <w:r>
        <w:rPr>
          <w:rFonts w:ascii="Times New Roman" w:eastAsia="Times New Roman" w:hAnsi="Times New Roman" w:cs="Times New Roman"/>
          <w:bCs/>
          <w:color w:val="000000"/>
          <w:sz w:val="24"/>
          <w:szCs w:val="24"/>
          <w:lang w:eastAsia="ru-RU"/>
        </w:rPr>
        <w:t>ыразимого. Возможности поэтиче</w:t>
      </w:r>
      <w:r w:rsidR="002F60A8" w:rsidRPr="002F60A8">
        <w:rPr>
          <w:rFonts w:ascii="Times New Roman" w:eastAsia="Times New Roman" w:hAnsi="Times New Roman" w:cs="Times New Roman"/>
          <w:bCs/>
          <w:color w:val="000000"/>
          <w:sz w:val="24"/>
          <w:szCs w:val="24"/>
          <w:lang w:eastAsia="ru-RU"/>
        </w:rPr>
        <w:t>ского языка и трудности, встающие на п</w:t>
      </w:r>
      <w:r>
        <w:rPr>
          <w:rFonts w:ascii="Times New Roman" w:eastAsia="Times New Roman" w:hAnsi="Times New Roman" w:cs="Times New Roman"/>
          <w:bCs/>
          <w:color w:val="000000"/>
          <w:sz w:val="24"/>
          <w:szCs w:val="24"/>
          <w:lang w:eastAsia="ru-RU"/>
        </w:rPr>
        <w:t>ути поэта. Отношение ро</w:t>
      </w:r>
      <w:r w:rsidR="002F60A8" w:rsidRPr="002F60A8">
        <w:rPr>
          <w:rFonts w:ascii="Times New Roman" w:eastAsia="Times New Roman" w:hAnsi="Times New Roman" w:cs="Times New Roman"/>
          <w:bCs/>
          <w:color w:val="000000"/>
          <w:sz w:val="24"/>
          <w:szCs w:val="24"/>
          <w:lang w:eastAsia="ru-RU"/>
        </w:rPr>
        <w:t xml:space="preserve">мантика к слову. </w:t>
      </w:r>
      <w:r>
        <w:rPr>
          <w:rFonts w:ascii="Times New Roman" w:eastAsia="Times New Roman" w:hAnsi="Times New Roman" w:cs="Times New Roman"/>
          <w:bCs/>
          <w:color w:val="000000"/>
          <w:sz w:val="24"/>
          <w:szCs w:val="24"/>
          <w:lang w:eastAsia="ru-RU"/>
        </w:rPr>
        <w:t xml:space="preserve"> </w:t>
      </w:r>
    </w:p>
    <w:p w:rsidR="00CF2477" w:rsidRDefault="00CF2477" w:rsidP="00DE7ECB">
      <w:pPr>
        <w:shd w:val="clear" w:color="auto" w:fill="FFFFFF"/>
        <w:autoSpaceDE w:val="0"/>
        <w:autoSpaceDN w:val="0"/>
        <w:adjustRightInd w:val="0"/>
        <w:spacing w:after="0" w:line="240" w:lineRule="auto"/>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bCs/>
          <w:color w:val="000000"/>
          <w:sz w:val="24"/>
          <w:szCs w:val="24"/>
          <w:lang w:eastAsia="ru-RU"/>
        </w:rPr>
        <w:t xml:space="preserve">    </w:t>
      </w:r>
      <w:r w:rsidR="002F60A8" w:rsidRPr="00CF2477">
        <w:rPr>
          <w:rFonts w:ascii="Times New Roman" w:eastAsia="Times New Roman" w:hAnsi="Times New Roman" w:cs="Times New Roman"/>
          <w:b/>
          <w:bCs/>
          <w:color w:val="000000"/>
          <w:sz w:val="24"/>
          <w:szCs w:val="24"/>
          <w:lang w:eastAsia="ru-RU"/>
        </w:rPr>
        <w:t>«Светлана».</w:t>
      </w:r>
      <w:r w:rsidR="002F60A8" w:rsidRPr="002F60A8">
        <w:rPr>
          <w:rFonts w:ascii="Times New Roman" w:eastAsia="Times New Roman" w:hAnsi="Times New Roman" w:cs="Times New Roman"/>
          <w:bCs/>
          <w:color w:val="000000"/>
          <w:sz w:val="24"/>
          <w:szCs w:val="24"/>
          <w:lang w:eastAsia="ru-RU"/>
        </w:rPr>
        <w:t xml:space="preserve"> Жанр баллады </w:t>
      </w:r>
      <w:r>
        <w:rPr>
          <w:rFonts w:ascii="Times New Roman" w:eastAsia="Times New Roman" w:hAnsi="Times New Roman" w:cs="Times New Roman"/>
          <w:bCs/>
          <w:color w:val="000000"/>
          <w:sz w:val="24"/>
          <w:szCs w:val="24"/>
          <w:lang w:eastAsia="ru-RU"/>
        </w:rPr>
        <w:t>в творчестве Жуковского: сюжет</w:t>
      </w:r>
      <w:r w:rsidR="002F60A8" w:rsidRPr="002F60A8">
        <w:rPr>
          <w:rFonts w:ascii="Times New Roman" w:eastAsia="Times New Roman" w:hAnsi="Times New Roman" w:cs="Times New Roman"/>
          <w:bCs/>
          <w:color w:val="000000"/>
          <w:sz w:val="24"/>
          <w:szCs w:val="24"/>
          <w:lang w:eastAsia="ru-RU"/>
        </w:rPr>
        <w:t>ность, фантастика, фольклорное нач</w:t>
      </w:r>
      <w:r>
        <w:rPr>
          <w:rFonts w:ascii="Times New Roman" w:eastAsia="Times New Roman" w:hAnsi="Times New Roman" w:cs="Times New Roman"/>
          <w:bCs/>
          <w:color w:val="000000"/>
          <w:sz w:val="24"/>
          <w:szCs w:val="24"/>
          <w:lang w:eastAsia="ru-RU"/>
        </w:rPr>
        <w:t>ало, атмосфера тайны и символи</w:t>
      </w:r>
      <w:r w:rsidR="002F60A8" w:rsidRPr="002F60A8">
        <w:rPr>
          <w:rFonts w:ascii="Times New Roman" w:eastAsia="Times New Roman" w:hAnsi="Times New Roman" w:cs="Times New Roman"/>
          <w:bCs/>
          <w:color w:val="000000"/>
          <w:sz w:val="24"/>
          <w:szCs w:val="24"/>
          <w:lang w:eastAsia="ru-RU"/>
        </w:rPr>
        <w:t>ка сна, пугающий пейзаж, роковые</w:t>
      </w:r>
      <w:r>
        <w:rPr>
          <w:rFonts w:ascii="Times New Roman" w:eastAsia="Times New Roman" w:hAnsi="Times New Roman" w:cs="Times New Roman"/>
          <w:bCs/>
          <w:color w:val="000000"/>
          <w:sz w:val="24"/>
          <w:szCs w:val="24"/>
          <w:lang w:eastAsia="ru-RU"/>
        </w:rPr>
        <w:t xml:space="preserve"> предсказания и приметы, утрен</w:t>
      </w:r>
      <w:r w:rsidR="002F60A8" w:rsidRPr="002F60A8">
        <w:rPr>
          <w:rFonts w:ascii="Times New Roman" w:eastAsia="Times New Roman" w:hAnsi="Times New Roman" w:cs="Times New Roman"/>
          <w:bCs/>
          <w:color w:val="000000"/>
          <w:sz w:val="24"/>
          <w:szCs w:val="24"/>
          <w:lang w:eastAsia="ru-RU"/>
        </w:rPr>
        <w:t xml:space="preserve">ние и вечерние сумерки как граница ночи и дня, мотивы дороги и смерти. Баллада «Светлана» — пример преображения традиционной фантастической баллады. Нравственный мир героини как средоточие народного духа и христианской веры. </w:t>
      </w:r>
      <w:r>
        <w:rPr>
          <w:rFonts w:ascii="Times New Roman" w:eastAsia="Times New Roman" w:hAnsi="Times New Roman" w:cs="Times New Roman"/>
          <w:bCs/>
          <w:color w:val="000000"/>
          <w:sz w:val="24"/>
          <w:szCs w:val="24"/>
          <w:lang w:eastAsia="ru-RU"/>
        </w:rPr>
        <w:t>Светлана — пленительный об</w:t>
      </w:r>
      <w:r w:rsidRPr="00CF2477">
        <w:t xml:space="preserve"> </w:t>
      </w:r>
      <w:r w:rsidRPr="00CF2477">
        <w:rPr>
          <w:rFonts w:ascii="Times New Roman" w:eastAsia="Times New Roman" w:hAnsi="Times New Roman" w:cs="Times New Roman"/>
          <w:bCs/>
          <w:color w:val="000000"/>
          <w:sz w:val="24"/>
          <w:szCs w:val="24"/>
          <w:lang w:eastAsia="ru-RU"/>
        </w:rPr>
        <w:t xml:space="preserve">раз русской девушки, сохранившей веру в Бога и не поддавшейся губительным чарам. </w:t>
      </w:r>
    </w:p>
    <w:p w:rsidR="00123453" w:rsidRDefault="00CF2477" w:rsidP="00DE7ECB">
      <w:pPr>
        <w:shd w:val="clear" w:color="auto" w:fill="FFFFFF"/>
        <w:autoSpaceDE w:val="0"/>
        <w:autoSpaceDN w:val="0"/>
        <w:adjustRightInd w:val="0"/>
        <w:spacing w:after="0" w:line="240" w:lineRule="auto"/>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bCs/>
          <w:color w:val="000000"/>
          <w:sz w:val="24"/>
          <w:szCs w:val="24"/>
          <w:lang w:eastAsia="ru-RU"/>
        </w:rPr>
        <w:t xml:space="preserve">    </w:t>
      </w:r>
      <w:r w:rsidRPr="00CF2477">
        <w:rPr>
          <w:rFonts w:ascii="Times New Roman" w:eastAsia="Times New Roman" w:hAnsi="Times New Roman" w:cs="Times New Roman"/>
          <w:bCs/>
          <w:color w:val="000000"/>
          <w:sz w:val="24"/>
          <w:szCs w:val="24"/>
          <w:lang w:eastAsia="ru-RU"/>
        </w:rPr>
        <w:t>Те о р и я л и т е р а т у р ы. Баллада (развитие представлений). Фольклоризм литературы (развитие представлений). Александр Сергеевич Грибоедов. Жизнь и творчество (обзор). Комедия «Горе от ума». История создания, публикации и первых постановок комедии. П</w:t>
      </w:r>
      <w:r w:rsidR="00123453">
        <w:rPr>
          <w:rFonts w:ascii="Times New Roman" w:eastAsia="Times New Roman" w:hAnsi="Times New Roman" w:cs="Times New Roman"/>
          <w:bCs/>
          <w:color w:val="000000"/>
          <w:sz w:val="24"/>
          <w:szCs w:val="24"/>
          <w:lang w:eastAsia="ru-RU"/>
        </w:rPr>
        <w:t>рототипы. Смысл названия и про</w:t>
      </w:r>
      <w:r w:rsidRPr="00CF2477">
        <w:rPr>
          <w:rFonts w:ascii="Times New Roman" w:eastAsia="Times New Roman" w:hAnsi="Times New Roman" w:cs="Times New Roman"/>
          <w:bCs/>
          <w:color w:val="000000"/>
          <w:sz w:val="24"/>
          <w:szCs w:val="24"/>
          <w:lang w:eastAsia="ru-RU"/>
        </w:rPr>
        <w:t>блема ума в пьесе. Особенности развития комедийной интриги. Свое образие конфликта. Система образов. Чацкий как необычный резонёр, предшественник «странного» человека в русской лите</w:t>
      </w:r>
      <w:r w:rsidR="00123453">
        <w:rPr>
          <w:rFonts w:ascii="Times New Roman" w:eastAsia="Times New Roman" w:hAnsi="Times New Roman" w:cs="Times New Roman"/>
          <w:bCs/>
          <w:color w:val="000000"/>
          <w:sz w:val="24"/>
          <w:szCs w:val="24"/>
          <w:lang w:eastAsia="ru-RU"/>
        </w:rPr>
        <w:t>ра</w:t>
      </w:r>
      <w:r w:rsidRPr="00CF2477">
        <w:rPr>
          <w:rFonts w:ascii="Times New Roman" w:eastAsia="Times New Roman" w:hAnsi="Times New Roman" w:cs="Times New Roman"/>
          <w:bCs/>
          <w:color w:val="000000"/>
          <w:sz w:val="24"/>
          <w:szCs w:val="24"/>
          <w:lang w:eastAsia="ru-RU"/>
        </w:rPr>
        <w:t xml:space="preserve">туре. Своеобразие любовной интриги. Образ фамусовской Москвы. Художественная функция вне сценических персонажей. Образность и афористичность языка. Мастерство драматурга в создании речевых характеристик действующих лиц. Конкретно-историческое и обще- человеческое в произведении. Необычность развязки, смысл финала комедии. Критика о пьесе Грибоедова. </w:t>
      </w:r>
      <w:r w:rsidR="00123453">
        <w:rPr>
          <w:rFonts w:ascii="Times New Roman" w:eastAsia="Times New Roman" w:hAnsi="Times New Roman" w:cs="Times New Roman"/>
          <w:bCs/>
          <w:color w:val="000000"/>
          <w:sz w:val="24"/>
          <w:szCs w:val="24"/>
          <w:lang w:eastAsia="ru-RU"/>
        </w:rPr>
        <w:t xml:space="preserve"> </w:t>
      </w:r>
    </w:p>
    <w:p w:rsidR="00123453" w:rsidRDefault="00123453" w:rsidP="00DE7ECB">
      <w:pPr>
        <w:shd w:val="clear" w:color="auto" w:fill="FFFFFF"/>
        <w:autoSpaceDE w:val="0"/>
        <w:autoSpaceDN w:val="0"/>
        <w:adjustRightInd w:val="0"/>
        <w:spacing w:after="0" w:line="240" w:lineRule="auto"/>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bCs/>
          <w:color w:val="000000"/>
          <w:sz w:val="24"/>
          <w:szCs w:val="24"/>
          <w:lang w:eastAsia="ru-RU"/>
        </w:rPr>
        <w:t xml:space="preserve">    </w:t>
      </w:r>
      <w:r w:rsidR="00CF2477" w:rsidRPr="00123453">
        <w:rPr>
          <w:rFonts w:ascii="Times New Roman" w:eastAsia="Times New Roman" w:hAnsi="Times New Roman" w:cs="Times New Roman"/>
          <w:b/>
          <w:bCs/>
          <w:color w:val="000000"/>
          <w:sz w:val="24"/>
          <w:szCs w:val="24"/>
          <w:lang w:eastAsia="ru-RU"/>
        </w:rPr>
        <w:t>Александр Сергеевич Пушкин.</w:t>
      </w:r>
      <w:r w:rsidR="00CF2477" w:rsidRPr="00CF2477">
        <w:rPr>
          <w:rFonts w:ascii="Times New Roman" w:eastAsia="Times New Roman" w:hAnsi="Times New Roman" w:cs="Times New Roman"/>
          <w:bCs/>
          <w:color w:val="000000"/>
          <w:sz w:val="24"/>
          <w:szCs w:val="24"/>
          <w:lang w:eastAsia="ru-RU"/>
        </w:rPr>
        <w:t xml:space="preserve"> Жизнь и творчество (обзор). </w:t>
      </w:r>
    </w:p>
    <w:p w:rsidR="00123453" w:rsidRDefault="00123453" w:rsidP="00DE7ECB">
      <w:pPr>
        <w:shd w:val="clear" w:color="auto" w:fill="FFFFFF"/>
        <w:autoSpaceDE w:val="0"/>
        <w:autoSpaceDN w:val="0"/>
        <w:adjustRightInd w:val="0"/>
        <w:spacing w:after="0" w:line="240" w:lineRule="auto"/>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bCs/>
          <w:color w:val="000000"/>
          <w:sz w:val="24"/>
          <w:szCs w:val="24"/>
          <w:lang w:eastAsia="ru-RU"/>
        </w:rPr>
        <w:t xml:space="preserve">    </w:t>
      </w:r>
      <w:r w:rsidR="00CF2477" w:rsidRPr="00CF2477">
        <w:rPr>
          <w:rFonts w:ascii="Times New Roman" w:eastAsia="Times New Roman" w:hAnsi="Times New Roman" w:cs="Times New Roman"/>
          <w:bCs/>
          <w:color w:val="000000"/>
          <w:sz w:val="24"/>
          <w:szCs w:val="24"/>
          <w:lang w:eastAsia="ru-RU"/>
        </w:rPr>
        <w:t xml:space="preserve">Стихотворения </w:t>
      </w:r>
      <w:r w:rsidR="00CF2477" w:rsidRPr="00123453">
        <w:rPr>
          <w:rFonts w:ascii="Times New Roman" w:eastAsia="Times New Roman" w:hAnsi="Times New Roman" w:cs="Times New Roman"/>
          <w:b/>
          <w:bCs/>
          <w:color w:val="000000"/>
          <w:sz w:val="24"/>
          <w:szCs w:val="24"/>
          <w:lang w:eastAsia="ru-RU"/>
        </w:rPr>
        <w:t xml:space="preserve">«К Чаадаеву», «К морю», «Пророк», «Ан- чар», «На холмах Грузии лежит ночная мгла...», «Я вас любил; любовь ещё, быть может...», «Бесы», «Я памятник себе воздвиг нерукотворный...», «Два чувства дивно близки нам...». </w:t>
      </w:r>
      <w:r w:rsidR="00CF2477" w:rsidRPr="00CF2477">
        <w:rPr>
          <w:rFonts w:ascii="Times New Roman" w:eastAsia="Times New Roman" w:hAnsi="Times New Roman" w:cs="Times New Roman"/>
          <w:bCs/>
          <w:color w:val="000000"/>
          <w:sz w:val="24"/>
          <w:szCs w:val="24"/>
          <w:lang w:eastAsia="ru-RU"/>
        </w:rPr>
        <w:t xml:space="preserve">Многообразие тем, жанров, мотивов лирики Пушкина. Мотивы дружбы, прочного союза друзей. </w:t>
      </w:r>
      <w:r>
        <w:rPr>
          <w:rFonts w:ascii="Times New Roman" w:eastAsia="Times New Roman" w:hAnsi="Times New Roman" w:cs="Times New Roman"/>
          <w:bCs/>
          <w:color w:val="000000"/>
          <w:sz w:val="24"/>
          <w:szCs w:val="24"/>
          <w:lang w:eastAsia="ru-RU"/>
        </w:rPr>
        <w:t>Одухотворённость и чистота чув</w:t>
      </w:r>
      <w:r w:rsidR="00CF2477" w:rsidRPr="00CF2477">
        <w:rPr>
          <w:rFonts w:ascii="Times New Roman" w:eastAsia="Times New Roman" w:hAnsi="Times New Roman" w:cs="Times New Roman"/>
          <w:bCs/>
          <w:color w:val="000000"/>
          <w:sz w:val="24"/>
          <w:szCs w:val="24"/>
          <w:lang w:eastAsia="ru-RU"/>
        </w:rPr>
        <w:t xml:space="preserve">ства любви. Слияние личных, философских и гражданских мотивов в лирике поэта. Единение красоты </w:t>
      </w:r>
      <w:r>
        <w:rPr>
          <w:rFonts w:ascii="Times New Roman" w:eastAsia="Times New Roman" w:hAnsi="Times New Roman" w:cs="Times New Roman"/>
          <w:bCs/>
          <w:color w:val="000000"/>
          <w:sz w:val="24"/>
          <w:szCs w:val="24"/>
          <w:lang w:eastAsia="ru-RU"/>
        </w:rPr>
        <w:t>природы, красоты человека, кра</w:t>
      </w:r>
      <w:r w:rsidR="00CF2477" w:rsidRPr="00CF2477">
        <w:rPr>
          <w:rFonts w:ascii="Times New Roman" w:eastAsia="Times New Roman" w:hAnsi="Times New Roman" w:cs="Times New Roman"/>
          <w:bCs/>
          <w:color w:val="000000"/>
          <w:sz w:val="24"/>
          <w:szCs w:val="24"/>
          <w:lang w:eastAsia="ru-RU"/>
        </w:rPr>
        <w:t xml:space="preserve">соты жизни в пейзажной лирике. Особенности ритмики, метрики и строфики пушкинской поэзии. </w:t>
      </w:r>
    </w:p>
    <w:p w:rsidR="00123453" w:rsidRDefault="00123453" w:rsidP="00DE7ECB">
      <w:pPr>
        <w:shd w:val="clear" w:color="auto" w:fill="FFFFFF"/>
        <w:autoSpaceDE w:val="0"/>
        <w:autoSpaceDN w:val="0"/>
        <w:adjustRightInd w:val="0"/>
        <w:spacing w:after="0" w:line="240" w:lineRule="auto"/>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bCs/>
          <w:color w:val="000000"/>
          <w:sz w:val="24"/>
          <w:szCs w:val="24"/>
          <w:lang w:eastAsia="ru-RU"/>
        </w:rPr>
        <w:t xml:space="preserve">    </w:t>
      </w:r>
      <w:r w:rsidR="00CF2477" w:rsidRPr="00123453">
        <w:rPr>
          <w:rFonts w:ascii="Times New Roman" w:eastAsia="Times New Roman" w:hAnsi="Times New Roman" w:cs="Times New Roman"/>
          <w:b/>
          <w:bCs/>
          <w:color w:val="000000"/>
          <w:sz w:val="24"/>
          <w:szCs w:val="24"/>
          <w:lang w:eastAsia="ru-RU"/>
        </w:rPr>
        <w:t>«Евгений Онегин».</w:t>
      </w:r>
      <w:r w:rsidR="00CF2477" w:rsidRPr="00CF2477">
        <w:rPr>
          <w:rFonts w:ascii="Times New Roman" w:eastAsia="Times New Roman" w:hAnsi="Times New Roman" w:cs="Times New Roman"/>
          <w:bCs/>
          <w:color w:val="000000"/>
          <w:sz w:val="24"/>
          <w:szCs w:val="24"/>
          <w:lang w:eastAsia="ru-RU"/>
        </w:rPr>
        <w:t xml:space="preserve"> Обзор содержания. «Евгений О</w:t>
      </w:r>
      <w:r>
        <w:rPr>
          <w:rFonts w:ascii="Times New Roman" w:eastAsia="Times New Roman" w:hAnsi="Times New Roman" w:cs="Times New Roman"/>
          <w:bCs/>
          <w:color w:val="000000"/>
          <w:sz w:val="24"/>
          <w:szCs w:val="24"/>
          <w:lang w:eastAsia="ru-RU"/>
        </w:rPr>
        <w:t>негин» — ро</w:t>
      </w:r>
      <w:r w:rsidR="00CF2477" w:rsidRPr="00CF2477">
        <w:rPr>
          <w:rFonts w:ascii="Times New Roman" w:eastAsia="Times New Roman" w:hAnsi="Times New Roman" w:cs="Times New Roman"/>
          <w:bCs/>
          <w:color w:val="000000"/>
          <w:sz w:val="24"/>
          <w:szCs w:val="24"/>
          <w:lang w:eastAsia="ru-RU"/>
        </w:rPr>
        <w:t>ман в стихах. Творческая история. Образы главных героев. Основная сюжетная линия и лирические отступления. Онегинская строфа. Структура текста. Россия в романе. Герои романа. Татьяна — нравствен</w:t>
      </w:r>
      <w:r>
        <w:rPr>
          <w:rFonts w:ascii="Times New Roman" w:eastAsia="Times New Roman" w:hAnsi="Times New Roman" w:cs="Times New Roman"/>
          <w:bCs/>
          <w:color w:val="000000"/>
          <w:sz w:val="24"/>
          <w:szCs w:val="24"/>
          <w:lang w:eastAsia="ru-RU"/>
        </w:rPr>
        <w:t>-</w:t>
      </w:r>
      <w:r w:rsidR="00CF2477" w:rsidRPr="00CF2477">
        <w:rPr>
          <w:rFonts w:ascii="Times New Roman" w:eastAsia="Times New Roman" w:hAnsi="Times New Roman" w:cs="Times New Roman"/>
          <w:bCs/>
          <w:color w:val="000000"/>
          <w:sz w:val="24"/>
          <w:szCs w:val="24"/>
          <w:lang w:eastAsia="ru-RU"/>
        </w:rPr>
        <w:t xml:space="preserve">ный </w:t>
      </w:r>
      <w:r w:rsidR="00CF2477" w:rsidRPr="00CF2477">
        <w:rPr>
          <w:rFonts w:ascii="Times New Roman" w:eastAsia="Times New Roman" w:hAnsi="Times New Roman" w:cs="Times New Roman"/>
          <w:bCs/>
          <w:color w:val="000000"/>
          <w:sz w:val="24"/>
          <w:szCs w:val="24"/>
          <w:lang w:eastAsia="ru-RU"/>
        </w:rPr>
        <w:lastRenderedPageBreak/>
        <w:t>идеал Пушкина. Типическое и индивидуальное в судьбах Ленс</w:t>
      </w:r>
      <w:r>
        <w:rPr>
          <w:rFonts w:ascii="Times New Roman" w:eastAsia="Times New Roman" w:hAnsi="Times New Roman" w:cs="Times New Roman"/>
          <w:bCs/>
          <w:color w:val="000000"/>
          <w:sz w:val="24"/>
          <w:szCs w:val="24"/>
          <w:lang w:eastAsia="ru-RU"/>
        </w:rPr>
        <w:t>кого и Онегина. Автор как идей</w:t>
      </w:r>
      <w:r w:rsidR="00CF2477" w:rsidRPr="00CF2477">
        <w:rPr>
          <w:rFonts w:ascii="Times New Roman" w:eastAsia="Times New Roman" w:hAnsi="Times New Roman" w:cs="Times New Roman"/>
          <w:bCs/>
          <w:color w:val="000000"/>
          <w:sz w:val="24"/>
          <w:szCs w:val="24"/>
          <w:lang w:eastAsia="ru-RU"/>
        </w:rPr>
        <w:t>но-композиционный и лирическ</w:t>
      </w:r>
      <w:r>
        <w:rPr>
          <w:rFonts w:ascii="Times New Roman" w:eastAsia="Times New Roman" w:hAnsi="Times New Roman" w:cs="Times New Roman"/>
          <w:bCs/>
          <w:color w:val="000000"/>
          <w:sz w:val="24"/>
          <w:szCs w:val="24"/>
          <w:lang w:eastAsia="ru-RU"/>
        </w:rPr>
        <w:t>ий центр романа. Пушкинский ро</w:t>
      </w:r>
      <w:r w:rsidR="00CF2477" w:rsidRPr="00CF2477">
        <w:rPr>
          <w:rFonts w:ascii="Times New Roman" w:eastAsia="Times New Roman" w:hAnsi="Times New Roman" w:cs="Times New Roman"/>
          <w:bCs/>
          <w:color w:val="000000"/>
          <w:sz w:val="24"/>
          <w:szCs w:val="24"/>
          <w:lang w:eastAsia="ru-RU"/>
        </w:rPr>
        <w:t>ман в зеркале критики (прижизненная критика — В. Г. Белинский, Д. И. Писарев; «органическая» крит</w:t>
      </w:r>
      <w:r>
        <w:rPr>
          <w:rFonts w:ascii="Times New Roman" w:eastAsia="Times New Roman" w:hAnsi="Times New Roman" w:cs="Times New Roman"/>
          <w:bCs/>
          <w:color w:val="000000"/>
          <w:sz w:val="24"/>
          <w:szCs w:val="24"/>
          <w:lang w:eastAsia="ru-RU"/>
        </w:rPr>
        <w:t>ика — А. А. Григорьев; «почвен</w:t>
      </w:r>
      <w:r w:rsidR="00CF2477" w:rsidRPr="00CF2477">
        <w:rPr>
          <w:rFonts w:ascii="Times New Roman" w:eastAsia="Times New Roman" w:hAnsi="Times New Roman" w:cs="Times New Roman"/>
          <w:bCs/>
          <w:color w:val="000000"/>
          <w:sz w:val="24"/>
          <w:szCs w:val="24"/>
          <w:lang w:eastAsia="ru-RU"/>
        </w:rPr>
        <w:t xml:space="preserve">ники» — Ф. М. Достоевский; философская критика начала XX века; писательские оценки). </w:t>
      </w:r>
    </w:p>
    <w:p w:rsidR="00123453" w:rsidRDefault="00123453" w:rsidP="00DE7ECB">
      <w:pPr>
        <w:shd w:val="clear" w:color="auto" w:fill="FFFFFF"/>
        <w:autoSpaceDE w:val="0"/>
        <w:autoSpaceDN w:val="0"/>
        <w:adjustRightInd w:val="0"/>
        <w:spacing w:after="0" w:line="240" w:lineRule="auto"/>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bCs/>
          <w:color w:val="000000"/>
          <w:sz w:val="24"/>
          <w:szCs w:val="24"/>
          <w:lang w:eastAsia="ru-RU"/>
        </w:rPr>
        <w:t xml:space="preserve">    </w:t>
      </w:r>
      <w:r w:rsidR="00CF2477" w:rsidRPr="00123453">
        <w:rPr>
          <w:rFonts w:ascii="Times New Roman" w:eastAsia="Times New Roman" w:hAnsi="Times New Roman" w:cs="Times New Roman"/>
          <w:b/>
          <w:bCs/>
          <w:color w:val="000000"/>
          <w:sz w:val="24"/>
          <w:szCs w:val="24"/>
          <w:lang w:eastAsia="ru-RU"/>
        </w:rPr>
        <w:t>«Моцарт и Сальери».</w:t>
      </w:r>
      <w:r w:rsidR="00CF2477" w:rsidRPr="00CF2477">
        <w:rPr>
          <w:rFonts w:ascii="Times New Roman" w:eastAsia="Times New Roman" w:hAnsi="Times New Roman" w:cs="Times New Roman"/>
          <w:bCs/>
          <w:color w:val="000000"/>
          <w:sz w:val="24"/>
          <w:szCs w:val="24"/>
          <w:lang w:eastAsia="ru-RU"/>
        </w:rPr>
        <w:t xml:space="preserve"> Пробле</w:t>
      </w:r>
      <w:r>
        <w:rPr>
          <w:rFonts w:ascii="Times New Roman" w:eastAsia="Times New Roman" w:hAnsi="Times New Roman" w:cs="Times New Roman"/>
          <w:bCs/>
          <w:color w:val="000000"/>
          <w:sz w:val="24"/>
          <w:szCs w:val="24"/>
          <w:lang w:eastAsia="ru-RU"/>
        </w:rPr>
        <w:t>ма «гения и злодейства». Траге</w:t>
      </w:r>
      <w:r w:rsidR="00CF2477" w:rsidRPr="00CF2477">
        <w:rPr>
          <w:rFonts w:ascii="Times New Roman" w:eastAsia="Times New Roman" w:hAnsi="Times New Roman" w:cs="Times New Roman"/>
          <w:bCs/>
          <w:color w:val="000000"/>
          <w:sz w:val="24"/>
          <w:szCs w:val="24"/>
          <w:lang w:eastAsia="ru-RU"/>
        </w:rPr>
        <w:t>дийное начало «Моцарта и Сальери»</w:t>
      </w:r>
      <w:r>
        <w:rPr>
          <w:rFonts w:ascii="Times New Roman" w:eastAsia="Times New Roman" w:hAnsi="Times New Roman" w:cs="Times New Roman"/>
          <w:bCs/>
          <w:color w:val="000000"/>
          <w:sz w:val="24"/>
          <w:szCs w:val="24"/>
          <w:lang w:eastAsia="ru-RU"/>
        </w:rPr>
        <w:t>. Два типа мировосприятия, оли</w:t>
      </w:r>
      <w:r w:rsidR="00CF2477" w:rsidRPr="00CF2477">
        <w:rPr>
          <w:rFonts w:ascii="Times New Roman" w:eastAsia="Times New Roman" w:hAnsi="Times New Roman" w:cs="Times New Roman"/>
          <w:bCs/>
          <w:color w:val="000000"/>
          <w:sz w:val="24"/>
          <w:szCs w:val="24"/>
          <w:lang w:eastAsia="ru-RU"/>
        </w:rPr>
        <w:t xml:space="preserve">цетворённые в двух персонажах пьесы. Отражение их нравственных позиций в сфере творчества. </w:t>
      </w:r>
    </w:p>
    <w:p w:rsidR="00123453" w:rsidRDefault="00123453" w:rsidP="00DE7ECB">
      <w:pPr>
        <w:shd w:val="clear" w:color="auto" w:fill="FFFFFF"/>
        <w:autoSpaceDE w:val="0"/>
        <w:autoSpaceDN w:val="0"/>
        <w:adjustRightInd w:val="0"/>
        <w:spacing w:after="0" w:line="240" w:lineRule="auto"/>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bCs/>
          <w:color w:val="000000"/>
          <w:sz w:val="24"/>
          <w:szCs w:val="24"/>
          <w:lang w:eastAsia="ru-RU"/>
        </w:rPr>
        <w:t xml:space="preserve">     </w:t>
      </w:r>
      <w:r w:rsidR="00CF2477" w:rsidRPr="00CF2477">
        <w:rPr>
          <w:rFonts w:ascii="Times New Roman" w:eastAsia="Times New Roman" w:hAnsi="Times New Roman" w:cs="Times New Roman"/>
          <w:bCs/>
          <w:color w:val="000000"/>
          <w:sz w:val="24"/>
          <w:szCs w:val="24"/>
          <w:lang w:eastAsia="ru-RU"/>
        </w:rPr>
        <w:t xml:space="preserve">Те о р и я л и т е р а т у р ы. Роман </w:t>
      </w:r>
      <w:r>
        <w:rPr>
          <w:rFonts w:ascii="Times New Roman" w:eastAsia="Times New Roman" w:hAnsi="Times New Roman" w:cs="Times New Roman"/>
          <w:bCs/>
          <w:color w:val="000000"/>
          <w:sz w:val="24"/>
          <w:szCs w:val="24"/>
          <w:lang w:eastAsia="ru-RU"/>
        </w:rPr>
        <w:t>в стихах (начальные представле</w:t>
      </w:r>
      <w:r w:rsidR="00CF2477" w:rsidRPr="00CF2477">
        <w:rPr>
          <w:rFonts w:ascii="Times New Roman" w:eastAsia="Times New Roman" w:hAnsi="Times New Roman" w:cs="Times New Roman"/>
          <w:bCs/>
          <w:color w:val="000000"/>
          <w:sz w:val="24"/>
          <w:szCs w:val="24"/>
          <w:lang w:eastAsia="ru-RU"/>
        </w:rPr>
        <w:t>ния). Реализм (развитие понятия)</w:t>
      </w:r>
      <w:r>
        <w:rPr>
          <w:rFonts w:ascii="Times New Roman" w:eastAsia="Times New Roman" w:hAnsi="Times New Roman" w:cs="Times New Roman"/>
          <w:bCs/>
          <w:color w:val="000000"/>
          <w:sz w:val="24"/>
          <w:szCs w:val="24"/>
          <w:lang w:eastAsia="ru-RU"/>
        </w:rPr>
        <w:t>. Трагедия как жанр драмы (раз</w:t>
      </w:r>
      <w:r w:rsidR="00CF2477" w:rsidRPr="00CF2477">
        <w:rPr>
          <w:rFonts w:ascii="Times New Roman" w:eastAsia="Times New Roman" w:hAnsi="Times New Roman" w:cs="Times New Roman"/>
          <w:bCs/>
          <w:color w:val="000000"/>
          <w:sz w:val="24"/>
          <w:szCs w:val="24"/>
          <w:lang w:eastAsia="ru-RU"/>
        </w:rPr>
        <w:t xml:space="preserve">витие понятия). </w:t>
      </w:r>
    </w:p>
    <w:p w:rsidR="00123453" w:rsidRDefault="00123453" w:rsidP="00DE7ECB">
      <w:pPr>
        <w:shd w:val="clear" w:color="auto" w:fill="FFFFFF"/>
        <w:autoSpaceDE w:val="0"/>
        <w:autoSpaceDN w:val="0"/>
        <w:adjustRightInd w:val="0"/>
        <w:spacing w:after="0" w:line="240" w:lineRule="auto"/>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bCs/>
          <w:color w:val="000000"/>
          <w:sz w:val="24"/>
          <w:szCs w:val="24"/>
          <w:lang w:eastAsia="ru-RU"/>
        </w:rPr>
        <w:t xml:space="preserve">     </w:t>
      </w:r>
      <w:r w:rsidR="00CF2477" w:rsidRPr="00123453">
        <w:rPr>
          <w:rFonts w:ascii="Times New Roman" w:eastAsia="Times New Roman" w:hAnsi="Times New Roman" w:cs="Times New Roman"/>
          <w:b/>
          <w:bCs/>
          <w:color w:val="000000"/>
          <w:sz w:val="24"/>
          <w:szCs w:val="24"/>
          <w:lang w:eastAsia="ru-RU"/>
        </w:rPr>
        <w:t>Михаил Юрьевич Лермонтов</w:t>
      </w:r>
      <w:r w:rsidR="00CF2477" w:rsidRPr="00CF2477">
        <w:rPr>
          <w:rFonts w:ascii="Times New Roman" w:eastAsia="Times New Roman" w:hAnsi="Times New Roman" w:cs="Times New Roman"/>
          <w:bCs/>
          <w:color w:val="000000"/>
          <w:sz w:val="24"/>
          <w:szCs w:val="24"/>
          <w:lang w:eastAsia="ru-RU"/>
        </w:rPr>
        <w:t xml:space="preserve">. Жизнь и творчество (обзор). </w:t>
      </w:r>
    </w:p>
    <w:p w:rsidR="00050BEE" w:rsidRDefault="00123453" w:rsidP="00DE7ECB">
      <w:pPr>
        <w:shd w:val="clear" w:color="auto" w:fill="FFFFFF"/>
        <w:autoSpaceDE w:val="0"/>
        <w:autoSpaceDN w:val="0"/>
        <w:adjustRightInd w:val="0"/>
        <w:spacing w:after="0" w:line="240" w:lineRule="auto"/>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bCs/>
          <w:color w:val="000000"/>
          <w:sz w:val="24"/>
          <w:szCs w:val="24"/>
          <w:lang w:eastAsia="ru-RU"/>
        </w:rPr>
        <w:t xml:space="preserve">    </w:t>
      </w:r>
      <w:r w:rsidR="00CF2477" w:rsidRPr="00123453">
        <w:rPr>
          <w:rFonts w:ascii="Times New Roman" w:eastAsia="Times New Roman" w:hAnsi="Times New Roman" w:cs="Times New Roman"/>
          <w:b/>
          <w:bCs/>
          <w:color w:val="000000"/>
          <w:sz w:val="24"/>
          <w:szCs w:val="24"/>
          <w:lang w:eastAsia="ru-RU"/>
        </w:rPr>
        <w:t>«Герой нашего времени».</w:t>
      </w:r>
      <w:r w:rsidR="00CF2477" w:rsidRPr="00CF2477">
        <w:rPr>
          <w:rFonts w:ascii="Times New Roman" w:eastAsia="Times New Roman" w:hAnsi="Times New Roman" w:cs="Times New Roman"/>
          <w:bCs/>
          <w:color w:val="000000"/>
          <w:sz w:val="24"/>
          <w:szCs w:val="24"/>
          <w:lang w:eastAsia="ru-RU"/>
        </w:rPr>
        <w:t xml:space="preserve"> Обзор со</w:t>
      </w:r>
      <w:r>
        <w:rPr>
          <w:rFonts w:ascii="Times New Roman" w:eastAsia="Times New Roman" w:hAnsi="Times New Roman" w:cs="Times New Roman"/>
          <w:bCs/>
          <w:color w:val="000000"/>
          <w:sz w:val="24"/>
          <w:szCs w:val="24"/>
          <w:lang w:eastAsia="ru-RU"/>
        </w:rPr>
        <w:t>держания. «Герой на</w:t>
      </w:r>
      <w:r w:rsidR="00CF2477" w:rsidRPr="00CF2477">
        <w:rPr>
          <w:rFonts w:ascii="Times New Roman" w:eastAsia="Times New Roman" w:hAnsi="Times New Roman" w:cs="Times New Roman"/>
          <w:bCs/>
          <w:color w:val="000000"/>
          <w:sz w:val="24"/>
          <w:szCs w:val="24"/>
          <w:lang w:eastAsia="ru-RU"/>
        </w:rPr>
        <w:t>шего времени» — первый пси</w:t>
      </w:r>
      <w:r>
        <w:rPr>
          <w:rFonts w:ascii="Times New Roman" w:eastAsia="Times New Roman" w:hAnsi="Times New Roman" w:cs="Times New Roman"/>
          <w:bCs/>
          <w:color w:val="000000"/>
          <w:sz w:val="24"/>
          <w:szCs w:val="24"/>
          <w:lang w:eastAsia="ru-RU"/>
        </w:rPr>
        <w:t>-</w:t>
      </w:r>
      <w:r w:rsidR="00CF2477" w:rsidRPr="00CF2477">
        <w:rPr>
          <w:rFonts w:ascii="Times New Roman" w:eastAsia="Times New Roman" w:hAnsi="Times New Roman" w:cs="Times New Roman"/>
          <w:bCs/>
          <w:color w:val="000000"/>
          <w:sz w:val="24"/>
          <w:szCs w:val="24"/>
          <w:lang w:eastAsia="ru-RU"/>
        </w:rPr>
        <w:t>холо</w:t>
      </w:r>
      <w:r>
        <w:rPr>
          <w:rFonts w:ascii="Times New Roman" w:eastAsia="Times New Roman" w:hAnsi="Times New Roman" w:cs="Times New Roman"/>
          <w:bCs/>
          <w:color w:val="000000"/>
          <w:sz w:val="24"/>
          <w:szCs w:val="24"/>
          <w:lang w:eastAsia="ru-RU"/>
        </w:rPr>
        <w:t>гический роман в русской лите</w:t>
      </w:r>
      <w:r w:rsidR="00CF2477" w:rsidRPr="00CF2477">
        <w:rPr>
          <w:rFonts w:ascii="Times New Roman" w:eastAsia="Times New Roman" w:hAnsi="Times New Roman" w:cs="Times New Roman"/>
          <w:bCs/>
          <w:color w:val="000000"/>
          <w:sz w:val="24"/>
          <w:szCs w:val="24"/>
          <w:lang w:eastAsia="ru-RU"/>
        </w:rPr>
        <w:t>ратуре, роман о незаурядной личности. Главные и второ</w:t>
      </w:r>
      <w:r w:rsidR="00050BEE">
        <w:rPr>
          <w:rFonts w:ascii="Times New Roman" w:eastAsia="Times New Roman" w:hAnsi="Times New Roman" w:cs="Times New Roman"/>
          <w:bCs/>
          <w:color w:val="000000"/>
          <w:sz w:val="24"/>
          <w:szCs w:val="24"/>
          <w:lang w:eastAsia="ru-RU"/>
        </w:rPr>
        <w:t>-</w:t>
      </w:r>
      <w:r w:rsidR="00CF2477" w:rsidRPr="00CF2477">
        <w:rPr>
          <w:rFonts w:ascii="Times New Roman" w:eastAsia="Times New Roman" w:hAnsi="Times New Roman" w:cs="Times New Roman"/>
          <w:bCs/>
          <w:color w:val="000000"/>
          <w:sz w:val="24"/>
          <w:szCs w:val="24"/>
          <w:lang w:eastAsia="ru-RU"/>
        </w:rPr>
        <w:t>степенные герои.</w:t>
      </w:r>
    </w:p>
    <w:p w:rsidR="00050BEE" w:rsidRDefault="00050BEE" w:rsidP="00DE7ECB">
      <w:pPr>
        <w:shd w:val="clear" w:color="auto" w:fill="FFFFFF"/>
        <w:autoSpaceDE w:val="0"/>
        <w:autoSpaceDN w:val="0"/>
        <w:adjustRightInd w:val="0"/>
        <w:spacing w:after="0" w:line="240" w:lineRule="auto"/>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bCs/>
          <w:color w:val="000000"/>
          <w:sz w:val="24"/>
          <w:szCs w:val="24"/>
          <w:lang w:eastAsia="ru-RU"/>
        </w:rPr>
        <w:t xml:space="preserve">    </w:t>
      </w:r>
      <w:r w:rsidR="00CF2477" w:rsidRPr="00CF2477">
        <w:rPr>
          <w:rFonts w:ascii="Times New Roman" w:eastAsia="Times New Roman" w:hAnsi="Times New Roman" w:cs="Times New Roman"/>
          <w:bCs/>
          <w:color w:val="000000"/>
          <w:sz w:val="24"/>
          <w:szCs w:val="24"/>
          <w:lang w:eastAsia="ru-RU"/>
        </w:rPr>
        <w:t xml:space="preserve"> Особенности композиции. Пе</w:t>
      </w:r>
      <w:r w:rsidR="00123453">
        <w:rPr>
          <w:rFonts w:ascii="Times New Roman" w:eastAsia="Times New Roman" w:hAnsi="Times New Roman" w:cs="Times New Roman"/>
          <w:bCs/>
          <w:color w:val="000000"/>
          <w:sz w:val="24"/>
          <w:szCs w:val="24"/>
          <w:lang w:eastAsia="ru-RU"/>
        </w:rPr>
        <w:t>чорин — «самый любопытный пред</w:t>
      </w:r>
      <w:r w:rsidR="00CF2477" w:rsidRPr="00CF2477">
        <w:rPr>
          <w:rFonts w:ascii="Times New Roman" w:eastAsia="Times New Roman" w:hAnsi="Times New Roman" w:cs="Times New Roman"/>
          <w:bCs/>
          <w:color w:val="000000"/>
          <w:sz w:val="24"/>
          <w:szCs w:val="24"/>
          <w:lang w:eastAsia="ru-RU"/>
        </w:rPr>
        <w:t>мет своих наб</w:t>
      </w:r>
      <w:r>
        <w:rPr>
          <w:rFonts w:ascii="Times New Roman" w:eastAsia="Times New Roman" w:hAnsi="Times New Roman" w:cs="Times New Roman"/>
          <w:bCs/>
          <w:color w:val="000000"/>
          <w:sz w:val="24"/>
          <w:szCs w:val="24"/>
          <w:lang w:eastAsia="ru-RU"/>
        </w:rPr>
        <w:t xml:space="preserve">людений» (В. Г. Белинский). </w:t>
      </w:r>
      <w:r w:rsidR="00F946A7">
        <w:rPr>
          <w:rFonts w:ascii="Times New Roman" w:eastAsia="Times New Roman" w:hAnsi="Times New Roman" w:cs="Times New Roman"/>
          <w:bCs/>
          <w:color w:val="000000"/>
          <w:sz w:val="24"/>
          <w:szCs w:val="24"/>
          <w:lang w:eastAsia="ru-RU"/>
        </w:rPr>
        <w:t xml:space="preserve">  </w:t>
      </w:r>
    </w:p>
    <w:p w:rsidR="00050BEE" w:rsidRDefault="00050BEE" w:rsidP="00DE7ECB">
      <w:pPr>
        <w:shd w:val="clear" w:color="auto" w:fill="FFFFFF"/>
        <w:autoSpaceDE w:val="0"/>
        <w:autoSpaceDN w:val="0"/>
        <w:adjustRightInd w:val="0"/>
        <w:spacing w:after="0" w:line="240" w:lineRule="auto"/>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bCs/>
          <w:color w:val="000000"/>
          <w:sz w:val="24"/>
          <w:szCs w:val="24"/>
          <w:lang w:eastAsia="ru-RU"/>
        </w:rPr>
        <w:t xml:space="preserve">     </w:t>
      </w:r>
      <w:r w:rsidRPr="00050BEE">
        <w:rPr>
          <w:rFonts w:ascii="Times New Roman" w:eastAsia="Times New Roman" w:hAnsi="Times New Roman" w:cs="Times New Roman"/>
          <w:bCs/>
          <w:color w:val="000000"/>
          <w:sz w:val="24"/>
          <w:szCs w:val="24"/>
          <w:lang w:eastAsia="ru-RU"/>
        </w:rPr>
        <w:t>Печорин и Максим Максимыч.</w:t>
      </w:r>
      <w:r>
        <w:rPr>
          <w:rFonts w:ascii="Times New Roman" w:eastAsia="Times New Roman" w:hAnsi="Times New Roman" w:cs="Times New Roman"/>
          <w:bCs/>
          <w:color w:val="000000"/>
          <w:sz w:val="24"/>
          <w:szCs w:val="24"/>
          <w:lang w:eastAsia="ru-RU"/>
        </w:rPr>
        <w:t xml:space="preserve"> Печорин и доктор Вернер. Печо</w:t>
      </w:r>
      <w:r w:rsidRPr="00050BEE">
        <w:rPr>
          <w:rFonts w:ascii="Times New Roman" w:eastAsia="Times New Roman" w:hAnsi="Times New Roman" w:cs="Times New Roman"/>
          <w:bCs/>
          <w:color w:val="000000"/>
          <w:sz w:val="24"/>
          <w:szCs w:val="24"/>
          <w:lang w:eastAsia="ru-RU"/>
        </w:rPr>
        <w:t xml:space="preserve">рин и Грушницкий. Печорин и Вера. Печорин и Мери. Печорин и «ундина». </w:t>
      </w:r>
    </w:p>
    <w:p w:rsidR="00050BEE" w:rsidRDefault="00050BEE" w:rsidP="00DE7ECB">
      <w:pPr>
        <w:shd w:val="clear" w:color="auto" w:fill="FFFFFF"/>
        <w:autoSpaceDE w:val="0"/>
        <w:autoSpaceDN w:val="0"/>
        <w:adjustRightInd w:val="0"/>
        <w:spacing w:after="0" w:line="240" w:lineRule="auto"/>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bCs/>
          <w:color w:val="000000"/>
          <w:sz w:val="24"/>
          <w:szCs w:val="24"/>
          <w:lang w:eastAsia="ru-RU"/>
        </w:rPr>
        <w:t xml:space="preserve">    </w:t>
      </w:r>
      <w:r w:rsidRPr="00050BEE">
        <w:rPr>
          <w:rFonts w:ascii="Times New Roman" w:eastAsia="Times New Roman" w:hAnsi="Times New Roman" w:cs="Times New Roman"/>
          <w:bCs/>
          <w:color w:val="000000"/>
          <w:sz w:val="24"/>
          <w:szCs w:val="24"/>
          <w:lang w:eastAsia="ru-RU"/>
        </w:rPr>
        <w:t xml:space="preserve">Повесть </w:t>
      </w:r>
      <w:r w:rsidRPr="00050BEE">
        <w:rPr>
          <w:rFonts w:ascii="Times New Roman" w:eastAsia="Times New Roman" w:hAnsi="Times New Roman" w:cs="Times New Roman"/>
          <w:b/>
          <w:bCs/>
          <w:color w:val="000000"/>
          <w:sz w:val="24"/>
          <w:szCs w:val="24"/>
          <w:lang w:eastAsia="ru-RU"/>
        </w:rPr>
        <w:t>«Фаталист»</w:t>
      </w:r>
      <w:r w:rsidRPr="00050BEE">
        <w:rPr>
          <w:rFonts w:ascii="Times New Roman" w:eastAsia="Times New Roman" w:hAnsi="Times New Roman" w:cs="Times New Roman"/>
          <w:bCs/>
          <w:color w:val="000000"/>
          <w:sz w:val="24"/>
          <w:szCs w:val="24"/>
          <w:lang w:eastAsia="ru-RU"/>
        </w:rPr>
        <w:t xml:space="preserve"> и её ф</w:t>
      </w:r>
      <w:r>
        <w:rPr>
          <w:rFonts w:ascii="Times New Roman" w:eastAsia="Times New Roman" w:hAnsi="Times New Roman" w:cs="Times New Roman"/>
          <w:bCs/>
          <w:color w:val="000000"/>
          <w:sz w:val="24"/>
          <w:szCs w:val="24"/>
          <w:lang w:eastAsia="ru-RU"/>
        </w:rPr>
        <w:t>илософско-композиционное значе</w:t>
      </w:r>
      <w:r w:rsidRPr="00050BEE">
        <w:rPr>
          <w:rFonts w:ascii="Times New Roman" w:eastAsia="Times New Roman" w:hAnsi="Times New Roman" w:cs="Times New Roman"/>
          <w:bCs/>
          <w:color w:val="000000"/>
          <w:sz w:val="24"/>
          <w:szCs w:val="24"/>
          <w:lang w:eastAsia="ru-RU"/>
        </w:rPr>
        <w:t xml:space="preserve">ние. Споры о романтизме и реализме романа. Поэзия Лермонтова и «Герой нашего времени» в критике В. Г. Белинского. </w:t>
      </w:r>
    </w:p>
    <w:p w:rsidR="00050BEE" w:rsidRDefault="00050BEE" w:rsidP="00DE7ECB">
      <w:pPr>
        <w:shd w:val="clear" w:color="auto" w:fill="FFFFFF"/>
        <w:autoSpaceDE w:val="0"/>
        <w:autoSpaceDN w:val="0"/>
        <w:adjustRightInd w:val="0"/>
        <w:spacing w:after="0" w:line="240" w:lineRule="auto"/>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bCs/>
          <w:color w:val="000000"/>
          <w:sz w:val="24"/>
          <w:szCs w:val="24"/>
          <w:lang w:eastAsia="ru-RU"/>
        </w:rPr>
        <w:t xml:space="preserve">    </w:t>
      </w:r>
      <w:r w:rsidRPr="00050BEE">
        <w:rPr>
          <w:rFonts w:ascii="Times New Roman" w:eastAsia="Times New Roman" w:hAnsi="Times New Roman" w:cs="Times New Roman"/>
          <w:bCs/>
          <w:color w:val="000000"/>
          <w:sz w:val="24"/>
          <w:szCs w:val="24"/>
          <w:lang w:eastAsia="ru-RU"/>
        </w:rPr>
        <w:t xml:space="preserve">Основные мотивы лирики. </w:t>
      </w:r>
      <w:r w:rsidRPr="00050BEE">
        <w:rPr>
          <w:rFonts w:ascii="Times New Roman" w:eastAsia="Times New Roman" w:hAnsi="Times New Roman" w:cs="Times New Roman"/>
          <w:b/>
          <w:bCs/>
          <w:color w:val="000000"/>
          <w:sz w:val="24"/>
          <w:szCs w:val="24"/>
          <w:lang w:eastAsia="ru-RU"/>
        </w:rPr>
        <w:t>«Смерть Поэта», «Парус», «И скучно и грустно», «Дума», «Поэт», «Родина», «Пророк», «Нет, не тебя так пылко я люблю...», «Нет, я не Байрон, я другой...», «Расстались мы, но твой портрет...», «Есть речи — значенье...», «Предсказание», «Молитва», «Нищий».</w:t>
      </w:r>
      <w:r w:rsidRPr="00050BEE">
        <w:rPr>
          <w:rFonts w:ascii="Times New Roman" w:eastAsia="Times New Roman" w:hAnsi="Times New Roman" w:cs="Times New Roman"/>
          <w:bCs/>
          <w:color w:val="000000"/>
          <w:sz w:val="24"/>
          <w:szCs w:val="24"/>
          <w:lang w:eastAsia="ru-RU"/>
        </w:rPr>
        <w:t xml:space="preserve"> </w:t>
      </w:r>
    </w:p>
    <w:p w:rsidR="00050BEE" w:rsidRDefault="00050BEE" w:rsidP="00DE7ECB">
      <w:pPr>
        <w:shd w:val="clear" w:color="auto" w:fill="FFFFFF"/>
        <w:autoSpaceDE w:val="0"/>
        <w:autoSpaceDN w:val="0"/>
        <w:adjustRightInd w:val="0"/>
        <w:spacing w:after="0" w:line="240" w:lineRule="auto"/>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bCs/>
          <w:color w:val="000000"/>
          <w:sz w:val="24"/>
          <w:szCs w:val="24"/>
          <w:lang w:eastAsia="ru-RU"/>
        </w:rPr>
        <w:t xml:space="preserve">     </w:t>
      </w:r>
      <w:r w:rsidRPr="00050BEE">
        <w:rPr>
          <w:rFonts w:ascii="Times New Roman" w:eastAsia="Times New Roman" w:hAnsi="Times New Roman" w:cs="Times New Roman"/>
          <w:bCs/>
          <w:color w:val="000000"/>
          <w:sz w:val="24"/>
          <w:szCs w:val="24"/>
          <w:lang w:eastAsia="ru-RU"/>
        </w:rPr>
        <w:t>Основные мотивы, образы и настроения поэзии Лермонтова. Чувство трагического одиночеств</w:t>
      </w:r>
      <w:r>
        <w:rPr>
          <w:rFonts w:ascii="Times New Roman" w:eastAsia="Times New Roman" w:hAnsi="Times New Roman" w:cs="Times New Roman"/>
          <w:bCs/>
          <w:color w:val="000000"/>
          <w:sz w:val="24"/>
          <w:szCs w:val="24"/>
          <w:lang w:eastAsia="ru-RU"/>
        </w:rPr>
        <w:t>а. Любовь как страсть, принося</w:t>
      </w:r>
      <w:r w:rsidRPr="00050BEE">
        <w:rPr>
          <w:rFonts w:ascii="Times New Roman" w:eastAsia="Times New Roman" w:hAnsi="Times New Roman" w:cs="Times New Roman"/>
          <w:bCs/>
          <w:color w:val="000000"/>
          <w:sz w:val="24"/>
          <w:szCs w:val="24"/>
          <w:lang w:eastAsia="ru-RU"/>
        </w:rPr>
        <w:t xml:space="preserve">щая страдания. Чистота и красота поэзии как заповедные святыни сердца. </w:t>
      </w:r>
    </w:p>
    <w:p w:rsidR="004070E1" w:rsidRDefault="00050BEE" w:rsidP="00DE7ECB">
      <w:pPr>
        <w:shd w:val="clear" w:color="auto" w:fill="FFFFFF"/>
        <w:autoSpaceDE w:val="0"/>
        <w:autoSpaceDN w:val="0"/>
        <w:adjustRightInd w:val="0"/>
        <w:spacing w:after="0" w:line="240" w:lineRule="auto"/>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bCs/>
          <w:color w:val="000000"/>
          <w:sz w:val="24"/>
          <w:szCs w:val="24"/>
          <w:lang w:eastAsia="ru-RU"/>
        </w:rPr>
        <w:t xml:space="preserve">      </w:t>
      </w:r>
      <w:r w:rsidRPr="00050BEE">
        <w:rPr>
          <w:rFonts w:ascii="Times New Roman" w:eastAsia="Times New Roman" w:hAnsi="Times New Roman" w:cs="Times New Roman"/>
          <w:bCs/>
          <w:color w:val="000000"/>
          <w:sz w:val="24"/>
          <w:szCs w:val="24"/>
          <w:lang w:eastAsia="ru-RU"/>
        </w:rPr>
        <w:t>Трагическая судьба поэта и чело</w:t>
      </w:r>
      <w:r>
        <w:rPr>
          <w:rFonts w:ascii="Times New Roman" w:eastAsia="Times New Roman" w:hAnsi="Times New Roman" w:cs="Times New Roman"/>
          <w:bCs/>
          <w:color w:val="000000"/>
          <w:sz w:val="24"/>
          <w:szCs w:val="24"/>
          <w:lang w:eastAsia="ru-RU"/>
        </w:rPr>
        <w:t>века в бездуховном мире. Харак</w:t>
      </w:r>
      <w:r w:rsidRPr="00050BEE">
        <w:rPr>
          <w:rFonts w:ascii="Times New Roman" w:eastAsia="Times New Roman" w:hAnsi="Times New Roman" w:cs="Times New Roman"/>
          <w:bCs/>
          <w:color w:val="000000"/>
          <w:sz w:val="24"/>
          <w:szCs w:val="24"/>
          <w:lang w:eastAsia="ru-RU"/>
        </w:rPr>
        <w:t xml:space="preserve">тер лирического героя лермонтовской поэзии. Тема родины, поэта и поэзии. </w:t>
      </w:r>
    </w:p>
    <w:p w:rsidR="004070E1" w:rsidRDefault="004070E1" w:rsidP="00DE7ECB">
      <w:pPr>
        <w:shd w:val="clear" w:color="auto" w:fill="FFFFFF"/>
        <w:autoSpaceDE w:val="0"/>
        <w:autoSpaceDN w:val="0"/>
        <w:adjustRightInd w:val="0"/>
        <w:spacing w:after="0" w:line="240" w:lineRule="auto"/>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bCs/>
          <w:color w:val="000000"/>
          <w:sz w:val="24"/>
          <w:szCs w:val="24"/>
          <w:lang w:eastAsia="ru-RU"/>
        </w:rPr>
        <w:t xml:space="preserve">    </w:t>
      </w:r>
      <w:r w:rsidR="00050BEE" w:rsidRPr="004070E1">
        <w:rPr>
          <w:rFonts w:ascii="Times New Roman" w:eastAsia="Times New Roman" w:hAnsi="Times New Roman" w:cs="Times New Roman"/>
          <w:b/>
          <w:bCs/>
          <w:color w:val="000000"/>
          <w:sz w:val="24"/>
          <w:szCs w:val="24"/>
          <w:lang w:eastAsia="ru-RU"/>
        </w:rPr>
        <w:t>Николай Васильевич Гоголь.</w:t>
      </w:r>
      <w:r w:rsidR="00050BEE" w:rsidRPr="00050BEE">
        <w:rPr>
          <w:rFonts w:ascii="Times New Roman" w:eastAsia="Times New Roman" w:hAnsi="Times New Roman" w:cs="Times New Roman"/>
          <w:bCs/>
          <w:color w:val="000000"/>
          <w:sz w:val="24"/>
          <w:szCs w:val="24"/>
          <w:lang w:eastAsia="ru-RU"/>
        </w:rPr>
        <w:t xml:space="preserve"> Жизнь и творчество (обзор). </w:t>
      </w:r>
    </w:p>
    <w:p w:rsidR="004070E1" w:rsidRDefault="004070E1" w:rsidP="00DE7ECB">
      <w:pPr>
        <w:shd w:val="clear" w:color="auto" w:fill="FFFFFF"/>
        <w:autoSpaceDE w:val="0"/>
        <w:autoSpaceDN w:val="0"/>
        <w:adjustRightInd w:val="0"/>
        <w:spacing w:after="0" w:line="240" w:lineRule="auto"/>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bCs/>
          <w:color w:val="000000"/>
          <w:sz w:val="24"/>
          <w:szCs w:val="24"/>
          <w:lang w:eastAsia="ru-RU"/>
        </w:rPr>
        <w:t xml:space="preserve">   </w:t>
      </w:r>
      <w:r w:rsidR="00050BEE" w:rsidRPr="004070E1">
        <w:rPr>
          <w:rFonts w:ascii="Times New Roman" w:eastAsia="Times New Roman" w:hAnsi="Times New Roman" w:cs="Times New Roman"/>
          <w:b/>
          <w:bCs/>
          <w:color w:val="000000"/>
          <w:sz w:val="24"/>
          <w:szCs w:val="24"/>
          <w:lang w:eastAsia="ru-RU"/>
        </w:rPr>
        <w:t>«Мёртвые души».</w:t>
      </w:r>
      <w:r w:rsidR="00050BEE" w:rsidRPr="00050BEE">
        <w:rPr>
          <w:rFonts w:ascii="Times New Roman" w:eastAsia="Times New Roman" w:hAnsi="Times New Roman" w:cs="Times New Roman"/>
          <w:bCs/>
          <w:color w:val="000000"/>
          <w:sz w:val="24"/>
          <w:szCs w:val="24"/>
          <w:lang w:eastAsia="ru-RU"/>
        </w:rPr>
        <w:t xml:space="preserve"> История создания. Смысл названия поэмы. Система образов. Мёртвые и жи</w:t>
      </w:r>
      <w:r>
        <w:rPr>
          <w:rFonts w:ascii="Times New Roman" w:eastAsia="Times New Roman" w:hAnsi="Times New Roman" w:cs="Times New Roman"/>
          <w:bCs/>
          <w:color w:val="000000"/>
          <w:sz w:val="24"/>
          <w:szCs w:val="24"/>
          <w:lang w:eastAsia="ru-RU"/>
        </w:rPr>
        <w:t>вые души. Чичиков — «приобрета</w:t>
      </w:r>
      <w:r w:rsidR="00050BEE" w:rsidRPr="00050BEE">
        <w:rPr>
          <w:rFonts w:ascii="Times New Roman" w:eastAsia="Times New Roman" w:hAnsi="Times New Roman" w:cs="Times New Roman"/>
          <w:bCs/>
          <w:color w:val="000000"/>
          <w:sz w:val="24"/>
          <w:szCs w:val="24"/>
          <w:lang w:eastAsia="ru-RU"/>
        </w:rPr>
        <w:t xml:space="preserve">тель», новый герой эпохи. </w:t>
      </w:r>
    </w:p>
    <w:p w:rsidR="004070E1" w:rsidRDefault="004070E1" w:rsidP="00DE7ECB">
      <w:pPr>
        <w:shd w:val="clear" w:color="auto" w:fill="FFFFFF"/>
        <w:autoSpaceDE w:val="0"/>
        <w:autoSpaceDN w:val="0"/>
        <w:adjustRightInd w:val="0"/>
        <w:spacing w:after="0" w:line="240" w:lineRule="auto"/>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bCs/>
          <w:color w:val="000000"/>
          <w:sz w:val="24"/>
          <w:szCs w:val="24"/>
          <w:lang w:eastAsia="ru-RU"/>
        </w:rPr>
        <w:t xml:space="preserve">    </w:t>
      </w:r>
      <w:r w:rsidR="00050BEE" w:rsidRPr="00050BEE">
        <w:rPr>
          <w:rFonts w:ascii="Times New Roman" w:eastAsia="Times New Roman" w:hAnsi="Times New Roman" w:cs="Times New Roman"/>
          <w:bCs/>
          <w:color w:val="000000"/>
          <w:sz w:val="24"/>
          <w:szCs w:val="24"/>
          <w:lang w:eastAsia="ru-RU"/>
        </w:rPr>
        <w:t>Поэма о величии России. Перв</w:t>
      </w:r>
      <w:r>
        <w:rPr>
          <w:rFonts w:ascii="Times New Roman" w:eastAsia="Times New Roman" w:hAnsi="Times New Roman" w:cs="Times New Roman"/>
          <w:bCs/>
          <w:color w:val="000000"/>
          <w:sz w:val="24"/>
          <w:szCs w:val="24"/>
          <w:lang w:eastAsia="ru-RU"/>
        </w:rPr>
        <w:t>оначальный замысел и идея Гого</w:t>
      </w:r>
      <w:r w:rsidR="00050BEE" w:rsidRPr="00050BEE">
        <w:rPr>
          <w:rFonts w:ascii="Times New Roman" w:eastAsia="Times New Roman" w:hAnsi="Times New Roman" w:cs="Times New Roman"/>
          <w:bCs/>
          <w:color w:val="000000"/>
          <w:sz w:val="24"/>
          <w:szCs w:val="24"/>
          <w:lang w:eastAsia="ru-RU"/>
        </w:rPr>
        <w:t xml:space="preserve">ля. Соотношение с «Божественной комедией» Данте, с плутовским романом, романом-путешествием. </w:t>
      </w:r>
      <w:r w:rsidR="00050BEE">
        <w:rPr>
          <w:rFonts w:ascii="Times New Roman" w:eastAsia="Times New Roman" w:hAnsi="Times New Roman" w:cs="Times New Roman"/>
          <w:bCs/>
          <w:color w:val="000000"/>
          <w:sz w:val="24"/>
          <w:szCs w:val="24"/>
          <w:lang w:eastAsia="ru-RU"/>
        </w:rPr>
        <w:t>Жанровое своеобразие произведе</w:t>
      </w:r>
      <w:r w:rsidR="00050BEE" w:rsidRPr="00050BEE">
        <w:rPr>
          <w:rFonts w:ascii="Times New Roman" w:eastAsia="Times New Roman" w:hAnsi="Times New Roman" w:cs="Times New Roman"/>
          <w:bCs/>
          <w:color w:val="000000"/>
          <w:sz w:val="24"/>
          <w:szCs w:val="24"/>
          <w:lang w:eastAsia="ru-RU"/>
        </w:rPr>
        <w:t>ния. Причины незавершённости поэ</w:t>
      </w:r>
      <w:r w:rsidR="00050BEE">
        <w:rPr>
          <w:rFonts w:ascii="Times New Roman" w:eastAsia="Times New Roman" w:hAnsi="Times New Roman" w:cs="Times New Roman"/>
          <w:bCs/>
          <w:color w:val="000000"/>
          <w:sz w:val="24"/>
          <w:szCs w:val="24"/>
          <w:lang w:eastAsia="ru-RU"/>
        </w:rPr>
        <w:t>мы. Чичиков как антигерой. Эво</w:t>
      </w:r>
      <w:r w:rsidR="00050BEE" w:rsidRPr="00050BEE">
        <w:rPr>
          <w:rFonts w:ascii="Times New Roman" w:eastAsia="Times New Roman" w:hAnsi="Times New Roman" w:cs="Times New Roman"/>
          <w:bCs/>
          <w:color w:val="000000"/>
          <w:sz w:val="24"/>
          <w:szCs w:val="24"/>
          <w:lang w:eastAsia="ru-RU"/>
        </w:rPr>
        <w:t>люция Чичикова и Плюшкина в замысле поэмы. Эволюция образа автора — от сатирика к пророку и проповеднику. Поэма в оценках Белинского. Ответ Гоголя на критику Белинского.</w:t>
      </w:r>
    </w:p>
    <w:p w:rsidR="004070E1" w:rsidRDefault="004070E1" w:rsidP="00DE7ECB">
      <w:pPr>
        <w:shd w:val="clear" w:color="auto" w:fill="FFFFFF"/>
        <w:autoSpaceDE w:val="0"/>
        <w:autoSpaceDN w:val="0"/>
        <w:adjustRightInd w:val="0"/>
        <w:spacing w:after="0" w:line="240" w:lineRule="auto"/>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bCs/>
          <w:color w:val="000000"/>
          <w:sz w:val="24"/>
          <w:szCs w:val="24"/>
          <w:lang w:eastAsia="ru-RU"/>
        </w:rPr>
        <w:t xml:space="preserve">   </w:t>
      </w:r>
      <w:r w:rsidR="00050BEE" w:rsidRPr="00050BEE">
        <w:rPr>
          <w:rFonts w:ascii="Times New Roman" w:eastAsia="Times New Roman" w:hAnsi="Times New Roman" w:cs="Times New Roman"/>
          <w:bCs/>
          <w:color w:val="000000"/>
          <w:sz w:val="24"/>
          <w:szCs w:val="24"/>
          <w:lang w:eastAsia="ru-RU"/>
        </w:rPr>
        <w:t xml:space="preserve"> Те о р и я л и т е р а т у р ы. Понятие о герое и антигерое. Понятие о литературном типе. Понятие о комическом и его видах: сатире, юморе, иронии, сарказме. Характе</w:t>
      </w:r>
      <w:r>
        <w:rPr>
          <w:rFonts w:ascii="Times New Roman" w:eastAsia="Times New Roman" w:hAnsi="Times New Roman" w:cs="Times New Roman"/>
          <w:bCs/>
          <w:color w:val="000000"/>
          <w:sz w:val="24"/>
          <w:szCs w:val="24"/>
          <w:lang w:eastAsia="ru-RU"/>
        </w:rPr>
        <w:t>р комического изображения в со</w:t>
      </w:r>
      <w:r w:rsidR="00050BEE" w:rsidRPr="00050BEE">
        <w:rPr>
          <w:rFonts w:ascii="Times New Roman" w:eastAsia="Times New Roman" w:hAnsi="Times New Roman" w:cs="Times New Roman"/>
          <w:bCs/>
          <w:color w:val="000000"/>
          <w:sz w:val="24"/>
          <w:szCs w:val="24"/>
          <w:lang w:eastAsia="ru-RU"/>
        </w:rPr>
        <w:t>ответствии с тоном речи: обличительный пафос, сатирический или саркас</w:t>
      </w:r>
      <w:r>
        <w:rPr>
          <w:rFonts w:ascii="Times New Roman" w:eastAsia="Times New Roman" w:hAnsi="Times New Roman" w:cs="Times New Roman"/>
          <w:bCs/>
          <w:color w:val="000000"/>
          <w:sz w:val="24"/>
          <w:szCs w:val="24"/>
          <w:lang w:eastAsia="ru-RU"/>
        </w:rPr>
        <w:t>-</w:t>
      </w:r>
      <w:r w:rsidR="00050BEE" w:rsidRPr="00050BEE">
        <w:rPr>
          <w:rFonts w:ascii="Times New Roman" w:eastAsia="Times New Roman" w:hAnsi="Times New Roman" w:cs="Times New Roman"/>
          <w:bCs/>
          <w:color w:val="000000"/>
          <w:sz w:val="24"/>
          <w:szCs w:val="24"/>
          <w:lang w:eastAsia="ru-RU"/>
        </w:rPr>
        <w:t>тический смех, ироническая на</w:t>
      </w:r>
      <w:r>
        <w:rPr>
          <w:rFonts w:ascii="Times New Roman" w:eastAsia="Times New Roman" w:hAnsi="Times New Roman" w:cs="Times New Roman"/>
          <w:bCs/>
          <w:color w:val="000000"/>
          <w:sz w:val="24"/>
          <w:szCs w:val="24"/>
          <w:lang w:eastAsia="ru-RU"/>
        </w:rPr>
        <w:t>смешка, издёвка, беззлобное ко</w:t>
      </w:r>
      <w:r w:rsidR="00050BEE" w:rsidRPr="00050BEE">
        <w:rPr>
          <w:rFonts w:ascii="Times New Roman" w:eastAsia="Times New Roman" w:hAnsi="Times New Roman" w:cs="Times New Roman"/>
          <w:bCs/>
          <w:color w:val="000000"/>
          <w:sz w:val="24"/>
          <w:szCs w:val="24"/>
          <w:lang w:eastAsia="ru-RU"/>
        </w:rPr>
        <w:t xml:space="preserve">микование, дружеский смех (развитие представлений). </w:t>
      </w:r>
    </w:p>
    <w:p w:rsidR="004070E1" w:rsidRDefault="004070E1" w:rsidP="00DE7ECB">
      <w:pPr>
        <w:shd w:val="clear" w:color="auto" w:fill="FFFFFF"/>
        <w:autoSpaceDE w:val="0"/>
        <w:autoSpaceDN w:val="0"/>
        <w:adjustRightInd w:val="0"/>
        <w:spacing w:after="0" w:line="240" w:lineRule="auto"/>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bCs/>
          <w:color w:val="000000"/>
          <w:sz w:val="24"/>
          <w:szCs w:val="24"/>
          <w:lang w:eastAsia="ru-RU"/>
        </w:rPr>
        <w:t xml:space="preserve">    </w:t>
      </w:r>
      <w:r w:rsidR="00050BEE" w:rsidRPr="004070E1">
        <w:rPr>
          <w:rFonts w:ascii="Times New Roman" w:eastAsia="Times New Roman" w:hAnsi="Times New Roman" w:cs="Times New Roman"/>
          <w:b/>
          <w:bCs/>
          <w:color w:val="000000"/>
          <w:sz w:val="24"/>
          <w:szCs w:val="24"/>
          <w:lang w:eastAsia="ru-RU"/>
        </w:rPr>
        <w:t>Фёдор Михайлович Достоевский</w:t>
      </w:r>
      <w:r w:rsidR="00050BEE" w:rsidRPr="00050BEE">
        <w:rPr>
          <w:rFonts w:ascii="Times New Roman" w:eastAsia="Times New Roman" w:hAnsi="Times New Roman" w:cs="Times New Roman"/>
          <w:bCs/>
          <w:color w:val="000000"/>
          <w:sz w:val="24"/>
          <w:szCs w:val="24"/>
          <w:lang w:eastAsia="ru-RU"/>
        </w:rPr>
        <w:t xml:space="preserve">. Слово о писателе. </w:t>
      </w:r>
    </w:p>
    <w:p w:rsidR="004070E1" w:rsidRDefault="004070E1" w:rsidP="00DE7ECB">
      <w:pPr>
        <w:shd w:val="clear" w:color="auto" w:fill="FFFFFF"/>
        <w:autoSpaceDE w:val="0"/>
        <w:autoSpaceDN w:val="0"/>
        <w:adjustRightInd w:val="0"/>
        <w:spacing w:after="0" w:line="240" w:lineRule="auto"/>
        <w:rPr>
          <w:rFonts w:ascii="Times New Roman" w:eastAsia="Times New Roman" w:hAnsi="Times New Roman" w:cs="Times New Roman"/>
          <w:bCs/>
          <w:color w:val="000000"/>
          <w:sz w:val="24"/>
          <w:szCs w:val="24"/>
          <w:lang w:eastAsia="ru-RU"/>
        </w:rPr>
      </w:pPr>
      <w:r w:rsidRPr="004070E1">
        <w:rPr>
          <w:rFonts w:ascii="Times New Roman" w:eastAsia="Times New Roman" w:hAnsi="Times New Roman" w:cs="Times New Roman"/>
          <w:b/>
          <w:bCs/>
          <w:color w:val="000000"/>
          <w:sz w:val="24"/>
          <w:szCs w:val="24"/>
          <w:lang w:eastAsia="ru-RU"/>
        </w:rPr>
        <w:t xml:space="preserve">    </w:t>
      </w:r>
      <w:r w:rsidR="00050BEE" w:rsidRPr="004070E1">
        <w:rPr>
          <w:rFonts w:ascii="Times New Roman" w:eastAsia="Times New Roman" w:hAnsi="Times New Roman" w:cs="Times New Roman"/>
          <w:b/>
          <w:bCs/>
          <w:color w:val="000000"/>
          <w:sz w:val="24"/>
          <w:szCs w:val="24"/>
          <w:lang w:eastAsia="ru-RU"/>
        </w:rPr>
        <w:t>«Белые ночи».</w:t>
      </w:r>
      <w:r w:rsidR="00050BEE" w:rsidRPr="00050BEE">
        <w:rPr>
          <w:rFonts w:ascii="Times New Roman" w:eastAsia="Times New Roman" w:hAnsi="Times New Roman" w:cs="Times New Roman"/>
          <w:bCs/>
          <w:color w:val="000000"/>
          <w:sz w:val="24"/>
          <w:szCs w:val="24"/>
          <w:lang w:eastAsia="ru-RU"/>
        </w:rPr>
        <w:t xml:space="preserve"> Тип «петербургского мечтателя» — жадного к жизни и одновременно нежного,</w:t>
      </w:r>
      <w:r>
        <w:rPr>
          <w:rFonts w:ascii="Times New Roman" w:eastAsia="Times New Roman" w:hAnsi="Times New Roman" w:cs="Times New Roman"/>
          <w:bCs/>
          <w:color w:val="000000"/>
          <w:sz w:val="24"/>
          <w:szCs w:val="24"/>
          <w:lang w:eastAsia="ru-RU"/>
        </w:rPr>
        <w:t xml:space="preserve"> доброго, несчастного, склонно</w:t>
      </w:r>
      <w:r w:rsidR="00050BEE" w:rsidRPr="00050BEE">
        <w:rPr>
          <w:rFonts w:ascii="Times New Roman" w:eastAsia="Times New Roman" w:hAnsi="Times New Roman" w:cs="Times New Roman"/>
          <w:bCs/>
          <w:color w:val="000000"/>
          <w:sz w:val="24"/>
          <w:szCs w:val="24"/>
          <w:lang w:eastAsia="ru-RU"/>
        </w:rPr>
        <w:t>го к несбыточным фантазиям. Роль истории Настеньки в романе. Содержание и смысл «сентимен</w:t>
      </w:r>
      <w:r>
        <w:rPr>
          <w:rFonts w:ascii="Times New Roman" w:eastAsia="Times New Roman" w:hAnsi="Times New Roman" w:cs="Times New Roman"/>
          <w:bCs/>
          <w:color w:val="000000"/>
          <w:sz w:val="24"/>
          <w:szCs w:val="24"/>
          <w:lang w:eastAsia="ru-RU"/>
        </w:rPr>
        <w:t>тальности» в понимании Достоев</w:t>
      </w:r>
      <w:r w:rsidR="00050BEE" w:rsidRPr="00050BEE">
        <w:rPr>
          <w:rFonts w:ascii="Times New Roman" w:eastAsia="Times New Roman" w:hAnsi="Times New Roman" w:cs="Times New Roman"/>
          <w:bCs/>
          <w:color w:val="000000"/>
          <w:sz w:val="24"/>
          <w:szCs w:val="24"/>
          <w:lang w:eastAsia="ru-RU"/>
        </w:rPr>
        <w:t xml:space="preserve">ского. </w:t>
      </w:r>
      <w:r>
        <w:rPr>
          <w:rFonts w:ascii="Times New Roman" w:eastAsia="Times New Roman" w:hAnsi="Times New Roman" w:cs="Times New Roman"/>
          <w:bCs/>
          <w:color w:val="000000"/>
          <w:sz w:val="24"/>
          <w:szCs w:val="24"/>
          <w:lang w:eastAsia="ru-RU"/>
        </w:rPr>
        <w:t xml:space="preserve"> </w:t>
      </w:r>
    </w:p>
    <w:p w:rsidR="004070E1" w:rsidRDefault="004070E1" w:rsidP="00DE7ECB">
      <w:pPr>
        <w:shd w:val="clear" w:color="auto" w:fill="FFFFFF"/>
        <w:autoSpaceDE w:val="0"/>
        <w:autoSpaceDN w:val="0"/>
        <w:adjustRightInd w:val="0"/>
        <w:spacing w:after="0" w:line="240" w:lineRule="auto"/>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bCs/>
          <w:color w:val="000000"/>
          <w:sz w:val="24"/>
          <w:szCs w:val="24"/>
          <w:lang w:eastAsia="ru-RU"/>
        </w:rPr>
        <w:t xml:space="preserve">     </w:t>
      </w:r>
      <w:r w:rsidR="00050BEE" w:rsidRPr="00050BEE">
        <w:rPr>
          <w:rFonts w:ascii="Times New Roman" w:eastAsia="Times New Roman" w:hAnsi="Times New Roman" w:cs="Times New Roman"/>
          <w:bCs/>
          <w:color w:val="000000"/>
          <w:sz w:val="24"/>
          <w:szCs w:val="24"/>
          <w:lang w:eastAsia="ru-RU"/>
        </w:rPr>
        <w:t>Те о р и я л и т е р а т у р ы. Повесть (развитие понятия</w:t>
      </w:r>
      <w:r>
        <w:rPr>
          <w:rFonts w:ascii="Times New Roman" w:eastAsia="Times New Roman" w:hAnsi="Times New Roman" w:cs="Times New Roman"/>
          <w:bCs/>
          <w:color w:val="000000"/>
          <w:sz w:val="24"/>
          <w:szCs w:val="24"/>
          <w:lang w:eastAsia="ru-RU"/>
        </w:rPr>
        <w:t>). Психоло</w:t>
      </w:r>
      <w:r w:rsidR="00050BEE" w:rsidRPr="00050BEE">
        <w:rPr>
          <w:rFonts w:ascii="Times New Roman" w:eastAsia="Times New Roman" w:hAnsi="Times New Roman" w:cs="Times New Roman"/>
          <w:bCs/>
          <w:color w:val="000000"/>
          <w:sz w:val="24"/>
          <w:szCs w:val="24"/>
          <w:lang w:eastAsia="ru-RU"/>
        </w:rPr>
        <w:t xml:space="preserve">гизм литературы (развитие представлений). </w:t>
      </w:r>
    </w:p>
    <w:p w:rsidR="004070E1" w:rsidRDefault="004070E1" w:rsidP="00DE7ECB">
      <w:pPr>
        <w:shd w:val="clear" w:color="auto" w:fill="FFFFFF"/>
        <w:autoSpaceDE w:val="0"/>
        <w:autoSpaceDN w:val="0"/>
        <w:adjustRightInd w:val="0"/>
        <w:spacing w:after="0" w:line="240" w:lineRule="auto"/>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bCs/>
          <w:color w:val="000000"/>
          <w:sz w:val="24"/>
          <w:szCs w:val="24"/>
          <w:lang w:eastAsia="ru-RU"/>
        </w:rPr>
        <w:t xml:space="preserve">    </w:t>
      </w:r>
      <w:r w:rsidR="00050BEE" w:rsidRPr="004070E1">
        <w:rPr>
          <w:rFonts w:ascii="Times New Roman" w:eastAsia="Times New Roman" w:hAnsi="Times New Roman" w:cs="Times New Roman"/>
          <w:b/>
          <w:bCs/>
          <w:color w:val="000000"/>
          <w:sz w:val="24"/>
          <w:szCs w:val="24"/>
          <w:lang w:eastAsia="ru-RU"/>
        </w:rPr>
        <w:t>Антон Павлович Чехов</w:t>
      </w:r>
      <w:r w:rsidR="00050BEE" w:rsidRPr="00050BEE">
        <w:rPr>
          <w:rFonts w:ascii="Times New Roman" w:eastAsia="Times New Roman" w:hAnsi="Times New Roman" w:cs="Times New Roman"/>
          <w:bCs/>
          <w:color w:val="000000"/>
          <w:sz w:val="24"/>
          <w:szCs w:val="24"/>
          <w:lang w:eastAsia="ru-RU"/>
        </w:rPr>
        <w:t xml:space="preserve">. Слово о писателе. </w:t>
      </w:r>
      <w:r w:rsidR="00050BEE" w:rsidRPr="004070E1">
        <w:rPr>
          <w:rFonts w:ascii="Times New Roman" w:eastAsia="Times New Roman" w:hAnsi="Times New Roman" w:cs="Times New Roman"/>
          <w:b/>
          <w:bCs/>
          <w:color w:val="000000"/>
          <w:sz w:val="24"/>
          <w:szCs w:val="24"/>
          <w:lang w:eastAsia="ru-RU"/>
        </w:rPr>
        <w:t>«Тоска», «Смерть чиновника».</w:t>
      </w:r>
      <w:r w:rsidR="00050BEE" w:rsidRPr="00050BEE">
        <w:rPr>
          <w:rFonts w:ascii="Times New Roman" w:eastAsia="Times New Roman" w:hAnsi="Times New Roman" w:cs="Times New Roman"/>
          <w:bCs/>
          <w:color w:val="000000"/>
          <w:sz w:val="24"/>
          <w:szCs w:val="24"/>
          <w:lang w:eastAsia="ru-RU"/>
        </w:rPr>
        <w:t xml:space="preserve"> Истинные и ложные ценности героев рассказа. «Смерть чиновника». Эволюция образа «маленького человека» в русской литературе XIX века. Ч</w:t>
      </w:r>
      <w:r>
        <w:rPr>
          <w:rFonts w:ascii="Times New Roman" w:eastAsia="Times New Roman" w:hAnsi="Times New Roman" w:cs="Times New Roman"/>
          <w:bCs/>
          <w:color w:val="000000"/>
          <w:sz w:val="24"/>
          <w:szCs w:val="24"/>
          <w:lang w:eastAsia="ru-RU"/>
        </w:rPr>
        <w:t>еховское отношение к «маленько</w:t>
      </w:r>
      <w:r w:rsidR="00050BEE" w:rsidRPr="00050BEE">
        <w:rPr>
          <w:rFonts w:ascii="Times New Roman" w:eastAsia="Times New Roman" w:hAnsi="Times New Roman" w:cs="Times New Roman"/>
          <w:bCs/>
          <w:color w:val="000000"/>
          <w:sz w:val="24"/>
          <w:szCs w:val="24"/>
          <w:lang w:eastAsia="ru-RU"/>
        </w:rPr>
        <w:t>му человеку». Боль и негодование автора. «Тоска». Тема одиночества человека в многолюдном городе.</w:t>
      </w:r>
    </w:p>
    <w:p w:rsidR="004070E1" w:rsidRDefault="004070E1" w:rsidP="00DE7ECB">
      <w:pPr>
        <w:shd w:val="clear" w:color="auto" w:fill="FFFFFF"/>
        <w:autoSpaceDE w:val="0"/>
        <w:autoSpaceDN w:val="0"/>
        <w:adjustRightInd w:val="0"/>
        <w:spacing w:after="0" w:line="240" w:lineRule="auto"/>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bCs/>
          <w:color w:val="000000"/>
          <w:sz w:val="24"/>
          <w:szCs w:val="24"/>
          <w:lang w:eastAsia="ru-RU"/>
        </w:rPr>
        <w:t xml:space="preserve">   </w:t>
      </w:r>
      <w:r w:rsidR="00050BEE" w:rsidRPr="00050BEE">
        <w:rPr>
          <w:rFonts w:ascii="Times New Roman" w:eastAsia="Times New Roman" w:hAnsi="Times New Roman" w:cs="Times New Roman"/>
          <w:bCs/>
          <w:color w:val="000000"/>
          <w:sz w:val="24"/>
          <w:szCs w:val="24"/>
          <w:lang w:eastAsia="ru-RU"/>
        </w:rPr>
        <w:t xml:space="preserve"> Те о р и я л и т е р а т у р ы. Развитие представлений о жа</w:t>
      </w:r>
      <w:r>
        <w:rPr>
          <w:rFonts w:ascii="Times New Roman" w:eastAsia="Times New Roman" w:hAnsi="Times New Roman" w:cs="Times New Roman"/>
          <w:bCs/>
          <w:color w:val="000000"/>
          <w:sz w:val="24"/>
          <w:szCs w:val="24"/>
          <w:lang w:eastAsia="ru-RU"/>
        </w:rPr>
        <w:t xml:space="preserve">нровых особенностях рассказа. </w:t>
      </w:r>
      <w:r w:rsidR="00050BEE" w:rsidRPr="00050BEE">
        <w:rPr>
          <w:rFonts w:ascii="Times New Roman" w:eastAsia="Times New Roman" w:hAnsi="Times New Roman" w:cs="Times New Roman"/>
          <w:bCs/>
          <w:color w:val="000000"/>
          <w:sz w:val="24"/>
          <w:szCs w:val="24"/>
          <w:lang w:eastAsia="ru-RU"/>
        </w:rPr>
        <w:t xml:space="preserve"> </w:t>
      </w:r>
    </w:p>
    <w:p w:rsidR="00F946A7" w:rsidRDefault="004070E1" w:rsidP="00DE7ECB">
      <w:pPr>
        <w:shd w:val="clear" w:color="auto" w:fill="FFFFFF"/>
        <w:autoSpaceDE w:val="0"/>
        <w:autoSpaceDN w:val="0"/>
        <w:adjustRightInd w:val="0"/>
        <w:spacing w:after="0" w:line="240" w:lineRule="auto"/>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bCs/>
          <w:color w:val="000000"/>
          <w:sz w:val="24"/>
          <w:szCs w:val="24"/>
          <w:lang w:eastAsia="ru-RU"/>
        </w:rPr>
        <w:t xml:space="preserve">                                    ИЗ РУССКОЙ ЛИТЕРАТУРЫ XX ВЕКА </w:t>
      </w:r>
    </w:p>
    <w:p w:rsidR="00436F53" w:rsidRDefault="00436F53" w:rsidP="00DE7ECB">
      <w:pPr>
        <w:shd w:val="clear" w:color="auto" w:fill="FFFFFF"/>
        <w:autoSpaceDE w:val="0"/>
        <w:autoSpaceDN w:val="0"/>
        <w:adjustRightInd w:val="0"/>
        <w:spacing w:after="0" w:line="240" w:lineRule="auto"/>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bCs/>
          <w:color w:val="000000"/>
          <w:sz w:val="24"/>
          <w:szCs w:val="24"/>
          <w:lang w:eastAsia="ru-RU"/>
        </w:rPr>
        <w:lastRenderedPageBreak/>
        <w:t xml:space="preserve">      </w:t>
      </w:r>
      <w:r w:rsidRPr="00436F53">
        <w:rPr>
          <w:rFonts w:ascii="Times New Roman" w:eastAsia="Times New Roman" w:hAnsi="Times New Roman" w:cs="Times New Roman"/>
          <w:bCs/>
          <w:color w:val="000000"/>
          <w:sz w:val="24"/>
          <w:szCs w:val="24"/>
          <w:lang w:eastAsia="ru-RU"/>
        </w:rPr>
        <w:t>Богатство и разнообразие жанро</w:t>
      </w:r>
      <w:r>
        <w:rPr>
          <w:rFonts w:ascii="Times New Roman" w:eastAsia="Times New Roman" w:hAnsi="Times New Roman" w:cs="Times New Roman"/>
          <w:bCs/>
          <w:color w:val="000000"/>
          <w:sz w:val="24"/>
          <w:szCs w:val="24"/>
          <w:lang w:eastAsia="ru-RU"/>
        </w:rPr>
        <w:t>в и направлений русской литера</w:t>
      </w:r>
      <w:r w:rsidRPr="00436F53">
        <w:rPr>
          <w:rFonts w:ascii="Times New Roman" w:eastAsia="Times New Roman" w:hAnsi="Times New Roman" w:cs="Times New Roman"/>
          <w:bCs/>
          <w:color w:val="000000"/>
          <w:sz w:val="24"/>
          <w:szCs w:val="24"/>
          <w:lang w:eastAsia="ru-RU"/>
        </w:rPr>
        <w:t>туры XX века. Из русской прозы XX века Беседа о разнообразии видов и</w:t>
      </w:r>
      <w:r>
        <w:rPr>
          <w:rFonts w:ascii="Times New Roman" w:eastAsia="Times New Roman" w:hAnsi="Times New Roman" w:cs="Times New Roman"/>
          <w:bCs/>
          <w:color w:val="000000"/>
          <w:sz w:val="24"/>
          <w:szCs w:val="24"/>
          <w:lang w:eastAsia="ru-RU"/>
        </w:rPr>
        <w:t xml:space="preserve"> жанров прозаических произведе</w:t>
      </w:r>
      <w:r w:rsidRPr="00436F53">
        <w:rPr>
          <w:rFonts w:ascii="Times New Roman" w:eastAsia="Times New Roman" w:hAnsi="Times New Roman" w:cs="Times New Roman"/>
          <w:bCs/>
          <w:color w:val="000000"/>
          <w:sz w:val="24"/>
          <w:szCs w:val="24"/>
          <w:lang w:eastAsia="ru-RU"/>
        </w:rPr>
        <w:t xml:space="preserve">ний XX века, о ведущих прозаиках России. </w:t>
      </w:r>
    </w:p>
    <w:p w:rsidR="00436F53" w:rsidRDefault="00436F53" w:rsidP="00DE7ECB">
      <w:pPr>
        <w:shd w:val="clear" w:color="auto" w:fill="FFFFFF"/>
        <w:autoSpaceDE w:val="0"/>
        <w:autoSpaceDN w:val="0"/>
        <w:adjustRightInd w:val="0"/>
        <w:spacing w:after="0" w:line="240" w:lineRule="auto"/>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bCs/>
          <w:color w:val="000000"/>
          <w:sz w:val="24"/>
          <w:szCs w:val="24"/>
          <w:lang w:eastAsia="ru-RU"/>
        </w:rPr>
        <w:t xml:space="preserve">    </w:t>
      </w:r>
      <w:r w:rsidRPr="00436F53">
        <w:rPr>
          <w:rFonts w:ascii="Times New Roman" w:eastAsia="Times New Roman" w:hAnsi="Times New Roman" w:cs="Times New Roman"/>
          <w:b/>
          <w:bCs/>
          <w:color w:val="000000"/>
          <w:sz w:val="24"/>
          <w:szCs w:val="24"/>
          <w:lang w:eastAsia="ru-RU"/>
        </w:rPr>
        <w:t>Иван Алексеевич Бунин</w:t>
      </w:r>
      <w:r w:rsidRPr="00436F53">
        <w:rPr>
          <w:rFonts w:ascii="Times New Roman" w:eastAsia="Times New Roman" w:hAnsi="Times New Roman" w:cs="Times New Roman"/>
          <w:bCs/>
          <w:color w:val="000000"/>
          <w:sz w:val="24"/>
          <w:szCs w:val="24"/>
          <w:lang w:eastAsia="ru-RU"/>
        </w:rPr>
        <w:t xml:space="preserve">. Слово о писателе. </w:t>
      </w:r>
    </w:p>
    <w:p w:rsidR="00436F53" w:rsidRDefault="00436F53" w:rsidP="00DE7ECB">
      <w:pPr>
        <w:shd w:val="clear" w:color="auto" w:fill="FFFFFF"/>
        <w:autoSpaceDE w:val="0"/>
        <w:autoSpaceDN w:val="0"/>
        <w:adjustRightInd w:val="0"/>
        <w:spacing w:after="0" w:line="240" w:lineRule="auto"/>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bCs/>
          <w:color w:val="000000"/>
          <w:sz w:val="24"/>
          <w:szCs w:val="24"/>
          <w:lang w:eastAsia="ru-RU"/>
        </w:rPr>
        <w:t xml:space="preserve">    </w:t>
      </w:r>
      <w:r w:rsidRPr="00436F53">
        <w:rPr>
          <w:rFonts w:ascii="Times New Roman" w:eastAsia="Times New Roman" w:hAnsi="Times New Roman" w:cs="Times New Roman"/>
          <w:bCs/>
          <w:color w:val="000000"/>
          <w:sz w:val="24"/>
          <w:szCs w:val="24"/>
          <w:lang w:eastAsia="ru-RU"/>
        </w:rPr>
        <w:t xml:space="preserve">Рассказ </w:t>
      </w:r>
      <w:r w:rsidRPr="00436F53">
        <w:rPr>
          <w:rFonts w:ascii="Times New Roman" w:eastAsia="Times New Roman" w:hAnsi="Times New Roman" w:cs="Times New Roman"/>
          <w:b/>
          <w:bCs/>
          <w:color w:val="000000"/>
          <w:sz w:val="24"/>
          <w:szCs w:val="24"/>
          <w:lang w:eastAsia="ru-RU"/>
        </w:rPr>
        <w:t>«Тёмные аллеи».</w:t>
      </w:r>
      <w:r w:rsidRPr="00436F53">
        <w:rPr>
          <w:rFonts w:ascii="Times New Roman" w:eastAsia="Times New Roman" w:hAnsi="Times New Roman" w:cs="Times New Roman"/>
          <w:bCs/>
          <w:color w:val="000000"/>
          <w:sz w:val="24"/>
          <w:szCs w:val="24"/>
          <w:lang w:eastAsia="ru-RU"/>
        </w:rPr>
        <w:t xml:space="preserve"> Печальная история любви людей из разных социальных слоёв. «Поэзия» и «проза» русской усадьбы. Л</w:t>
      </w:r>
      <w:r>
        <w:rPr>
          <w:rFonts w:ascii="Times New Roman" w:eastAsia="Times New Roman" w:hAnsi="Times New Roman" w:cs="Times New Roman"/>
          <w:bCs/>
          <w:color w:val="000000"/>
          <w:sz w:val="24"/>
          <w:szCs w:val="24"/>
          <w:lang w:eastAsia="ru-RU"/>
        </w:rPr>
        <w:t>и</w:t>
      </w:r>
      <w:r w:rsidRPr="00436F53">
        <w:rPr>
          <w:rFonts w:ascii="Times New Roman" w:eastAsia="Times New Roman" w:hAnsi="Times New Roman" w:cs="Times New Roman"/>
          <w:bCs/>
          <w:color w:val="000000"/>
          <w:sz w:val="24"/>
          <w:szCs w:val="24"/>
          <w:lang w:eastAsia="ru-RU"/>
        </w:rPr>
        <w:t xml:space="preserve">ризм повествования. </w:t>
      </w:r>
    </w:p>
    <w:p w:rsidR="00436F53" w:rsidRDefault="00436F53" w:rsidP="00DE7ECB">
      <w:pPr>
        <w:shd w:val="clear" w:color="auto" w:fill="FFFFFF"/>
        <w:autoSpaceDE w:val="0"/>
        <w:autoSpaceDN w:val="0"/>
        <w:adjustRightInd w:val="0"/>
        <w:spacing w:after="0" w:line="240" w:lineRule="auto"/>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bCs/>
          <w:color w:val="000000"/>
          <w:sz w:val="24"/>
          <w:szCs w:val="24"/>
          <w:lang w:eastAsia="ru-RU"/>
        </w:rPr>
        <w:t xml:space="preserve">    </w:t>
      </w:r>
      <w:r w:rsidRPr="00436F53">
        <w:rPr>
          <w:rFonts w:ascii="Times New Roman" w:eastAsia="Times New Roman" w:hAnsi="Times New Roman" w:cs="Times New Roman"/>
          <w:bCs/>
          <w:color w:val="000000"/>
          <w:sz w:val="24"/>
          <w:szCs w:val="24"/>
          <w:lang w:eastAsia="ru-RU"/>
        </w:rPr>
        <w:t xml:space="preserve">Те о р и я л и т е р а т у р ы. </w:t>
      </w:r>
      <w:r>
        <w:rPr>
          <w:rFonts w:ascii="Times New Roman" w:eastAsia="Times New Roman" w:hAnsi="Times New Roman" w:cs="Times New Roman"/>
          <w:bCs/>
          <w:color w:val="000000"/>
          <w:sz w:val="24"/>
          <w:szCs w:val="24"/>
          <w:lang w:eastAsia="ru-RU"/>
        </w:rPr>
        <w:t>Психологизм литературы (разви</w:t>
      </w:r>
      <w:r w:rsidRPr="00436F53">
        <w:rPr>
          <w:rFonts w:ascii="Times New Roman" w:eastAsia="Times New Roman" w:hAnsi="Times New Roman" w:cs="Times New Roman"/>
          <w:bCs/>
          <w:color w:val="000000"/>
          <w:sz w:val="24"/>
          <w:szCs w:val="24"/>
          <w:lang w:eastAsia="ru-RU"/>
        </w:rPr>
        <w:t xml:space="preserve">тие представлений). Роль художественной детали в характеристике героя. </w:t>
      </w:r>
    </w:p>
    <w:p w:rsidR="00436F53" w:rsidRDefault="00436F53" w:rsidP="00DE7ECB">
      <w:pPr>
        <w:shd w:val="clear" w:color="auto" w:fill="FFFFFF"/>
        <w:autoSpaceDE w:val="0"/>
        <w:autoSpaceDN w:val="0"/>
        <w:adjustRightInd w:val="0"/>
        <w:spacing w:after="0" w:line="240" w:lineRule="auto"/>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bCs/>
          <w:color w:val="000000"/>
          <w:sz w:val="24"/>
          <w:szCs w:val="24"/>
          <w:lang w:eastAsia="ru-RU"/>
        </w:rPr>
        <w:t xml:space="preserve">    </w:t>
      </w:r>
      <w:r w:rsidRPr="00436F53">
        <w:rPr>
          <w:rFonts w:ascii="Times New Roman" w:eastAsia="Times New Roman" w:hAnsi="Times New Roman" w:cs="Times New Roman"/>
          <w:b/>
          <w:bCs/>
          <w:color w:val="000000"/>
          <w:sz w:val="24"/>
          <w:szCs w:val="24"/>
          <w:lang w:eastAsia="ru-RU"/>
        </w:rPr>
        <w:t>Михаил Афанасьевич Булгаков.</w:t>
      </w:r>
      <w:r w:rsidRPr="00436F53">
        <w:rPr>
          <w:rFonts w:ascii="Times New Roman" w:eastAsia="Times New Roman" w:hAnsi="Times New Roman" w:cs="Times New Roman"/>
          <w:bCs/>
          <w:color w:val="000000"/>
          <w:sz w:val="24"/>
          <w:szCs w:val="24"/>
          <w:lang w:eastAsia="ru-RU"/>
        </w:rPr>
        <w:t xml:space="preserve"> Слово о писателе. </w:t>
      </w:r>
    </w:p>
    <w:p w:rsidR="00436F53" w:rsidRDefault="00436F53" w:rsidP="00DE7ECB">
      <w:pPr>
        <w:shd w:val="clear" w:color="auto" w:fill="FFFFFF"/>
        <w:autoSpaceDE w:val="0"/>
        <w:autoSpaceDN w:val="0"/>
        <w:adjustRightInd w:val="0"/>
        <w:spacing w:after="0" w:line="240" w:lineRule="auto"/>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bCs/>
          <w:color w:val="000000"/>
          <w:sz w:val="24"/>
          <w:szCs w:val="24"/>
          <w:lang w:eastAsia="ru-RU"/>
        </w:rPr>
        <w:t xml:space="preserve">    </w:t>
      </w:r>
      <w:r w:rsidRPr="00436F53">
        <w:rPr>
          <w:rFonts w:ascii="Times New Roman" w:eastAsia="Times New Roman" w:hAnsi="Times New Roman" w:cs="Times New Roman"/>
          <w:bCs/>
          <w:color w:val="000000"/>
          <w:sz w:val="24"/>
          <w:szCs w:val="24"/>
          <w:lang w:eastAsia="ru-RU"/>
        </w:rPr>
        <w:t xml:space="preserve">Повесть </w:t>
      </w:r>
      <w:r w:rsidRPr="00436F53">
        <w:rPr>
          <w:rFonts w:ascii="Times New Roman" w:eastAsia="Times New Roman" w:hAnsi="Times New Roman" w:cs="Times New Roman"/>
          <w:b/>
          <w:bCs/>
          <w:color w:val="000000"/>
          <w:sz w:val="24"/>
          <w:szCs w:val="24"/>
          <w:lang w:eastAsia="ru-RU"/>
        </w:rPr>
        <w:t>«Собачье сердце».</w:t>
      </w:r>
      <w:r w:rsidRPr="00436F53">
        <w:rPr>
          <w:rFonts w:ascii="Times New Roman" w:eastAsia="Times New Roman" w:hAnsi="Times New Roman" w:cs="Times New Roman"/>
          <w:bCs/>
          <w:color w:val="000000"/>
          <w:sz w:val="24"/>
          <w:szCs w:val="24"/>
          <w:lang w:eastAsia="ru-RU"/>
        </w:rPr>
        <w:t xml:space="preserve"> История создания и судьба повести. Смысл названия. Система образов </w:t>
      </w:r>
      <w:r>
        <w:rPr>
          <w:rFonts w:ascii="Times New Roman" w:eastAsia="Times New Roman" w:hAnsi="Times New Roman" w:cs="Times New Roman"/>
          <w:bCs/>
          <w:color w:val="000000"/>
          <w:sz w:val="24"/>
          <w:szCs w:val="24"/>
          <w:lang w:eastAsia="ru-RU"/>
        </w:rPr>
        <w:t>произведения. Умственная, нрав</w:t>
      </w:r>
      <w:r w:rsidRPr="00436F53">
        <w:rPr>
          <w:rFonts w:ascii="Times New Roman" w:eastAsia="Times New Roman" w:hAnsi="Times New Roman" w:cs="Times New Roman"/>
          <w:bCs/>
          <w:color w:val="000000"/>
          <w:sz w:val="24"/>
          <w:szCs w:val="24"/>
          <w:lang w:eastAsia="ru-RU"/>
        </w:rPr>
        <w:t>ственная, духовная недоразвитос</w:t>
      </w:r>
      <w:r>
        <w:rPr>
          <w:rFonts w:ascii="Times New Roman" w:eastAsia="Times New Roman" w:hAnsi="Times New Roman" w:cs="Times New Roman"/>
          <w:bCs/>
          <w:color w:val="000000"/>
          <w:sz w:val="24"/>
          <w:szCs w:val="24"/>
          <w:lang w:eastAsia="ru-RU"/>
        </w:rPr>
        <w:t>ть — основа живу-чести «шариков</w:t>
      </w:r>
      <w:r w:rsidRPr="00436F53">
        <w:rPr>
          <w:rFonts w:ascii="Times New Roman" w:eastAsia="Times New Roman" w:hAnsi="Times New Roman" w:cs="Times New Roman"/>
          <w:bCs/>
          <w:color w:val="000000"/>
          <w:sz w:val="24"/>
          <w:szCs w:val="24"/>
          <w:lang w:eastAsia="ru-RU"/>
        </w:rPr>
        <w:t xml:space="preserve">щины», «швондерства». Поэтика Булгакова-сатирика. Приём гротеска в повести. </w:t>
      </w:r>
    </w:p>
    <w:p w:rsidR="00436F53" w:rsidRDefault="00436F53" w:rsidP="00DE7ECB">
      <w:pPr>
        <w:shd w:val="clear" w:color="auto" w:fill="FFFFFF"/>
        <w:autoSpaceDE w:val="0"/>
        <w:autoSpaceDN w:val="0"/>
        <w:adjustRightInd w:val="0"/>
        <w:spacing w:after="0" w:line="240" w:lineRule="auto"/>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bCs/>
          <w:color w:val="000000"/>
          <w:sz w:val="24"/>
          <w:szCs w:val="24"/>
          <w:lang w:eastAsia="ru-RU"/>
        </w:rPr>
        <w:t xml:space="preserve">    </w:t>
      </w:r>
      <w:r w:rsidRPr="00436F53">
        <w:rPr>
          <w:rFonts w:ascii="Times New Roman" w:eastAsia="Times New Roman" w:hAnsi="Times New Roman" w:cs="Times New Roman"/>
          <w:bCs/>
          <w:color w:val="000000"/>
          <w:sz w:val="24"/>
          <w:szCs w:val="24"/>
          <w:lang w:eastAsia="ru-RU"/>
        </w:rPr>
        <w:t>Те о р и я л и т е р а т у р ы. Художественная условность, фантастика, сатира (развитие понятий).</w:t>
      </w:r>
    </w:p>
    <w:p w:rsidR="00436F53" w:rsidRDefault="00436F53" w:rsidP="00DE7ECB">
      <w:pPr>
        <w:shd w:val="clear" w:color="auto" w:fill="FFFFFF"/>
        <w:autoSpaceDE w:val="0"/>
        <w:autoSpaceDN w:val="0"/>
        <w:adjustRightInd w:val="0"/>
        <w:spacing w:after="0" w:line="240" w:lineRule="auto"/>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bCs/>
          <w:color w:val="000000"/>
          <w:sz w:val="24"/>
          <w:szCs w:val="24"/>
          <w:lang w:eastAsia="ru-RU"/>
        </w:rPr>
        <w:t xml:space="preserve">   </w:t>
      </w:r>
      <w:r w:rsidRPr="00436F53">
        <w:rPr>
          <w:rFonts w:ascii="Times New Roman" w:eastAsia="Times New Roman" w:hAnsi="Times New Roman" w:cs="Times New Roman"/>
          <w:bCs/>
          <w:color w:val="000000"/>
          <w:sz w:val="24"/>
          <w:szCs w:val="24"/>
          <w:lang w:eastAsia="ru-RU"/>
        </w:rPr>
        <w:t xml:space="preserve"> </w:t>
      </w:r>
      <w:r w:rsidRPr="00436F53">
        <w:rPr>
          <w:rFonts w:ascii="Times New Roman" w:eastAsia="Times New Roman" w:hAnsi="Times New Roman" w:cs="Times New Roman"/>
          <w:b/>
          <w:bCs/>
          <w:color w:val="000000"/>
          <w:sz w:val="24"/>
          <w:szCs w:val="24"/>
          <w:lang w:eastAsia="ru-RU"/>
        </w:rPr>
        <w:t>Михаил Александрович Шолохов</w:t>
      </w:r>
      <w:r w:rsidRPr="00436F53">
        <w:rPr>
          <w:rFonts w:ascii="Times New Roman" w:eastAsia="Times New Roman" w:hAnsi="Times New Roman" w:cs="Times New Roman"/>
          <w:bCs/>
          <w:color w:val="000000"/>
          <w:sz w:val="24"/>
          <w:szCs w:val="24"/>
          <w:lang w:eastAsia="ru-RU"/>
        </w:rPr>
        <w:t>. Слово о писателе.</w:t>
      </w:r>
    </w:p>
    <w:p w:rsidR="00436F53" w:rsidRDefault="00436F53" w:rsidP="00DE7ECB">
      <w:pPr>
        <w:shd w:val="clear" w:color="auto" w:fill="FFFFFF"/>
        <w:autoSpaceDE w:val="0"/>
        <w:autoSpaceDN w:val="0"/>
        <w:adjustRightInd w:val="0"/>
        <w:spacing w:after="0" w:line="240" w:lineRule="auto"/>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bCs/>
          <w:color w:val="000000"/>
          <w:sz w:val="24"/>
          <w:szCs w:val="24"/>
          <w:lang w:eastAsia="ru-RU"/>
        </w:rPr>
        <w:t xml:space="preserve">   </w:t>
      </w:r>
      <w:r w:rsidRPr="00436F53">
        <w:rPr>
          <w:rFonts w:ascii="Times New Roman" w:eastAsia="Times New Roman" w:hAnsi="Times New Roman" w:cs="Times New Roman"/>
          <w:bCs/>
          <w:color w:val="000000"/>
          <w:sz w:val="24"/>
          <w:szCs w:val="24"/>
          <w:lang w:eastAsia="ru-RU"/>
        </w:rPr>
        <w:t xml:space="preserve"> Рассказ </w:t>
      </w:r>
      <w:r w:rsidRPr="00436F53">
        <w:rPr>
          <w:rFonts w:ascii="Times New Roman" w:eastAsia="Times New Roman" w:hAnsi="Times New Roman" w:cs="Times New Roman"/>
          <w:b/>
          <w:bCs/>
          <w:color w:val="000000"/>
          <w:sz w:val="24"/>
          <w:szCs w:val="24"/>
          <w:lang w:eastAsia="ru-RU"/>
        </w:rPr>
        <w:t>«Судьба человека».</w:t>
      </w:r>
      <w:r w:rsidRPr="00436F53">
        <w:rPr>
          <w:rFonts w:ascii="Times New Roman" w:eastAsia="Times New Roman" w:hAnsi="Times New Roman" w:cs="Times New Roman"/>
          <w:bCs/>
          <w:color w:val="000000"/>
          <w:sz w:val="24"/>
          <w:szCs w:val="24"/>
          <w:lang w:eastAsia="ru-RU"/>
        </w:rPr>
        <w:t xml:space="preserve"> Смысл названия рассказа. Судьба родины и судьба человека. Композ</w:t>
      </w:r>
      <w:r>
        <w:rPr>
          <w:rFonts w:ascii="Times New Roman" w:eastAsia="Times New Roman" w:hAnsi="Times New Roman" w:cs="Times New Roman"/>
          <w:bCs/>
          <w:color w:val="000000"/>
          <w:sz w:val="24"/>
          <w:szCs w:val="24"/>
          <w:lang w:eastAsia="ru-RU"/>
        </w:rPr>
        <w:t>иция рассказа. Образ Андрея Со</w:t>
      </w:r>
      <w:r w:rsidRPr="00436F53">
        <w:rPr>
          <w:rFonts w:ascii="Times New Roman" w:eastAsia="Times New Roman" w:hAnsi="Times New Roman" w:cs="Times New Roman"/>
          <w:bCs/>
          <w:color w:val="000000"/>
          <w:sz w:val="24"/>
          <w:szCs w:val="24"/>
          <w:lang w:eastAsia="ru-RU"/>
        </w:rPr>
        <w:t xml:space="preserve">колова, простого человека, воина </w:t>
      </w:r>
      <w:r>
        <w:rPr>
          <w:rFonts w:ascii="Times New Roman" w:eastAsia="Times New Roman" w:hAnsi="Times New Roman" w:cs="Times New Roman"/>
          <w:bCs/>
          <w:color w:val="000000"/>
          <w:sz w:val="24"/>
          <w:szCs w:val="24"/>
          <w:lang w:eastAsia="ru-RU"/>
        </w:rPr>
        <w:t>и труженика. Тема военного под</w:t>
      </w:r>
      <w:r w:rsidRPr="00436F53">
        <w:rPr>
          <w:rFonts w:ascii="Times New Roman" w:eastAsia="Times New Roman" w:hAnsi="Times New Roman" w:cs="Times New Roman"/>
          <w:bCs/>
          <w:color w:val="000000"/>
          <w:sz w:val="24"/>
          <w:szCs w:val="24"/>
          <w:lang w:eastAsia="ru-RU"/>
        </w:rPr>
        <w:t>вига, непобедимости человека. Автор и рассказчик в произведении. Сказовая манера повествования. З</w:t>
      </w:r>
      <w:r>
        <w:rPr>
          <w:rFonts w:ascii="Times New Roman" w:eastAsia="Times New Roman" w:hAnsi="Times New Roman" w:cs="Times New Roman"/>
          <w:bCs/>
          <w:color w:val="000000"/>
          <w:sz w:val="24"/>
          <w:szCs w:val="24"/>
          <w:lang w:eastAsia="ru-RU"/>
        </w:rPr>
        <w:t>начение картины весенней приро</w:t>
      </w:r>
      <w:r w:rsidRPr="00436F53">
        <w:rPr>
          <w:rFonts w:ascii="Times New Roman" w:eastAsia="Times New Roman" w:hAnsi="Times New Roman" w:cs="Times New Roman"/>
          <w:bCs/>
          <w:color w:val="000000"/>
          <w:sz w:val="24"/>
          <w:szCs w:val="24"/>
          <w:lang w:eastAsia="ru-RU"/>
        </w:rPr>
        <w:t>ды для раскрытия идеи рассказа. Широта типизации.</w:t>
      </w:r>
    </w:p>
    <w:p w:rsidR="00436F53" w:rsidRDefault="00436F53" w:rsidP="00DE7ECB">
      <w:pPr>
        <w:shd w:val="clear" w:color="auto" w:fill="FFFFFF"/>
        <w:autoSpaceDE w:val="0"/>
        <w:autoSpaceDN w:val="0"/>
        <w:adjustRightInd w:val="0"/>
        <w:spacing w:after="0" w:line="240" w:lineRule="auto"/>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bCs/>
          <w:color w:val="000000"/>
          <w:sz w:val="24"/>
          <w:szCs w:val="24"/>
          <w:lang w:eastAsia="ru-RU"/>
        </w:rPr>
        <w:t xml:space="preserve">    </w:t>
      </w:r>
      <w:r w:rsidRPr="00436F53">
        <w:rPr>
          <w:rFonts w:ascii="Times New Roman" w:eastAsia="Times New Roman" w:hAnsi="Times New Roman" w:cs="Times New Roman"/>
          <w:bCs/>
          <w:color w:val="000000"/>
          <w:sz w:val="24"/>
          <w:szCs w:val="24"/>
          <w:lang w:eastAsia="ru-RU"/>
        </w:rPr>
        <w:t xml:space="preserve"> Те о р и я л и т е р а т у р ы. Реализм в художественной литературе. Реалистическая типизация (углубление понятия). </w:t>
      </w:r>
    </w:p>
    <w:p w:rsidR="00436F53" w:rsidRDefault="00436F53" w:rsidP="00DE7ECB">
      <w:pPr>
        <w:shd w:val="clear" w:color="auto" w:fill="FFFFFF"/>
        <w:autoSpaceDE w:val="0"/>
        <w:autoSpaceDN w:val="0"/>
        <w:adjustRightInd w:val="0"/>
        <w:spacing w:after="0" w:line="240" w:lineRule="auto"/>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bCs/>
          <w:color w:val="000000"/>
          <w:sz w:val="24"/>
          <w:szCs w:val="24"/>
          <w:lang w:eastAsia="ru-RU"/>
        </w:rPr>
        <w:t xml:space="preserve">    </w:t>
      </w:r>
      <w:r w:rsidRPr="00436F53">
        <w:rPr>
          <w:rFonts w:ascii="Times New Roman" w:eastAsia="Times New Roman" w:hAnsi="Times New Roman" w:cs="Times New Roman"/>
          <w:b/>
          <w:bCs/>
          <w:color w:val="000000"/>
          <w:sz w:val="24"/>
          <w:szCs w:val="24"/>
          <w:lang w:eastAsia="ru-RU"/>
        </w:rPr>
        <w:t>Александр Исаевич Солженицын</w:t>
      </w:r>
      <w:r w:rsidRPr="00436F53">
        <w:rPr>
          <w:rFonts w:ascii="Times New Roman" w:eastAsia="Times New Roman" w:hAnsi="Times New Roman" w:cs="Times New Roman"/>
          <w:bCs/>
          <w:color w:val="000000"/>
          <w:sz w:val="24"/>
          <w:szCs w:val="24"/>
          <w:lang w:eastAsia="ru-RU"/>
        </w:rPr>
        <w:t>. Слово о писателе.</w:t>
      </w:r>
    </w:p>
    <w:p w:rsidR="00436F53" w:rsidRDefault="00436F53" w:rsidP="00DE7ECB">
      <w:pPr>
        <w:shd w:val="clear" w:color="auto" w:fill="FFFFFF"/>
        <w:autoSpaceDE w:val="0"/>
        <w:autoSpaceDN w:val="0"/>
        <w:adjustRightInd w:val="0"/>
        <w:spacing w:after="0" w:line="240" w:lineRule="auto"/>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bCs/>
          <w:color w:val="000000"/>
          <w:sz w:val="24"/>
          <w:szCs w:val="24"/>
          <w:lang w:eastAsia="ru-RU"/>
        </w:rPr>
        <w:t xml:space="preserve">   </w:t>
      </w:r>
      <w:r w:rsidRPr="00436F53">
        <w:rPr>
          <w:rFonts w:ascii="Times New Roman" w:eastAsia="Times New Roman" w:hAnsi="Times New Roman" w:cs="Times New Roman"/>
          <w:bCs/>
          <w:color w:val="000000"/>
          <w:sz w:val="24"/>
          <w:szCs w:val="24"/>
          <w:lang w:eastAsia="ru-RU"/>
        </w:rPr>
        <w:t xml:space="preserve"> Рассказ </w:t>
      </w:r>
      <w:r w:rsidRPr="00436F53">
        <w:rPr>
          <w:rFonts w:ascii="Times New Roman" w:eastAsia="Times New Roman" w:hAnsi="Times New Roman" w:cs="Times New Roman"/>
          <w:b/>
          <w:bCs/>
          <w:color w:val="000000"/>
          <w:sz w:val="24"/>
          <w:szCs w:val="24"/>
          <w:lang w:eastAsia="ru-RU"/>
        </w:rPr>
        <w:t>«Матрёнин двор».</w:t>
      </w:r>
      <w:r w:rsidRPr="00436F53">
        <w:rPr>
          <w:rFonts w:ascii="Times New Roman" w:eastAsia="Times New Roman" w:hAnsi="Times New Roman" w:cs="Times New Roman"/>
          <w:bCs/>
          <w:color w:val="000000"/>
          <w:sz w:val="24"/>
          <w:szCs w:val="24"/>
          <w:lang w:eastAsia="ru-RU"/>
        </w:rPr>
        <w:t xml:space="preserve"> Образ праведницы. Трагизм судьбы героини. Жизненная основа притчи. </w:t>
      </w:r>
    </w:p>
    <w:p w:rsidR="00436F53" w:rsidRDefault="00436F53" w:rsidP="00DE7ECB">
      <w:pPr>
        <w:shd w:val="clear" w:color="auto" w:fill="FFFFFF"/>
        <w:autoSpaceDE w:val="0"/>
        <w:autoSpaceDN w:val="0"/>
        <w:adjustRightInd w:val="0"/>
        <w:spacing w:after="0" w:line="240" w:lineRule="auto"/>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bCs/>
          <w:color w:val="000000"/>
          <w:sz w:val="24"/>
          <w:szCs w:val="24"/>
          <w:lang w:eastAsia="ru-RU"/>
        </w:rPr>
        <w:t xml:space="preserve">    </w:t>
      </w:r>
      <w:r w:rsidRPr="00436F53">
        <w:rPr>
          <w:rFonts w:ascii="Times New Roman" w:eastAsia="Times New Roman" w:hAnsi="Times New Roman" w:cs="Times New Roman"/>
          <w:bCs/>
          <w:color w:val="000000"/>
          <w:sz w:val="24"/>
          <w:szCs w:val="24"/>
          <w:lang w:eastAsia="ru-RU"/>
        </w:rPr>
        <w:t xml:space="preserve">Те о р и я л и т е р а т у р ы. Притча (углубление понятия). </w:t>
      </w:r>
    </w:p>
    <w:p w:rsidR="00436F53" w:rsidRDefault="00436F53" w:rsidP="00DE7ECB">
      <w:pPr>
        <w:shd w:val="clear" w:color="auto" w:fill="FFFFFF"/>
        <w:autoSpaceDE w:val="0"/>
        <w:autoSpaceDN w:val="0"/>
        <w:adjustRightInd w:val="0"/>
        <w:spacing w:after="0" w:line="240" w:lineRule="auto"/>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b/>
          <w:bCs/>
          <w:color w:val="000000"/>
          <w:sz w:val="24"/>
          <w:szCs w:val="24"/>
          <w:lang w:eastAsia="ru-RU"/>
        </w:rPr>
        <w:t xml:space="preserve">                                                </w:t>
      </w:r>
      <w:r w:rsidRPr="00436F53">
        <w:rPr>
          <w:rFonts w:ascii="Times New Roman" w:eastAsia="Times New Roman" w:hAnsi="Times New Roman" w:cs="Times New Roman"/>
          <w:b/>
          <w:bCs/>
          <w:color w:val="000000"/>
          <w:sz w:val="24"/>
          <w:szCs w:val="24"/>
          <w:lang w:eastAsia="ru-RU"/>
        </w:rPr>
        <w:t>Из русской поэзии XX века</w:t>
      </w:r>
      <w:r w:rsidRPr="00436F53">
        <w:rPr>
          <w:rFonts w:ascii="Times New Roman" w:eastAsia="Times New Roman" w:hAnsi="Times New Roman" w:cs="Times New Roman"/>
          <w:bCs/>
          <w:color w:val="000000"/>
          <w:sz w:val="24"/>
          <w:szCs w:val="24"/>
          <w:lang w:eastAsia="ru-RU"/>
        </w:rPr>
        <w:t xml:space="preserve"> (обзор) </w:t>
      </w:r>
    </w:p>
    <w:p w:rsidR="00436F53" w:rsidRDefault="00436F53" w:rsidP="00DE7ECB">
      <w:pPr>
        <w:shd w:val="clear" w:color="auto" w:fill="FFFFFF"/>
        <w:autoSpaceDE w:val="0"/>
        <w:autoSpaceDN w:val="0"/>
        <w:adjustRightInd w:val="0"/>
        <w:spacing w:after="0" w:line="240" w:lineRule="auto"/>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bCs/>
          <w:color w:val="000000"/>
          <w:sz w:val="24"/>
          <w:szCs w:val="24"/>
          <w:lang w:eastAsia="ru-RU"/>
        </w:rPr>
        <w:t xml:space="preserve">    </w:t>
      </w:r>
      <w:r w:rsidRPr="00436F53">
        <w:rPr>
          <w:rFonts w:ascii="Times New Roman" w:eastAsia="Times New Roman" w:hAnsi="Times New Roman" w:cs="Times New Roman"/>
          <w:bCs/>
          <w:color w:val="000000"/>
          <w:sz w:val="24"/>
          <w:szCs w:val="24"/>
          <w:lang w:eastAsia="ru-RU"/>
        </w:rPr>
        <w:t>Общий обзор. Многообразие на</w:t>
      </w:r>
      <w:r>
        <w:rPr>
          <w:rFonts w:ascii="Times New Roman" w:eastAsia="Times New Roman" w:hAnsi="Times New Roman" w:cs="Times New Roman"/>
          <w:bCs/>
          <w:color w:val="000000"/>
          <w:sz w:val="24"/>
          <w:szCs w:val="24"/>
          <w:lang w:eastAsia="ru-RU"/>
        </w:rPr>
        <w:t>правлений, жанров, видов лириче</w:t>
      </w:r>
      <w:r w:rsidRPr="00436F53">
        <w:rPr>
          <w:rFonts w:ascii="Times New Roman" w:eastAsia="Times New Roman" w:hAnsi="Times New Roman" w:cs="Times New Roman"/>
          <w:bCs/>
          <w:color w:val="000000"/>
          <w:sz w:val="24"/>
          <w:szCs w:val="24"/>
          <w:lang w:eastAsia="ru-RU"/>
        </w:rPr>
        <w:t xml:space="preserve">ской поэзии. Вершинные явления русской поэзии XX века. </w:t>
      </w:r>
    </w:p>
    <w:p w:rsidR="00436F53" w:rsidRDefault="00436F53" w:rsidP="00DE7ECB">
      <w:pPr>
        <w:shd w:val="clear" w:color="auto" w:fill="FFFFFF"/>
        <w:autoSpaceDE w:val="0"/>
        <w:autoSpaceDN w:val="0"/>
        <w:adjustRightInd w:val="0"/>
        <w:spacing w:after="0" w:line="240" w:lineRule="auto"/>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Cs/>
          <w:color w:val="000000"/>
          <w:sz w:val="24"/>
          <w:szCs w:val="24"/>
          <w:lang w:eastAsia="ru-RU"/>
        </w:rPr>
        <w:t xml:space="preserve">    </w:t>
      </w:r>
      <w:r w:rsidRPr="00436F53">
        <w:rPr>
          <w:rFonts w:ascii="Times New Roman" w:eastAsia="Times New Roman" w:hAnsi="Times New Roman" w:cs="Times New Roman"/>
          <w:b/>
          <w:bCs/>
          <w:color w:val="000000"/>
          <w:sz w:val="24"/>
          <w:szCs w:val="24"/>
          <w:lang w:eastAsia="ru-RU"/>
        </w:rPr>
        <w:t xml:space="preserve">Штрихи к портретам </w:t>
      </w:r>
    </w:p>
    <w:p w:rsidR="00436F53" w:rsidRDefault="00436F53" w:rsidP="00DE7ECB">
      <w:pPr>
        <w:shd w:val="clear" w:color="auto" w:fill="FFFFFF"/>
        <w:autoSpaceDE w:val="0"/>
        <w:autoSpaceDN w:val="0"/>
        <w:adjustRightInd w:val="0"/>
        <w:spacing w:after="0" w:line="240" w:lineRule="auto"/>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b/>
          <w:bCs/>
          <w:color w:val="000000"/>
          <w:sz w:val="24"/>
          <w:szCs w:val="24"/>
          <w:lang w:eastAsia="ru-RU"/>
        </w:rPr>
        <w:t xml:space="preserve">    </w:t>
      </w:r>
      <w:r w:rsidRPr="00436F53">
        <w:rPr>
          <w:rFonts w:ascii="Times New Roman" w:eastAsia="Times New Roman" w:hAnsi="Times New Roman" w:cs="Times New Roman"/>
          <w:b/>
          <w:bCs/>
          <w:color w:val="000000"/>
          <w:sz w:val="24"/>
          <w:szCs w:val="24"/>
          <w:lang w:eastAsia="ru-RU"/>
        </w:rPr>
        <w:t>Александр Александрович Блок.</w:t>
      </w:r>
      <w:r w:rsidRPr="00436F53">
        <w:rPr>
          <w:rFonts w:ascii="Times New Roman" w:eastAsia="Times New Roman" w:hAnsi="Times New Roman" w:cs="Times New Roman"/>
          <w:bCs/>
          <w:color w:val="000000"/>
          <w:sz w:val="24"/>
          <w:szCs w:val="24"/>
          <w:lang w:eastAsia="ru-RU"/>
        </w:rPr>
        <w:t xml:space="preserve"> Слово о поэте</w:t>
      </w:r>
      <w:r w:rsidRPr="00436F53">
        <w:rPr>
          <w:rFonts w:ascii="Times New Roman" w:eastAsia="Times New Roman" w:hAnsi="Times New Roman" w:cs="Times New Roman"/>
          <w:b/>
          <w:bCs/>
          <w:color w:val="000000"/>
          <w:sz w:val="24"/>
          <w:szCs w:val="24"/>
          <w:lang w:eastAsia="ru-RU"/>
        </w:rPr>
        <w:t>. «Ветер принёс издалёка...», «О, весна без конца и без краю...», «О, я хочу безумно жить...», цикл «Родина»</w:t>
      </w:r>
      <w:r>
        <w:rPr>
          <w:rFonts w:ascii="Times New Roman" w:eastAsia="Times New Roman" w:hAnsi="Times New Roman" w:cs="Times New Roman"/>
          <w:bCs/>
          <w:color w:val="000000"/>
          <w:sz w:val="24"/>
          <w:szCs w:val="24"/>
          <w:lang w:eastAsia="ru-RU"/>
        </w:rPr>
        <w:t>. Вы</w:t>
      </w:r>
      <w:r w:rsidRPr="00436F53">
        <w:rPr>
          <w:rFonts w:ascii="Times New Roman" w:eastAsia="Times New Roman" w:hAnsi="Times New Roman" w:cs="Times New Roman"/>
          <w:bCs/>
          <w:color w:val="000000"/>
          <w:sz w:val="24"/>
          <w:szCs w:val="24"/>
          <w:lang w:eastAsia="ru-RU"/>
        </w:rPr>
        <w:t xml:space="preserve">сокие идеалы и предчувствие перемен. Трагедия поэта в «страшном мире». Глубокое, проникновенное чувство родины. Образы и ритмы поэта. Образ родины в поэзии Блока. </w:t>
      </w:r>
    </w:p>
    <w:p w:rsidR="00436F53" w:rsidRDefault="00436F53" w:rsidP="00DE7ECB">
      <w:pPr>
        <w:shd w:val="clear" w:color="auto" w:fill="FFFFFF"/>
        <w:autoSpaceDE w:val="0"/>
        <w:autoSpaceDN w:val="0"/>
        <w:adjustRightInd w:val="0"/>
        <w:spacing w:after="0" w:line="240" w:lineRule="auto"/>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bCs/>
          <w:color w:val="000000"/>
          <w:sz w:val="24"/>
          <w:szCs w:val="24"/>
          <w:lang w:eastAsia="ru-RU"/>
        </w:rPr>
        <w:t xml:space="preserve">    </w:t>
      </w:r>
      <w:r w:rsidRPr="00436F53">
        <w:rPr>
          <w:rFonts w:ascii="Times New Roman" w:eastAsia="Times New Roman" w:hAnsi="Times New Roman" w:cs="Times New Roman"/>
          <w:b/>
          <w:bCs/>
          <w:color w:val="000000"/>
          <w:sz w:val="24"/>
          <w:szCs w:val="24"/>
          <w:lang w:eastAsia="ru-RU"/>
        </w:rPr>
        <w:t xml:space="preserve">Сергей Александрович Есенин. </w:t>
      </w:r>
      <w:r w:rsidRPr="00436F53">
        <w:rPr>
          <w:rFonts w:ascii="Times New Roman" w:eastAsia="Times New Roman" w:hAnsi="Times New Roman" w:cs="Times New Roman"/>
          <w:bCs/>
          <w:color w:val="000000"/>
          <w:sz w:val="24"/>
          <w:szCs w:val="24"/>
          <w:lang w:eastAsia="ru-RU"/>
        </w:rPr>
        <w:t>Слово о поэте</w:t>
      </w:r>
      <w:r w:rsidRPr="00436F53">
        <w:rPr>
          <w:rFonts w:ascii="Times New Roman" w:eastAsia="Times New Roman" w:hAnsi="Times New Roman" w:cs="Times New Roman"/>
          <w:b/>
          <w:bCs/>
          <w:color w:val="000000"/>
          <w:sz w:val="24"/>
          <w:szCs w:val="24"/>
          <w:lang w:eastAsia="ru-RU"/>
        </w:rPr>
        <w:t>. «Вот уже вечер...», «He жалею, не зову, не плачу...», «Край ты мой заброшенны</w:t>
      </w:r>
      <w:r>
        <w:rPr>
          <w:rFonts w:ascii="Times New Roman" w:eastAsia="Times New Roman" w:hAnsi="Times New Roman" w:cs="Times New Roman"/>
          <w:b/>
          <w:bCs/>
          <w:color w:val="000000"/>
          <w:sz w:val="24"/>
          <w:szCs w:val="24"/>
          <w:lang w:eastAsia="ru-RU"/>
        </w:rPr>
        <w:t>й...», «Гой ты, Русь моя род</w:t>
      </w:r>
      <w:r w:rsidRPr="00436F53">
        <w:rPr>
          <w:rFonts w:ascii="Times New Roman" w:eastAsia="Times New Roman" w:hAnsi="Times New Roman" w:cs="Times New Roman"/>
          <w:b/>
          <w:bCs/>
          <w:color w:val="000000"/>
          <w:sz w:val="24"/>
          <w:szCs w:val="24"/>
          <w:lang w:eastAsia="ru-RU"/>
        </w:rPr>
        <w:t>ная...»</w:t>
      </w:r>
      <w:r w:rsidRPr="00436F53">
        <w:rPr>
          <w:rFonts w:ascii="Times New Roman" w:eastAsia="Times New Roman" w:hAnsi="Times New Roman" w:cs="Times New Roman"/>
          <w:bCs/>
          <w:color w:val="000000"/>
          <w:sz w:val="24"/>
          <w:szCs w:val="24"/>
          <w:lang w:eastAsia="ru-RU"/>
        </w:rPr>
        <w:t xml:space="preserve">, </w:t>
      </w:r>
      <w:r w:rsidRPr="00436F53">
        <w:rPr>
          <w:rFonts w:ascii="Times New Roman" w:eastAsia="Times New Roman" w:hAnsi="Times New Roman" w:cs="Times New Roman"/>
          <w:b/>
          <w:bCs/>
          <w:color w:val="000000"/>
          <w:sz w:val="24"/>
          <w:szCs w:val="24"/>
          <w:lang w:eastAsia="ru-RU"/>
        </w:rPr>
        <w:t>«Нивы сжаты, рощи голы...», «Разбуди меня зав- тра рано...», «Отговорила роща золотая...».</w:t>
      </w:r>
      <w:r w:rsidRPr="00436F53">
        <w:rPr>
          <w:rFonts w:ascii="Times New Roman" w:eastAsia="Times New Roman" w:hAnsi="Times New Roman" w:cs="Times New Roman"/>
          <w:bCs/>
          <w:color w:val="000000"/>
          <w:sz w:val="24"/>
          <w:szCs w:val="24"/>
          <w:lang w:eastAsia="ru-RU"/>
        </w:rPr>
        <w:t xml:space="preserve"> Народн</w:t>
      </w:r>
      <w:r>
        <w:rPr>
          <w:rFonts w:ascii="Times New Roman" w:eastAsia="Times New Roman" w:hAnsi="Times New Roman" w:cs="Times New Roman"/>
          <w:bCs/>
          <w:color w:val="000000"/>
          <w:sz w:val="24"/>
          <w:szCs w:val="24"/>
          <w:lang w:eastAsia="ru-RU"/>
        </w:rPr>
        <w:t>о-песен</w:t>
      </w:r>
      <w:r w:rsidRPr="00436F53">
        <w:rPr>
          <w:rFonts w:ascii="Times New Roman" w:eastAsia="Times New Roman" w:hAnsi="Times New Roman" w:cs="Times New Roman"/>
          <w:bCs/>
          <w:color w:val="000000"/>
          <w:sz w:val="24"/>
          <w:szCs w:val="24"/>
          <w:lang w:eastAsia="ru-RU"/>
        </w:rPr>
        <w:t xml:space="preserve">ная основа произведений поэта. Сквозные образы в лирике Есенина. Тема России. Олицетворение как основной художественный приём. Своеобразие метафор и сравнений. </w:t>
      </w:r>
      <w:r>
        <w:rPr>
          <w:rFonts w:ascii="Times New Roman" w:eastAsia="Times New Roman" w:hAnsi="Times New Roman" w:cs="Times New Roman"/>
          <w:bCs/>
          <w:color w:val="000000"/>
          <w:sz w:val="24"/>
          <w:szCs w:val="24"/>
          <w:lang w:eastAsia="ru-RU"/>
        </w:rPr>
        <w:t xml:space="preserve">  </w:t>
      </w:r>
    </w:p>
    <w:p w:rsidR="00436F53" w:rsidRDefault="00436F53" w:rsidP="00DE7ECB">
      <w:pPr>
        <w:shd w:val="clear" w:color="auto" w:fill="FFFFFF"/>
        <w:autoSpaceDE w:val="0"/>
        <w:autoSpaceDN w:val="0"/>
        <w:adjustRightInd w:val="0"/>
        <w:spacing w:after="0" w:line="240" w:lineRule="auto"/>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b/>
          <w:bCs/>
          <w:color w:val="000000"/>
          <w:sz w:val="24"/>
          <w:szCs w:val="24"/>
          <w:lang w:eastAsia="ru-RU"/>
        </w:rPr>
        <w:t xml:space="preserve">    </w:t>
      </w:r>
      <w:r w:rsidRPr="00436F53">
        <w:rPr>
          <w:rFonts w:ascii="Times New Roman" w:eastAsia="Times New Roman" w:hAnsi="Times New Roman" w:cs="Times New Roman"/>
          <w:b/>
          <w:bCs/>
          <w:color w:val="000000"/>
          <w:sz w:val="24"/>
          <w:szCs w:val="24"/>
          <w:lang w:eastAsia="ru-RU"/>
        </w:rPr>
        <w:t xml:space="preserve">Владимир Владимирович Маяковский. </w:t>
      </w:r>
      <w:r w:rsidRPr="00436F53">
        <w:rPr>
          <w:rFonts w:ascii="Times New Roman" w:eastAsia="Times New Roman" w:hAnsi="Times New Roman" w:cs="Times New Roman"/>
          <w:bCs/>
          <w:color w:val="000000"/>
          <w:sz w:val="24"/>
          <w:szCs w:val="24"/>
          <w:lang w:eastAsia="ru-RU"/>
        </w:rPr>
        <w:t>Слово о поэте.</w:t>
      </w:r>
    </w:p>
    <w:p w:rsidR="00436F53" w:rsidRDefault="00436F53" w:rsidP="00DE7ECB">
      <w:pPr>
        <w:shd w:val="clear" w:color="auto" w:fill="FFFFFF"/>
        <w:autoSpaceDE w:val="0"/>
        <w:autoSpaceDN w:val="0"/>
        <w:adjustRightInd w:val="0"/>
        <w:spacing w:after="0" w:line="240" w:lineRule="auto"/>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bCs/>
          <w:color w:val="000000"/>
          <w:sz w:val="24"/>
          <w:szCs w:val="24"/>
          <w:lang w:eastAsia="ru-RU"/>
        </w:rPr>
        <w:t xml:space="preserve">   </w:t>
      </w:r>
      <w:r w:rsidRPr="00436F53">
        <w:rPr>
          <w:rFonts w:ascii="Times New Roman" w:eastAsia="Times New Roman" w:hAnsi="Times New Roman" w:cs="Times New Roman"/>
          <w:bCs/>
          <w:color w:val="000000"/>
          <w:sz w:val="24"/>
          <w:szCs w:val="24"/>
          <w:lang w:eastAsia="ru-RU"/>
        </w:rPr>
        <w:t xml:space="preserve"> </w:t>
      </w:r>
      <w:r w:rsidRPr="00436F53">
        <w:rPr>
          <w:rFonts w:ascii="Times New Roman" w:eastAsia="Times New Roman" w:hAnsi="Times New Roman" w:cs="Times New Roman"/>
          <w:b/>
          <w:bCs/>
          <w:color w:val="000000"/>
          <w:sz w:val="24"/>
          <w:szCs w:val="24"/>
          <w:lang w:eastAsia="ru-RU"/>
        </w:rPr>
        <w:t>«Послушайте!», «А вы могли бы?», «Люблю»</w:t>
      </w:r>
      <w:r w:rsidRPr="00436F53">
        <w:rPr>
          <w:rFonts w:ascii="Times New Roman" w:eastAsia="Times New Roman" w:hAnsi="Times New Roman" w:cs="Times New Roman"/>
          <w:bCs/>
          <w:color w:val="000000"/>
          <w:sz w:val="24"/>
          <w:szCs w:val="24"/>
          <w:lang w:eastAsia="ru-RU"/>
        </w:rPr>
        <w:t xml:space="preserve"> (отрывок). Новаторство Маяковского-поэта. С</w:t>
      </w:r>
      <w:r>
        <w:rPr>
          <w:rFonts w:ascii="Times New Roman" w:eastAsia="Times New Roman" w:hAnsi="Times New Roman" w:cs="Times New Roman"/>
          <w:bCs/>
          <w:color w:val="000000"/>
          <w:sz w:val="24"/>
          <w:szCs w:val="24"/>
          <w:lang w:eastAsia="ru-RU"/>
        </w:rPr>
        <w:t>воеобразие стиха, ритма, слово</w:t>
      </w:r>
      <w:r w:rsidRPr="00436F53">
        <w:rPr>
          <w:rFonts w:ascii="Times New Roman" w:eastAsia="Times New Roman" w:hAnsi="Times New Roman" w:cs="Times New Roman"/>
          <w:bCs/>
          <w:color w:val="000000"/>
          <w:sz w:val="24"/>
          <w:szCs w:val="24"/>
          <w:lang w:eastAsia="ru-RU"/>
        </w:rPr>
        <w:t xml:space="preserve">творчества. Маяковский о труде поэта. </w:t>
      </w:r>
    </w:p>
    <w:p w:rsidR="00436F53" w:rsidRDefault="00436F53" w:rsidP="00DE7ECB">
      <w:pPr>
        <w:shd w:val="clear" w:color="auto" w:fill="FFFFFF"/>
        <w:autoSpaceDE w:val="0"/>
        <w:autoSpaceDN w:val="0"/>
        <w:adjustRightInd w:val="0"/>
        <w:spacing w:after="0" w:line="240" w:lineRule="auto"/>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bCs/>
          <w:color w:val="000000"/>
          <w:sz w:val="24"/>
          <w:szCs w:val="24"/>
          <w:lang w:eastAsia="ru-RU"/>
        </w:rPr>
        <w:t xml:space="preserve">    </w:t>
      </w:r>
      <w:r w:rsidRPr="00436F53">
        <w:rPr>
          <w:rFonts w:ascii="Times New Roman" w:eastAsia="Times New Roman" w:hAnsi="Times New Roman" w:cs="Times New Roman"/>
          <w:b/>
          <w:bCs/>
          <w:color w:val="000000"/>
          <w:sz w:val="24"/>
          <w:szCs w:val="24"/>
          <w:lang w:eastAsia="ru-RU"/>
        </w:rPr>
        <w:t>Марина Ивановна Цветаева</w:t>
      </w:r>
      <w:r w:rsidRPr="00436F53">
        <w:rPr>
          <w:rFonts w:ascii="Times New Roman" w:eastAsia="Times New Roman" w:hAnsi="Times New Roman" w:cs="Times New Roman"/>
          <w:bCs/>
          <w:color w:val="000000"/>
          <w:sz w:val="24"/>
          <w:szCs w:val="24"/>
          <w:lang w:eastAsia="ru-RU"/>
        </w:rPr>
        <w:t xml:space="preserve">. Слово о поэте. </w:t>
      </w:r>
      <w:r w:rsidRPr="00436F53">
        <w:rPr>
          <w:rFonts w:ascii="Times New Roman" w:eastAsia="Times New Roman" w:hAnsi="Times New Roman" w:cs="Times New Roman"/>
          <w:b/>
          <w:bCs/>
          <w:color w:val="000000"/>
          <w:sz w:val="24"/>
          <w:szCs w:val="24"/>
          <w:lang w:eastAsia="ru-RU"/>
        </w:rPr>
        <w:t>«Идёшь, на меня похож</w:t>
      </w:r>
      <w:r>
        <w:rPr>
          <w:rFonts w:ascii="Times New Roman" w:eastAsia="Times New Roman" w:hAnsi="Times New Roman" w:cs="Times New Roman"/>
          <w:b/>
          <w:bCs/>
          <w:color w:val="000000"/>
          <w:sz w:val="24"/>
          <w:szCs w:val="24"/>
          <w:lang w:eastAsia="ru-RU"/>
        </w:rPr>
        <w:t>ий...», «Бабушке», «Мне нравит</w:t>
      </w:r>
      <w:r w:rsidRPr="00436F53">
        <w:rPr>
          <w:rFonts w:ascii="Times New Roman" w:eastAsia="Times New Roman" w:hAnsi="Times New Roman" w:cs="Times New Roman"/>
          <w:b/>
          <w:bCs/>
          <w:color w:val="000000"/>
          <w:sz w:val="24"/>
          <w:szCs w:val="24"/>
          <w:lang w:eastAsia="ru-RU"/>
        </w:rPr>
        <w:t>ся, что вы больны не мной...», «Стихи к Блоку», «Откуда такая нежность?..», «Родина», «Стихи о Москве».</w:t>
      </w:r>
      <w:r>
        <w:rPr>
          <w:rFonts w:ascii="Times New Roman" w:eastAsia="Times New Roman" w:hAnsi="Times New Roman" w:cs="Times New Roman"/>
          <w:bCs/>
          <w:color w:val="000000"/>
          <w:sz w:val="24"/>
          <w:szCs w:val="24"/>
          <w:lang w:eastAsia="ru-RU"/>
        </w:rPr>
        <w:t xml:space="preserve"> Стихо</w:t>
      </w:r>
      <w:r w:rsidRPr="00436F53">
        <w:rPr>
          <w:rFonts w:ascii="Times New Roman" w:eastAsia="Times New Roman" w:hAnsi="Times New Roman" w:cs="Times New Roman"/>
          <w:bCs/>
          <w:color w:val="000000"/>
          <w:sz w:val="24"/>
          <w:szCs w:val="24"/>
          <w:lang w:eastAsia="ru-RU"/>
        </w:rPr>
        <w:t>творения о поэзии, о любви. Особен</w:t>
      </w:r>
      <w:r>
        <w:rPr>
          <w:rFonts w:ascii="Times New Roman" w:eastAsia="Times New Roman" w:hAnsi="Times New Roman" w:cs="Times New Roman"/>
          <w:bCs/>
          <w:color w:val="000000"/>
          <w:sz w:val="24"/>
          <w:szCs w:val="24"/>
          <w:lang w:eastAsia="ru-RU"/>
        </w:rPr>
        <w:t>ности поэтики Цветаевой. Тради</w:t>
      </w:r>
      <w:r w:rsidRPr="00436F53">
        <w:rPr>
          <w:rFonts w:ascii="Times New Roman" w:eastAsia="Times New Roman" w:hAnsi="Times New Roman" w:cs="Times New Roman"/>
          <w:bCs/>
          <w:color w:val="000000"/>
          <w:sz w:val="24"/>
          <w:szCs w:val="24"/>
          <w:lang w:eastAsia="ru-RU"/>
        </w:rPr>
        <w:t>ции и новаторство в творческих поисках поэта.</w:t>
      </w:r>
    </w:p>
    <w:p w:rsidR="008141D5" w:rsidRDefault="00436F53" w:rsidP="00DE7ECB">
      <w:pPr>
        <w:shd w:val="clear" w:color="auto" w:fill="FFFFFF"/>
        <w:autoSpaceDE w:val="0"/>
        <w:autoSpaceDN w:val="0"/>
        <w:adjustRightInd w:val="0"/>
        <w:spacing w:after="0" w:line="240" w:lineRule="auto"/>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bCs/>
          <w:color w:val="000000"/>
          <w:sz w:val="24"/>
          <w:szCs w:val="24"/>
          <w:lang w:eastAsia="ru-RU"/>
        </w:rPr>
        <w:t xml:space="preserve">   </w:t>
      </w:r>
      <w:r w:rsidRPr="00436F53">
        <w:rPr>
          <w:rFonts w:ascii="Times New Roman" w:eastAsia="Times New Roman" w:hAnsi="Times New Roman" w:cs="Times New Roman"/>
          <w:bCs/>
          <w:color w:val="000000"/>
          <w:sz w:val="24"/>
          <w:szCs w:val="24"/>
          <w:lang w:eastAsia="ru-RU"/>
        </w:rPr>
        <w:t xml:space="preserve"> </w:t>
      </w:r>
      <w:r w:rsidRPr="00436F53">
        <w:rPr>
          <w:rFonts w:ascii="Times New Roman" w:eastAsia="Times New Roman" w:hAnsi="Times New Roman" w:cs="Times New Roman"/>
          <w:b/>
          <w:bCs/>
          <w:color w:val="000000"/>
          <w:sz w:val="24"/>
          <w:szCs w:val="24"/>
          <w:lang w:eastAsia="ru-RU"/>
        </w:rPr>
        <w:t>Николай Алексеевич Заболоцкий.</w:t>
      </w:r>
      <w:r w:rsidRPr="00436F53">
        <w:rPr>
          <w:rFonts w:ascii="Times New Roman" w:eastAsia="Times New Roman" w:hAnsi="Times New Roman" w:cs="Times New Roman"/>
          <w:bCs/>
          <w:color w:val="000000"/>
          <w:sz w:val="24"/>
          <w:szCs w:val="24"/>
          <w:lang w:eastAsia="ru-RU"/>
        </w:rPr>
        <w:t xml:space="preserve"> Слово о поэте. </w:t>
      </w:r>
      <w:r w:rsidRPr="00436F53">
        <w:rPr>
          <w:rFonts w:ascii="Times New Roman" w:eastAsia="Times New Roman" w:hAnsi="Times New Roman" w:cs="Times New Roman"/>
          <w:b/>
          <w:bCs/>
          <w:color w:val="000000"/>
          <w:sz w:val="24"/>
          <w:szCs w:val="24"/>
          <w:lang w:eastAsia="ru-RU"/>
        </w:rPr>
        <w:t>«Я не ищу гармонии в природе...», «Где-то в поле возле Магадана...», «Можжевеловый куст», «О красоте челове- ческих лиц», «Завещание».</w:t>
      </w:r>
      <w:r w:rsidRPr="00436F53">
        <w:rPr>
          <w:rFonts w:ascii="Times New Roman" w:eastAsia="Times New Roman" w:hAnsi="Times New Roman" w:cs="Times New Roman"/>
          <w:bCs/>
          <w:color w:val="000000"/>
          <w:sz w:val="24"/>
          <w:szCs w:val="24"/>
          <w:lang w:eastAsia="ru-RU"/>
        </w:rPr>
        <w:t xml:space="preserve"> Стихотворения о человеке и пр</w:t>
      </w:r>
      <w:r w:rsidR="008141D5">
        <w:rPr>
          <w:rFonts w:ascii="Times New Roman" w:eastAsia="Times New Roman" w:hAnsi="Times New Roman" w:cs="Times New Roman"/>
          <w:bCs/>
          <w:color w:val="000000"/>
          <w:sz w:val="24"/>
          <w:szCs w:val="24"/>
          <w:lang w:eastAsia="ru-RU"/>
        </w:rPr>
        <w:t>ироде. Философская глубина обоб</w:t>
      </w:r>
      <w:r w:rsidRPr="00436F53">
        <w:rPr>
          <w:rFonts w:ascii="Times New Roman" w:eastAsia="Times New Roman" w:hAnsi="Times New Roman" w:cs="Times New Roman"/>
          <w:bCs/>
          <w:color w:val="000000"/>
          <w:sz w:val="24"/>
          <w:szCs w:val="24"/>
          <w:lang w:eastAsia="ru-RU"/>
        </w:rPr>
        <w:t xml:space="preserve">щений поэта-мыслителя. </w:t>
      </w:r>
    </w:p>
    <w:p w:rsidR="008141D5" w:rsidRDefault="008141D5" w:rsidP="00DE7ECB">
      <w:pPr>
        <w:shd w:val="clear" w:color="auto" w:fill="FFFFFF"/>
        <w:autoSpaceDE w:val="0"/>
        <w:autoSpaceDN w:val="0"/>
        <w:adjustRightInd w:val="0"/>
        <w:spacing w:after="0" w:line="240" w:lineRule="auto"/>
        <w:rPr>
          <w:rFonts w:ascii="Times New Roman" w:eastAsia="Times New Roman" w:hAnsi="Times New Roman" w:cs="Times New Roman"/>
          <w:bCs/>
          <w:color w:val="000000"/>
          <w:sz w:val="24"/>
          <w:szCs w:val="24"/>
          <w:lang w:eastAsia="ru-RU"/>
        </w:rPr>
      </w:pPr>
      <w:r w:rsidRPr="008141D5">
        <w:rPr>
          <w:rFonts w:ascii="Times New Roman" w:eastAsia="Times New Roman" w:hAnsi="Times New Roman" w:cs="Times New Roman"/>
          <w:b/>
          <w:bCs/>
          <w:color w:val="000000"/>
          <w:sz w:val="24"/>
          <w:szCs w:val="24"/>
          <w:lang w:eastAsia="ru-RU"/>
        </w:rPr>
        <w:t xml:space="preserve">    </w:t>
      </w:r>
      <w:r w:rsidR="00436F53" w:rsidRPr="008141D5">
        <w:rPr>
          <w:rFonts w:ascii="Times New Roman" w:eastAsia="Times New Roman" w:hAnsi="Times New Roman" w:cs="Times New Roman"/>
          <w:b/>
          <w:bCs/>
          <w:color w:val="000000"/>
          <w:sz w:val="24"/>
          <w:szCs w:val="24"/>
          <w:lang w:eastAsia="ru-RU"/>
        </w:rPr>
        <w:t>Анна Андреевна Ахматова</w:t>
      </w:r>
      <w:r w:rsidR="00436F53" w:rsidRPr="00436F53">
        <w:rPr>
          <w:rFonts w:ascii="Times New Roman" w:eastAsia="Times New Roman" w:hAnsi="Times New Roman" w:cs="Times New Roman"/>
          <w:bCs/>
          <w:color w:val="000000"/>
          <w:sz w:val="24"/>
          <w:szCs w:val="24"/>
          <w:lang w:eastAsia="ru-RU"/>
        </w:rPr>
        <w:t xml:space="preserve">. Слово о поэте. Стихотворные произведения из книг </w:t>
      </w:r>
      <w:r w:rsidR="00436F53" w:rsidRPr="008141D5">
        <w:rPr>
          <w:rFonts w:ascii="Times New Roman" w:eastAsia="Times New Roman" w:hAnsi="Times New Roman" w:cs="Times New Roman"/>
          <w:b/>
          <w:bCs/>
          <w:color w:val="000000"/>
          <w:sz w:val="24"/>
          <w:szCs w:val="24"/>
          <w:lang w:eastAsia="ru-RU"/>
        </w:rPr>
        <w:t>«Чётки», «Белая стая», «Пушкин», «Подорожник», «ANNO DOMINI», «Тростник», «Ветер вой</w:t>
      </w:r>
      <w:r>
        <w:rPr>
          <w:rFonts w:ascii="Times New Roman" w:eastAsia="Times New Roman" w:hAnsi="Times New Roman" w:cs="Times New Roman"/>
          <w:b/>
          <w:bCs/>
          <w:color w:val="000000"/>
          <w:sz w:val="24"/>
          <w:szCs w:val="24"/>
          <w:lang w:eastAsia="ru-RU"/>
        </w:rPr>
        <w:t>-</w:t>
      </w:r>
      <w:r w:rsidR="00436F53" w:rsidRPr="008141D5">
        <w:rPr>
          <w:rFonts w:ascii="Times New Roman" w:eastAsia="Times New Roman" w:hAnsi="Times New Roman" w:cs="Times New Roman"/>
          <w:b/>
          <w:bCs/>
          <w:color w:val="000000"/>
          <w:sz w:val="24"/>
          <w:szCs w:val="24"/>
          <w:lang w:eastAsia="ru-RU"/>
        </w:rPr>
        <w:t xml:space="preserve">ны». </w:t>
      </w:r>
      <w:r w:rsidR="00436F53" w:rsidRPr="00436F53">
        <w:rPr>
          <w:rFonts w:ascii="Times New Roman" w:eastAsia="Times New Roman" w:hAnsi="Times New Roman" w:cs="Times New Roman"/>
          <w:bCs/>
          <w:color w:val="000000"/>
          <w:sz w:val="24"/>
          <w:szCs w:val="24"/>
          <w:lang w:eastAsia="ru-RU"/>
        </w:rPr>
        <w:t>Трагические ин</w:t>
      </w:r>
      <w:r>
        <w:rPr>
          <w:rFonts w:ascii="Times New Roman" w:eastAsia="Times New Roman" w:hAnsi="Times New Roman" w:cs="Times New Roman"/>
          <w:bCs/>
          <w:color w:val="000000"/>
          <w:sz w:val="24"/>
          <w:szCs w:val="24"/>
          <w:lang w:eastAsia="ru-RU"/>
        </w:rPr>
        <w:t>тонации в любовной лирике Ахма</w:t>
      </w:r>
      <w:r w:rsidR="00436F53" w:rsidRPr="00436F53">
        <w:rPr>
          <w:rFonts w:ascii="Times New Roman" w:eastAsia="Times New Roman" w:hAnsi="Times New Roman" w:cs="Times New Roman"/>
          <w:bCs/>
          <w:color w:val="000000"/>
          <w:sz w:val="24"/>
          <w:szCs w:val="24"/>
          <w:lang w:eastAsia="ru-RU"/>
        </w:rPr>
        <w:t>товой. Стихотворения о любви, о поэте и поэзии.</w:t>
      </w:r>
    </w:p>
    <w:p w:rsidR="008141D5" w:rsidRDefault="008141D5" w:rsidP="00DE7ECB">
      <w:pPr>
        <w:shd w:val="clear" w:color="auto" w:fill="FFFFFF"/>
        <w:autoSpaceDE w:val="0"/>
        <w:autoSpaceDN w:val="0"/>
        <w:adjustRightInd w:val="0"/>
        <w:spacing w:after="0" w:line="240" w:lineRule="auto"/>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bCs/>
          <w:color w:val="000000"/>
          <w:sz w:val="24"/>
          <w:szCs w:val="24"/>
          <w:lang w:eastAsia="ru-RU"/>
        </w:rPr>
        <w:t xml:space="preserve">    </w:t>
      </w:r>
      <w:r w:rsidR="00436F53" w:rsidRPr="00436F53">
        <w:rPr>
          <w:rFonts w:ascii="Times New Roman" w:eastAsia="Times New Roman" w:hAnsi="Times New Roman" w:cs="Times New Roman"/>
          <w:bCs/>
          <w:color w:val="000000"/>
          <w:sz w:val="24"/>
          <w:szCs w:val="24"/>
          <w:lang w:eastAsia="ru-RU"/>
        </w:rPr>
        <w:t xml:space="preserve"> </w:t>
      </w:r>
      <w:r w:rsidR="00436F53" w:rsidRPr="008141D5">
        <w:rPr>
          <w:rFonts w:ascii="Times New Roman" w:eastAsia="Times New Roman" w:hAnsi="Times New Roman" w:cs="Times New Roman"/>
          <w:b/>
          <w:bCs/>
          <w:color w:val="000000"/>
          <w:sz w:val="24"/>
          <w:szCs w:val="24"/>
          <w:lang w:eastAsia="ru-RU"/>
        </w:rPr>
        <w:t>Борис Леонидович Пастернак</w:t>
      </w:r>
      <w:r w:rsidR="00436F53" w:rsidRPr="00436F53">
        <w:rPr>
          <w:rFonts w:ascii="Times New Roman" w:eastAsia="Times New Roman" w:hAnsi="Times New Roman" w:cs="Times New Roman"/>
          <w:bCs/>
          <w:color w:val="000000"/>
          <w:sz w:val="24"/>
          <w:szCs w:val="24"/>
          <w:lang w:eastAsia="ru-RU"/>
        </w:rPr>
        <w:t xml:space="preserve">. Слово о поэте. </w:t>
      </w:r>
      <w:r w:rsidR="00436F53" w:rsidRPr="008141D5">
        <w:rPr>
          <w:rFonts w:ascii="Times New Roman" w:eastAsia="Times New Roman" w:hAnsi="Times New Roman" w:cs="Times New Roman"/>
          <w:b/>
          <w:bCs/>
          <w:color w:val="000000"/>
          <w:sz w:val="24"/>
          <w:szCs w:val="24"/>
          <w:lang w:eastAsia="ru-RU"/>
        </w:rPr>
        <w:t>«Красавица моя, вся стать</w:t>
      </w:r>
      <w:r w:rsidR="002C0763">
        <w:rPr>
          <w:rFonts w:ascii="Times New Roman" w:eastAsia="Times New Roman" w:hAnsi="Times New Roman" w:cs="Times New Roman"/>
          <w:b/>
          <w:bCs/>
          <w:color w:val="000000"/>
          <w:sz w:val="24"/>
          <w:szCs w:val="24"/>
          <w:lang w:eastAsia="ru-RU"/>
        </w:rPr>
        <w:t>...», «Пере</w:t>
      </w:r>
      <w:r w:rsidR="00436F53" w:rsidRPr="008141D5">
        <w:rPr>
          <w:rFonts w:ascii="Times New Roman" w:eastAsia="Times New Roman" w:hAnsi="Times New Roman" w:cs="Times New Roman"/>
          <w:b/>
          <w:bCs/>
          <w:color w:val="000000"/>
          <w:sz w:val="24"/>
          <w:szCs w:val="24"/>
          <w:lang w:eastAsia="ru-RU"/>
        </w:rPr>
        <w:t>ме</w:t>
      </w:r>
      <w:r w:rsidR="002C0763">
        <w:rPr>
          <w:rFonts w:ascii="Times New Roman" w:eastAsia="Times New Roman" w:hAnsi="Times New Roman" w:cs="Times New Roman"/>
          <w:b/>
          <w:bCs/>
          <w:color w:val="000000"/>
          <w:sz w:val="24"/>
          <w:szCs w:val="24"/>
          <w:lang w:eastAsia="ru-RU"/>
        </w:rPr>
        <w:t>-</w:t>
      </w:r>
      <w:r w:rsidR="00436F53" w:rsidRPr="008141D5">
        <w:rPr>
          <w:rFonts w:ascii="Times New Roman" w:eastAsia="Times New Roman" w:hAnsi="Times New Roman" w:cs="Times New Roman"/>
          <w:b/>
          <w:bCs/>
          <w:color w:val="000000"/>
          <w:sz w:val="24"/>
          <w:szCs w:val="24"/>
          <w:lang w:eastAsia="ru-RU"/>
        </w:rPr>
        <w:t>на», «Весна в лесу», «Во всём мне хо</w:t>
      </w:r>
      <w:r>
        <w:rPr>
          <w:rFonts w:ascii="Times New Roman" w:eastAsia="Times New Roman" w:hAnsi="Times New Roman" w:cs="Times New Roman"/>
          <w:b/>
          <w:bCs/>
          <w:color w:val="000000"/>
          <w:sz w:val="24"/>
          <w:szCs w:val="24"/>
          <w:lang w:eastAsia="ru-RU"/>
        </w:rPr>
        <w:t>чется дойти...», «Быть знамени</w:t>
      </w:r>
      <w:r w:rsidR="00436F53" w:rsidRPr="008141D5">
        <w:rPr>
          <w:rFonts w:ascii="Times New Roman" w:eastAsia="Times New Roman" w:hAnsi="Times New Roman" w:cs="Times New Roman"/>
          <w:b/>
          <w:bCs/>
          <w:color w:val="000000"/>
          <w:sz w:val="24"/>
          <w:szCs w:val="24"/>
          <w:lang w:eastAsia="ru-RU"/>
        </w:rPr>
        <w:t>тым некрасиво...».</w:t>
      </w:r>
      <w:r w:rsidR="00436F53" w:rsidRPr="00436F53">
        <w:rPr>
          <w:rFonts w:ascii="Times New Roman" w:eastAsia="Times New Roman" w:hAnsi="Times New Roman" w:cs="Times New Roman"/>
          <w:bCs/>
          <w:color w:val="000000"/>
          <w:sz w:val="24"/>
          <w:szCs w:val="24"/>
          <w:lang w:eastAsia="ru-RU"/>
        </w:rPr>
        <w:t xml:space="preserve"> </w:t>
      </w:r>
      <w:r w:rsidR="00436F53" w:rsidRPr="00436F53">
        <w:rPr>
          <w:rFonts w:ascii="Times New Roman" w:eastAsia="Times New Roman" w:hAnsi="Times New Roman" w:cs="Times New Roman"/>
          <w:bCs/>
          <w:color w:val="000000"/>
          <w:sz w:val="24"/>
          <w:szCs w:val="24"/>
          <w:lang w:eastAsia="ru-RU"/>
        </w:rPr>
        <w:lastRenderedPageBreak/>
        <w:t>Философская глубина лирики Б. Пастернака. Одухотворённая предметность пастернаковской поэзии. Приобщение вечных тем к современности в стихах о природе и любви.</w:t>
      </w:r>
    </w:p>
    <w:p w:rsidR="008141D5" w:rsidRDefault="008141D5" w:rsidP="00DE7ECB">
      <w:pPr>
        <w:shd w:val="clear" w:color="auto" w:fill="FFFFFF"/>
        <w:autoSpaceDE w:val="0"/>
        <w:autoSpaceDN w:val="0"/>
        <w:adjustRightInd w:val="0"/>
        <w:spacing w:after="0" w:line="240" w:lineRule="auto"/>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bCs/>
          <w:color w:val="000000"/>
          <w:sz w:val="24"/>
          <w:szCs w:val="24"/>
          <w:lang w:eastAsia="ru-RU"/>
        </w:rPr>
        <w:t xml:space="preserve">   </w:t>
      </w:r>
      <w:r w:rsidR="00436F53" w:rsidRPr="00436F53">
        <w:rPr>
          <w:rFonts w:ascii="Times New Roman" w:eastAsia="Times New Roman" w:hAnsi="Times New Roman" w:cs="Times New Roman"/>
          <w:bCs/>
          <w:color w:val="000000"/>
          <w:sz w:val="24"/>
          <w:szCs w:val="24"/>
          <w:lang w:eastAsia="ru-RU"/>
        </w:rPr>
        <w:t xml:space="preserve"> </w:t>
      </w:r>
      <w:r w:rsidR="00436F53" w:rsidRPr="008141D5">
        <w:rPr>
          <w:rFonts w:ascii="Times New Roman" w:eastAsia="Times New Roman" w:hAnsi="Times New Roman" w:cs="Times New Roman"/>
          <w:b/>
          <w:bCs/>
          <w:color w:val="000000"/>
          <w:sz w:val="24"/>
          <w:szCs w:val="24"/>
          <w:lang w:eastAsia="ru-RU"/>
        </w:rPr>
        <w:t>Александр Трифонович Твардовский</w:t>
      </w:r>
      <w:r w:rsidR="00436F53" w:rsidRPr="00436F53">
        <w:rPr>
          <w:rFonts w:ascii="Times New Roman" w:eastAsia="Times New Roman" w:hAnsi="Times New Roman" w:cs="Times New Roman"/>
          <w:bCs/>
          <w:color w:val="000000"/>
          <w:sz w:val="24"/>
          <w:szCs w:val="24"/>
          <w:lang w:eastAsia="ru-RU"/>
        </w:rPr>
        <w:t xml:space="preserve">. Слово о поэте. </w:t>
      </w:r>
      <w:r w:rsidR="00436F53" w:rsidRPr="008141D5">
        <w:rPr>
          <w:rFonts w:ascii="Times New Roman" w:eastAsia="Times New Roman" w:hAnsi="Times New Roman" w:cs="Times New Roman"/>
          <w:b/>
          <w:bCs/>
          <w:color w:val="000000"/>
          <w:sz w:val="24"/>
          <w:szCs w:val="24"/>
          <w:lang w:eastAsia="ru-RU"/>
        </w:rPr>
        <w:t>«Урожай», «Весенние строчки», «Я убит подо Ржевом».</w:t>
      </w:r>
      <w:r w:rsidR="00436F53" w:rsidRPr="00436F53">
        <w:rPr>
          <w:rFonts w:ascii="Times New Roman" w:eastAsia="Times New Roman" w:hAnsi="Times New Roman" w:cs="Times New Roman"/>
          <w:bCs/>
          <w:color w:val="000000"/>
          <w:sz w:val="24"/>
          <w:szCs w:val="24"/>
          <w:lang w:eastAsia="ru-RU"/>
        </w:rPr>
        <w:t xml:space="preserve"> Стихотворения о родине, о природе</w:t>
      </w:r>
      <w:r w:rsidR="001743BE">
        <w:rPr>
          <w:rFonts w:ascii="Times New Roman" w:eastAsia="Times New Roman" w:hAnsi="Times New Roman" w:cs="Times New Roman"/>
          <w:bCs/>
          <w:color w:val="000000"/>
          <w:sz w:val="24"/>
          <w:szCs w:val="24"/>
          <w:lang w:eastAsia="ru-RU"/>
        </w:rPr>
        <w:t>. Интонация и стиль стихотворе</w:t>
      </w:r>
      <w:r w:rsidR="00436F53" w:rsidRPr="00436F53">
        <w:rPr>
          <w:rFonts w:ascii="Times New Roman" w:eastAsia="Times New Roman" w:hAnsi="Times New Roman" w:cs="Times New Roman"/>
          <w:bCs/>
          <w:color w:val="000000"/>
          <w:sz w:val="24"/>
          <w:szCs w:val="24"/>
          <w:lang w:eastAsia="ru-RU"/>
        </w:rPr>
        <w:t>ний.</w:t>
      </w:r>
    </w:p>
    <w:p w:rsidR="00F325D4" w:rsidRDefault="008141D5" w:rsidP="00DE7ECB">
      <w:pPr>
        <w:shd w:val="clear" w:color="auto" w:fill="FFFFFF"/>
        <w:autoSpaceDE w:val="0"/>
        <w:autoSpaceDN w:val="0"/>
        <w:adjustRightInd w:val="0"/>
        <w:spacing w:after="0" w:line="240" w:lineRule="auto"/>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bCs/>
          <w:color w:val="000000"/>
          <w:sz w:val="24"/>
          <w:szCs w:val="24"/>
          <w:lang w:eastAsia="ru-RU"/>
        </w:rPr>
        <w:t xml:space="preserve">    </w:t>
      </w:r>
      <w:r w:rsidR="00436F53" w:rsidRPr="00436F53">
        <w:rPr>
          <w:rFonts w:ascii="Times New Roman" w:eastAsia="Times New Roman" w:hAnsi="Times New Roman" w:cs="Times New Roman"/>
          <w:bCs/>
          <w:color w:val="000000"/>
          <w:sz w:val="24"/>
          <w:szCs w:val="24"/>
          <w:lang w:eastAsia="ru-RU"/>
        </w:rPr>
        <w:t xml:space="preserve"> Те о р и я л и т е р а т у р ы. Силл</w:t>
      </w:r>
      <w:r>
        <w:rPr>
          <w:rFonts w:ascii="Times New Roman" w:eastAsia="Times New Roman" w:hAnsi="Times New Roman" w:cs="Times New Roman"/>
          <w:bCs/>
          <w:color w:val="000000"/>
          <w:sz w:val="24"/>
          <w:szCs w:val="24"/>
          <w:lang w:eastAsia="ru-RU"/>
        </w:rPr>
        <w:t>або-тоническая и тоническая си</w:t>
      </w:r>
      <w:r w:rsidR="00436F53" w:rsidRPr="00436F53">
        <w:rPr>
          <w:rFonts w:ascii="Times New Roman" w:eastAsia="Times New Roman" w:hAnsi="Times New Roman" w:cs="Times New Roman"/>
          <w:bCs/>
          <w:color w:val="000000"/>
          <w:sz w:val="24"/>
          <w:szCs w:val="24"/>
          <w:lang w:eastAsia="ru-RU"/>
        </w:rPr>
        <w:t xml:space="preserve">стемы стихосложения (углубление представлений). </w:t>
      </w:r>
    </w:p>
    <w:p w:rsidR="00F325D4" w:rsidRDefault="00F325D4" w:rsidP="00DE7ECB">
      <w:pPr>
        <w:shd w:val="clear" w:color="auto" w:fill="FFFFFF"/>
        <w:autoSpaceDE w:val="0"/>
        <w:autoSpaceDN w:val="0"/>
        <w:adjustRightInd w:val="0"/>
        <w:spacing w:after="0" w:line="240" w:lineRule="auto"/>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bCs/>
          <w:color w:val="000000"/>
          <w:sz w:val="24"/>
          <w:szCs w:val="24"/>
          <w:lang w:eastAsia="ru-RU"/>
        </w:rPr>
        <w:t xml:space="preserve">                 </w:t>
      </w:r>
      <w:r w:rsidR="00436F53" w:rsidRPr="00436F53">
        <w:rPr>
          <w:rFonts w:ascii="Times New Roman" w:eastAsia="Times New Roman" w:hAnsi="Times New Roman" w:cs="Times New Roman"/>
          <w:bCs/>
          <w:color w:val="000000"/>
          <w:sz w:val="24"/>
          <w:szCs w:val="24"/>
          <w:lang w:eastAsia="ru-RU"/>
        </w:rPr>
        <w:t>ПЕСНИ</w:t>
      </w:r>
      <w:r w:rsidRPr="00F325D4">
        <w:rPr>
          <w:rFonts w:ascii="Times New Roman" w:eastAsia="Times New Roman" w:hAnsi="Times New Roman" w:cs="Times New Roman"/>
          <w:bCs/>
          <w:color w:val="000000"/>
          <w:sz w:val="24"/>
          <w:szCs w:val="24"/>
          <w:lang w:eastAsia="ru-RU"/>
        </w:rPr>
        <w:t xml:space="preserve"> И РОМАНСЫ НА СТИХИ ПОЭТОВ XIX—XX ВЕКОВ (обзор) </w:t>
      </w:r>
    </w:p>
    <w:p w:rsidR="007D697B" w:rsidRDefault="00F325D4" w:rsidP="00DE7ECB">
      <w:pPr>
        <w:shd w:val="clear" w:color="auto" w:fill="FFFFFF"/>
        <w:autoSpaceDE w:val="0"/>
        <w:autoSpaceDN w:val="0"/>
        <w:adjustRightInd w:val="0"/>
        <w:spacing w:after="0" w:line="240" w:lineRule="auto"/>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bCs/>
          <w:color w:val="000000"/>
          <w:sz w:val="24"/>
          <w:szCs w:val="24"/>
          <w:lang w:eastAsia="ru-RU"/>
        </w:rPr>
        <w:t xml:space="preserve">    </w:t>
      </w:r>
      <w:r w:rsidRPr="007D697B">
        <w:rPr>
          <w:rFonts w:ascii="Times New Roman" w:eastAsia="Times New Roman" w:hAnsi="Times New Roman" w:cs="Times New Roman"/>
          <w:b/>
          <w:bCs/>
          <w:color w:val="000000"/>
          <w:sz w:val="24"/>
          <w:szCs w:val="24"/>
          <w:lang w:eastAsia="ru-RU"/>
        </w:rPr>
        <w:t xml:space="preserve">А. С. Пушкин. «Певец»; М. Ю. </w:t>
      </w:r>
      <w:r w:rsidR="007D697B">
        <w:rPr>
          <w:rFonts w:ascii="Times New Roman" w:eastAsia="Times New Roman" w:hAnsi="Times New Roman" w:cs="Times New Roman"/>
          <w:b/>
          <w:bCs/>
          <w:color w:val="000000"/>
          <w:sz w:val="24"/>
          <w:szCs w:val="24"/>
          <w:lang w:eastAsia="ru-RU"/>
        </w:rPr>
        <w:t>Лермонтов. «Отчего»; В. А. Сол</w:t>
      </w:r>
      <w:r w:rsidRPr="007D697B">
        <w:rPr>
          <w:rFonts w:ascii="Times New Roman" w:eastAsia="Times New Roman" w:hAnsi="Times New Roman" w:cs="Times New Roman"/>
          <w:b/>
          <w:bCs/>
          <w:color w:val="000000"/>
          <w:sz w:val="24"/>
          <w:szCs w:val="24"/>
          <w:lang w:eastAsia="ru-RU"/>
        </w:rPr>
        <w:t xml:space="preserve">логуб. «Серенада» </w:t>
      </w:r>
      <w:r w:rsidRPr="007D697B">
        <w:rPr>
          <w:rFonts w:ascii="Times New Roman" w:eastAsia="Times New Roman" w:hAnsi="Times New Roman" w:cs="Times New Roman"/>
          <w:bCs/>
          <w:color w:val="000000"/>
          <w:sz w:val="24"/>
          <w:szCs w:val="24"/>
          <w:lang w:eastAsia="ru-RU"/>
        </w:rPr>
        <w:t>(«Закинув плащ, с ги</w:t>
      </w:r>
      <w:r w:rsidR="007D697B" w:rsidRPr="007D697B">
        <w:rPr>
          <w:rFonts w:ascii="Times New Roman" w:eastAsia="Times New Roman" w:hAnsi="Times New Roman" w:cs="Times New Roman"/>
          <w:bCs/>
          <w:color w:val="000000"/>
          <w:sz w:val="24"/>
          <w:szCs w:val="24"/>
          <w:lang w:eastAsia="ru-RU"/>
        </w:rPr>
        <w:t>тарой под рукою..</w:t>
      </w:r>
      <w:r w:rsidR="007D697B">
        <w:rPr>
          <w:rFonts w:ascii="Times New Roman" w:eastAsia="Times New Roman" w:hAnsi="Times New Roman" w:cs="Times New Roman"/>
          <w:b/>
          <w:bCs/>
          <w:color w:val="000000"/>
          <w:sz w:val="24"/>
          <w:szCs w:val="24"/>
          <w:lang w:eastAsia="ru-RU"/>
        </w:rPr>
        <w:t>.»); Н. А. Не</w:t>
      </w:r>
      <w:r w:rsidRPr="007D697B">
        <w:rPr>
          <w:rFonts w:ascii="Times New Roman" w:eastAsia="Times New Roman" w:hAnsi="Times New Roman" w:cs="Times New Roman"/>
          <w:b/>
          <w:bCs/>
          <w:color w:val="000000"/>
          <w:sz w:val="24"/>
          <w:szCs w:val="24"/>
          <w:lang w:eastAsia="ru-RU"/>
        </w:rPr>
        <w:t>красов. «Тройка</w:t>
      </w:r>
      <w:r w:rsidRPr="007D697B">
        <w:rPr>
          <w:rFonts w:ascii="Times New Roman" w:eastAsia="Times New Roman" w:hAnsi="Times New Roman" w:cs="Times New Roman"/>
          <w:bCs/>
          <w:color w:val="000000"/>
          <w:sz w:val="24"/>
          <w:szCs w:val="24"/>
          <w:lang w:eastAsia="ru-RU"/>
        </w:rPr>
        <w:t>» («Что ты жадно гл</w:t>
      </w:r>
      <w:r w:rsidR="007D697B" w:rsidRPr="007D697B">
        <w:rPr>
          <w:rFonts w:ascii="Times New Roman" w:eastAsia="Times New Roman" w:hAnsi="Times New Roman" w:cs="Times New Roman"/>
          <w:bCs/>
          <w:color w:val="000000"/>
          <w:sz w:val="24"/>
          <w:szCs w:val="24"/>
          <w:lang w:eastAsia="ru-RU"/>
        </w:rPr>
        <w:t>ядишь на дорогу...»);</w:t>
      </w:r>
      <w:r w:rsidR="007D697B">
        <w:rPr>
          <w:rFonts w:ascii="Times New Roman" w:eastAsia="Times New Roman" w:hAnsi="Times New Roman" w:cs="Times New Roman"/>
          <w:b/>
          <w:bCs/>
          <w:color w:val="000000"/>
          <w:sz w:val="24"/>
          <w:szCs w:val="24"/>
          <w:lang w:eastAsia="ru-RU"/>
        </w:rPr>
        <w:t xml:space="preserve"> Е. А. Ба</w:t>
      </w:r>
      <w:r w:rsidRPr="007D697B">
        <w:rPr>
          <w:rFonts w:ascii="Times New Roman" w:eastAsia="Times New Roman" w:hAnsi="Times New Roman" w:cs="Times New Roman"/>
          <w:b/>
          <w:bCs/>
          <w:color w:val="000000"/>
          <w:sz w:val="24"/>
          <w:szCs w:val="24"/>
          <w:lang w:eastAsia="ru-RU"/>
        </w:rPr>
        <w:t xml:space="preserve">ратынский. «Разуверение»; Ф. И. Тютчев. «К. Б.» </w:t>
      </w:r>
      <w:r w:rsidRPr="007D697B">
        <w:rPr>
          <w:rFonts w:ascii="Times New Roman" w:eastAsia="Times New Roman" w:hAnsi="Times New Roman" w:cs="Times New Roman"/>
          <w:bCs/>
          <w:color w:val="000000"/>
          <w:sz w:val="24"/>
          <w:szCs w:val="24"/>
          <w:lang w:eastAsia="ru-RU"/>
        </w:rPr>
        <w:t>(«Я встретил вас — и всё былое...»);</w:t>
      </w:r>
      <w:r w:rsidRPr="007D697B">
        <w:rPr>
          <w:rFonts w:ascii="Times New Roman" w:eastAsia="Times New Roman" w:hAnsi="Times New Roman" w:cs="Times New Roman"/>
          <w:b/>
          <w:bCs/>
          <w:color w:val="000000"/>
          <w:sz w:val="24"/>
          <w:szCs w:val="24"/>
          <w:lang w:eastAsia="ru-RU"/>
        </w:rPr>
        <w:t xml:space="preserve"> А. К. Тол</w:t>
      </w:r>
      <w:r w:rsidR="007D697B">
        <w:rPr>
          <w:rFonts w:ascii="Times New Roman" w:eastAsia="Times New Roman" w:hAnsi="Times New Roman" w:cs="Times New Roman"/>
          <w:b/>
          <w:bCs/>
          <w:color w:val="000000"/>
          <w:sz w:val="24"/>
          <w:szCs w:val="24"/>
          <w:lang w:eastAsia="ru-RU"/>
        </w:rPr>
        <w:t>стой. «Средь шумного бала, слу</w:t>
      </w:r>
      <w:r w:rsidRPr="007D697B">
        <w:rPr>
          <w:rFonts w:ascii="Times New Roman" w:eastAsia="Times New Roman" w:hAnsi="Times New Roman" w:cs="Times New Roman"/>
          <w:b/>
          <w:bCs/>
          <w:color w:val="000000"/>
          <w:sz w:val="24"/>
          <w:szCs w:val="24"/>
          <w:lang w:eastAsia="ru-RU"/>
        </w:rPr>
        <w:t xml:space="preserve">чайно...»; А. А. Фет. «Я тебе </w:t>
      </w:r>
      <w:r w:rsidR="007D697B">
        <w:rPr>
          <w:rFonts w:ascii="Times New Roman" w:eastAsia="Times New Roman" w:hAnsi="Times New Roman" w:cs="Times New Roman"/>
          <w:b/>
          <w:bCs/>
          <w:color w:val="000000"/>
          <w:sz w:val="24"/>
          <w:szCs w:val="24"/>
          <w:lang w:eastAsia="ru-RU"/>
        </w:rPr>
        <w:t>ничего не скажу...»; А. А. Сур</w:t>
      </w:r>
      <w:r w:rsidRPr="007D697B">
        <w:rPr>
          <w:rFonts w:ascii="Times New Roman" w:eastAsia="Times New Roman" w:hAnsi="Times New Roman" w:cs="Times New Roman"/>
          <w:b/>
          <w:bCs/>
          <w:color w:val="000000"/>
          <w:sz w:val="24"/>
          <w:szCs w:val="24"/>
          <w:lang w:eastAsia="ru-RU"/>
        </w:rPr>
        <w:t xml:space="preserve">ков. «Бьётся в тесной печурке огонь...»; К. М. Симонов. «Жди меня, и я вернусь...»; Н. А. Заболоцкий. «Признание» </w:t>
      </w:r>
      <w:r w:rsidR="007D697B">
        <w:rPr>
          <w:rFonts w:ascii="Times New Roman" w:eastAsia="Times New Roman" w:hAnsi="Times New Roman" w:cs="Times New Roman"/>
          <w:bCs/>
          <w:color w:val="000000"/>
          <w:sz w:val="24"/>
          <w:szCs w:val="24"/>
          <w:lang w:eastAsia="ru-RU"/>
        </w:rPr>
        <w:t>и др. Ро</w:t>
      </w:r>
      <w:r w:rsidRPr="00F325D4">
        <w:rPr>
          <w:rFonts w:ascii="Times New Roman" w:eastAsia="Times New Roman" w:hAnsi="Times New Roman" w:cs="Times New Roman"/>
          <w:bCs/>
          <w:color w:val="000000"/>
          <w:sz w:val="24"/>
          <w:szCs w:val="24"/>
          <w:lang w:eastAsia="ru-RU"/>
        </w:rPr>
        <w:t>мансы и песни как синтетический жанр, выражающий переживания</w:t>
      </w:r>
      <w:r w:rsidR="007D697B">
        <w:rPr>
          <w:rFonts w:ascii="Times New Roman" w:eastAsia="Times New Roman" w:hAnsi="Times New Roman" w:cs="Times New Roman"/>
          <w:bCs/>
          <w:color w:val="000000"/>
          <w:sz w:val="24"/>
          <w:szCs w:val="24"/>
          <w:lang w:eastAsia="ru-RU"/>
        </w:rPr>
        <w:t xml:space="preserve">, мысли, настроения человека. </w:t>
      </w:r>
    </w:p>
    <w:p w:rsidR="007D697B" w:rsidRDefault="00F325D4" w:rsidP="00DE7ECB">
      <w:pPr>
        <w:shd w:val="clear" w:color="auto" w:fill="FFFFFF"/>
        <w:autoSpaceDE w:val="0"/>
        <w:autoSpaceDN w:val="0"/>
        <w:adjustRightInd w:val="0"/>
        <w:spacing w:after="0" w:line="240" w:lineRule="auto"/>
        <w:rPr>
          <w:rFonts w:ascii="Times New Roman" w:eastAsia="Times New Roman" w:hAnsi="Times New Roman" w:cs="Times New Roman"/>
          <w:bCs/>
          <w:color w:val="000000"/>
          <w:sz w:val="24"/>
          <w:szCs w:val="24"/>
          <w:lang w:eastAsia="ru-RU"/>
        </w:rPr>
      </w:pPr>
      <w:r w:rsidRPr="00F325D4">
        <w:rPr>
          <w:rFonts w:ascii="Times New Roman" w:eastAsia="Times New Roman" w:hAnsi="Times New Roman" w:cs="Times New Roman"/>
          <w:bCs/>
          <w:color w:val="000000"/>
          <w:sz w:val="24"/>
          <w:szCs w:val="24"/>
          <w:lang w:eastAsia="ru-RU"/>
        </w:rPr>
        <w:t xml:space="preserve"> </w:t>
      </w:r>
      <w:r w:rsidR="007D697B">
        <w:rPr>
          <w:rFonts w:ascii="Times New Roman" w:eastAsia="Times New Roman" w:hAnsi="Times New Roman" w:cs="Times New Roman"/>
          <w:bCs/>
          <w:color w:val="000000"/>
          <w:sz w:val="24"/>
          <w:szCs w:val="24"/>
          <w:lang w:eastAsia="ru-RU"/>
        </w:rPr>
        <w:t xml:space="preserve">                                          </w:t>
      </w:r>
      <w:r w:rsidRPr="00F325D4">
        <w:rPr>
          <w:rFonts w:ascii="Times New Roman" w:eastAsia="Times New Roman" w:hAnsi="Times New Roman" w:cs="Times New Roman"/>
          <w:bCs/>
          <w:color w:val="000000"/>
          <w:sz w:val="24"/>
          <w:szCs w:val="24"/>
          <w:lang w:eastAsia="ru-RU"/>
        </w:rPr>
        <w:t xml:space="preserve">ИЗ ЗАРУБЕЖНОЙ ЛИТЕРАТУРЫ </w:t>
      </w:r>
    </w:p>
    <w:p w:rsidR="007D697B" w:rsidRDefault="007D697B" w:rsidP="00DE7ECB">
      <w:pPr>
        <w:shd w:val="clear" w:color="auto" w:fill="FFFFFF"/>
        <w:autoSpaceDE w:val="0"/>
        <w:autoSpaceDN w:val="0"/>
        <w:adjustRightInd w:val="0"/>
        <w:spacing w:after="0" w:line="240" w:lineRule="auto"/>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
          <w:bCs/>
          <w:color w:val="000000"/>
          <w:sz w:val="24"/>
          <w:szCs w:val="24"/>
          <w:lang w:eastAsia="ru-RU"/>
        </w:rPr>
        <w:t xml:space="preserve">    </w:t>
      </w:r>
      <w:r w:rsidR="00F325D4" w:rsidRPr="007D697B">
        <w:rPr>
          <w:rFonts w:ascii="Times New Roman" w:eastAsia="Times New Roman" w:hAnsi="Times New Roman" w:cs="Times New Roman"/>
          <w:b/>
          <w:bCs/>
          <w:color w:val="000000"/>
          <w:sz w:val="24"/>
          <w:szCs w:val="24"/>
          <w:lang w:eastAsia="ru-RU"/>
        </w:rPr>
        <w:t xml:space="preserve">Античная лирика </w:t>
      </w:r>
    </w:p>
    <w:p w:rsidR="007D697B" w:rsidRDefault="007D697B" w:rsidP="00DE7ECB">
      <w:pPr>
        <w:shd w:val="clear" w:color="auto" w:fill="FFFFFF"/>
        <w:autoSpaceDE w:val="0"/>
        <w:autoSpaceDN w:val="0"/>
        <w:adjustRightInd w:val="0"/>
        <w:spacing w:after="0" w:line="240" w:lineRule="auto"/>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b/>
          <w:bCs/>
          <w:color w:val="000000"/>
          <w:sz w:val="24"/>
          <w:szCs w:val="24"/>
          <w:lang w:eastAsia="ru-RU"/>
        </w:rPr>
        <w:t xml:space="preserve">    </w:t>
      </w:r>
      <w:r w:rsidR="00F325D4" w:rsidRPr="007D697B">
        <w:rPr>
          <w:rFonts w:ascii="Times New Roman" w:eastAsia="Times New Roman" w:hAnsi="Times New Roman" w:cs="Times New Roman"/>
          <w:b/>
          <w:bCs/>
          <w:color w:val="000000"/>
          <w:sz w:val="24"/>
          <w:szCs w:val="24"/>
          <w:lang w:eastAsia="ru-RU"/>
        </w:rPr>
        <w:t>Гораций.</w:t>
      </w:r>
      <w:r w:rsidR="00F325D4" w:rsidRPr="00F325D4">
        <w:rPr>
          <w:rFonts w:ascii="Times New Roman" w:eastAsia="Times New Roman" w:hAnsi="Times New Roman" w:cs="Times New Roman"/>
          <w:bCs/>
          <w:color w:val="000000"/>
          <w:sz w:val="24"/>
          <w:szCs w:val="24"/>
          <w:lang w:eastAsia="ru-RU"/>
        </w:rPr>
        <w:t xml:space="preserve"> Слово о поэте. </w:t>
      </w:r>
      <w:r w:rsidR="00F325D4" w:rsidRPr="007D697B">
        <w:rPr>
          <w:rFonts w:ascii="Times New Roman" w:eastAsia="Times New Roman" w:hAnsi="Times New Roman" w:cs="Times New Roman"/>
          <w:b/>
          <w:bCs/>
          <w:color w:val="000000"/>
          <w:sz w:val="24"/>
          <w:szCs w:val="24"/>
          <w:lang w:eastAsia="ru-RU"/>
        </w:rPr>
        <w:t>«Я воздвиг памятник...».</w:t>
      </w:r>
      <w:r w:rsidR="00F325D4" w:rsidRPr="00F325D4">
        <w:rPr>
          <w:rFonts w:ascii="Times New Roman" w:eastAsia="Times New Roman" w:hAnsi="Times New Roman" w:cs="Times New Roman"/>
          <w:bCs/>
          <w:color w:val="000000"/>
          <w:sz w:val="24"/>
          <w:szCs w:val="24"/>
          <w:lang w:eastAsia="ru-RU"/>
        </w:rPr>
        <w:t xml:space="preserve"> Поэтическое творчество в системе человеческого бытия. Мысль о поэтических заслугах — знакомство римлян с греческими лириками. </w:t>
      </w:r>
      <w:r>
        <w:rPr>
          <w:rFonts w:ascii="Times New Roman" w:eastAsia="Times New Roman" w:hAnsi="Times New Roman" w:cs="Times New Roman"/>
          <w:bCs/>
          <w:color w:val="000000"/>
          <w:sz w:val="24"/>
          <w:szCs w:val="24"/>
          <w:lang w:eastAsia="ru-RU"/>
        </w:rPr>
        <w:t>Традиции античной оды в творче</w:t>
      </w:r>
      <w:r w:rsidR="00F325D4" w:rsidRPr="00F325D4">
        <w:rPr>
          <w:rFonts w:ascii="Times New Roman" w:eastAsia="Times New Roman" w:hAnsi="Times New Roman" w:cs="Times New Roman"/>
          <w:bCs/>
          <w:color w:val="000000"/>
          <w:sz w:val="24"/>
          <w:szCs w:val="24"/>
          <w:lang w:eastAsia="ru-RU"/>
        </w:rPr>
        <w:t xml:space="preserve">стве Державина и Пушкина. </w:t>
      </w:r>
    </w:p>
    <w:p w:rsidR="007D697B" w:rsidRDefault="007D697B" w:rsidP="00DE7ECB">
      <w:pPr>
        <w:shd w:val="clear" w:color="auto" w:fill="FFFFFF"/>
        <w:autoSpaceDE w:val="0"/>
        <w:autoSpaceDN w:val="0"/>
        <w:adjustRightInd w:val="0"/>
        <w:spacing w:after="0" w:line="240" w:lineRule="auto"/>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bCs/>
          <w:color w:val="000000"/>
          <w:sz w:val="24"/>
          <w:szCs w:val="24"/>
          <w:lang w:eastAsia="ru-RU"/>
        </w:rPr>
        <w:t xml:space="preserve">    </w:t>
      </w:r>
      <w:r w:rsidR="00F325D4" w:rsidRPr="007D697B">
        <w:rPr>
          <w:rFonts w:ascii="Times New Roman" w:eastAsia="Times New Roman" w:hAnsi="Times New Roman" w:cs="Times New Roman"/>
          <w:b/>
          <w:bCs/>
          <w:color w:val="000000"/>
          <w:sz w:val="24"/>
          <w:szCs w:val="24"/>
          <w:lang w:eastAsia="ru-RU"/>
        </w:rPr>
        <w:t>Данте Алигьери.</w:t>
      </w:r>
      <w:r w:rsidR="00F325D4" w:rsidRPr="00F325D4">
        <w:rPr>
          <w:rFonts w:ascii="Times New Roman" w:eastAsia="Times New Roman" w:hAnsi="Times New Roman" w:cs="Times New Roman"/>
          <w:bCs/>
          <w:color w:val="000000"/>
          <w:sz w:val="24"/>
          <w:szCs w:val="24"/>
          <w:lang w:eastAsia="ru-RU"/>
        </w:rPr>
        <w:t xml:space="preserve"> Слово о поэте. </w:t>
      </w:r>
    </w:p>
    <w:p w:rsidR="007D697B" w:rsidRDefault="007D697B" w:rsidP="00DE7ECB">
      <w:pPr>
        <w:shd w:val="clear" w:color="auto" w:fill="FFFFFF"/>
        <w:autoSpaceDE w:val="0"/>
        <w:autoSpaceDN w:val="0"/>
        <w:adjustRightInd w:val="0"/>
        <w:spacing w:after="0" w:line="240" w:lineRule="auto"/>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bCs/>
          <w:color w:val="000000"/>
          <w:sz w:val="24"/>
          <w:szCs w:val="24"/>
          <w:lang w:eastAsia="ru-RU"/>
        </w:rPr>
        <w:t xml:space="preserve">   </w:t>
      </w:r>
      <w:r w:rsidR="00F325D4" w:rsidRPr="007D697B">
        <w:rPr>
          <w:rFonts w:ascii="Times New Roman" w:eastAsia="Times New Roman" w:hAnsi="Times New Roman" w:cs="Times New Roman"/>
          <w:b/>
          <w:bCs/>
          <w:color w:val="000000"/>
          <w:sz w:val="24"/>
          <w:szCs w:val="24"/>
          <w:lang w:eastAsia="ru-RU"/>
        </w:rPr>
        <w:t>«Божественная комедия»</w:t>
      </w:r>
      <w:r w:rsidR="00F325D4" w:rsidRPr="00F325D4">
        <w:rPr>
          <w:rFonts w:ascii="Times New Roman" w:eastAsia="Times New Roman" w:hAnsi="Times New Roman" w:cs="Times New Roman"/>
          <w:bCs/>
          <w:color w:val="000000"/>
          <w:sz w:val="24"/>
          <w:szCs w:val="24"/>
          <w:lang w:eastAsia="ru-RU"/>
        </w:rPr>
        <w:t xml:space="preserve"> (фрагменты). Множественность смыслов поэмы: буквальный (изоб</w:t>
      </w:r>
      <w:r>
        <w:rPr>
          <w:rFonts w:ascii="Times New Roman" w:eastAsia="Times New Roman" w:hAnsi="Times New Roman" w:cs="Times New Roman"/>
          <w:bCs/>
          <w:color w:val="000000"/>
          <w:sz w:val="24"/>
          <w:szCs w:val="24"/>
          <w:lang w:eastAsia="ru-RU"/>
        </w:rPr>
        <w:t>ражение загробного мира), алле</w:t>
      </w:r>
      <w:r w:rsidR="00F325D4" w:rsidRPr="00F325D4">
        <w:rPr>
          <w:rFonts w:ascii="Times New Roman" w:eastAsia="Times New Roman" w:hAnsi="Times New Roman" w:cs="Times New Roman"/>
          <w:bCs/>
          <w:color w:val="000000"/>
          <w:sz w:val="24"/>
          <w:szCs w:val="24"/>
          <w:lang w:eastAsia="ru-RU"/>
        </w:rPr>
        <w:t>горический (движение идеи бытия от мрака к свету, от страданий к радости, от заблуждений к исти</w:t>
      </w:r>
      <w:r>
        <w:rPr>
          <w:rFonts w:ascii="Times New Roman" w:eastAsia="Times New Roman" w:hAnsi="Times New Roman" w:cs="Times New Roman"/>
          <w:bCs/>
          <w:color w:val="000000"/>
          <w:sz w:val="24"/>
          <w:szCs w:val="24"/>
          <w:lang w:eastAsia="ru-RU"/>
        </w:rPr>
        <w:t>не, идея восхождения души к ду</w:t>
      </w:r>
      <w:r w:rsidR="00F325D4" w:rsidRPr="00F325D4">
        <w:rPr>
          <w:rFonts w:ascii="Times New Roman" w:eastAsia="Times New Roman" w:hAnsi="Times New Roman" w:cs="Times New Roman"/>
          <w:bCs/>
          <w:color w:val="000000"/>
          <w:sz w:val="24"/>
          <w:szCs w:val="24"/>
          <w:lang w:eastAsia="ru-RU"/>
        </w:rPr>
        <w:t>ховным высотам через познание мира), моральный (идея воздаяния в загробном мире за земные дела), мисти</w:t>
      </w:r>
      <w:r>
        <w:rPr>
          <w:rFonts w:ascii="Times New Roman" w:eastAsia="Times New Roman" w:hAnsi="Times New Roman" w:cs="Times New Roman"/>
          <w:bCs/>
          <w:color w:val="000000"/>
          <w:sz w:val="24"/>
          <w:szCs w:val="24"/>
          <w:lang w:eastAsia="ru-RU"/>
        </w:rPr>
        <w:t>-ческий (интуитивное по</w:t>
      </w:r>
      <w:r w:rsidR="00F325D4" w:rsidRPr="00F325D4">
        <w:rPr>
          <w:rFonts w:ascii="Times New Roman" w:eastAsia="Times New Roman" w:hAnsi="Times New Roman" w:cs="Times New Roman"/>
          <w:bCs/>
          <w:color w:val="000000"/>
          <w:sz w:val="24"/>
          <w:szCs w:val="24"/>
          <w:lang w:eastAsia="ru-RU"/>
        </w:rPr>
        <w:t xml:space="preserve">стижение божественной идеи через восприятие красоты поэзии как божественного языка, хотя и сотворённого земным человеком). </w:t>
      </w:r>
    </w:p>
    <w:p w:rsidR="007D697B" w:rsidRDefault="007D697B" w:rsidP="00DE7ECB">
      <w:pPr>
        <w:shd w:val="clear" w:color="auto" w:fill="FFFFFF"/>
        <w:autoSpaceDE w:val="0"/>
        <w:autoSpaceDN w:val="0"/>
        <w:adjustRightInd w:val="0"/>
        <w:spacing w:after="0" w:line="240" w:lineRule="auto"/>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bCs/>
          <w:color w:val="000000"/>
          <w:sz w:val="24"/>
          <w:szCs w:val="24"/>
          <w:lang w:eastAsia="ru-RU"/>
        </w:rPr>
        <w:t xml:space="preserve">    </w:t>
      </w:r>
      <w:r w:rsidR="00F325D4" w:rsidRPr="007D697B">
        <w:rPr>
          <w:rFonts w:ascii="Times New Roman" w:eastAsia="Times New Roman" w:hAnsi="Times New Roman" w:cs="Times New Roman"/>
          <w:b/>
          <w:bCs/>
          <w:color w:val="000000"/>
          <w:sz w:val="24"/>
          <w:szCs w:val="24"/>
          <w:lang w:eastAsia="ru-RU"/>
        </w:rPr>
        <w:t>Уильям Шекспир</w:t>
      </w:r>
      <w:r w:rsidR="00F325D4" w:rsidRPr="00F325D4">
        <w:rPr>
          <w:rFonts w:ascii="Times New Roman" w:eastAsia="Times New Roman" w:hAnsi="Times New Roman" w:cs="Times New Roman"/>
          <w:bCs/>
          <w:color w:val="000000"/>
          <w:sz w:val="24"/>
          <w:szCs w:val="24"/>
          <w:lang w:eastAsia="ru-RU"/>
        </w:rPr>
        <w:t xml:space="preserve">. Краткие сведения о жизни и </w:t>
      </w:r>
      <w:r>
        <w:rPr>
          <w:rFonts w:ascii="Times New Roman" w:eastAsia="Times New Roman" w:hAnsi="Times New Roman" w:cs="Times New Roman"/>
          <w:bCs/>
          <w:color w:val="000000"/>
          <w:sz w:val="24"/>
          <w:szCs w:val="24"/>
          <w:lang w:eastAsia="ru-RU"/>
        </w:rPr>
        <w:t>творчестве Шек</w:t>
      </w:r>
      <w:r w:rsidR="00F325D4" w:rsidRPr="00F325D4">
        <w:rPr>
          <w:rFonts w:ascii="Times New Roman" w:eastAsia="Times New Roman" w:hAnsi="Times New Roman" w:cs="Times New Roman"/>
          <w:bCs/>
          <w:color w:val="000000"/>
          <w:sz w:val="24"/>
          <w:szCs w:val="24"/>
          <w:lang w:eastAsia="ru-RU"/>
        </w:rPr>
        <w:t xml:space="preserve">спира. Характеристика гуманизма эпохи Возрождения. </w:t>
      </w:r>
    </w:p>
    <w:p w:rsidR="007D697B" w:rsidRDefault="007D697B" w:rsidP="00DE7ECB">
      <w:pPr>
        <w:shd w:val="clear" w:color="auto" w:fill="FFFFFF"/>
        <w:autoSpaceDE w:val="0"/>
        <w:autoSpaceDN w:val="0"/>
        <w:adjustRightInd w:val="0"/>
        <w:spacing w:after="0" w:line="240" w:lineRule="auto"/>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bCs/>
          <w:color w:val="000000"/>
          <w:sz w:val="24"/>
          <w:szCs w:val="24"/>
          <w:lang w:eastAsia="ru-RU"/>
        </w:rPr>
        <w:t xml:space="preserve">   </w:t>
      </w:r>
      <w:r w:rsidR="00F325D4" w:rsidRPr="007D697B">
        <w:rPr>
          <w:rFonts w:ascii="Times New Roman" w:eastAsia="Times New Roman" w:hAnsi="Times New Roman" w:cs="Times New Roman"/>
          <w:b/>
          <w:bCs/>
          <w:color w:val="000000"/>
          <w:sz w:val="24"/>
          <w:szCs w:val="24"/>
          <w:lang w:eastAsia="ru-RU"/>
        </w:rPr>
        <w:t>«Гамлет»</w:t>
      </w:r>
      <w:r w:rsidR="00F325D4" w:rsidRPr="00F325D4">
        <w:rPr>
          <w:rFonts w:ascii="Times New Roman" w:eastAsia="Times New Roman" w:hAnsi="Times New Roman" w:cs="Times New Roman"/>
          <w:bCs/>
          <w:color w:val="000000"/>
          <w:sz w:val="24"/>
          <w:szCs w:val="24"/>
          <w:lang w:eastAsia="ru-RU"/>
        </w:rPr>
        <w:t xml:space="preserve"> (обзор с чтение</w:t>
      </w:r>
      <w:r w:rsidR="001743BE">
        <w:rPr>
          <w:rFonts w:ascii="Times New Roman" w:eastAsia="Times New Roman" w:hAnsi="Times New Roman" w:cs="Times New Roman"/>
          <w:bCs/>
          <w:color w:val="000000"/>
          <w:sz w:val="24"/>
          <w:szCs w:val="24"/>
          <w:lang w:eastAsia="ru-RU"/>
        </w:rPr>
        <w:t>м отдельных сцен по выбору учи</w:t>
      </w:r>
      <w:r w:rsidR="00F325D4" w:rsidRPr="00F325D4">
        <w:rPr>
          <w:rFonts w:ascii="Times New Roman" w:eastAsia="Times New Roman" w:hAnsi="Times New Roman" w:cs="Times New Roman"/>
          <w:bCs/>
          <w:color w:val="000000"/>
          <w:sz w:val="24"/>
          <w:szCs w:val="24"/>
          <w:lang w:eastAsia="ru-RU"/>
        </w:rPr>
        <w:t>теля, например: монологи Гамлета</w:t>
      </w:r>
      <w:r>
        <w:rPr>
          <w:rFonts w:ascii="Times New Roman" w:eastAsia="Times New Roman" w:hAnsi="Times New Roman" w:cs="Times New Roman"/>
          <w:bCs/>
          <w:color w:val="000000"/>
          <w:sz w:val="24"/>
          <w:szCs w:val="24"/>
          <w:lang w:eastAsia="ru-RU"/>
        </w:rPr>
        <w:t xml:space="preserve"> из сцены пятой (1-й акт), сце</w:t>
      </w:r>
      <w:r w:rsidR="00F325D4" w:rsidRPr="00F325D4">
        <w:rPr>
          <w:rFonts w:ascii="Times New Roman" w:eastAsia="Times New Roman" w:hAnsi="Times New Roman" w:cs="Times New Roman"/>
          <w:bCs/>
          <w:color w:val="000000"/>
          <w:sz w:val="24"/>
          <w:szCs w:val="24"/>
          <w:lang w:eastAsia="ru-RU"/>
        </w:rPr>
        <w:t>ны первой (3-й акт), сцены четвёртой (4-й акт). «Гамлет» — «пьеса на все века» (А. Аникст). Общече</w:t>
      </w:r>
      <w:r>
        <w:rPr>
          <w:rFonts w:ascii="Times New Roman" w:eastAsia="Times New Roman" w:hAnsi="Times New Roman" w:cs="Times New Roman"/>
          <w:bCs/>
          <w:color w:val="000000"/>
          <w:sz w:val="24"/>
          <w:szCs w:val="24"/>
          <w:lang w:eastAsia="ru-RU"/>
        </w:rPr>
        <w:t>ловеческое значение героев Шек</w:t>
      </w:r>
      <w:r w:rsidR="00F325D4" w:rsidRPr="00F325D4">
        <w:rPr>
          <w:rFonts w:ascii="Times New Roman" w:eastAsia="Times New Roman" w:hAnsi="Times New Roman" w:cs="Times New Roman"/>
          <w:bCs/>
          <w:color w:val="000000"/>
          <w:sz w:val="24"/>
          <w:szCs w:val="24"/>
          <w:lang w:eastAsia="ru-RU"/>
        </w:rPr>
        <w:t xml:space="preserve">спира. Образ Гамлета, гуманиста эпохи Возрождения. Одиночество Гамлета в его конфликте с реальным миром «расшатавшегося века». Трагизм любви Гамлета и Офелии. Философская глубина трагедии «Гамлет». Гамлет как вечный образ мировой литературы. Шекспир и русская литература. </w:t>
      </w:r>
    </w:p>
    <w:p w:rsidR="007D697B" w:rsidRDefault="007D697B" w:rsidP="00DE7ECB">
      <w:pPr>
        <w:shd w:val="clear" w:color="auto" w:fill="FFFFFF"/>
        <w:autoSpaceDE w:val="0"/>
        <w:autoSpaceDN w:val="0"/>
        <w:adjustRightInd w:val="0"/>
        <w:spacing w:after="0" w:line="240" w:lineRule="auto"/>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bCs/>
          <w:color w:val="000000"/>
          <w:sz w:val="24"/>
          <w:szCs w:val="24"/>
          <w:lang w:eastAsia="ru-RU"/>
        </w:rPr>
        <w:t xml:space="preserve">    </w:t>
      </w:r>
      <w:r w:rsidR="00F325D4" w:rsidRPr="00F325D4">
        <w:rPr>
          <w:rFonts w:ascii="Times New Roman" w:eastAsia="Times New Roman" w:hAnsi="Times New Roman" w:cs="Times New Roman"/>
          <w:bCs/>
          <w:color w:val="000000"/>
          <w:sz w:val="24"/>
          <w:szCs w:val="24"/>
          <w:lang w:eastAsia="ru-RU"/>
        </w:rPr>
        <w:t>Те о р и я л и т е р а т у р ы. Трагеди</w:t>
      </w:r>
      <w:r>
        <w:rPr>
          <w:rFonts w:ascii="Times New Roman" w:eastAsia="Times New Roman" w:hAnsi="Times New Roman" w:cs="Times New Roman"/>
          <w:bCs/>
          <w:color w:val="000000"/>
          <w:sz w:val="24"/>
          <w:szCs w:val="24"/>
          <w:lang w:eastAsia="ru-RU"/>
        </w:rPr>
        <w:t>я как драматический жанр (углу</w:t>
      </w:r>
      <w:r w:rsidR="00F325D4" w:rsidRPr="00F325D4">
        <w:rPr>
          <w:rFonts w:ascii="Times New Roman" w:eastAsia="Times New Roman" w:hAnsi="Times New Roman" w:cs="Times New Roman"/>
          <w:bCs/>
          <w:color w:val="000000"/>
          <w:sz w:val="24"/>
          <w:szCs w:val="24"/>
          <w:lang w:eastAsia="ru-RU"/>
        </w:rPr>
        <w:t xml:space="preserve">бление понятия). </w:t>
      </w:r>
    </w:p>
    <w:p w:rsidR="007D697B" w:rsidRDefault="007D697B" w:rsidP="00DE7ECB">
      <w:pPr>
        <w:shd w:val="clear" w:color="auto" w:fill="FFFFFF"/>
        <w:autoSpaceDE w:val="0"/>
        <w:autoSpaceDN w:val="0"/>
        <w:adjustRightInd w:val="0"/>
        <w:spacing w:after="0" w:line="240" w:lineRule="auto"/>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bCs/>
          <w:color w:val="000000"/>
          <w:sz w:val="24"/>
          <w:szCs w:val="24"/>
          <w:lang w:eastAsia="ru-RU"/>
        </w:rPr>
        <w:t xml:space="preserve">    </w:t>
      </w:r>
      <w:r w:rsidR="00F325D4" w:rsidRPr="007D697B">
        <w:rPr>
          <w:rFonts w:ascii="Times New Roman" w:eastAsia="Times New Roman" w:hAnsi="Times New Roman" w:cs="Times New Roman"/>
          <w:b/>
          <w:bCs/>
          <w:color w:val="000000"/>
          <w:sz w:val="24"/>
          <w:szCs w:val="24"/>
          <w:lang w:eastAsia="ru-RU"/>
        </w:rPr>
        <w:t>Иоганн Вольфганг Гёте</w:t>
      </w:r>
      <w:r w:rsidR="00F325D4" w:rsidRPr="00F325D4">
        <w:rPr>
          <w:rFonts w:ascii="Times New Roman" w:eastAsia="Times New Roman" w:hAnsi="Times New Roman" w:cs="Times New Roman"/>
          <w:bCs/>
          <w:color w:val="000000"/>
          <w:sz w:val="24"/>
          <w:szCs w:val="24"/>
          <w:lang w:eastAsia="ru-RU"/>
        </w:rPr>
        <w:t xml:space="preserve">. Краткие сведения о жизни и творчестве Гёте. Характеристика особенностей эпохи Просвещения. </w:t>
      </w:r>
    </w:p>
    <w:p w:rsidR="007D697B" w:rsidRDefault="007D697B" w:rsidP="00DE7ECB">
      <w:pPr>
        <w:shd w:val="clear" w:color="auto" w:fill="FFFFFF"/>
        <w:autoSpaceDE w:val="0"/>
        <w:autoSpaceDN w:val="0"/>
        <w:adjustRightInd w:val="0"/>
        <w:spacing w:after="0" w:line="240" w:lineRule="auto"/>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bCs/>
          <w:color w:val="000000"/>
          <w:sz w:val="24"/>
          <w:szCs w:val="24"/>
          <w:lang w:eastAsia="ru-RU"/>
        </w:rPr>
        <w:t xml:space="preserve">    </w:t>
      </w:r>
      <w:r w:rsidR="00F325D4" w:rsidRPr="007D697B">
        <w:rPr>
          <w:rFonts w:ascii="Times New Roman" w:eastAsia="Times New Roman" w:hAnsi="Times New Roman" w:cs="Times New Roman"/>
          <w:b/>
          <w:bCs/>
          <w:color w:val="000000"/>
          <w:sz w:val="24"/>
          <w:szCs w:val="24"/>
          <w:lang w:eastAsia="ru-RU"/>
        </w:rPr>
        <w:t>«Фауст»</w:t>
      </w:r>
      <w:r w:rsidR="00F325D4" w:rsidRPr="00F325D4">
        <w:rPr>
          <w:rFonts w:ascii="Times New Roman" w:eastAsia="Times New Roman" w:hAnsi="Times New Roman" w:cs="Times New Roman"/>
          <w:bCs/>
          <w:color w:val="000000"/>
          <w:sz w:val="24"/>
          <w:szCs w:val="24"/>
          <w:lang w:eastAsia="ru-RU"/>
        </w:rPr>
        <w:t xml:space="preserve"> (обзор с чтением </w:t>
      </w:r>
      <w:r>
        <w:rPr>
          <w:rFonts w:ascii="Times New Roman" w:eastAsia="Times New Roman" w:hAnsi="Times New Roman" w:cs="Times New Roman"/>
          <w:bCs/>
          <w:color w:val="000000"/>
          <w:sz w:val="24"/>
          <w:szCs w:val="24"/>
          <w:lang w:eastAsia="ru-RU"/>
        </w:rPr>
        <w:t>отдельных сцен по выбору учите</w:t>
      </w:r>
      <w:r w:rsidR="00F325D4" w:rsidRPr="00F325D4">
        <w:rPr>
          <w:rFonts w:ascii="Times New Roman" w:eastAsia="Times New Roman" w:hAnsi="Times New Roman" w:cs="Times New Roman"/>
          <w:bCs/>
          <w:color w:val="000000"/>
          <w:sz w:val="24"/>
          <w:szCs w:val="24"/>
          <w:lang w:eastAsia="ru-RU"/>
        </w:rPr>
        <w:t>ля, например: «Пролог на небесах», «У городских ворот», «Кабинет Фауста», «Сад», «Ночь. Улица пере</w:t>
      </w:r>
      <w:r>
        <w:rPr>
          <w:rFonts w:ascii="Times New Roman" w:eastAsia="Times New Roman" w:hAnsi="Times New Roman" w:cs="Times New Roman"/>
          <w:bCs/>
          <w:color w:val="000000"/>
          <w:sz w:val="24"/>
          <w:szCs w:val="24"/>
          <w:lang w:eastAsia="ru-RU"/>
        </w:rPr>
        <w:t>д домом Гретхен», «Тюрьма», по</w:t>
      </w:r>
      <w:r w:rsidR="00F325D4" w:rsidRPr="00F325D4">
        <w:rPr>
          <w:rFonts w:ascii="Times New Roman" w:eastAsia="Times New Roman" w:hAnsi="Times New Roman" w:cs="Times New Roman"/>
          <w:bCs/>
          <w:color w:val="000000"/>
          <w:sz w:val="24"/>
          <w:szCs w:val="24"/>
          <w:lang w:eastAsia="ru-RU"/>
        </w:rPr>
        <w:t xml:space="preserve">следний монолог Фауста из второй части трагедии). </w:t>
      </w:r>
    </w:p>
    <w:p w:rsidR="007D697B" w:rsidRDefault="007D697B" w:rsidP="00DE7ECB">
      <w:pPr>
        <w:shd w:val="clear" w:color="auto" w:fill="FFFFFF"/>
        <w:autoSpaceDE w:val="0"/>
        <w:autoSpaceDN w:val="0"/>
        <w:adjustRightInd w:val="0"/>
        <w:spacing w:after="0" w:line="240" w:lineRule="auto"/>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bCs/>
          <w:color w:val="000000"/>
          <w:sz w:val="24"/>
          <w:szCs w:val="24"/>
          <w:lang w:eastAsia="ru-RU"/>
        </w:rPr>
        <w:t xml:space="preserve">    </w:t>
      </w:r>
      <w:r w:rsidR="00F325D4" w:rsidRPr="00F325D4">
        <w:rPr>
          <w:rFonts w:ascii="Times New Roman" w:eastAsia="Times New Roman" w:hAnsi="Times New Roman" w:cs="Times New Roman"/>
          <w:bCs/>
          <w:color w:val="000000"/>
          <w:sz w:val="24"/>
          <w:szCs w:val="24"/>
          <w:lang w:eastAsia="ru-RU"/>
        </w:rPr>
        <w:t>«Фауст» — философская трагедия эпохи Просвещения. Сюжет и композиция трагедии. Борьба добра и зла в мире как движущая сила его развития, динамики бытия. Противостояние творческой личности Фауста и неверия, духа сомнения Мефистофеля. Поиски Фаустом спра</w:t>
      </w:r>
      <w:r>
        <w:rPr>
          <w:rFonts w:ascii="Times New Roman" w:eastAsia="Times New Roman" w:hAnsi="Times New Roman" w:cs="Times New Roman"/>
          <w:bCs/>
          <w:color w:val="000000"/>
          <w:sz w:val="24"/>
          <w:szCs w:val="24"/>
          <w:lang w:eastAsia="ru-RU"/>
        </w:rPr>
        <w:t>-</w:t>
      </w:r>
      <w:r w:rsidR="00F325D4" w:rsidRPr="00F325D4">
        <w:rPr>
          <w:rFonts w:ascii="Times New Roman" w:eastAsia="Times New Roman" w:hAnsi="Times New Roman" w:cs="Times New Roman"/>
          <w:bCs/>
          <w:color w:val="000000"/>
          <w:sz w:val="24"/>
          <w:szCs w:val="24"/>
          <w:lang w:eastAsia="ru-RU"/>
        </w:rPr>
        <w:t>ведливости и разумного смысла жизни человечества. «Пролог на небесах» — ключ к основ</w:t>
      </w:r>
      <w:r w:rsidR="00ED4070">
        <w:rPr>
          <w:rFonts w:ascii="Times New Roman" w:eastAsia="Times New Roman" w:hAnsi="Times New Roman" w:cs="Times New Roman"/>
          <w:bCs/>
          <w:color w:val="000000"/>
          <w:sz w:val="24"/>
          <w:szCs w:val="24"/>
          <w:lang w:eastAsia="ru-RU"/>
        </w:rPr>
        <w:t>-</w:t>
      </w:r>
      <w:r w:rsidR="00F325D4" w:rsidRPr="00F325D4">
        <w:rPr>
          <w:rFonts w:ascii="Times New Roman" w:eastAsia="Times New Roman" w:hAnsi="Times New Roman" w:cs="Times New Roman"/>
          <w:bCs/>
          <w:color w:val="000000"/>
          <w:sz w:val="24"/>
          <w:szCs w:val="24"/>
          <w:lang w:eastAsia="ru-RU"/>
        </w:rPr>
        <w:t xml:space="preserve">ной </w:t>
      </w:r>
      <w:r>
        <w:rPr>
          <w:rFonts w:ascii="Times New Roman" w:eastAsia="Times New Roman" w:hAnsi="Times New Roman" w:cs="Times New Roman"/>
          <w:bCs/>
          <w:color w:val="000000"/>
          <w:sz w:val="24"/>
          <w:szCs w:val="24"/>
          <w:lang w:eastAsia="ru-RU"/>
        </w:rPr>
        <w:t>идее трагедии. Смысл противопо</w:t>
      </w:r>
      <w:r w:rsidR="00F325D4" w:rsidRPr="00F325D4">
        <w:rPr>
          <w:rFonts w:ascii="Times New Roman" w:eastAsia="Times New Roman" w:hAnsi="Times New Roman" w:cs="Times New Roman"/>
          <w:bCs/>
          <w:color w:val="000000"/>
          <w:sz w:val="24"/>
          <w:szCs w:val="24"/>
          <w:lang w:eastAsia="ru-RU"/>
        </w:rPr>
        <w:t>ставления Фауста и Вагнера, творчества и схоластичес</w:t>
      </w:r>
      <w:r>
        <w:rPr>
          <w:rFonts w:ascii="Times New Roman" w:eastAsia="Times New Roman" w:hAnsi="Times New Roman" w:cs="Times New Roman"/>
          <w:bCs/>
          <w:color w:val="000000"/>
          <w:sz w:val="24"/>
          <w:szCs w:val="24"/>
          <w:lang w:eastAsia="ru-RU"/>
        </w:rPr>
        <w:t>-</w:t>
      </w:r>
      <w:r w:rsidR="00F325D4" w:rsidRPr="00F325D4">
        <w:rPr>
          <w:rFonts w:ascii="Times New Roman" w:eastAsia="Times New Roman" w:hAnsi="Times New Roman" w:cs="Times New Roman"/>
          <w:bCs/>
          <w:color w:val="000000"/>
          <w:sz w:val="24"/>
          <w:szCs w:val="24"/>
          <w:lang w:eastAsia="ru-RU"/>
        </w:rPr>
        <w:t>кой рутины. Трагизм любви Фауста и Гретхен. Итоговый смысл великой трагедии — «Лишь тот достоин жизни и свободы, кто каждый день идёт за них на бой». Особенности жанра трагедии «Фауст»: сочетание в не</w:t>
      </w:r>
      <w:r>
        <w:rPr>
          <w:rFonts w:ascii="Times New Roman" w:eastAsia="Times New Roman" w:hAnsi="Times New Roman" w:cs="Times New Roman"/>
          <w:bCs/>
          <w:color w:val="000000"/>
          <w:sz w:val="24"/>
          <w:szCs w:val="24"/>
          <w:lang w:eastAsia="ru-RU"/>
        </w:rPr>
        <w:t>й реальности и элементов услов</w:t>
      </w:r>
      <w:r w:rsidR="00F325D4" w:rsidRPr="00F325D4">
        <w:rPr>
          <w:rFonts w:ascii="Times New Roman" w:eastAsia="Times New Roman" w:hAnsi="Times New Roman" w:cs="Times New Roman"/>
          <w:bCs/>
          <w:color w:val="000000"/>
          <w:sz w:val="24"/>
          <w:szCs w:val="24"/>
          <w:lang w:eastAsia="ru-RU"/>
        </w:rPr>
        <w:t xml:space="preserve">ности и фантастики. Фауст как вечный образ мировой литературы. Гёте и русская литература. </w:t>
      </w:r>
    </w:p>
    <w:p w:rsidR="00160037" w:rsidRDefault="007D697B" w:rsidP="001A2116">
      <w:pPr>
        <w:shd w:val="clear" w:color="auto" w:fill="FFFFFF"/>
        <w:autoSpaceDE w:val="0"/>
        <w:autoSpaceDN w:val="0"/>
        <w:adjustRightInd w:val="0"/>
        <w:spacing w:after="0" w:line="240" w:lineRule="auto"/>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bCs/>
          <w:color w:val="000000"/>
          <w:sz w:val="24"/>
          <w:szCs w:val="24"/>
          <w:lang w:eastAsia="ru-RU"/>
        </w:rPr>
        <w:t xml:space="preserve">    </w:t>
      </w:r>
      <w:r w:rsidR="00F325D4" w:rsidRPr="00F325D4">
        <w:rPr>
          <w:rFonts w:ascii="Times New Roman" w:eastAsia="Times New Roman" w:hAnsi="Times New Roman" w:cs="Times New Roman"/>
          <w:bCs/>
          <w:color w:val="000000"/>
          <w:sz w:val="24"/>
          <w:szCs w:val="24"/>
          <w:lang w:eastAsia="ru-RU"/>
        </w:rPr>
        <w:t>Те о р и я л и т е р а т у р ы. Дра</w:t>
      </w:r>
      <w:r>
        <w:rPr>
          <w:rFonts w:ascii="Times New Roman" w:eastAsia="Times New Roman" w:hAnsi="Times New Roman" w:cs="Times New Roman"/>
          <w:bCs/>
          <w:color w:val="000000"/>
          <w:sz w:val="24"/>
          <w:szCs w:val="24"/>
          <w:lang w:eastAsia="ru-RU"/>
        </w:rPr>
        <w:t>матическая поэма (углубление по</w:t>
      </w:r>
      <w:r w:rsidR="00F325D4" w:rsidRPr="00F325D4">
        <w:rPr>
          <w:rFonts w:ascii="Times New Roman" w:eastAsia="Times New Roman" w:hAnsi="Times New Roman" w:cs="Times New Roman"/>
          <w:bCs/>
          <w:color w:val="000000"/>
          <w:sz w:val="24"/>
          <w:szCs w:val="24"/>
          <w:lang w:eastAsia="ru-RU"/>
        </w:rPr>
        <w:t>н</w:t>
      </w:r>
      <w:r>
        <w:rPr>
          <w:rFonts w:ascii="Times New Roman" w:eastAsia="Times New Roman" w:hAnsi="Times New Roman" w:cs="Times New Roman"/>
          <w:bCs/>
          <w:color w:val="000000"/>
          <w:sz w:val="24"/>
          <w:szCs w:val="24"/>
          <w:lang w:eastAsia="ru-RU"/>
        </w:rPr>
        <w:t>ятия).</w:t>
      </w:r>
    </w:p>
    <w:p w:rsidR="001743BE" w:rsidRDefault="001743BE" w:rsidP="001A2116">
      <w:pPr>
        <w:shd w:val="clear" w:color="auto" w:fill="FFFFFF"/>
        <w:autoSpaceDE w:val="0"/>
        <w:autoSpaceDN w:val="0"/>
        <w:adjustRightInd w:val="0"/>
        <w:spacing w:after="0" w:line="240" w:lineRule="auto"/>
        <w:rPr>
          <w:rFonts w:ascii="Times New Roman" w:eastAsia="Times New Roman" w:hAnsi="Times New Roman" w:cs="Times New Roman"/>
          <w:bCs/>
          <w:color w:val="000000"/>
          <w:sz w:val="24"/>
          <w:szCs w:val="24"/>
          <w:lang w:eastAsia="ru-RU"/>
        </w:rPr>
      </w:pPr>
    </w:p>
    <w:p w:rsidR="00A9360F" w:rsidRPr="001F04BA" w:rsidRDefault="001743BE" w:rsidP="001F04BA">
      <w:pPr>
        <w:shd w:val="clear" w:color="auto" w:fill="FFFFFF"/>
        <w:autoSpaceDE w:val="0"/>
        <w:autoSpaceDN w:val="0"/>
        <w:adjustRightInd w:val="0"/>
        <w:spacing w:after="0" w:line="240" w:lineRule="auto"/>
        <w:jc w:val="center"/>
        <w:rPr>
          <w:rFonts w:ascii="Times New Roman" w:eastAsia="Lucida Sans Unicode" w:hAnsi="Times New Roman" w:cs="Times New Roman"/>
          <w:b/>
          <w:kern w:val="1"/>
          <w:sz w:val="28"/>
          <w:szCs w:val="24"/>
        </w:rPr>
      </w:pPr>
      <w:r>
        <w:rPr>
          <w:rFonts w:ascii="Times New Roman" w:eastAsia="Times New Roman" w:hAnsi="Times New Roman" w:cs="Times New Roman"/>
          <w:b/>
          <w:bCs/>
          <w:color w:val="000000"/>
          <w:sz w:val="28"/>
          <w:szCs w:val="24"/>
          <w:lang w:eastAsia="ru-RU"/>
        </w:rPr>
        <w:t>3</w:t>
      </w:r>
      <w:r w:rsidR="001F04BA">
        <w:rPr>
          <w:rFonts w:ascii="Times New Roman" w:eastAsia="Times New Roman" w:hAnsi="Times New Roman" w:cs="Times New Roman"/>
          <w:b/>
          <w:bCs/>
          <w:color w:val="000000"/>
          <w:sz w:val="28"/>
          <w:szCs w:val="24"/>
          <w:lang w:eastAsia="ru-RU"/>
        </w:rPr>
        <w:t xml:space="preserve">. </w:t>
      </w:r>
      <w:r w:rsidR="001F04BA" w:rsidRPr="001F04BA">
        <w:rPr>
          <w:rFonts w:ascii="Times New Roman" w:eastAsia="Times New Roman" w:hAnsi="Times New Roman" w:cs="Times New Roman"/>
          <w:b/>
          <w:bCs/>
          <w:color w:val="000000"/>
          <w:sz w:val="28"/>
          <w:szCs w:val="24"/>
          <w:lang w:eastAsia="ru-RU"/>
        </w:rPr>
        <w:t>Тематическое планирование по предмету «Литература»</w:t>
      </w:r>
    </w:p>
    <w:p w:rsidR="001F04BA" w:rsidRDefault="001F04BA" w:rsidP="00DE2E28">
      <w:pPr>
        <w:widowControl w:val="0"/>
        <w:suppressAutoHyphens/>
        <w:spacing w:after="0"/>
        <w:rPr>
          <w:rFonts w:ascii="Times New Roman" w:eastAsia="Calibri" w:hAnsi="Times New Roman" w:cs="Times New Roman"/>
          <w:b/>
          <w:sz w:val="24"/>
          <w:szCs w:val="24"/>
          <w:lang w:eastAsia="ar-SA"/>
        </w:rPr>
      </w:pPr>
      <w:bookmarkStart w:id="0" w:name="__RefHeading___Toc432489573"/>
      <w:bookmarkEnd w:id="0"/>
    </w:p>
    <w:p w:rsidR="001F04BA" w:rsidRDefault="00996296" w:rsidP="00DE2E28">
      <w:pPr>
        <w:widowControl w:val="0"/>
        <w:suppressAutoHyphens/>
        <w:spacing w:after="0"/>
        <w:rPr>
          <w:rFonts w:ascii="Times New Roman" w:eastAsia="Calibri" w:hAnsi="Times New Roman" w:cs="Times New Roman"/>
          <w:b/>
          <w:sz w:val="24"/>
          <w:szCs w:val="24"/>
          <w:lang w:eastAsia="ar-SA"/>
        </w:rPr>
      </w:pPr>
      <w:r w:rsidRPr="00422DA2">
        <w:rPr>
          <w:rFonts w:ascii="Times New Roman" w:eastAsia="Calibri" w:hAnsi="Times New Roman" w:cs="Times New Roman"/>
          <w:b/>
          <w:sz w:val="24"/>
          <w:szCs w:val="24"/>
          <w:lang w:eastAsia="ar-SA"/>
        </w:rPr>
        <w:t>5 класс -102 часа</w:t>
      </w:r>
    </w:p>
    <w:p w:rsidR="001F04BA" w:rsidRPr="00DE2E28" w:rsidRDefault="001F04BA" w:rsidP="00DE2E28">
      <w:pPr>
        <w:widowControl w:val="0"/>
        <w:suppressAutoHyphens/>
        <w:spacing w:after="0"/>
        <w:rPr>
          <w:rFonts w:ascii="Times New Roman" w:eastAsia="Calibri" w:hAnsi="Times New Roman" w:cs="Times New Roman"/>
          <w:b/>
          <w:sz w:val="24"/>
          <w:szCs w:val="24"/>
          <w:lang w:eastAsia="ar-SA"/>
        </w:rPr>
      </w:pPr>
    </w:p>
    <w:tbl>
      <w:tblPr>
        <w:tblW w:w="10169" w:type="dxa"/>
        <w:tblInd w:w="4" w:type="dxa"/>
        <w:tblLayout w:type="fixed"/>
        <w:tblCellMar>
          <w:right w:w="77" w:type="dxa"/>
        </w:tblCellMar>
        <w:tblLook w:val="0000" w:firstRow="0" w:lastRow="0" w:firstColumn="0" w:lastColumn="0" w:noHBand="0" w:noVBand="0"/>
      </w:tblPr>
      <w:tblGrid>
        <w:gridCol w:w="5085"/>
        <w:gridCol w:w="5084"/>
      </w:tblGrid>
      <w:tr w:rsidR="00422DA2" w:rsidRPr="00422DA2" w:rsidTr="005343C4">
        <w:trPr>
          <w:trHeight w:val="430"/>
        </w:trPr>
        <w:tc>
          <w:tcPr>
            <w:tcW w:w="5085" w:type="dxa"/>
            <w:tcBorders>
              <w:top w:val="single" w:sz="4" w:space="0" w:color="000000"/>
              <w:left w:val="single" w:sz="4" w:space="0" w:color="000000"/>
              <w:bottom w:val="single" w:sz="4" w:space="0" w:color="000000"/>
            </w:tcBorders>
            <w:shd w:val="clear" w:color="auto" w:fill="auto"/>
          </w:tcPr>
          <w:p w:rsidR="00422DA2" w:rsidRPr="00422DA2" w:rsidRDefault="00422DA2" w:rsidP="00422DA2">
            <w:pPr>
              <w:suppressAutoHyphens/>
              <w:snapToGrid w:val="0"/>
              <w:rPr>
                <w:rFonts w:ascii="Times New Roman" w:eastAsia="Calibri" w:hAnsi="Times New Roman" w:cs="Times New Roman"/>
                <w:b/>
                <w:sz w:val="24"/>
                <w:szCs w:val="24"/>
                <w:lang w:eastAsia="ar-SA"/>
              </w:rPr>
            </w:pPr>
            <w:r w:rsidRPr="00422DA2">
              <w:rPr>
                <w:rFonts w:ascii="Times New Roman" w:eastAsia="Calibri" w:hAnsi="Times New Roman" w:cs="Times New Roman"/>
                <w:b/>
                <w:sz w:val="24"/>
                <w:szCs w:val="24"/>
                <w:lang w:eastAsia="ar-SA"/>
              </w:rPr>
              <w:lastRenderedPageBreak/>
              <w:t>Название темы</w:t>
            </w:r>
          </w:p>
        </w:tc>
        <w:tc>
          <w:tcPr>
            <w:tcW w:w="5084" w:type="dxa"/>
            <w:tcBorders>
              <w:top w:val="single" w:sz="4" w:space="0" w:color="000000"/>
              <w:left w:val="single" w:sz="4" w:space="0" w:color="000000"/>
              <w:bottom w:val="single" w:sz="4" w:space="0" w:color="000000"/>
              <w:right w:val="single" w:sz="4" w:space="0" w:color="000000"/>
            </w:tcBorders>
            <w:shd w:val="clear" w:color="auto" w:fill="auto"/>
          </w:tcPr>
          <w:p w:rsidR="00422DA2" w:rsidRPr="00422DA2" w:rsidRDefault="00422DA2" w:rsidP="00422DA2">
            <w:pPr>
              <w:suppressAutoHyphens/>
              <w:rPr>
                <w:rFonts w:ascii="Calibri" w:eastAsia="Calibri" w:hAnsi="Calibri" w:cs="Calibri"/>
                <w:lang w:eastAsia="ar-SA"/>
              </w:rPr>
            </w:pPr>
            <w:r w:rsidRPr="00422DA2">
              <w:rPr>
                <w:rFonts w:ascii="Times New Roman" w:eastAsia="Calibri" w:hAnsi="Times New Roman" w:cs="Times New Roman"/>
                <w:b/>
                <w:sz w:val="24"/>
                <w:szCs w:val="24"/>
                <w:lang w:eastAsia="ar-SA"/>
              </w:rPr>
              <w:t xml:space="preserve">Основные виды учебной деятельности </w:t>
            </w:r>
          </w:p>
        </w:tc>
      </w:tr>
      <w:tr w:rsidR="00422DA2" w:rsidRPr="00422DA2" w:rsidTr="005343C4">
        <w:trPr>
          <w:trHeight w:val="838"/>
        </w:trPr>
        <w:tc>
          <w:tcPr>
            <w:tcW w:w="5085" w:type="dxa"/>
            <w:tcBorders>
              <w:top w:val="single" w:sz="4" w:space="0" w:color="000000"/>
              <w:left w:val="single" w:sz="4" w:space="0" w:color="000000"/>
              <w:bottom w:val="single" w:sz="4" w:space="0" w:color="000000"/>
            </w:tcBorders>
            <w:shd w:val="clear" w:color="auto" w:fill="auto"/>
          </w:tcPr>
          <w:p w:rsidR="00422DA2" w:rsidRPr="00422DA2" w:rsidRDefault="00422DA2" w:rsidP="00422DA2">
            <w:pPr>
              <w:suppressAutoHyphens/>
              <w:rPr>
                <w:rFonts w:ascii="Times New Roman" w:eastAsia="Calibri" w:hAnsi="Times New Roman" w:cs="Times New Roman"/>
                <w:b/>
                <w:sz w:val="24"/>
                <w:szCs w:val="24"/>
                <w:lang w:eastAsia="ar-SA"/>
              </w:rPr>
            </w:pPr>
            <w:r w:rsidRPr="00422DA2">
              <w:rPr>
                <w:rFonts w:ascii="Times New Roman" w:eastAsia="Calibri" w:hAnsi="Times New Roman" w:cs="Times New Roman"/>
                <w:b/>
                <w:sz w:val="24"/>
                <w:szCs w:val="24"/>
                <w:lang w:eastAsia="ar-SA"/>
              </w:rPr>
              <w:t xml:space="preserve"> Введение  2ч.</w:t>
            </w:r>
          </w:p>
          <w:p w:rsidR="00422DA2" w:rsidRPr="00422DA2" w:rsidRDefault="00422DA2" w:rsidP="00422DA2">
            <w:pPr>
              <w:suppressAutoHyphens/>
              <w:rPr>
                <w:rFonts w:ascii="Times New Roman" w:eastAsia="Calibri" w:hAnsi="Times New Roman" w:cs="Times New Roman"/>
                <w:sz w:val="24"/>
                <w:szCs w:val="24"/>
                <w:lang w:eastAsia="ar-SA"/>
              </w:rPr>
            </w:pPr>
            <w:r w:rsidRPr="00422DA2">
              <w:rPr>
                <w:rFonts w:ascii="Times New Roman" w:eastAsia="Calibri" w:hAnsi="Times New Roman" w:cs="Times New Roman"/>
                <w:b/>
                <w:sz w:val="24"/>
                <w:szCs w:val="24"/>
                <w:lang w:eastAsia="ar-SA"/>
              </w:rPr>
              <w:t>К читателям (1 ч).</w:t>
            </w:r>
            <w:r w:rsidRPr="00422DA2">
              <w:rPr>
                <w:rFonts w:ascii="Times New Roman" w:eastAsia="Calibri" w:hAnsi="Times New Roman" w:cs="Times New Roman"/>
                <w:sz w:val="24"/>
                <w:szCs w:val="24"/>
                <w:lang w:eastAsia="ar-SA"/>
              </w:rPr>
              <w:t xml:space="preserve"> </w:t>
            </w:r>
          </w:p>
          <w:p w:rsidR="00422DA2" w:rsidRPr="00422DA2" w:rsidRDefault="00422DA2" w:rsidP="00422DA2">
            <w:pPr>
              <w:suppressAutoHyphens/>
              <w:rPr>
                <w:rFonts w:ascii="Times New Roman" w:eastAsia="Calibri" w:hAnsi="Times New Roman" w:cs="Times New Roman"/>
                <w:sz w:val="24"/>
                <w:szCs w:val="24"/>
                <w:lang w:eastAsia="ar-SA"/>
              </w:rPr>
            </w:pPr>
            <w:r w:rsidRPr="00422DA2">
              <w:rPr>
                <w:rFonts w:ascii="Times New Roman" w:eastAsia="Calibri" w:hAnsi="Times New Roman" w:cs="Times New Roman"/>
                <w:sz w:val="24"/>
                <w:szCs w:val="24"/>
                <w:lang w:eastAsia="ar-SA"/>
              </w:rPr>
              <w:t xml:space="preserve"> Книга в жизни человека. Учебник литературы и работа с ним. </w:t>
            </w:r>
          </w:p>
          <w:p w:rsidR="00422DA2" w:rsidRPr="00422DA2" w:rsidRDefault="00422DA2" w:rsidP="00422DA2">
            <w:pPr>
              <w:suppressAutoHyphens/>
              <w:rPr>
                <w:rFonts w:ascii="Times New Roman" w:eastAsia="Calibri" w:hAnsi="Times New Roman" w:cs="Times New Roman"/>
                <w:sz w:val="24"/>
                <w:szCs w:val="24"/>
                <w:lang w:eastAsia="ar-SA"/>
              </w:rPr>
            </w:pPr>
            <w:r w:rsidRPr="00422DA2">
              <w:rPr>
                <w:rFonts w:ascii="Times New Roman" w:eastAsia="Calibri" w:hAnsi="Times New Roman" w:cs="Times New Roman"/>
                <w:sz w:val="24"/>
                <w:szCs w:val="24"/>
                <w:lang w:eastAsia="ar-SA"/>
              </w:rPr>
              <w:t xml:space="preserve">Диагностика уровня литературного развития пятиклассников </w:t>
            </w:r>
          </w:p>
        </w:tc>
        <w:tc>
          <w:tcPr>
            <w:tcW w:w="5084" w:type="dxa"/>
            <w:tcBorders>
              <w:top w:val="single" w:sz="4" w:space="0" w:color="000000"/>
              <w:left w:val="single" w:sz="4" w:space="0" w:color="000000"/>
              <w:bottom w:val="single" w:sz="4" w:space="0" w:color="000000"/>
              <w:right w:val="single" w:sz="4" w:space="0" w:color="000000"/>
            </w:tcBorders>
            <w:shd w:val="clear" w:color="auto" w:fill="auto"/>
          </w:tcPr>
          <w:p w:rsidR="00422DA2" w:rsidRPr="00422DA2" w:rsidRDefault="00422DA2" w:rsidP="00422DA2">
            <w:pPr>
              <w:suppressAutoHyphens/>
              <w:rPr>
                <w:rFonts w:ascii="Times New Roman" w:eastAsia="Calibri" w:hAnsi="Times New Roman" w:cs="Times New Roman"/>
                <w:sz w:val="24"/>
                <w:szCs w:val="24"/>
                <w:lang w:val="en-US" w:eastAsia="ar-SA"/>
              </w:rPr>
            </w:pPr>
            <w:r w:rsidRPr="00422DA2">
              <w:rPr>
                <w:rFonts w:ascii="Times New Roman" w:eastAsia="Calibri" w:hAnsi="Times New Roman" w:cs="Times New Roman"/>
                <w:sz w:val="24"/>
                <w:szCs w:val="24"/>
                <w:lang w:eastAsia="ar-SA"/>
              </w:rPr>
              <w:t xml:space="preserve">Выразительное чтение, выражение личного отношения к прочитанному. </w:t>
            </w:r>
            <w:r w:rsidRPr="00422DA2">
              <w:rPr>
                <w:rFonts w:ascii="Times New Roman" w:eastAsia="Calibri" w:hAnsi="Times New Roman" w:cs="Times New Roman"/>
                <w:sz w:val="24"/>
                <w:szCs w:val="24"/>
                <w:lang w:val="en-US" w:eastAsia="ar-SA"/>
              </w:rPr>
              <w:t xml:space="preserve">Устный или письменный ответ на вопрос. </w:t>
            </w:r>
          </w:p>
          <w:p w:rsidR="00422DA2" w:rsidRPr="00422DA2" w:rsidRDefault="00422DA2" w:rsidP="00422DA2">
            <w:pPr>
              <w:suppressAutoHyphens/>
              <w:rPr>
                <w:rFonts w:ascii="Calibri" w:eastAsia="Calibri" w:hAnsi="Calibri" w:cs="Calibri"/>
                <w:lang w:eastAsia="ar-SA"/>
              </w:rPr>
            </w:pPr>
            <w:r w:rsidRPr="00422DA2">
              <w:rPr>
                <w:rFonts w:ascii="Times New Roman" w:eastAsia="Calibri" w:hAnsi="Times New Roman" w:cs="Times New Roman"/>
                <w:sz w:val="24"/>
                <w:szCs w:val="24"/>
                <w:lang w:val="en-US" w:eastAsia="ar-SA"/>
              </w:rPr>
              <w:t xml:space="preserve">Решение тестов </w:t>
            </w:r>
          </w:p>
        </w:tc>
      </w:tr>
      <w:tr w:rsidR="00422DA2" w:rsidRPr="00422DA2" w:rsidTr="005343C4">
        <w:trPr>
          <w:trHeight w:val="1975"/>
        </w:trPr>
        <w:tc>
          <w:tcPr>
            <w:tcW w:w="5085" w:type="dxa"/>
            <w:tcBorders>
              <w:top w:val="single" w:sz="4" w:space="0" w:color="000000"/>
              <w:left w:val="single" w:sz="4" w:space="0" w:color="000000"/>
              <w:bottom w:val="single" w:sz="4" w:space="0" w:color="000000"/>
            </w:tcBorders>
            <w:shd w:val="clear" w:color="auto" w:fill="auto"/>
          </w:tcPr>
          <w:p w:rsidR="00422DA2" w:rsidRPr="00422DA2" w:rsidRDefault="00422DA2" w:rsidP="00422DA2">
            <w:pPr>
              <w:suppressAutoHyphens/>
              <w:rPr>
                <w:rFonts w:ascii="Times New Roman" w:eastAsia="Calibri" w:hAnsi="Times New Roman" w:cs="Times New Roman"/>
                <w:sz w:val="24"/>
                <w:szCs w:val="24"/>
                <w:lang w:eastAsia="ar-SA"/>
              </w:rPr>
            </w:pPr>
            <w:r w:rsidRPr="00422DA2">
              <w:rPr>
                <w:rFonts w:ascii="Times New Roman" w:eastAsia="Calibri" w:hAnsi="Times New Roman" w:cs="Times New Roman"/>
                <w:b/>
                <w:sz w:val="24"/>
                <w:szCs w:val="24"/>
                <w:lang w:eastAsia="ar-SA"/>
              </w:rPr>
              <w:t>Устное народное творчество ( 7 ч).</w:t>
            </w:r>
            <w:r w:rsidRPr="00422DA2">
              <w:rPr>
                <w:rFonts w:ascii="Times New Roman" w:eastAsia="Calibri" w:hAnsi="Times New Roman" w:cs="Times New Roman"/>
                <w:sz w:val="24"/>
                <w:szCs w:val="24"/>
                <w:lang w:eastAsia="ar-SA"/>
              </w:rPr>
              <w:t xml:space="preserve"> </w:t>
            </w:r>
          </w:p>
          <w:p w:rsidR="00422DA2" w:rsidRPr="00422DA2" w:rsidRDefault="00422DA2" w:rsidP="00422DA2">
            <w:pPr>
              <w:suppressAutoHyphens/>
              <w:rPr>
                <w:rFonts w:ascii="Times New Roman" w:eastAsia="Calibri" w:hAnsi="Times New Roman" w:cs="Times New Roman"/>
                <w:sz w:val="24"/>
                <w:szCs w:val="24"/>
                <w:lang w:eastAsia="ar-SA"/>
              </w:rPr>
            </w:pPr>
            <w:r w:rsidRPr="00422DA2">
              <w:rPr>
                <w:rFonts w:ascii="Times New Roman" w:eastAsia="Calibri" w:hAnsi="Times New Roman" w:cs="Times New Roman"/>
                <w:sz w:val="24"/>
                <w:szCs w:val="24"/>
                <w:lang w:eastAsia="ar-SA"/>
              </w:rPr>
              <w:t xml:space="preserve"> Русские народные сказки: «Царевна-лягушка», «Иван - крестьянский сын и чудо-юдо», «Журавль и цапля»,  «Солдатская шинель». Сочинение загадки, скороговорки, колыбельной песни. </w:t>
            </w:r>
          </w:p>
        </w:tc>
        <w:tc>
          <w:tcPr>
            <w:tcW w:w="5084" w:type="dxa"/>
            <w:tcBorders>
              <w:top w:val="single" w:sz="4" w:space="0" w:color="000000"/>
              <w:left w:val="single" w:sz="4" w:space="0" w:color="000000"/>
              <w:bottom w:val="single" w:sz="4" w:space="0" w:color="000000"/>
              <w:right w:val="single" w:sz="4" w:space="0" w:color="000000"/>
            </w:tcBorders>
            <w:shd w:val="clear" w:color="auto" w:fill="auto"/>
          </w:tcPr>
          <w:p w:rsidR="00422DA2" w:rsidRPr="00422DA2" w:rsidRDefault="00422DA2" w:rsidP="00422DA2">
            <w:pPr>
              <w:suppressAutoHyphens/>
              <w:rPr>
                <w:rFonts w:ascii="Times New Roman" w:eastAsia="Calibri" w:hAnsi="Times New Roman" w:cs="Times New Roman"/>
                <w:sz w:val="24"/>
                <w:szCs w:val="24"/>
                <w:lang w:eastAsia="ar-SA"/>
              </w:rPr>
            </w:pPr>
            <w:r w:rsidRPr="00422DA2">
              <w:rPr>
                <w:rFonts w:ascii="Times New Roman" w:eastAsia="Calibri" w:hAnsi="Times New Roman" w:cs="Times New Roman"/>
                <w:sz w:val="24"/>
                <w:szCs w:val="24"/>
                <w:lang w:eastAsia="ar-SA"/>
              </w:rPr>
              <w:t xml:space="preserve">Выразительное чтение малых фольклорных жанров и их истолкование. </w:t>
            </w:r>
          </w:p>
          <w:p w:rsidR="00422DA2" w:rsidRPr="00422DA2" w:rsidRDefault="00422DA2" w:rsidP="00422DA2">
            <w:pPr>
              <w:suppressAutoHyphens/>
              <w:rPr>
                <w:rFonts w:ascii="Times New Roman" w:eastAsia="Calibri" w:hAnsi="Times New Roman" w:cs="Times New Roman"/>
                <w:sz w:val="24"/>
                <w:szCs w:val="24"/>
                <w:lang w:eastAsia="ar-SA"/>
              </w:rPr>
            </w:pPr>
            <w:r w:rsidRPr="00422DA2">
              <w:rPr>
                <w:rFonts w:ascii="Times New Roman" w:eastAsia="Calibri" w:hAnsi="Times New Roman" w:cs="Times New Roman"/>
                <w:sz w:val="24"/>
                <w:szCs w:val="24"/>
                <w:lang w:eastAsia="ar-SA"/>
              </w:rPr>
              <w:t>Выразительное чтение сказок (в том числе по ролям). Выражение личного отношения к прочитанному в процессе чтения (эмоциональная окраска, интонирование, ритм чтения). Устное рецензирование выразительного чтения одноклассников, чтен</w:t>
            </w:r>
            <w:r w:rsidRPr="00422DA2">
              <w:rPr>
                <w:rFonts w:ascii="Times New Roman" w:eastAsia="Calibri" w:hAnsi="Times New Roman" w:cs="Times New Roman"/>
                <w:b/>
                <w:sz w:val="24"/>
                <w:szCs w:val="24"/>
                <w:lang w:eastAsia="ar-SA"/>
              </w:rPr>
              <w:t xml:space="preserve">  </w:t>
            </w:r>
            <w:r w:rsidRPr="00422DA2">
              <w:rPr>
                <w:rFonts w:ascii="Times New Roman" w:eastAsia="Calibri" w:hAnsi="Times New Roman" w:cs="Times New Roman"/>
                <w:sz w:val="24"/>
                <w:szCs w:val="24"/>
                <w:lang w:eastAsia="ar-SA"/>
              </w:rPr>
              <w:t>Составление плана характеристики сказочного героя и рассказ о нём по плану. Составление развёрнутого устного и письменного ответа на проблемный вопрос (составление плана ответа, подбор материалов и цитат, аргументирование своего мнения).</w:t>
            </w:r>
            <w:r w:rsidRPr="00422DA2">
              <w:rPr>
                <w:rFonts w:ascii="Times New Roman" w:eastAsia="Calibri" w:hAnsi="Times New Roman" w:cs="Times New Roman"/>
                <w:b/>
                <w:sz w:val="24"/>
                <w:szCs w:val="24"/>
                <w:lang w:eastAsia="ar-SA"/>
              </w:rPr>
              <w:t>Практические работы.</w:t>
            </w:r>
            <w:r w:rsidRPr="00422DA2">
              <w:rPr>
                <w:rFonts w:ascii="Times New Roman" w:eastAsia="Calibri" w:hAnsi="Times New Roman" w:cs="Times New Roman"/>
                <w:sz w:val="24"/>
                <w:szCs w:val="24"/>
                <w:lang w:eastAsia="ar-SA"/>
              </w:rPr>
              <w:t xml:space="preserve"> </w:t>
            </w:r>
          </w:p>
          <w:p w:rsidR="00422DA2" w:rsidRPr="00422DA2" w:rsidRDefault="00422DA2" w:rsidP="00422DA2">
            <w:pPr>
              <w:suppressAutoHyphens/>
              <w:rPr>
                <w:rFonts w:ascii="Times New Roman" w:eastAsia="Calibri" w:hAnsi="Times New Roman" w:cs="Times New Roman"/>
                <w:sz w:val="24"/>
                <w:szCs w:val="24"/>
                <w:lang w:eastAsia="ar-SA"/>
              </w:rPr>
            </w:pPr>
            <w:r w:rsidRPr="00422DA2">
              <w:rPr>
                <w:rFonts w:ascii="Times New Roman" w:eastAsia="Calibri" w:hAnsi="Times New Roman" w:cs="Times New Roman"/>
                <w:sz w:val="24"/>
                <w:szCs w:val="24"/>
                <w:lang w:eastAsia="ar-SA"/>
              </w:rPr>
              <w:t xml:space="preserve">Создание собственных иллюстраций к сказке. </w:t>
            </w:r>
          </w:p>
          <w:p w:rsidR="00422DA2" w:rsidRPr="00422DA2" w:rsidRDefault="00422DA2" w:rsidP="00422DA2">
            <w:pPr>
              <w:suppressAutoHyphens/>
              <w:rPr>
                <w:rFonts w:ascii="Times New Roman" w:eastAsia="Calibri" w:hAnsi="Times New Roman" w:cs="Times New Roman"/>
                <w:sz w:val="24"/>
                <w:szCs w:val="24"/>
                <w:lang w:eastAsia="ar-SA"/>
              </w:rPr>
            </w:pPr>
            <w:r w:rsidRPr="00422DA2">
              <w:rPr>
                <w:rFonts w:ascii="Times New Roman" w:eastAsia="Calibri" w:hAnsi="Times New Roman" w:cs="Times New Roman"/>
                <w:sz w:val="24"/>
                <w:szCs w:val="24"/>
                <w:lang w:eastAsia="ar-SA"/>
              </w:rPr>
              <w:t>Сочинение собственной сказки или сочинение по картине на сказочный</w:t>
            </w:r>
          </w:p>
          <w:p w:rsidR="00422DA2" w:rsidRPr="00422DA2" w:rsidRDefault="00422DA2" w:rsidP="00422DA2">
            <w:pPr>
              <w:suppressAutoHyphens/>
              <w:rPr>
                <w:rFonts w:ascii="Times New Roman" w:eastAsia="Calibri" w:hAnsi="Times New Roman" w:cs="Times New Roman"/>
                <w:sz w:val="24"/>
                <w:szCs w:val="24"/>
                <w:lang w:eastAsia="ar-SA"/>
              </w:rPr>
            </w:pPr>
            <w:r w:rsidRPr="00422DA2">
              <w:rPr>
                <w:rFonts w:ascii="Times New Roman" w:eastAsia="Calibri" w:hAnsi="Times New Roman" w:cs="Times New Roman"/>
                <w:sz w:val="24"/>
                <w:szCs w:val="24"/>
                <w:lang w:eastAsia="ar-SA"/>
              </w:rPr>
              <w:t xml:space="preserve">Поиск незнакомых слов и определение их значения с помощью словарей и справочной литературы. </w:t>
            </w:r>
          </w:p>
          <w:p w:rsidR="00422DA2" w:rsidRPr="00422DA2" w:rsidRDefault="00422DA2" w:rsidP="00422DA2">
            <w:pPr>
              <w:suppressAutoHyphens/>
              <w:rPr>
                <w:rFonts w:ascii="Times New Roman" w:eastAsia="Calibri" w:hAnsi="Times New Roman" w:cs="Times New Roman"/>
                <w:sz w:val="24"/>
                <w:szCs w:val="24"/>
                <w:lang w:eastAsia="ar-SA"/>
              </w:rPr>
            </w:pPr>
            <w:r w:rsidRPr="00422DA2">
              <w:rPr>
                <w:rFonts w:ascii="Times New Roman" w:eastAsia="Calibri" w:hAnsi="Times New Roman" w:cs="Times New Roman"/>
                <w:sz w:val="24"/>
                <w:szCs w:val="24"/>
                <w:lang w:eastAsia="ar-SA"/>
              </w:rPr>
              <w:t xml:space="preserve">Различные виды пересказов. </w:t>
            </w:r>
          </w:p>
          <w:p w:rsidR="00422DA2" w:rsidRPr="00422DA2" w:rsidRDefault="00422DA2" w:rsidP="00422DA2">
            <w:pPr>
              <w:suppressAutoHyphens/>
              <w:rPr>
                <w:rFonts w:ascii="Times New Roman" w:eastAsia="Calibri" w:hAnsi="Times New Roman" w:cs="Times New Roman"/>
                <w:sz w:val="24"/>
                <w:szCs w:val="24"/>
                <w:lang w:eastAsia="ar-SA"/>
              </w:rPr>
            </w:pPr>
            <w:r w:rsidRPr="00422DA2">
              <w:rPr>
                <w:rFonts w:ascii="Times New Roman" w:eastAsia="Calibri" w:hAnsi="Times New Roman" w:cs="Times New Roman"/>
                <w:sz w:val="24"/>
                <w:szCs w:val="24"/>
                <w:lang w:eastAsia="ar-SA"/>
              </w:rPr>
              <w:t xml:space="preserve">Устные и письменные ответы на вопросы. </w:t>
            </w:r>
          </w:p>
          <w:p w:rsidR="00422DA2" w:rsidRPr="00422DA2" w:rsidRDefault="00422DA2" w:rsidP="00422DA2">
            <w:pPr>
              <w:suppressAutoHyphens/>
              <w:rPr>
                <w:rFonts w:ascii="Times New Roman" w:eastAsia="Calibri" w:hAnsi="Times New Roman" w:cs="Times New Roman"/>
                <w:sz w:val="24"/>
                <w:szCs w:val="24"/>
                <w:lang w:eastAsia="ar-SA"/>
              </w:rPr>
            </w:pPr>
            <w:r w:rsidRPr="00422DA2">
              <w:rPr>
                <w:rFonts w:ascii="Times New Roman" w:eastAsia="Calibri" w:hAnsi="Times New Roman" w:cs="Times New Roman"/>
                <w:sz w:val="24"/>
                <w:szCs w:val="24"/>
                <w:lang w:eastAsia="ar-SA"/>
              </w:rPr>
              <w:t xml:space="preserve">Участие в коллективном диалоге. Различение видов сказок. </w:t>
            </w:r>
          </w:p>
          <w:p w:rsidR="00422DA2" w:rsidRPr="00422DA2" w:rsidRDefault="00422DA2" w:rsidP="00422DA2">
            <w:pPr>
              <w:suppressAutoHyphens/>
              <w:rPr>
                <w:rFonts w:ascii="Times New Roman" w:eastAsia="Calibri" w:hAnsi="Times New Roman" w:cs="Times New Roman"/>
                <w:sz w:val="24"/>
                <w:szCs w:val="24"/>
                <w:lang w:eastAsia="ar-SA"/>
              </w:rPr>
            </w:pPr>
            <w:r w:rsidRPr="00422DA2">
              <w:rPr>
                <w:rFonts w:ascii="Times New Roman" w:eastAsia="Calibri" w:hAnsi="Times New Roman" w:cs="Times New Roman"/>
                <w:sz w:val="24"/>
                <w:szCs w:val="24"/>
                <w:lang w:eastAsia="ar-SA"/>
              </w:rPr>
              <w:t xml:space="preserve">Сопоставление вариантов сказок. </w:t>
            </w:r>
          </w:p>
          <w:p w:rsidR="00422DA2" w:rsidRPr="00422DA2" w:rsidRDefault="00422DA2" w:rsidP="00422DA2">
            <w:pPr>
              <w:suppressAutoHyphens/>
              <w:rPr>
                <w:rFonts w:ascii="Calibri" w:eastAsia="Calibri" w:hAnsi="Calibri" w:cs="Calibri"/>
                <w:lang w:eastAsia="ar-SA"/>
              </w:rPr>
            </w:pPr>
            <w:r w:rsidRPr="00422DA2">
              <w:rPr>
                <w:rFonts w:ascii="Times New Roman" w:eastAsia="Calibri" w:hAnsi="Times New Roman" w:cs="Times New Roman"/>
                <w:sz w:val="24"/>
                <w:szCs w:val="24"/>
                <w:lang w:eastAsia="ar-SA"/>
              </w:rPr>
              <w:t xml:space="preserve">Устные рассказы о собирателях фольклора и о жанровых особенностях сказок. </w:t>
            </w:r>
          </w:p>
        </w:tc>
      </w:tr>
      <w:tr w:rsidR="00422DA2" w:rsidRPr="00422DA2" w:rsidTr="005343C4">
        <w:trPr>
          <w:trHeight w:val="6287"/>
        </w:trPr>
        <w:tc>
          <w:tcPr>
            <w:tcW w:w="5085" w:type="dxa"/>
            <w:tcBorders>
              <w:top w:val="single" w:sz="4" w:space="0" w:color="000000"/>
              <w:left w:val="single" w:sz="4" w:space="0" w:color="000000"/>
            </w:tcBorders>
            <w:shd w:val="clear" w:color="auto" w:fill="auto"/>
          </w:tcPr>
          <w:p w:rsidR="00422DA2" w:rsidRPr="00422DA2" w:rsidRDefault="00422DA2" w:rsidP="00422DA2">
            <w:pPr>
              <w:suppressAutoHyphens/>
              <w:rPr>
                <w:rFonts w:ascii="Times New Roman" w:eastAsia="Calibri" w:hAnsi="Times New Roman" w:cs="Times New Roman"/>
                <w:sz w:val="24"/>
                <w:szCs w:val="24"/>
                <w:lang w:eastAsia="ar-SA"/>
              </w:rPr>
            </w:pPr>
            <w:r w:rsidRPr="00422DA2">
              <w:rPr>
                <w:rFonts w:ascii="Times New Roman" w:eastAsia="Calibri" w:hAnsi="Times New Roman" w:cs="Times New Roman"/>
                <w:b/>
                <w:sz w:val="24"/>
                <w:szCs w:val="24"/>
                <w:lang w:eastAsia="ar-SA"/>
              </w:rPr>
              <w:lastRenderedPageBreak/>
              <w:t>Контрольная работа.</w:t>
            </w:r>
            <w:r w:rsidRPr="00422DA2">
              <w:rPr>
                <w:rFonts w:ascii="Times New Roman" w:eastAsia="Calibri" w:hAnsi="Times New Roman" w:cs="Times New Roman"/>
                <w:sz w:val="24"/>
                <w:szCs w:val="24"/>
                <w:lang w:eastAsia="ar-SA"/>
              </w:rPr>
              <w:t xml:space="preserve"> </w:t>
            </w:r>
          </w:p>
          <w:p w:rsidR="00422DA2" w:rsidRPr="00422DA2" w:rsidRDefault="00422DA2" w:rsidP="00422DA2">
            <w:pPr>
              <w:suppressAutoHyphens/>
              <w:rPr>
                <w:rFonts w:ascii="Times New Roman" w:eastAsia="Calibri" w:hAnsi="Times New Roman" w:cs="Times New Roman"/>
                <w:sz w:val="24"/>
                <w:szCs w:val="24"/>
                <w:lang w:eastAsia="ar-SA"/>
              </w:rPr>
            </w:pPr>
            <w:r w:rsidRPr="00422DA2">
              <w:rPr>
                <w:rFonts w:ascii="Times New Roman" w:eastAsia="Calibri" w:hAnsi="Times New Roman" w:cs="Times New Roman"/>
                <w:sz w:val="24"/>
                <w:szCs w:val="24"/>
                <w:lang w:eastAsia="ar-SA"/>
              </w:rPr>
              <w:t xml:space="preserve">Письменный ответ на один из проблемных вопросов: </w:t>
            </w:r>
          </w:p>
          <w:p w:rsidR="00422DA2" w:rsidRPr="00422DA2" w:rsidRDefault="00422DA2" w:rsidP="008901FC">
            <w:pPr>
              <w:numPr>
                <w:ilvl w:val="0"/>
                <w:numId w:val="84"/>
              </w:numPr>
              <w:suppressAutoHyphens/>
              <w:rPr>
                <w:rFonts w:ascii="Times New Roman" w:eastAsia="Calibri" w:hAnsi="Times New Roman" w:cs="Times New Roman"/>
                <w:sz w:val="24"/>
                <w:szCs w:val="24"/>
                <w:lang w:eastAsia="ar-SA"/>
              </w:rPr>
            </w:pPr>
            <w:r w:rsidRPr="00422DA2">
              <w:rPr>
                <w:rFonts w:ascii="Times New Roman" w:eastAsia="Calibri" w:hAnsi="Times New Roman" w:cs="Times New Roman"/>
                <w:sz w:val="24"/>
                <w:szCs w:val="24"/>
                <w:lang w:eastAsia="ar-SA"/>
              </w:rPr>
              <w:t xml:space="preserve">Каков мой любимый герой русской народной сказки? </w:t>
            </w:r>
          </w:p>
          <w:p w:rsidR="00422DA2" w:rsidRPr="00422DA2" w:rsidRDefault="00422DA2" w:rsidP="008901FC">
            <w:pPr>
              <w:numPr>
                <w:ilvl w:val="0"/>
                <w:numId w:val="84"/>
              </w:numPr>
              <w:suppressAutoHyphens/>
              <w:rPr>
                <w:rFonts w:ascii="Times New Roman" w:eastAsia="Calibri" w:hAnsi="Times New Roman" w:cs="Times New Roman"/>
                <w:sz w:val="24"/>
                <w:szCs w:val="24"/>
                <w:lang w:eastAsia="ar-SA"/>
              </w:rPr>
            </w:pPr>
            <w:r w:rsidRPr="00422DA2">
              <w:rPr>
                <w:rFonts w:ascii="Times New Roman" w:eastAsia="Calibri" w:hAnsi="Times New Roman" w:cs="Times New Roman"/>
                <w:sz w:val="24"/>
                <w:szCs w:val="24"/>
                <w:lang w:eastAsia="ar-SA"/>
              </w:rPr>
              <w:t xml:space="preserve">Почему я люблю читать народные сказки? </w:t>
            </w:r>
          </w:p>
          <w:p w:rsidR="00422DA2" w:rsidRPr="00422DA2" w:rsidRDefault="00422DA2" w:rsidP="008901FC">
            <w:pPr>
              <w:numPr>
                <w:ilvl w:val="0"/>
                <w:numId w:val="84"/>
              </w:numPr>
              <w:suppressAutoHyphens/>
              <w:rPr>
                <w:rFonts w:ascii="Times New Roman" w:eastAsia="Calibri" w:hAnsi="Times New Roman" w:cs="Times New Roman"/>
                <w:sz w:val="24"/>
                <w:szCs w:val="24"/>
                <w:lang w:eastAsia="ar-SA"/>
              </w:rPr>
            </w:pPr>
            <w:r w:rsidRPr="00422DA2">
              <w:rPr>
                <w:rFonts w:ascii="Times New Roman" w:eastAsia="Calibri" w:hAnsi="Times New Roman" w:cs="Times New Roman"/>
                <w:sz w:val="24"/>
                <w:szCs w:val="24"/>
                <w:lang w:eastAsia="ar-SA"/>
              </w:rPr>
              <w:t>Почему в народных сказках добро всегда побеждает зло?</w:t>
            </w:r>
            <w:r w:rsidRPr="00422DA2">
              <w:rPr>
                <w:rFonts w:ascii="Times New Roman" w:eastAsia="Calibri" w:hAnsi="Times New Roman" w:cs="Times New Roman"/>
                <w:b/>
                <w:sz w:val="24"/>
                <w:szCs w:val="24"/>
                <w:lang w:eastAsia="ar-SA"/>
              </w:rPr>
              <w:t xml:space="preserve"> </w:t>
            </w:r>
          </w:p>
        </w:tc>
        <w:tc>
          <w:tcPr>
            <w:tcW w:w="5084" w:type="dxa"/>
            <w:tcBorders>
              <w:top w:val="single" w:sz="4" w:space="0" w:color="000000"/>
              <w:left w:val="single" w:sz="4" w:space="0" w:color="000000"/>
              <w:right w:val="single" w:sz="4" w:space="0" w:color="000000"/>
            </w:tcBorders>
            <w:shd w:val="clear" w:color="auto" w:fill="auto"/>
          </w:tcPr>
          <w:p w:rsidR="00422DA2" w:rsidRPr="00422DA2" w:rsidRDefault="00422DA2" w:rsidP="00422DA2">
            <w:pPr>
              <w:suppressAutoHyphens/>
              <w:rPr>
                <w:rFonts w:ascii="Times New Roman" w:eastAsia="Calibri" w:hAnsi="Times New Roman" w:cs="Times New Roman"/>
                <w:sz w:val="24"/>
                <w:szCs w:val="24"/>
                <w:lang w:eastAsia="ar-SA"/>
              </w:rPr>
            </w:pPr>
            <w:r w:rsidRPr="00422DA2">
              <w:rPr>
                <w:rFonts w:ascii="Times New Roman" w:eastAsia="Calibri" w:hAnsi="Times New Roman" w:cs="Times New Roman"/>
                <w:sz w:val="24"/>
                <w:szCs w:val="24"/>
                <w:lang w:eastAsia="ar-SA"/>
              </w:rPr>
              <w:t xml:space="preserve">Выявление в сказках разных видов художественных образов (образ человека, образ природы, образ животного, образ предмета). </w:t>
            </w:r>
          </w:p>
          <w:p w:rsidR="00422DA2" w:rsidRPr="00422DA2" w:rsidRDefault="00422DA2" w:rsidP="00422DA2">
            <w:pPr>
              <w:suppressAutoHyphens/>
              <w:rPr>
                <w:rFonts w:ascii="Times New Roman" w:eastAsia="Calibri" w:hAnsi="Times New Roman" w:cs="Times New Roman"/>
                <w:sz w:val="24"/>
                <w:szCs w:val="24"/>
                <w:lang w:eastAsia="ar-SA"/>
              </w:rPr>
            </w:pPr>
            <w:r w:rsidRPr="00422DA2">
              <w:rPr>
                <w:rFonts w:ascii="Times New Roman" w:eastAsia="Calibri" w:hAnsi="Times New Roman" w:cs="Times New Roman"/>
                <w:sz w:val="24"/>
                <w:szCs w:val="24"/>
                <w:lang w:eastAsia="ar-SA"/>
              </w:rPr>
              <w:t xml:space="preserve">Выявление характерных для народных сказок художественных приёмов и фантастических элементов и определение их роли в сказке. Характеристика сказочных героев (в том числе сравнительная) и средств создания их образов. </w:t>
            </w:r>
          </w:p>
          <w:p w:rsidR="00422DA2" w:rsidRPr="00422DA2" w:rsidRDefault="00422DA2" w:rsidP="00422DA2">
            <w:pPr>
              <w:suppressAutoHyphens/>
              <w:rPr>
                <w:rFonts w:ascii="Times New Roman" w:eastAsia="Calibri" w:hAnsi="Times New Roman" w:cs="Times New Roman"/>
                <w:sz w:val="24"/>
                <w:szCs w:val="24"/>
                <w:lang w:eastAsia="ar-SA"/>
              </w:rPr>
            </w:pPr>
            <w:r w:rsidRPr="00422DA2">
              <w:rPr>
                <w:rFonts w:ascii="Times New Roman" w:eastAsia="Calibri" w:hAnsi="Times New Roman" w:cs="Times New Roman"/>
                <w:sz w:val="24"/>
                <w:szCs w:val="24"/>
                <w:lang w:eastAsia="ar-SA"/>
              </w:rPr>
              <w:t xml:space="preserve">Нравственная оценка героев сказок. </w:t>
            </w:r>
          </w:p>
          <w:p w:rsidR="00422DA2" w:rsidRPr="00422DA2" w:rsidRDefault="00422DA2" w:rsidP="00422DA2">
            <w:pPr>
              <w:suppressAutoHyphens/>
              <w:rPr>
                <w:rFonts w:ascii="Times New Roman" w:eastAsia="Calibri" w:hAnsi="Times New Roman" w:cs="Times New Roman"/>
                <w:sz w:val="24"/>
                <w:szCs w:val="24"/>
                <w:lang w:eastAsia="ar-SA"/>
              </w:rPr>
            </w:pPr>
            <w:r w:rsidRPr="00422DA2">
              <w:rPr>
                <w:rFonts w:ascii="Times New Roman" w:eastAsia="Calibri" w:hAnsi="Times New Roman" w:cs="Times New Roman"/>
                <w:sz w:val="24"/>
                <w:szCs w:val="24"/>
                <w:lang w:eastAsia="ar-SA"/>
              </w:rPr>
              <w:t xml:space="preserve">Устные и письменные ответы на проблемные вопросы. </w:t>
            </w:r>
          </w:p>
          <w:p w:rsidR="00422DA2" w:rsidRPr="00422DA2" w:rsidRDefault="00422DA2" w:rsidP="00422DA2">
            <w:pPr>
              <w:suppressAutoHyphens/>
              <w:rPr>
                <w:rFonts w:ascii="Times New Roman" w:eastAsia="Calibri" w:hAnsi="Times New Roman" w:cs="Times New Roman"/>
                <w:sz w:val="24"/>
                <w:szCs w:val="24"/>
                <w:lang w:eastAsia="ar-SA"/>
              </w:rPr>
            </w:pPr>
            <w:r w:rsidRPr="00422DA2">
              <w:rPr>
                <w:rFonts w:ascii="Times New Roman" w:eastAsia="Calibri" w:hAnsi="Times New Roman" w:cs="Times New Roman"/>
                <w:sz w:val="24"/>
                <w:szCs w:val="24"/>
                <w:lang w:eastAsia="ar-SA"/>
              </w:rPr>
              <w:t xml:space="preserve">Устное иллюстрирование. </w:t>
            </w:r>
          </w:p>
          <w:p w:rsidR="00422DA2" w:rsidRPr="00422DA2" w:rsidRDefault="00422DA2" w:rsidP="00422DA2">
            <w:pPr>
              <w:suppressAutoHyphens/>
              <w:rPr>
                <w:rFonts w:ascii="Times New Roman" w:eastAsia="Calibri" w:hAnsi="Times New Roman" w:cs="Times New Roman"/>
                <w:sz w:val="24"/>
                <w:szCs w:val="24"/>
                <w:lang w:eastAsia="ar-SA"/>
              </w:rPr>
            </w:pPr>
            <w:r w:rsidRPr="00422DA2">
              <w:rPr>
                <w:rFonts w:ascii="Times New Roman" w:eastAsia="Calibri" w:hAnsi="Times New Roman" w:cs="Times New Roman"/>
                <w:sz w:val="24"/>
                <w:szCs w:val="24"/>
                <w:lang w:eastAsia="ar-SA"/>
              </w:rPr>
              <w:t xml:space="preserve">Презентация и защита собственных иллюстраций. </w:t>
            </w:r>
          </w:p>
          <w:p w:rsidR="00422DA2" w:rsidRPr="00422DA2" w:rsidRDefault="00422DA2" w:rsidP="00422DA2">
            <w:pPr>
              <w:suppressAutoHyphens/>
              <w:rPr>
                <w:rFonts w:ascii="Calibri" w:eastAsia="Calibri" w:hAnsi="Calibri" w:cs="Calibri"/>
                <w:lang w:eastAsia="ar-SA"/>
              </w:rPr>
            </w:pPr>
            <w:r w:rsidRPr="00422DA2">
              <w:rPr>
                <w:rFonts w:ascii="Times New Roman" w:eastAsia="Calibri" w:hAnsi="Times New Roman" w:cs="Times New Roman"/>
                <w:sz w:val="24"/>
                <w:szCs w:val="24"/>
                <w:lang w:eastAsia="ar-SA"/>
              </w:rPr>
              <w:t xml:space="preserve">Работа над коллективным (индивидуальным) учебным проектом. Сочинение собственных сказок и малых жанров фольклора </w:t>
            </w:r>
          </w:p>
        </w:tc>
      </w:tr>
      <w:tr w:rsidR="00422DA2" w:rsidRPr="00422DA2" w:rsidTr="005343C4">
        <w:tblPrEx>
          <w:tblCellMar>
            <w:top w:w="54" w:type="dxa"/>
            <w:right w:w="60" w:type="dxa"/>
          </w:tblCellMar>
        </w:tblPrEx>
        <w:trPr>
          <w:trHeight w:val="3599"/>
        </w:trPr>
        <w:tc>
          <w:tcPr>
            <w:tcW w:w="5085" w:type="dxa"/>
            <w:tcBorders>
              <w:top w:val="single" w:sz="4" w:space="0" w:color="000000"/>
              <w:left w:val="single" w:sz="4" w:space="0" w:color="000000"/>
              <w:bottom w:val="single" w:sz="4" w:space="0" w:color="000000"/>
            </w:tcBorders>
            <w:shd w:val="clear" w:color="auto" w:fill="auto"/>
          </w:tcPr>
          <w:p w:rsidR="00422DA2" w:rsidRPr="00422DA2" w:rsidRDefault="00422DA2" w:rsidP="00422DA2">
            <w:pPr>
              <w:suppressAutoHyphens/>
              <w:rPr>
                <w:rFonts w:ascii="Times New Roman" w:eastAsia="Calibri" w:hAnsi="Times New Roman" w:cs="Times New Roman"/>
                <w:sz w:val="24"/>
                <w:szCs w:val="24"/>
                <w:lang w:eastAsia="ar-SA"/>
              </w:rPr>
            </w:pPr>
            <w:r w:rsidRPr="00422DA2">
              <w:rPr>
                <w:rFonts w:ascii="Times New Roman" w:eastAsia="Calibri" w:hAnsi="Times New Roman" w:cs="Times New Roman"/>
                <w:b/>
                <w:sz w:val="24"/>
                <w:szCs w:val="24"/>
                <w:lang w:eastAsia="ar-SA"/>
              </w:rPr>
              <w:t>Из древнерусской литературы (2 ч).</w:t>
            </w:r>
            <w:r w:rsidRPr="00422DA2">
              <w:rPr>
                <w:rFonts w:ascii="Times New Roman" w:eastAsia="Calibri" w:hAnsi="Times New Roman" w:cs="Times New Roman"/>
                <w:sz w:val="24"/>
                <w:szCs w:val="24"/>
                <w:lang w:eastAsia="ar-SA"/>
              </w:rPr>
              <w:t xml:space="preserve"> </w:t>
            </w:r>
          </w:p>
          <w:p w:rsidR="00422DA2" w:rsidRPr="00422DA2" w:rsidRDefault="00422DA2" w:rsidP="00422DA2">
            <w:pPr>
              <w:suppressAutoHyphens/>
              <w:rPr>
                <w:rFonts w:ascii="Times New Roman" w:eastAsia="Calibri" w:hAnsi="Times New Roman" w:cs="Times New Roman"/>
                <w:sz w:val="24"/>
                <w:szCs w:val="24"/>
                <w:lang w:eastAsia="ar-SA"/>
              </w:rPr>
            </w:pPr>
            <w:r w:rsidRPr="00422DA2">
              <w:rPr>
                <w:rFonts w:ascii="Times New Roman" w:eastAsia="Calibri" w:hAnsi="Times New Roman" w:cs="Times New Roman"/>
                <w:sz w:val="24"/>
                <w:szCs w:val="24"/>
                <w:lang w:eastAsia="ar-SA"/>
              </w:rPr>
              <w:t xml:space="preserve">«Повесть временных лет»: «Подвиг отрока киевлянина и хитрость воеводы Претича». Понятие о летописи. </w:t>
            </w:r>
          </w:p>
          <w:p w:rsidR="00422DA2" w:rsidRPr="00422DA2" w:rsidRDefault="00422DA2" w:rsidP="00422DA2">
            <w:pPr>
              <w:suppressAutoHyphens/>
              <w:rPr>
                <w:rFonts w:ascii="Times New Roman" w:eastAsia="Calibri" w:hAnsi="Times New Roman" w:cs="Times New Roman"/>
                <w:sz w:val="24"/>
                <w:szCs w:val="24"/>
                <w:lang w:eastAsia="ar-SA"/>
              </w:rPr>
            </w:pPr>
            <w:r w:rsidRPr="00422DA2">
              <w:rPr>
                <w:rFonts w:ascii="Times New Roman" w:eastAsia="Calibri" w:hAnsi="Times New Roman" w:cs="Times New Roman"/>
                <w:sz w:val="24"/>
                <w:szCs w:val="24"/>
                <w:lang w:eastAsia="ar-SA"/>
              </w:rPr>
              <w:t xml:space="preserve"> </w:t>
            </w:r>
            <w:r w:rsidRPr="00422DA2">
              <w:rPr>
                <w:rFonts w:ascii="Times New Roman" w:eastAsia="Calibri" w:hAnsi="Times New Roman" w:cs="Times New Roman"/>
                <w:b/>
                <w:sz w:val="24"/>
                <w:szCs w:val="24"/>
                <w:lang w:eastAsia="ar-SA"/>
              </w:rPr>
              <w:t>Практические работы.</w:t>
            </w:r>
            <w:r w:rsidRPr="00422DA2">
              <w:rPr>
                <w:rFonts w:ascii="Times New Roman" w:eastAsia="Calibri" w:hAnsi="Times New Roman" w:cs="Times New Roman"/>
                <w:sz w:val="24"/>
                <w:szCs w:val="24"/>
                <w:lang w:eastAsia="ar-SA"/>
              </w:rPr>
              <w:t xml:space="preserve"> </w:t>
            </w:r>
          </w:p>
          <w:p w:rsidR="00422DA2" w:rsidRPr="00422DA2" w:rsidRDefault="00422DA2" w:rsidP="00422DA2">
            <w:pPr>
              <w:suppressAutoHyphens/>
              <w:rPr>
                <w:rFonts w:ascii="Times New Roman" w:eastAsia="Calibri" w:hAnsi="Times New Roman" w:cs="Times New Roman"/>
                <w:sz w:val="24"/>
                <w:szCs w:val="24"/>
                <w:lang w:eastAsia="ar-SA"/>
              </w:rPr>
            </w:pPr>
          </w:p>
          <w:p w:rsidR="00422DA2" w:rsidRPr="00422DA2" w:rsidRDefault="00422DA2" w:rsidP="00422DA2">
            <w:pPr>
              <w:suppressAutoHyphens/>
              <w:rPr>
                <w:rFonts w:ascii="Times New Roman" w:eastAsia="Calibri" w:hAnsi="Times New Roman" w:cs="Times New Roman"/>
                <w:sz w:val="24"/>
                <w:szCs w:val="24"/>
                <w:lang w:eastAsia="ar-SA"/>
              </w:rPr>
            </w:pPr>
            <w:r w:rsidRPr="00422DA2">
              <w:rPr>
                <w:rFonts w:ascii="Times New Roman" w:eastAsia="Calibri" w:hAnsi="Times New Roman" w:cs="Times New Roman"/>
                <w:b/>
                <w:sz w:val="24"/>
                <w:szCs w:val="24"/>
                <w:lang w:eastAsia="ar-SA"/>
              </w:rPr>
              <w:t xml:space="preserve"> </w:t>
            </w:r>
          </w:p>
        </w:tc>
        <w:tc>
          <w:tcPr>
            <w:tcW w:w="5084" w:type="dxa"/>
            <w:tcBorders>
              <w:top w:val="single" w:sz="4" w:space="0" w:color="000000"/>
              <w:left w:val="single" w:sz="4" w:space="0" w:color="000000"/>
              <w:bottom w:val="single" w:sz="4" w:space="0" w:color="000000"/>
              <w:right w:val="single" w:sz="4" w:space="0" w:color="000000"/>
            </w:tcBorders>
            <w:shd w:val="clear" w:color="auto" w:fill="auto"/>
          </w:tcPr>
          <w:p w:rsidR="00422DA2" w:rsidRPr="00422DA2" w:rsidRDefault="00422DA2" w:rsidP="00422DA2">
            <w:pPr>
              <w:suppressAutoHyphens/>
              <w:rPr>
                <w:rFonts w:ascii="Times New Roman" w:eastAsia="Calibri" w:hAnsi="Times New Roman" w:cs="Times New Roman"/>
                <w:sz w:val="24"/>
                <w:szCs w:val="24"/>
                <w:lang w:eastAsia="ar-SA"/>
              </w:rPr>
            </w:pPr>
            <w:r w:rsidRPr="00422DA2">
              <w:rPr>
                <w:rFonts w:ascii="Times New Roman" w:eastAsia="Calibri" w:hAnsi="Times New Roman" w:cs="Times New Roman"/>
                <w:sz w:val="24"/>
                <w:szCs w:val="24"/>
                <w:lang w:eastAsia="ar-SA"/>
              </w:rPr>
              <w:t xml:space="preserve">Выразительное чтение древнерусских текстов в современном переводе. </w:t>
            </w:r>
          </w:p>
          <w:p w:rsidR="00422DA2" w:rsidRPr="00422DA2" w:rsidRDefault="00422DA2" w:rsidP="00422DA2">
            <w:pPr>
              <w:suppressAutoHyphens/>
              <w:rPr>
                <w:rFonts w:ascii="Times New Roman" w:eastAsia="Calibri" w:hAnsi="Times New Roman" w:cs="Times New Roman"/>
                <w:sz w:val="24"/>
                <w:szCs w:val="24"/>
                <w:lang w:eastAsia="ar-SA"/>
              </w:rPr>
            </w:pPr>
            <w:r w:rsidRPr="00422DA2">
              <w:rPr>
                <w:rFonts w:ascii="Times New Roman" w:eastAsia="Calibri" w:hAnsi="Times New Roman" w:cs="Times New Roman"/>
                <w:sz w:val="24"/>
                <w:szCs w:val="24"/>
                <w:lang w:eastAsia="ar-SA"/>
              </w:rPr>
              <w:t xml:space="preserve">Устное рецензирование выразительного чтения одноклассников, чтения актёров. </w:t>
            </w:r>
          </w:p>
          <w:p w:rsidR="00422DA2" w:rsidRPr="00422DA2" w:rsidRDefault="00422DA2" w:rsidP="00422DA2">
            <w:pPr>
              <w:suppressAutoHyphens/>
              <w:rPr>
                <w:rFonts w:ascii="Calibri" w:eastAsia="Calibri" w:hAnsi="Calibri" w:cs="Calibri"/>
                <w:lang w:eastAsia="ar-SA"/>
              </w:rPr>
            </w:pPr>
            <w:r w:rsidRPr="00422DA2">
              <w:rPr>
                <w:rFonts w:ascii="Times New Roman" w:eastAsia="Calibri" w:hAnsi="Times New Roman" w:cs="Times New Roman"/>
                <w:sz w:val="24"/>
                <w:szCs w:val="24"/>
                <w:lang w:eastAsia="ar-SA"/>
              </w:rPr>
              <w:t xml:space="preserve">Поиск незнакомых слов и определение их значения с помощью словарей и справочной литературы. Поиск цитатных примеров, иллюстрирующих сходство летописи и фольклора. ересказ сюжетов древнерусских летописей. Участие в коллективном диалоге. Нравственная оценка поступков героев летописей. Обсуждение произведений изобразительного искусства на древнерусские сюжеты. Характеристика героев древнерусской литературы. Работа над </w:t>
            </w:r>
            <w:r w:rsidRPr="00422DA2">
              <w:rPr>
                <w:rFonts w:ascii="Times New Roman" w:eastAsia="Calibri" w:hAnsi="Times New Roman" w:cs="Times New Roman"/>
                <w:sz w:val="24"/>
                <w:szCs w:val="24"/>
                <w:lang w:val="en-US" w:eastAsia="ar-SA"/>
              </w:rPr>
              <w:t xml:space="preserve">коллективным (индивидуальным) учебным проектом </w:t>
            </w:r>
          </w:p>
        </w:tc>
      </w:tr>
      <w:tr w:rsidR="00422DA2" w:rsidRPr="00422DA2" w:rsidTr="005343C4">
        <w:tblPrEx>
          <w:tblCellMar>
            <w:top w:w="54" w:type="dxa"/>
            <w:right w:w="60" w:type="dxa"/>
          </w:tblCellMar>
        </w:tblPrEx>
        <w:trPr>
          <w:trHeight w:val="1080"/>
        </w:trPr>
        <w:tc>
          <w:tcPr>
            <w:tcW w:w="5085" w:type="dxa"/>
            <w:tcBorders>
              <w:top w:val="single" w:sz="4" w:space="0" w:color="000000"/>
              <w:left w:val="single" w:sz="4" w:space="0" w:color="000000"/>
              <w:bottom w:val="single" w:sz="4" w:space="0" w:color="000000"/>
            </w:tcBorders>
            <w:shd w:val="clear" w:color="auto" w:fill="auto"/>
          </w:tcPr>
          <w:p w:rsidR="00422DA2" w:rsidRPr="00422DA2" w:rsidRDefault="00422DA2" w:rsidP="00422DA2">
            <w:pPr>
              <w:suppressAutoHyphens/>
              <w:rPr>
                <w:rFonts w:ascii="Times New Roman" w:eastAsia="Calibri" w:hAnsi="Times New Roman" w:cs="Times New Roman"/>
                <w:sz w:val="24"/>
                <w:szCs w:val="24"/>
                <w:lang w:eastAsia="ar-SA"/>
              </w:rPr>
            </w:pPr>
            <w:r w:rsidRPr="00422DA2">
              <w:rPr>
                <w:rFonts w:ascii="Times New Roman" w:eastAsia="Calibri" w:hAnsi="Times New Roman" w:cs="Times New Roman"/>
                <w:b/>
                <w:sz w:val="24"/>
                <w:szCs w:val="24"/>
                <w:lang w:eastAsia="ar-SA"/>
              </w:rPr>
              <w:t xml:space="preserve">Из литературы </w:t>
            </w:r>
            <w:r w:rsidRPr="00422DA2">
              <w:rPr>
                <w:rFonts w:ascii="Times New Roman" w:eastAsia="Calibri" w:hAnsi="Times New Roman" w:cs="Times New Roman"/>
                <w:b/>
                <w:sz w:val="24"/>
                <w:szCs w:val="24"/>
                <w:lang w:val="en-US" w:eastAsia="ar-SA"/>
              </w:rPr>
              <w:t>XVIII</w:t>
            </w:r>
            <w:r w:rsidRPr="00422DA2">
              <w:rPr>
                <w:rFonts w:ascii="Times New Roman" w:eastAsia="Calibri" w:hAnsi="Times New Roman" w:cs="Times New Roman"/>
                <w:b/>
                <w:sz w:val="24"/>
                <w:szCs w:val="24"/>
                <w:lang w:eastAsia="ar-SA"/>
              </w:rPr>
              <w:t xml:space="preserve"> века (2 ч).</w:t>
            </w:r>
            <w:r w:rsidRPr="00422DA2">
              <w:rPr>
                <w:rFonts w:ascii="Times New Roman" w:eastAsia="Calibri" w:hAnsi="Times New Roman" w:cs="Times New Roman"/>
                <w:sz w:val="24"/>
                <w:szCs w:val="24"/>
                <w:lang w:eastAsia="ar-SA"/>
              </w:rPr>
              <w:t xml:space="preserve"> </w:t>
            </w:r>
          </w:p>
          <w:p w:rsidR="00422DA2" w:rsidRPr="00422DA2" w:rsidRDefault="00422DA2" w:rsidP="00422DA2">
            <w:pPr>
              <w:suppressAutoHyphens/>
              <w:rPr>
                <w:rFonts w:ascii="Times New Roman" w:eastAsia="Calibri" w:hAnsi="Times New Roman" w:cs="Times New Roman"/>
                <w:sz w:val="24"/>
                <w:szCs w:val="24"/>
                <w:lang w:eastAsia="ar-SA"/>
              </w:rPr>
            </w:pPr>
            <w:r w:rsidRPr="00422DA2">
              <w:rPr>
                <w:rFonts w:ascii="Times New Roman" w:eastAsia="Calibri" w:hAnsi="Times New Roman" w:cs="Times New Roman"/>
                <w:sz w:val="24"/>
                <w:szCs w:val="24"/>
                <w:lang w:eastAsia="ar-SA"/>
              </w:rPr>
              <w:t xml:space="preserve">М. В. Ломоносов — учёный, поэт, художник, гражданин. </w:t>
            </w:r>
          </w:p>
          <w:p w:rsidR="00422DA2" w:rsidRPr="00422DA2" w:rsidRDefault="00422DA2" w:rsidP="00422DA2">
            <w:pPr>
              <w:suppressAutoHyphens/>
              <w:rPr>
                <w:rFonts w:ascii="Times New Roman" w:eastAsia="Calibri" w:hAnsi="Times New Roman" w:cs="Times New Roman"/>
                <w:sz w:val="24"/>
                <w:szCs w:val="24"/>
                <w:lang w:eastAsia="ar-SA"/>
              </w:rPr>
            </w:pPr>
            <w:r w:rsidRPr="00422DA2">
              <w:rPr>
                <w:rFonts w:ascii="Times New Roman" w:eastAsia="Calibri" w:hAnsi="Times New Roman" w:cs="Times New Roman"/>
                <w:sz w:val="24"/>
                <w:szCs w:val="24"/>
                <w:lang w:eastAsia="ar-SA"/>
              </w:rPr>
              <w:t xml:space="preserve">«Случились вместе два астронома в пиру...». </w:t>
            </w:r>
          </w:p>
          <w:p w:rsidR="00422DA2" w:rsidRPr="00422DA2" w:rsidRDefault="00422DA2" w:rsidP="00422DA2">
            <w:pPr>
              <w:suppressAutoHyphens/>
              <w:rPr>
                <w:rFonts w:ascii="Times New Roman" w:eastAsia="Calibri" w:hAnsi="Times New Roman" w:cs="Times New Roman"/>
                <w:sz w:val="24"/>
                <w:szCs w:val="24"/>
                <w:lang w:eastAsia="ar-SA"/>
              </w:rPr>
            </w:pPr>
            <w:r w:rsidRPr="00422DA2">
              <w:rPr>
                <w:rFonts w:ascii="Times New Roman" w:eastAsia="Calibri" w:hAnsi="Times New Roman" w:cs="Times New Roman"/>
                <w:sz w:val="24"/>
                <w:szCs w:val="24"/>
                <w:lang w:eastAsia="ar-SA"/>
              </w:rPr>
              <w:t xml:space="preserve">Понятие о юморе. </w:t>
            </w:r>
          </w:p>
          <w:p w:rsidR="00422DA2" w:rsidRPr="00422DA2" w:rsidRDefault="00422DA2" w:rsidP="00422DA2">
            <w:pPr>
              <w:suppressAutoHyphens/>
              <w:rPr>
                <w:rFonts w:ascii="Times New Roman" w:eastAsia="Calibri" w:hAnsi="Times New Roman" w:cs="Times New Roman"/>
                <w:sz w:val="24"/>
                <w:szCs w:val="24"/>
                <w:lang w:eastAsia="ar-SA"/>
              </w:rPr>
            </w:pPr>
            <w:r w:rsidRPr="00422DA2">
              <w:rPr>
                <w:rFonts w:ascii="Times New Roman" w:eastAsia="Calibri" w:hAnsi="Times New Roman" w:cs="Times New Roman"/>
                <w:sz w:val="24"/>
                <w:szCs w:val="24"/>
                <w:lang w:eastAsia="ar-SA"/>
              </w:rPr>
              <w:lastRenderedPageBreak/>
              <w:t xml:space="preserve">Понятие о родах литературы (эпосе, лирике, драме) и начальные представления о её жанрах. </w:t>
            </w:r>
          </w:p>
          <w:p w:rsidR="00422DA2" w:rsidRPr="00422DA2" w:rsidRDefault="00422DA2" w:rsidP="00422DA2">
            <w:pPr>
              <w:suppressAutoHyphens/>
              <w:rPr>
                <w:rFonts w:ascii="Times New Roman" w:eastAsia="Calibri" w:hAnsi="Times New Roman" w:cs="Times New Roman"/>
                <w:sz w:val="24"/>
                <w:szCs w:val="24"/>
                <w:lang w:eastAsia="ar-SA"/>
              </w:rPr>
            </w:pPr>
          </w:p>
          <w:p w:rsidR="00422DA2" w:rsidRPr="00422DA2" w:rsidRDefault="00422DA2" w:rsidP="00422DA2">
            <w:pPr>
              <w:suppressAutoHyphens/>
              <w:rPr>
                <w:rFonts w:ascii="Times New Roman" w:eastAsia="Calibri" w:hAnsi="Times New Roman" w:cs="Times New Roman"/>
                <w:sz w:val="24"/>
                <w:szCs w:val="24"/>
                <w:lang w:eastAsia="ar-SA"/>
              </w:rPr>
            </w:pPr>
            <w:r w:rsidRPr="00422DA2">
              <w:rPr>
                <w:rFonts w:ascii="Times New Roman" w:eastAsia="Calibri" w:hAnsi="Times New Roman" w:cs="Times New Roman"/>
                <w:sz w:val="24"/>
                <w:szCs w:val="24"/>
                <w:lang w:val="en-US" w:eastAsia="ar-SA"/>
              </w:rPr>
              <w:t>В. Ломоносов — великий россиянин»</w:t>
            </w:r>
            <w:r w:rsidRPr="00422DA2">
              <w:rPr>
                <w:rFonts w:ascii="Times New Roman" w:eastAsia="Calibri" w:hAnsi="Times New Roman" w:cs="Times New Roman"/>
                <w:b/>
                <w:sz w:val="24"/>
                <w:szCs w:val="24"/>
                <w:lang w:val="en-US" w:eastAsia="ar-SA"/>
              </w:rPr>
              <w:t xml:space="preserve"> </w:t>
            </w:r>
          </w:p>
        </w:tc>
        <w:tc>
          <w:tcPr>
            <w:tcW w:w="5084" w:type="dxa"/>
            <w:tcBorders>
              <w:top w:val="single" w:sz="4" w:space="0" w:color="000000"/>
              <w:left w:val="single" w:sz="4" w:space="0" w:color="000000"/>
              <w:bottom w:val="single" w:sz="4" w:space="0" w:color="000000"/>
              <w:right w:val="single" w:sz="4" w:space="0" w:color="000000"/>
            </w:tcBorders>
            <w:shd w:val="clear" w:color="auto" w:fill="auto"/>
          </w:tcPr>
          <w:p w:rsidR="00422DA2" w:rsidRPr="00422DA2" w:rsidRDefault="00422DA2" w:rsidP="00422DA2">
            <w:pPr>
              <w:suppressAutoHyphens/>
              <w:rPr>
                <w:rFonts w:ascii="Times New Roman" w:eastAsia="Calibri" w:hAnsi="Times New Roman" w:cs="Times New Roman"/>
                <w:sz w:val="24"/>
                <w:szCs w:val="24"/>
                <w:lang w:eastAsia="ar-SA"/>
              </w:rPr>
            </w:pPr>
            <w:r w:rsidRPr="00422DA2">
              <w:rPr>
                <w:rFonts w:ascii="Times New Roman" w:eastAsia="Calibri" w:hAnsi="Times New Roman" w:cs="Times New Roman"/>
                <w:sz w:val="24"/>
                <w:szCs w:val="24"/>
                <w:lang w:eastAsia="ar-SA"/>
              </w:rPr>
              <w:lastRenderedPageBreak/>
              <w:t xml:space="preserve">Поиск сведений о писателе с использованием справочной литературы и ресурсов Интернета (под руководством учителя). </w:t>
            </w:r>
          </w:p>
          <w:p w:rsidR="00422DA2" w:rsidRPr="00422DA2" w:rsidRDefault="00422DA2" w:rsidP="00422DA2">
            <w:pPr>
              <w:suppressAutoHyphens/>
              <w:rPr>
                <w:rFonts w:ascii="Times New Roman" w:eastAsia="Calibri" w:hAnsi="Times New Roman" w:cs="Times New Roman"/>
                <w:sz w:val="24"/>
                <w:szCs w:val="24"/>
                <w:lang w:eastAsia="ar-SA"/>
              </w:rPr>
            </w:pPr>
            <w:r w:rsidRPr="00422DA2">
              <w:rPr>
                <w:rFonts w:ascii="Times New Roman" w:eastAsia="Calibri" w:hAnsi="Times New Roman" w:cs="Times New Roman"/>
                <w:sz w:val="24"/>
                <w:szCs w:val="24"/>
                <w:lang w:eastAsia="ar-SA"/>
              </w:rPr>
              <w:t xml:space="preserve">Пересказ фрагментов публицистического и научно- популярного текстов. </w:t>
            </w:r>
          </w:p>
          <w:p w:rsidR="00422DA2" w:rsidRPr="00422DA2" w:rsidRDefault="00422DA2" w:rsidP="00422DA2">
            <w:pPr>
              <w:suppressAutoHyphens/>
              <w:rPr>
                <w:rFonts w:ascii="Times New Roman" w:eastAsia="Calibri" w:hAnsi="Times New Roman" w:cs="Times New Roman"/>
                <w:sz w:val="24"/>
                <w:szCs w:val="24"/>
                <w:lang w:eastAsia="ar-SA"/>
              </w:rPr>
            </w:pPr>
            <w:r w:rsidRPr="00422DA2">
              <w:rPr>
                <w:rFonts w:ascii="Times New Roman" w:eastAsia="Calibri" w:hAnsi="Times New Roman" w:cs="Times New Roman"/>
                <w:sz w:val="24"/>
                <w:szCs w:val="24"/>
                <w:lang w:eastAsia="ar-SA"/>
              </w:rPr>
              <w:t xml:space="preserve">Выразительное чтение стихотворения. </w:t>
            </w:r>
          </w:p>
          <w:p w:rsidR="00422DA2" w:rsidRPr="00422DA2" w:rsidRDefault="00422DA2" w:rsidP="00422DA2">
            <w:pPr>
              <w:suppressAutoHyphens/>
              <w:rPr>
                <w:rFonts w:ascii="Times New Roman" w:eastAsia="Calibri" w:hAnsi="Times New Roman" w:cs="Times New Roman"/>
                <w:sz w:val="24"/>
                <w:szCs w:val="24"/>
                <w:lang w:eastAsia="ar-SA"/>
              </w:rPr>
            </w:pPr>
            <w:r w:rsidRPr="00422DA2">
              <w:rPr>
                <w:rFonts w:ascii="Times New Roman" w:eastAsia="Calibri" w:hAnsi="Times New Roman" w:cs="Times New Roman"/>
                <w:sz w:val="24"/>
                <w:szCs w:val="24"/>
                <w:lang w:eastAsia="ar-SA"/>
              </w:rPr>
              <w:lastRenderedPageBreak/>
              <w:t xml:space="preserve">Поиск незнакомых слов к определение их значения с помощью словарей и справочной литературы. </w:t>
            </w:r>
          </w:p>
          <w:p w:rsidR="00422DA2" w:rsidRPr="00422DA2" w:rsidRDefault="00422DA2" w:rsidP="00422DA2">
            <w:pPr>
              <w:suppressAutoHyphens/>
              <w:rPr>
                <w:rFonts w:ascii="Times New Roman" w:eastAsia="Calibri" w:hAnsi="Times New Roman" w:cs="Times New Roman"/>
                <w:sz w:val="24"/>
                <w:szCs w:val="24"/>
                <w:lang w:eastAsia="ar-SA"/>
              </w:rPr>
            </w:pPr>
            <w:r w:rsidRPr="00422DA2">
              <w:rPr>
                <w:rFonts w:ascii="Times New Roman" w:eastAsia="Calibri" w:hAnsi="Times New Roman" w:cs="Times New Roman"/>
                <w:sz w:val="24"/>
                <w:szCs w:val="24"/>
                <w:lang w:eastAsia="ar-SA"/>
              </w:rPr>
              <w:t xml:space="preserve">Устные ответы на вопросы. </w:t>
            </w:r>
          </w:p>
          <w:p w:rsidR="00422DA2" w:rsidRPr="00422DA2" w:rsidRDefault="00422DA2" w:rsidP="00422DA2">
            <w:pPr>
              <w:suppressAutoHyphens/>
              <w:rPr>
                <w:rFonts w:ascii="Times New Roman" w:eastAsia="Calibri" w:hAnsi="Times New Roman" w:cs="Times New Roman"/>
                <w:sz w:val="24"/>
                <w:szCs w:val="24"/>
                <w:lang w:eastAsia="ar-SA"/>
              </w:rPr>
            </w:pPr>
            <w:r w:rsidRPr="00422DA2">
              <w:rPr>
                <w:rFonts w:ascii="Times New Roman" w:eastAsia="Calibri" w:hAnsi="Times New Roman" w:cs="Times New Roman"/>
                <w:sz w:val="24"/>
                <w:szCs w:val="24"/>
                <w:lang w:eastAsia="ar-SA"/>
              </w:rPr>
              <w:t xml:space="preserve">Участие в коллективном диалоге. </w:t>
            </w:r>
          </w:p>
          <w:p w:rsidR="00422DA2" w:rsidRPr="00422DA2" w:rsidRDefault="00422DA2" w:rsidP="00422DA2">
            <w:pPr>
              <w:suppressAutoHyphens/>
              <w:rPr>
                <w:rFonts w:ascii="Times New Roman" w:eastAsia="Calibri" w:hAnsi="Times New Roman" w:cs="Times New Roman"/>
                <w:sz w:val="24"/>
                <w:szCs w:val="24"/>
                <w:lang w:eastAsia="ar-SA"/>
              </w:rPr>
            </w:pPr>
            <w:r w:rsidRPr="00422DA2">
              <w:rPr>
                <w:rFonts w:ascii="Times New Roman" w:eastAsia="Calibri" w:hAnsi="Times New Roman" w:cs="Times New Roman"/>
                <w:sz w:val="24"/>
                <w:szCs w:val="24"/>
                <w:lang w:eastAsia="ar-SA"/>
              </w:rPr>
              <w:t xml:space="preserve">Поиск в стихотворении юмористических элементов. </w:t>
            </w:r>
          </w:p>
          <w:p w:rsidR="00422DA2" w:rsidRPr="00422DA2" w:rsidRDefault="00422DA2" w:rsidP="00422DA2">
            <w:pPr>
              <w:suppressAutoHyphens/>
              <w:rPr>
                <w:rFonts w:ascii="Times New Roman" w:eastAsia="Calibri" w:hAnsi="Times New Roman" w:cs="Times New Roman"/>
                <w:sz w:val="24"/>
                <w:szCs w:val="24"/>
                <w:lang w:eastAsia="ar-SA"/>
              </w:rPr>
            </w:pPr>
            <w:r w:rsidRPr="00422DA2">
              <w:rPr>
                <w:rFonts w:ascii="Times New Roman" w:eastAsia="Calibri" w:hAnsi="Times New Roman" w:cs="Times New Roman"/>
                <w:sz w:val="24"/>
                <w:szCs w:val="24"/>
                <w:lang w:eastAsia="ar-SA"/>
              </w:rPr>
              <w:t xml:space="preserve">Работа со словарём литературоведческих терминов. </w:t>
            </w:r>
          </w:p>
          <w:p w:rsidR="00422DA2" w:rsidRPr="00422DA2" w:rsidRDefault="00422DA2" w:rsidP="00422DA2">
            <w:pPr>
              <w:suppressAutoHyphens/>
              <w:rPr>
                <w:rFonts w:ascii="Calibri" w:eastAsia="Calibri" w:hAnsi="Calibri" w:cs="Calibri"/>
                <w:lang w:eastAsia="ar-SA"/>
              </w:rPr>
            </w:pPr>
            <w:r w:rsidRPr="00422DA2">
              <w:rPr>
                <w:rFonts w:ascii="Times New Roman" w:eastAsia="Calibri" w:hAnsi="Times New Roman" w:cs="Times New Roman"/>
                <w:sz w:val="24"/>
                <w:szCs w:val="24"/>
                <w:lang w:eastAsia="ar-SA"/>
              </w:rPr>
              <w:t xml:space="preserve">Работа над коллективным (индивидуальным) учебным проектом </w:t>
            </w:r>
          </w:p>
        </w:tc>
      </w:tr>
      <w:tr w:rsidR="00422DA2" w:rsidRPr="00422DA2" w:rsidTr="005343C4">
        <w:tblPrEx>
          <w:tblCellMar>
            <w:top w:w="54" w:type="dxa"/>
            <w:right w:w="60" w:type="dxa"/>
          </w:tblCellMar>
        </w:tblPrEx>
        <w:trPr>
          <w:trHeight w:val="1054"/>
        </w:trPr>
        <w:tc>
          <w:tcPr>
            <w:tcW w:w="5085" w:type="dxa"/>
            <w:tcBorders>
              <w:top w:val="single" w:sz="4" w:space="0" w:color="000000"/>
              <w:left w:val="single" w:sz="4" w:space="0" w:color="000000"/>
              <w:bottom w:val="single" w:sz="4" w:space="0" w:color="000000"/>
            </w:tcBorders>
            <w:shd w:val="clear" w:color="auto" w:fill="auto"/>
          </w:tcPr>
          <w:p w:rsidR="00422DA2" w:rsidRPr="00422DA2" w:rsidRDefault="00422DA2" w:rsidP="00422DA2">
            <w:pPr>
              <w:suppressAutoHyphens/>
              <w:rPr>
                <w:rFonts w:ascii="Times New Roman" w:eastAsia="Calibri" w:hAnsi="Times New Roman" w:cs="Times New Roman"/>
                <w:sz w:val="24"/>
                <w:szCs w:val="24"/>
                <w:lang w:eastAsia="ar-SA"/>
              </w:rPr>
            </w:pPr>
            <w:r w:rsidRPr="00422DA2">
              <w:rPr>
                <w:rFonts w:ascii="Times New Roman" w:eastAsia="Calibri" w:hAnsi="Times New Roman" w:cs="Times New Roman"/>
                <w:b/>
                <w:sz w:val="24"/>
                <w:szCs w:val="24"/>
                <w:lang w:eastAsia="ar-SA"/>
              </w:rPr>
              <w:lastRenderedPageBreak/>
              <w:t xml:space="preserve">Из литературы </w:t>
            </w:r>
            <w:r w:rsidRPr="00422DA2">
              <w:rPr>
                <w:rFonts w:ascii="Times New Roman" w:eastAsia="Calibri" w:hAnsi="Times New Roman" w:cs="Times New Roman"/>
                <w:b/>
                <w:sz w:val="24"/>
                <w:szCs w:val="24"/>
                <w:lang w:val="en-US" w:eastAsia="ar-SA"/>
              </w:rPr>
              <w:t>XIX</w:t>
            </w:r>
            <w:r w:rsidRPr="00422DA2">
              <w:rPr>
                <w:rFonts w:ascii="Times New Roman" w:eastAsia="Calibri" w:hAnsi="Times New Roman" w:cs="Times New Roman"/>
                <w:b/>
                <w:sz w:val="24"/>
                <w:szCs w:val="24"/>
                <w:lang w:eastAsia="ar-SA"/>
              </w:rPr>
              <w:t xml:space="preserve"> века (43 ч).</w:t>
            </w:r>
            <w:r w:rsidRPr="00422DA2">
              <w:rPr>
                <w:rFonts w:ascii="Times New Roman" w:eastAsia="Calibri" w:hAnsi="Times New Roman" w:cs="Times New Roman"/>
                <w:sz w:val="24"/>
                <w:szCs w:val="24"/>
                <w:lang w:eastAsia="ar-SA"/>
              </w:rPr>
              <w:t xml:space="preserve"> </w:t>
            </w:r>
          </w:p>
          <w:p w:rsidR="00422DA2" w:rsidRPr="00422DA2" w:rsidRDefault="00422DA2" w:rsidP="00422DA2">
            <w:pPr>
              <w:suppressAutoHyphens/>
              <w:rPr>
                <w:rFonts w:ascii="Times New Roman" w:eastAsia="Calibri" w:hAnsi="Times New Roman" w:cs="Times New Roman"/>
                <w:sz w:val="24"/>
                <w:szCs w:val="24"/>
                <w:lang w:eastAsia="ar-SA"/>
              </w:rPr>
            </w:pPr>
            <w:r w:rsidRPr="00422DA2">
              <w:rPr>
                <w:rFonts w:ascii="Times New Roman" w:eastAsia="Calibri" w:hAnsi="Times New Roman" w:cs="Times New Roman"/>
                <w:sz w:val="24"/>
                <w:szCs w:val="24"/>
                <w:lang w:eastAsia="ar-SA"/>
              </w:rPr>
              <w:t xml:space="preserve">Жанр басни в мировой литературе. </w:t>
            </w:r>
          </w:p>
        </w:tc>
        <w:tc>
          <w:tcPr>
            <w:tcW w:w="5084" w:type="dxa"/>
            <w:tcBorders>
              <w:top w:val="single" w:sz="4" w:space="0" w:color="000000"/>
              <w:left w:val="single" w:sz="4" w:space="0" w:color="000000"/>
              <w:bottom w:val="single" w:sz="4" w:space="0" w:color="000000"/>
              <w:right w:val="single" w:sz="4" w:space="0" w:color="000000"/>
            </w:tcBorders>
            <w:shd w:val="clear" w:color="auto" w:fill="auto"/>
          </w:tcPr>
          <w:p w:rsidR="00422DA2" w:rsidRPr="00422DA2" w:rsidRDefault="00422DA2" w:rsidP="00422DA2">
            <w:pPr>
              <w:suppressAutoHyphens/>
              <w:rPr>
                <w:rFonts w:ascii="Calibri" w:eastAsia="Calibri" w:hAnsi="Calibri" w:cs="Calibri"/>
                <w:lang w:eastAsia="ar-SA"/>
              </w:rPr>
            </w:pPr>
            <w:r w:rsidRPr="00422DA2">
              <w:rPr>
                <w:rFonts w:ascii="Times New Roman" w:eastAsia="Calibri" w:hAnsi="Times New Roman" w:cs="Times New Roman"/>
                <w:sz w:val="24"/>
                <w:szCs w:val="24"/>
                <w:lang w:eastAsia="ar-SA"/>
              </w:rPr>
              <w:t xml:space="preserve">Составление сообщения о баснописце и устный рассказ о нём. </w:t>
            </w:r>
          </w:p>
        </w:tc>
      </w:tr>
      <w:tr w:rsidR="00422DA2" w:rsidRPr="00422DA2" w:rsidTr="005343C4">
        <w:tblPrEx>
          <w:tblCellMar>
            <w:top w:w="53" w:type="dxa"/>
            <w:right w:w="60" w:type="dxa"/>
          </w:tblCellMar>
        </w:tblPrEx>
        <w:trPr>
          <w:trHeight w:val="11115"/>
        </w:trPr>
        <w:tc>
          <w:tcPr>
            <w:tcW w:w="5085" w:type="dxa"/>
            <w:tcBorders>
              <w:top w:val="single" w:sz="4" w:space="0" w:color="000000"/>
              <w:left w:val="single" w:sz="4" w:space="0" w:color="000000"/>
              <w:bottom w:val="single" w:sz="4" w:space="0" w:color="000000"/>
            </w:tcBorders>
            <w:shd w:val="clear" w:color="auto" w:fill="auto"/>
          </w:tcPr>
          <w:p w:rsidR="00422DA2" w:rsidRPr="00422DA2" w:rsidRDefault="00422DA2" w:rsidP="00422DA2">
            <w:pPr>
              <w:suppressAutoHyphens/>
              <w:rPr>
                <w:rFonts w:ascii="Times New Roman" w:eastAsia="Calibri" w:hAnsi="Times New Roman" w:cs="Times New Roman"/>
                <w:sz w:val="24"/>
                <w:szCs w:val="24"/>
                <w:lang w:eastAsia="ar-SA"/>
              </w:rPr>
            </w:pPr>
            <w:r w:rsidRPr="00422DA2">
              <w:rPr>
                <w:rFonts w:ascii="Times New Roman" w:eastAsia="Calibri" w:hAnsi="Times New Roman" w:cs="Times New Roman"/>
                <w:sz w:val="24"/>
                <w:szCs w:val="24"/>
                <w:lang w:eastAsia="ar-SA"/>
              </w:rPr>
              <w:lastRenderedPageBreak/>
              <w:t xml:space="preserve">И. А. Крылов. «Волк и Ягнёнок», «Ворона и Лисица», «Свинья под Дубом» (на выбор). «Волк на псарне» и другие басни (по выбору учителя). </w:t>
            </w:r>
            <w:r w:rsidRPr="00422DA2">
              <w:rPr>
                <w:rFonts w:ascii="Times New Roman" w:eastAsia="Calibri" w:hAnsi="Times New Roman" w:cs="Times New Roman"/>
                <w:sz w:val="24"/>
                <w:szCs w:val="24"/>
                <w:lang w:eastAsia="ar-SA"/>
              </w:rPr>
              <w:tab/>
            </w:r>
            <w:r w:rsidRPr="00422DA2">
              <w:rPr>
                <w:rFonts w:ascii="Times New Roman" w:eastAsia="Calibri" w:hAnsi="Times New Roman" w:cs="Times New Roman"/>
                <w:b/>
                <w:sz w:val="24"/>
                <w:szCs w:val="24"/>
                <w:lang w:eastAsia="ar-SA"/>
              </w:rPr>
              <w:t xml:space="preserve"> </w:t>
            </w:r>
          </w:p>
          <w:p w:rsidR="00422DA2" w:rsidRPr="00422DA2" w:rsidRDefault="00422DA2" w:rsidP="00422DA2">
            <w:pPr>
              <w:suppressAutoHyphens/>
              <w:rPr>
                <w:rFonts w:ascii="Times New Roman" w:eastAsia="Calibri" w:hAnsi="Times New Roman" w:cs="Times New Roman"/>
                <w:sz w:val="24"/>
                <w:szCs w:val="24"/>
                <w:lang w:eastAsia="ar-SA"/>
              </w:rPr>
            </w:pPr>
            <w:r w:rsidRPr="00422DA2">
              <w:rPr>
                <w:rFonts w:ascii="Times New Roman" w:eastAsia="Calibri" w:hAnsi="Times New Roman" w:cs="Times New Roman"/>
                <w:sz w:val="24"/>
                <w:szCs w:val="24"/>
                <w:lang w:eastAsia="ar-SA"/>
              </w:rPr>
              <w:t xml:space="preserve">Понятие об аллегории и морали. </w:t>
            </w:r>
          </w:p>
          <w:p w:rsidR="00422DA2" w:rsidRPr="00422DA2" w:rsidRDefault="00422DA2" w:rsidP="00422DA2">
            <w:pPr>
              <w:suppressAutoHyphens/>
              <w:rPr>
                <w:rFonts w:ascii="Times New Roman" w:eastAsia="Calibri" w:hAnsi="Times New Roman" w:cs="Times New Roman"/>
                <w:sz w:val="24"/>
                <w:szCs w:val="24"/>
                <w:lang w:eastAsia="ar-SA"/>
              </w:rPr>
            </w:pPr>
            <w:r w:rsidRPr="00422DA2">
              <w:rPr>
                <w:rFonts w:ascii="Times New Roman" w:eastAsia="Calibri" w:hAnsi="Times New Roman" w:cs="Times New Roman"/>
                <w:sz w:val="24"/>
                <w:szCs w:val="24"/>
                <w:lang w:eastAsia="ar-SA"/>
              </w:rPr>
              <w:t>Понятие об эзоповом языке.</w:t>
            </w:r>
          </w:p>
          <w:p w:rsidR="00422DA2" w:rsidRPr="00422DA2" w:rsidRDefault="00422DA2" w:rsidP="00422DA2">
            <w:pPr>
              <w:suppressAutoHyphens/>
              <w:rPr>
                <w:rFonts w:ascii="Times New Roman" w:eastAsia="Calibri" w:hAnsi="Times New Roman" w:cs="Times New Roman"/>
                <w:sz w:val="24"/>
                <w:szCs w:val="24"/>
                <w:lang w:eastAsia="ar-SA"/>
              </w:rPr>
            </w:pPr>
          </w:p>
          <w:p w:rsidR="00422DA2" w:rsidRPr="00422DA2" w:rsidRDefault="00422DA2" w:rsidP="00422DA2">
            <w:pPr>
              <w:suppressAutoHyphens/>
              <w:rPr>
                <w:rFonts w:ascii="Calibri" w:eastAsia="Calibri" w:hAnsi="Calibri" w:cs="Calibri"/>
                <w:lang w:eastAsia="ar-SA"/>
              </w:rPr>
            </w:pPr>
            <w:r w:rsidRPr="00422DA2">
              <w:rPr>
                <w:rFonts w:ascii="Times New Roman" w:eastAsia="Calibri" w:hAnsi="Times New Roman" w:cs="Times New Roman"/>
                <w:sz w:val="24"/>
                <w:szCs w:val="24"/>
                <w:lang w:eastAsia="ar-SA"/>
              </w:rPr>
              <w:t xml:space="preserve">Выявление особенностей басенного жанра (поучительный характер басен, герои, композиция, особенности языка и стиха). </w:t>
            </w:r>
          </w:p>
          <w:p w:rsidR="00422DA2" w:rsidRPr="00422DA2" w:rsidRDefault="00422DA2" w:rsidP="00422DA2">
            <w:pPr>
              <w:suppressAutoHyphens/>
              <w:rPr>
                <w:rFonts w:ascii="Calibri" w:eastAsia="Calibri" w:hAnsi="Calibri" w:cs="Calibri"/>
                <w:lang w:eastAsia="ar-SA"/>
              </w:rPr>
            </w:pPr>
          </w:p>
        </w:tc>
        <w:tc>
          <w:tcPr>
            <w:tcW w:w="5084" w:type="dxa"/>
            <w:tcBorders>
              <w:top w:val="single" w:sz="4" w:space="0" w:color="000000"/>
              <w:left w:val="single" w:sz="4" w:space="0" w:color="000000"/>
              <w:bottom w:val="single" w:sz="4" w:space="0" w:color="000000"/>
              <w:right w:val="single" w:sz="4" w:space="0" w:color="000000"/>
            </w:tcBorders>
            <w:shd w:val="clear" w:color="auto" w:fill="auto"/>
          </w:tcPr>
          <w:p w:rsidR="00422DA2" w:rsidRPr="00422DA2" w:rsidRDefault="00422DA2" w:rsidP="00422DA2">
            <w:pPr>
              <w:suppressAutoHyphens/>
              <w:rPr>
                <w:rFonts w:ascii="Times New Roman" w:eastAsia="Calibri" w:hAnsi="Times New Roman" w:cs="Times New Roman"/>
                <w:sz w:val="24"/>
                <w:szCs w:val="24"/>
                <w:lang w:eastAsia="ar-SA"/>
              </w:rPr>
            </w:pPr>
            <w:r w:rsidRPr="00422DA2">
              <w:rPr>
                <w:rFonts w:ascii="Times New Roman" w:eastAsia="Calibri" w:hAnsi="Times New Roman" w:cs="Times New Roman"/>
                <w:sz w:val="24"/>
                <w:szCs w:val="24"/>
                <w:lang w:eastAsia="ar-SA"/>
              </w:rPr>
              <w:t xml:space="preserve">Поиск сведений о баснописцах с использованием справочной литературы и ресурсов Интернета (под руководством учителя). Выразительное чтение басен (в том числе по ролям и наизусть) и басен собственного сочинения. </w:t>
            </w:r>
          </w:p>
          <w:p w:rsidR="00422DA2" w:rsidRPr="00422DA2" w:rsidRDefault="00422DA2" w:rsidP="00422DA2">
            <w:pPr>
              <w:suppressAutoHyphens/>
              <w:rPr>
                <w:rFonts w:ascii="Times New Roman" w:eastAsia="Calibri" w:hAnsi="Times New Roman" w:cs="Times New Roman"/>
                <w:sz w:val="24"/>
                <w:szCs w:val="24"/>
                <w:lang w:eastAsia="ar-SA"/>
              </w:rPr>
            </w:pPr>
            <w:r w:rsidRPr="00422DA2">
              <w:rPr>
                <w:rFonts w:ascii="Times New Roman" w:eastAsia="Calibri" w:hAnsi="Times New Roman" w:cs="Times New Roman"/>
                <w:sz w:val="24"/>
                <w:szCs w:val="24"/>
                <w:lang w:eastAsia="ar-SA"/>
              </w:rPr>
              <w:t xml:space="preserve">Устное рецензирование выразительного чтения одноклассников, чтения актёров. </w:t>
            </w:r>
          </w:p>
          <w:p w:rsidR="00422DA2" w:rsidRPr="00422DA2" w:rsidRDefault="00422DA2" w:rsidP="00422DA2">
            <w:pPr>
              <w:suppressAutoHyphens/>
              <w:rPr>
                <w:rFonts w:ascii="Times New Roman" w:eastAsia="Calibri" w:hAnsi="Times New Roman" w:cs="Times New Roman"/>
                <w:sz w:val="24"/>
                <w:szCs w:val="24"/>
                <w:lang w:eastAsia="ar-SA"/>
              </w:rPr>
            </w:pPr>
            <w:r w:rsidRPr="00422DA2">
              <w:rPr>
                <w:rFonts w:ascii="Times New Roman" w:eastAsia="Calibri" w:hAnsi="Times New Roman" w:cs="Times New Roman"/>
                <w:sz w:val="24"/>
                <w:szCs w:val="24"/>
                <w:lang w:eastAsia="ar-SA"/>
              </w:rPr>
              <w:t xml:space="preserve">Устные или письменные ответы на вопросы (в том числе с использованием цитирования). </w:t>
            </w:r>
          </w:p>
          <w:p w:rsidR="00422DA2" w:rsidRPr="00422DA2" w:rsidRDefault="00422DA2" w:rsidP="00422DA2">
            <w:pPr>
              <w:suppressAutoHyphens/>
              <w:rPr>
                <w:rFonts w:ascii="Times New Roman" w:eastAsia="Calibri" w:hAnsi="Times New Roman" w:cs="Times New Roman"/>
                <w:sz w:val="24"/>
                <w:szCs w:val="24"/>
                <w:lang w:eastAsia="ar-SA"/>
              </w:rPr>
            </w:pPr>
            <w:r w:rsidRPr="00422DA2">
              <w:rPr>
                <w:rFonts w:ascii="Times New Roman" w:eastAsia="Calibri" w:hAnsi="Times New Roman" w:cs="Times New Roman"/>
                <w:sz w:val="24"/>
                <w:szCs w:val="24"/>
                <w:lang w:eastAsia="ar-SA"/>
              </w:rPr>
              <w:t xml:space="preserve">Участие в коллективном диалоге. </w:t>
            </w:r>
          </w:p>
          <w:p w:rsidR="00422DA2" w:rsidRPr="00422DA2" w:rsidRDefault="00422DA2" w:rsidP="00422DA2">
            <w:pPr>
              <w:suppressAutoHyphens/>
              <w:rPr>
                <w:rFonts w:ascii="Times New Roman" w:eastAsia="Calibri" w:hAnsi="Times New Roman" w:cs="Times New Roman"/>
                <w:sz w:val="24"/>
                <w:szCs w:val="24"/>
                <w:lang w:eastAsia="ar-SA"/>
              </w:rPr>
            </w:pPr>
            <w:r w:rsidRPr="00422DA2">
              <w:rPr>
                <w:rFonts w:ascii="Times New Roman" w:eastAsia="Calibri" w:hAnsi="Times New Roman" w:cs="Times New Roman"/>
                <w:sz w:val="24"/>
                <w:szCs w:val="24"/>
                <w:lang w:eastAsia="ar-SA"/>
              </w:rPr>
              <w:t xml:space="preserve">Составление вопросов к басням. </w:t>
            </w:r>
          </w:p>
          <w:p w:rsidR="00422DA2" w:rsidRPr="00422DA2" w:rsidRDefault="00422DA2" w:rsidP="00422DA2">
            <w:pPr>
              <w:suppressAutoHyphens/>
              <w:rPr>
                <w:rFonts w:ascii="Times New Roman" w:eastAsia="Calibri" w:hAnsi="Times New Roman" w:cs="Times New Roman"/>
                <w:sz w:val="24"/>
                <w:szCs w:val="24"/>
                <w:lang w:eastAsia="ar-SA"/>
              </w:rPr>
            </w:pPr>
            <w:r w:rsidRPr="00422DA2">
              <w:rPr>
                <w:rFonts w:ascii="Times New Roman" w:eastAsia="Calibri" w:hAnsi="Times New Roman" w:cs="Times New Roman"/>
                <w:sz w:val="24"/>
                <w:szCs w:val="24"/>
                <w:lang w:eastAsia="ar-SA"/>
              </w:rPr>
              <w:t xml:space="preserve">Составление характеристик героев басен. </w:t>
            </w:r>
          </w:p>
          <w:p w:rsidR="00422DA2" w:rsidRPr="00422DA2" w:rsidRDefault="00422DA2" w:rsidP="00422DA2">
            <w:pPr>
              <w:suppressAutoHyphens/>
              <w:rPr>
                <w:rFonts w:ascii="Times New Roman" w:eastAsia="Calibri" w:hAnsi="Times New Roman" w:cs="Times New Roman"/>
                <w:sz w:val="24"/>
                <w:szCs w:val="24"/>
                <w:lang w:eastAsia="ar-SA"/>
              </w:rPr>
            </w:pPr>
            <w:r w:rsidRPr="00422DA2">
              <w:rPr>
                <w:rFonts w:ascii="Times New Roman" w:eastAsia="Calibri" w:hAnsi="Times New Roman" w:cs="Times New Roman"/>
                <w:sz w:val="24"/>
                <w:szCs w:val="24"/>
                <w:lang w:eastAsia="ar-SA"/>
              </w:rPr>
              <w:t xml:space="preserve">Анализ различных форм выражения авторской позиции. </w:t>
            </w:r>
          </w:p>
          <w:p w:rsidR="00422DA2" w:rsidRPr="00422DA2" w:rsidRDefault="00422DA2" w:rsidP="00422DA2">
            <w:pPr>
              <w:suppressAutoHyphens/>
              <w:rPr>
                <w:rFonts w:ascii="Times New Roman" w:eastAsia="Calibri" w:hAnsi="Times New Roman" w:cs="Times New Roman"/>
                <w:sz w:val="24"/>
                <w:szCs w:val="24"/>
                <w:lang w:eastAsia="ar-SA"/>
              </w:rPr>
            </w:pPr>
            <w:r w:rsidRPr="00422DA2">
              <w:rPr>
                <w:rFonts w:ascii="Times New Roman" w:eastAsia="Calibri" w:hAnsi="Times New Roman" w:cs="Times New Roman"/>
                <w:sz w:val="24"/>
                <w:szCs w:val="24"/>
                <w:lang w:eastAsia="ar-SA"/>
              </w:rPr>
              <w:t xml:space="preserve">Работа со словарём литературоведческих терминов. </w:t>
            </w:r>
          </w:p>
          <w:p w:rsidR="00422DA2" w:rsidRPr="00422DA2" w:rsidRDefault="00422DA2" w:rsidP="00422DA2">
            <w:pPr>
              <w:suppressAutoHyphens/>
              <w:rPr>
                <w:rFonts w:ascii="Times New Roman" w:eastAsia="Calibri" w:hAnsi="Times New Roman" w:cs="Times New Roman"/>
                <w:sz w:val="24"/>
                <w:szCs w:val="24"/>
                <w:lang w:eastAsia="ar-SA"/>
              </w:rPr>
            </w:pPr>
            <w:r w:rsidRPr="00422DA2">
              <w:rPr>
                <w:rFonts w:ascii="Times New Roman" w:eastAsia="Calibri" w:hAnsi="Times New Roman" w:cs="Times New Roman"/>
                <w:sz w:val="24"/>
                <w:szCs w:val="24"/>
                <w:lang w:eastAsia="ar-SA"/>
              </w:rPr>
              <w:t xml:space="preserve">Создание собственных иллюстраций и их защита. </w:t>
            </w:r>
          </w:p>
          <w:p w:rsidR="00422DA2" w:rsidRPr="00422DA2" w:rsidRDefault="00422DA2" w:rsidP="00422DA2">
            <w:pPr>
              <w:suppressAutoHyphens/>
              <w:rPr>
                <w:rFonts w:ascii="Times New Roman" w:eastAsia="Calibri" w:hAnsi="Times New Roman" w:cs="Times New Roman"/>
                <w:sz w:val="24"/>
                <w:szCs w:val="24"/>
                <w:lang w:eastAsia="ar-SA"/>
              </w:rPr>
            </w:pPr>
            <w:r w:rsidRPr="00422DA2">
              <w:rPr>
                <w:rFonts w:ascii="Times New Roman" w:eastAsia="Calibri" w:hAnsi="Times New Roman" w:cs="Times New Roman"/>
                <w:sz w:val="24"/>
                <w:szCs w:val="24"/>
                <w:lang w:eastAsia="ar-SA"/>
              </w:rPr>
              <w:t xml:space="preserve">Работа над коллективным (индивидуальным) учебным проектом. Игровые виды деятельности: конкурсы, викторины и т. п. </w:t>
            </w:r>
          </w:p>
          <w:p w:rsidR="00422DA2" w:rsidRPr="00422DA2" w:rsidRDefault="00422DA2" w:rsidP="00422DA2">
            <w:pPr>
              <w:suppressAutoHyphens/>
              <w:rPr>
                <w:rFonts w:ascii="Times New Roman" w:eastAsia="Calibri" w:hAnsi="Times New Roman" w:cs="Times New Roman"/>
                <w:sz w:val="24"/>
                <w:szCs w:val="24"/>
                <w:lang w:eastAsia="ar-SA"/>
              </w:rPr>
            </w:pPr>
            <w:r w:rsidRPr="00422DA2">
              <w:rPr>
                <w:rFonts w:ascii="Times New Roman" w:eastAsia="Calibri" w:hAnsi="Times New Roman" w:cs="Times New Roman"/>
                <w:sz w:val="24"/>
                <w:szCs w:val="24"/>
                <w:lang w:eastAsia="ar-SA"/>
              </w:rPr>
              <w:t xml:space="preserve"> Выявление особенностей басенного жанра (поучительный характер басен, герои, композиция, особенности языка и стиха). Составление таблицы «Жанровые особенности басен». Презентация и защита собственных иллюстраций к басням И. А. Крылова. </w:t>
            </w:r>
          </w:p>
          <w:p w:rsidR="00422DA2" w:rsidRPr="00422DA2" w:rsidRDefault="00422DA2" w:rsidP="00422DA2">
            <w:pPr>
              <w:suppressAutoHyphens/>
              <w:rPr>
                <w:rFonts w:ascii="Times New Roman" w:eastAsia="Calibri" w:hAnsi="Times New Roman" w:cs="Times New Roman"/>
                <w:sz w:val="24"/>
                <w:szCs w:val="24"/>
                <w:lang w:eastAsia="ar-SA"/>
              </w:rPr>
            </w:pPr>
          </w:p>
        </w:tc>
      </w:tr>
      <w:tr w:rsidR="00422DA2" w:rsidRPr="00422DA2" w:rsidTr="005343C4">
        <w:tblPrEx>
          <w:tblCellMar>
            <w:top w:w="53" w:type="dxa"/>
            <w:right w:w="60" w:type="dxa"/>
          </w:tblCellMar>
        </w:tblPrEx>
        <w:trPr>
          <w:trHeight w:val="1830"/>
        </w:trPr>
        <w:tc>
          <w:tcPr>
            <w:tcW w:w="5085" w:type="dxa"/>
            <w:tcBorders>
              <w:top w:val="single" w:sz="4" w:space="0" w:color="000000"/>
              <w:left w:val="single" w:sz="4" w:space="0" w:color="000000"/>
              <w:bottom w:val="single" w:sz="4" w:space="0" w:color="000000"/>
            </w:tcBorders>
            <w:shd w:val="clear" w:color="auto" w:fill="auto"/>
          </w:tcPr>
          <w:p w:rsidR="00422DA2" w:rsidRPr="00422DA2" w:rsidRDefault="00422DA2" w:rsidP="00422DA2">
            <w:pPr>
              <w:suppressAutoHyphens/>
              <w:rPr>
                <w:rFonts w:ascii="Times New Roman" w:eastAsia="Calibri" w:hAnsi="Times New Roman" w:cs="Times New Roman"/>
                <w:sz w:val="24"/>
                <w:szCs w:val="24"/>
                <w:lang w:eastAsia="ar-SA"/>
              </w:rPr>
            </w:pPr>
            <w:r w:rsidRPr="00422DA2">
              <w:rPr>
                <w:rFonts w:ascii="Times New Roman" w:eastAsia="Calibri" w:hAnsi="Times New Roman" w:cs="Times New Roman"/>
                <w:sz w:val="24"/>
                <w:szCs w:val="24"/>
                <w:lang w:eastAsia="ar-SA"/>
              </w:rPr>
              <w:t xml:space="preserve">В. А. Жуковский. «Спящая царевна», «Кубок». Понятие о балладе. </w:t>
            </w:r>
          </w:p>
          <w:p w:rsidR="00422DA2" w:rsidRPr="00422DA2" w:rsidRDefault="00422DA2" w:rsidP="00422DA2">
            <w:pPr>
              <w:suppressAutoHyphens/>
              <w:rPr>
                <w:rFonts w:ascii="Times New Roman" w:eastAsia="Calibri" w:hAnsi="Times New Roman" w:cs="Times New Roman"/>
                <w:sz w:val="24"/>
                <w:szCs w:val="24"/>
                <w:lang w:eastAsia="ar-SA"/>
              </w:rPr>
            </w:pPr>
          </w:p>
          <w:p w:rsidR="00422DA2" w:rsidRPr="00422DA2" w:rsidRDefault="00422DA2" w:rsidP="00422DA2">
            <w:pPr>
              <w:suppressAutoHyphens/>
              <w:rPr>
                <w:rFonts w:ascii="Times New Roman" w:eastAsia="Calibri" w:hAnsi="Times New Roman" w:cs="Times New Roman"/>
                <w:b/>
                <w:sz w:val="24"/>
                <w:szCs w:val="24"/>
                <w:lang w:eastAsia="ar-SA"/>
              </w:rPr>
            </w:pPr>
            <w:r w:rsidRPr="00422DA2">
              <w:rPr>
                <w:rFonts w:ascii="Times New Roman" w:eastAsia="Calibri" w:hAnsi="Times New Roman" w:cs="Times New Roman"/>
                <w:sz w:val="24"/>
                <w:szCs w:val="24"/>
                <w:lang w:eastAsia="ar-SA"/>
              </w:rPr>
              <w:t xml:space="preserve">  </w:t>
            </w:r>
          </w:p>
          <w:p w:rsidR="00422DA2" w:rsidRPr="00422DA2" w:rsidRDefault="00422DA2" w:rsidP="00422DA2">
            <w:pPr>
              <w:suppressAutoHyphens/>
              <w:rPr>
                <w:rFonts w:ascii="Times New Roman" w:eastAsia="Calibri" w:hAnsi="Times New Roman" w:cs="Times New Roman"/>
                <w:sz w:val="24"/>
                <w:szCs w:val="24"/>
                <w:lang w:eastAsia="ar-SA"/>
              </w:rPr>
            </w:pPr>
            <w:r w:rsidRPr="00422DA2">
              <w:rPr>
                <w:rFonts w:ascii="Times New Roman" w:eastAsia="Calibri" w:hAnsi="Times New Roman" w:cs="Times New Roman"/>
                <w:b/>
                <w:sz w:val="24"/>
                <w:szCs w:val="24"/>
                <w:lang w:eastAsia="ar-SA"/>
              </w:rPr>
              <w:t xml:space="preserve"> </w:t>
            </w:r>
          </w:p>
        </w:tc>
        <w:tc>
          <w:tcPr>
            <w:tcW w:w="5084" w:type="dxa"/>
            <w:tcBorders>
              <w:top w:val="single" w:sz="4" w:space="0" w:color="000000"/>
              <w:left w:val="single" w:sz="4" w:space="0" w:color="000000"/>
              <w:bottom w:val="single" w:sz="4" w:space="0" w:color="000000"/>
              <w:right w:val="single" w:sz="4" w:space="0" w:color="000000"/>
            </w:tcBorders>
            <w:shd w:val="clear" w:color="auto" w:fill="auto"/>
          </w:tcPr>
          <w:p w:rsidR="00422DA2" w:rsidRPr="00422DA2" w:rsidRDefault="00422DA2" w:rsidP="00422DA2">
            <w:pPr>
              <w:suppressAutoHyphens/>
              <w:rPr>
                <w:rFonts w:ascii="Times New Roman" w:eastAsia="Calibri" w:hAnsi="Times New Roman" w:cs="Times New Roman"/>
                <w:sz w:val="24"/>
                <w:szCs w:val="24"/>
                <w:lang w:eastAsia="ar-SA"/>
              </w:rPr>
            </w:pPr>
            <w:r w:rsidRPr="00422DA2">
              <w:rPr>
                <w:rFonts w:ascii="Times New Roman" w:eastAsia="Calibri" w:hAnsi="Times New Roman" w:cs="Times New Roman"/>
                <w:sz w:val="24"/>
                <w:szCs w:val="24"/>
                <w:lang w:eastAsia="ar-SA"/>
              </w:rPr>
              <w:t xml:space="preserve">Устный рассказ о поэте. </w:t>
            </w:r>
          </w:p>
          <w:p w:rsidR="00422DA2" w:rsidRPr="00422DA2" w:rsidRDefault="00422DA2" w:rsidP="00422DA2">
            <w:pPr>
              <w:suppressAutoHyphens/>
              <w:rPr>
                <w:rFonts w:ascii="Times New Roman" w:eastAsia="Calibri" w:hAnsi="Times New Roman" w:cs="Times New Roman"/>
                <w:sz w:val="24"/>
                <w:szCs w:val="24"/>
                <w:lang w:eastAsia="ar-SA"/>
              </w:rPr>
            </w:pPr>
            <w:r w:rsidRPr="00422DA2">
              <w:rPr>
                <w:rFonts w:ascii="Times New Roman" w:eastAsia="Calibri" w:hAnsi="Times New Roman" w:cs="Times New Roman"/>
                <w:sz w:val="24"/>
                <w:szCs w:val="24"/>
                <w:lang w:eastAsia="ar-SA"/>
              </w:rPr>
              <w:t xml:space="preserve">Восприятие и выразительное чтение сказки и баллады (в том числе наизусть). </w:t>
            </w:r>
          </w:p>
          <w:p w:rsidR="00422DA2" w:rsidRPr="00422DA2" w:rsidRDefault="00422DA2" w:rsidP="00422DA2">
            <w:pPr>
              <w:suppressAutoHyphens/>
              <w:rPr>
                <w:rFonts w:ascii="Calibri" w:eastAsia="Calibri" w:hAnsi="Calibri" w:cs="Calibri"/>
                <w:lang w:eastAsia="ar-SA"/>
              </w:rPr>
            </w:pPr>
            <w:r w:rsidRPr="00422DA2">
              <w:rPr>
                <w:rFonts w:ascii="Times New Roman" w:eastAsia="Calibri" w:hAnsi="Times New Roman" w:cs="Times New Roman"/>
                <w:sz w:val="24"/>
                <w:szCs w:val="24"/>
                <w:lang w:eastAsia="ar-SA"/>
              </w:rPr>
              <w:t xml:space="preserve">Поиск цитатных примеров, иллюстрирующих понятие «баллада». Сопоставление сюжета и героев народной и литературной сказки. стное рецензирование выразительного чтения одноклассников, чтения актёров. Составление плана произведения (в том числе цитатного). Составление характеристик героев и их </w:t>
            </w:r>
            <w:r w:rsidRPr="00422DA2">
              <w:rPr>
                <w:rFonts w:ascii="Times New Roman" w:eastAsia="Calibri" w:hAnsi="Times New Roman" w:cs="Times New Roman"/>
                <w:sz w:val="24"/>
                <w:szCs w:val="24"/>
                <w:lang w:eastAsia="ar-SA"/>
              </w:rPr>
              <w:lastRenderedPageBreak/>
              <w:t xml:space="preserve">нравственная оценка. Работа со словарём литературоведческих терминов. </w:t>
            </w:r>
          </w:p>
        </w:tc>
      </w:tr>
      <w:tr w:rsidR="00422DA2" w:rsidRPr="00422DA2" w:rsidTr="005343C4">
        <w:tblPrEx>
          <w:tblCellMar>
            <w:top w:w="53" w:type="dxa"/>
            <w:right w:w="60" w:type="dxa"/>
          </w:tblCellMar>
        </w:tblPrEx>
        <w:trPr>
          <w:trHeight w:val="1666"/>
        </w:trPr>
        <w:tc>
          <w:tcPr>
            <w:tcW w:w="5085" w:type="dxa"/>
            <w:tcBorders>
              <w:top w:val="single" w:sz="4" w:space="0" w:color="000000"/>
              <w:left w:val="single" w:sz="4" w:space="0" w:color="000000"/>
              <w:bottom w:val="single" w:sz="4" w:space="0" w:color="000000"/>
            </w:tcBorders>
            <w:shd w:val="clear" w:color="auto" w:fill="auto"/>
          </w:tcPr>
          <w:p w:rsidR="00422DA2" w:rsidRPr="00422DA2" w:rsidRDefault="00422DA2" w:rsidP="00422DA2">
            <w:pPr>
              <w:suppressAutoHyphens/>
              <w:rPr>
                <w:rFonts w:ascii="Times New Roman" w:eastAsia="Calibri" w:hAnsi="Times New Roman" w:cs="Times New Roman"/>
                <w:sz w:val="24"/>
                <w:szCs w:val="24"/>
                <w:lang w:eastAsia="ar-SA"/>
              </w:rPr>
            </w:pPr>
            <w:r w:rsidRPr="00422DA2">
              <w:rPr>
                <w:rFonts w:ascii="Times New Roman" w:eastAsia="Calibri" w:hAnsi="Times New Roman" w:cs="Times New Roman"/>
                <w:sz w:val="24"/>
                <w:szCs w:val="24"/>
                <w:lang w:eastAsia="ar-SA"/>
              </w:rPr>
              <w:t xml:space="preserve">А. С. Пушкин. «Няне», «У лукоморья дуб зелёный...». «Сказка о мёртвой царевне и о семи богатырях» и другие сказки. Понятие о лирическом послании. Стихотворная и прозаическая речь. Рифма, ритм, способы рифмовки. </w:t>
            </w:r>
          </w:p>
        </w:tc>
        <w:tc>
          <w:tcPr>
            <w:tcW w:w="5084" w:type="dxa"/>
            <w:tcBorders>
              <w:top w:val="single" w:sz="4" w:space="0" w:color="000000"/>
              <w:left w:val="single" w:sz="4" w:space="0" w:color="000000"/>
              <w:bottom w:val="single" w:sz="4" w:space="0" w:color="000000"/>
              <w:right w:val="single" w:sz="4" w:space="0" w:color="000000"/>
            </w:tcBorders>
            <w:shd w:val="clear" w:color="auto" w:fill="auto"/>
          </w:tcPr>
          <w:p w:rsidR="00422DA2" w:rsidRPr="00422DA2" w:rsidRDefault="00422DA2" w:rsidP="00422DA2">
            <w:pPr>
              <w:suppressAutoHyphens/>
              <w:rPr>
                <w:rFonts w:ascii="Times New Roman" w:eastAsia="Calibri" w:hAnsi="Times New Roman" w:cs="Times New Roman"/>
                <w:sz w:val="24"/>
                <w:szCs w:val="24"/>
                <w:lang w:eastAsia="ar-SA"/>
              </w:rPr>
            </w:pPr>
            <w:r w:rsidRPr="00422DA2">
              <w:rPr>
                <w:rFonts w:ascii="Times New Roman" w:eastAsia="Calibri" w:hAnsi="Times New Roman" w:cs="Times New Roman"/>
                <w:sz w:val="24"/>
                <w:szCs w:val="24"/>
                <w:lang w:eastAsia="ar-SA"/>
              </w:rPr>
              <w:t xml:space="preserve">Поиск сведений о поэте с использованием справочной литературы и ресурсов Интернета (под руководством учителя). </w:t>
            </w:r>
          </w:p>
          <w:p w:rsidR="00422DA2" w:rsidRPr="00422DA2" w:rsidRDefault="00422DA2" w:rsidP="00422DA2">
            <w:pPr>
              <w:suppressAutoHyphens/>
              <w:rPr>
                <w:rFonts w:ascii="Times New Roman" w:eastAsia="Calibri" w:hAnsi="Times New Roman" w:cs="Times New Roman"/>
                <w:sz w:val="24"/>
                <w:szCs w:val="24"/>
                <w:lang w:eastAsia="ar-SA"/>
              </w:rPr>
            </w:pPr>
            <w:r w:rsidRPr="00422DA2">
              <w:rPr>
                <w:rFonts w:ascii="Times New Roman" w:eastAsia="Calibri" w:hAnsi="Times New Roman" w:cs="Times New Roman"/>
                <w:sz w:val="24"/>
                <w:szCs w:val="24"/>
                <w:lang w:eastAsia="ar-SA"/>
              </w:rPr>
              <w:t xml:space="preserve">Устный рассказ о поэте. </w:t>
            </w:r>
          </w:p>
          <w:p w:rsidR="00422DA2" w:rsidRPr="00422DA2" w:rsidRDefault="00422DA2" w:rsidP="00422DA2">
            <w:pPr>
              <w:suppressAutoHyphens/>
              <w:rPr>
                <w:rFonts w:ascii="Times New Roman" w:eastAsia="Calibri" w:hAnsi="Times New Roman" w:cs="Times New Roman"/>
                <w:sz w:val="24"/>
                <w:szCs w:val="24"/>
                <w:lang w:eastAsia="ar-SA"/>
              </w:rPr>
            </w:pPr>
            <w:r w:rsidRPr="00422DA2">
              <w:rPr>
                <w:rFonts w:ascii="Times New Roman" w:eastAsia="Calibri" w:hAnsi="Times New Roman" w:cs="Times New Roman"/>
                <w:sz w:val="24"/>
                <w:szCs w:val="24"/>
                <w:lang w:eastAsia="ar-SA"/>
              </w:rPr>
              <w:t xml:space="preserve">Выразительное чтение (в том числе наизусть). </w:t>
            </w:r>
          </w:p>
          <w:p w:rsidR="00422DA2" w:rsidRPr="00422DA2" w:rsidRDefault="00422DA2" w:rsidP="00422DA2">
            <w:pPr>
              <w:suppressAutoHyphens/>
              <w:rPr>
                <w:rFonts w:ascii="Calibri" w:eastAsia="Calibri" w:hAnsi="Calibri" w:cs="Calibri"/>
                <w:lang w:eastAsia="ar-SA"/>
              </w:rPr>
            </w:pPr>
            <w:r w:rsidRPr="00422DA2">
              <w:rPr>
                <w:rFonts w:ascii="Times New Roman" w:eastAsia="Calibri" w:hAnsi="Times New Roman" w:cs="Times New Roman"/>
                <w:sz w:val="24"/>
                <w:szCs w:val="24"/>
                <w:lang w:eastAsia="ar-SA"/>
              </w:rPr>
              <w:t>Устное рецензирование выразительного чтения одноклассников, чтения актёров.</w:t>
            </w:r>
          </w:p>
        </w:tc>
      </w:tr>
    </w:tbl>
    <w:p w:rsidR="00422DA2" w:rsidRPr="00422DA2" w:rsidRDefault="00422DA2" w:rsidP="00422DA2">
      <w:pPr>
        <w:suppressAutoHyphens/>
        <w:rPr>
          <w:rFonts w:ascii="Times New Roman" w:eastAsia="Calibri" w:hAnsi="Times New Roman" w:cs="Times New Roman"/>
          <w:sz w:val="24"/>
          <w:szCs w:val="24"/>
          <w:lang w:eastAsia="ar-SA"/>
        </w:rPr>
      </w:pPr>
    </w:p>
    <w:tbl>
      <w:tblPr>
        <w:tblW w:w="10234" w:type="dxa"/>
        <w:tblInd w:w="-10" w:type="dxa"/>
        <w:tblLayout w:type="fixed"/>
        <w:tblCellMar>
          <w:top w:w="54" w:type="dxa"/>
          <w:right w:w="60" w:type="dxa"/>
        </w:tblCellMar>
        <w:tblLook w:val="0000" w:firstRow="0" w:lastRow="0" w:firstColumn="0" w:lastColumn="0" w:noHBand="0" w:noVBand="0"/>
      </w:tblPr>
      <w:tblGrid>
        <w:gridCol w:w="14"/>
        <w:gridCol w:w="5070"/>
        <w:gridCol w:w="18"/>
        <w:gridCol w:w="5132"/>
      </w:tblGrid>
      <w:tr w:rsidR="00422DA2" w:rsidRPr="00422DA2" w:rsidTr="005343C4">
        <w:trPr>
          <w:trHeight w:val="1071"/>
        </w:trPr>
        <w:tc>
          <w:tcPr>
            <w:tcW w:w="5102" w:type="dxa"/>
            <w:gridSpan w:val="3"/>
            <w:tcBorders>
              <w:top w:val="single" w:sz="4" w:space="0" w:color="000000"/>
              <w:left w:val="single" w:sz="4" w:space="0" w:color="000000"/>
              <w:bottom w:val="single" w:sz="4" w:space="0" w:color="000000"/>
            </w:tcBorders>
            <w:shd w:val="clear" w:color="auto" w:fill="auto"/>
          </w:tcPr>
          <w:p w:rsidR="00422DA2" w:rsidRPr="00422DA2" w:rsidRDefault="00422DA2" w:rsidP="00422DA2">
            <w:pPr>
              <w:suppressAutoHyphens/>
              <w:rPr>
                <w:rFonts w:ascii="Times New Roman" w:eastAsia="Calibri" w:hAnsi="Times New Roman" w:cs="Times New Roman"/>
                <w:sz w:val="24"/>
                <w:szCs w:val="24"/>
                <w:lang w:eastAsia="ar-SA"/>
              </w:rPr>
            </w:pPr>
            <w:r w:rsidRPr="00422DA2">
              <w:rPr>
                <w:rFonts w:ascii="Times New Roman" w:eastAsia="Calibri" w:hAnsi="Times New Roman" w:cs="Times New Roman"/>
                <w:b/>
                <w:sz w:val="24"/>
                <w:szCs w:val="24"/>
                <w:lang w:eastAsia="ar-SA"/>
              </w:rPr>
              <w:t>Контрольные работы.</w:t>
            </w:r>
            <w:r w:rsidRPr="00422DA2">
              <w:rPr>
                <w:rFonts w:ascii="Times New Roman" w:eastAsia="Calibri" w:hAnsi="Times New Roman" w:cs="Times New Roman"/>
                <w:sz w:val="24"/>
                <w:szCs w:val="24"/>
                <w:lang w:eastAsia="ar-SA"/>
              </w:rPr>
              <w:t xml:space="preserve"> </w:t>
            </w:r>
          </w:p>
          <w:p w:rsidR="00422DA2" w:rsidRPr="00422DA2" w:rsidRDefault="00422DA2" w:rsidP="00422DA2">
            <w:pPr>
              <w:suppressAutoHyphens/>
              <w:rPr>
                <w:rFonts w:ascii="Times New Roman" w:eastAsia="Calibri" w:hAnsi="Times New Roman" w:cs="Times New Roman"/>
                <w:sz w:val="24"/>
                <w:szCs w:val="24"/>
                <w:lang w:eastAsia="ar-SA"/>
              </w:rPr>
            </w:pPr>
            <w:r w:rsidRPr="00422DA2">
              <w:rPr>
                <w:rFonts w:ascii="Times New Roman" w:eastAsia="Calibri" w:hAnsi="Times New Roman" w:cs="Times New Roman"/>
                <w:sz w:val="24"/>
                <w:szCs w:val="24"/>
                <w:lang w:eastAsia="ar-SA"/>
              </w:rPr>
              <w:t xml:space="preserve">Письменный ответ на один из проблемных вопросов: </w:t>
            </w:r>
          </w:p>
          <w:p w:rsidR="00422DA2" w:rsidRPr="00422DA2" w:rsidRDefault="00422DA2" w:rsidP="008901FC">
            <w:pPr>
              <w:numPr>
                <w:ilvl w:val="0"/>
                <w:numId w:val="80"/>
              </w:numPr>
              <w:suppressAutoHyphens/>
              <w:rPr>
                <w:rFonts w:ascii="Times New Roman" w:eastAsia="Calibri" w:hAnsi="Times New Roman" w:cs="Times New Roman"/>
                <w:sz w:val="24"/>
                <w:szCs w:val="24"/>
                <w:lang w:eastAsia="ar-SA"/>
              </w:rPr>
            </w:pPr>
            <w:r w:rsidRPr="00422DA2">
              <w:rPr>
                <w:rFonts w:ascii="Times New Roman" w:eastAsia="Calibri" w:hAnsi="Times New Roman" w:cs="Times New Roman"/>
                <w:sz w:val="24"/>
                <w:szCs w:val="24"/>
                <w:lang w:eastAsia="ar-SA"/>
              </w:rPr>
              <w:t xml:space="preserve">В чём превосходство царевны над царицей? </w:t>
            </w:r>
          </w:p>
          <w:p w:rsidR="00422DA2" w:rsidRPr="00422DA2" w:rsidRDefault="00422DA2" w:rsidP="008901FC">
            <w:pPr>
              <w:numPr>
                <w:ilvl w:val="0"/>
                <w:numId w:val="80"/>
              </w:numPr>
              <w:suppressAutoHyphens/>
              <w:rPr>
                <w:rFonts w:ascii="Times New Roman" w:eastAsia="Calibri" w:hAnsi="Times New Roman" w:cs="Times New Roman"/>
                <w:sz w:val="24"/>
                <w:szCs w:val="24"/>
                <w:lang w:eastAsia="ar-SA"/>
              </w:rPr>
            </w:pPr>
            <w:r w:rsidRPr="00422DA2">
              <w:rPr>
                <w:rFonts w:ascii="Times New Roman" w:eastAsia="Calibri" w:hAnsi="Times New Roman" w:cs="Times New Roman"/>
                <w:sz w:val="24"/>
                <w:szCs w:val="24"/>
                <w:lang w:eastAsia="ar-SA"/>
              </w:rPr>
              <w:t xml:space="preserve">Что- помогло королевичу Елисею в поисках невесты? </w:t>
            </w:r>
          </w:p>
          <w:p w:rsidR="00422DA2" w:rsidRPr="00422DA2" w:rsidRDefault="00422DA2" w:rsidP="008901FC">
            <w:pPr>
              <w:numPr>
                <w:ilvl w:val="0"/>
                <w:numId w:val="80"/>
              </w:numPr>
              <w:suppressAutoHyphens/>
              <w:rPr>
                <w:rFonts w:ascii="Times New Roman" w:eastAsia="Calibri" w:hAnsi="Times New Roman" w:cs="Times New Roman"/>
                <w:sz w:val="24"/>
                <w:szCs w:val="24"/>
                <w:lang w:eastAsia="ar-SA"/>
              </w:rPr>
            </w:pPr>
            <w:r w:rsidRPr="00422DA2">
              <w:rPr>
                <w:rFonts w:ascii="Times New Roman" w:eastAsia="Calibri" w:hAnsi="Times New Roman" w:cs="Times New Roman"/>
                <w:sz w:val="24"/>
                <w:szCs w:val="24"/>
                <w:lang w:eastAsia="ar-SA"/>
              </w:rPr>
              <w:t xml:space="preserve">В чём общность и различие «Спящей царевны» В. А. Жуковского и «Сказки о мёртвой царевне и о семи богатырях» А. С. Пушкина? </w:t>
            </w:r>
          </w:p>
          <w:p w:rsidR="00422DA2" w:rsidRPr="00422DA2" w:rsidRDefault="00422DA2" w:rsidP="00422DA2">
            <w:pPr>
              <w:suppressAutoHyphens/>
              <w:rPr>
                <w:rFonts w:ascii="Times New Roman" w:eastAsia="Calibri" w:hAnsi="Times New Roman" w:cs="Times New Roman"/>
                <w:sz w:val="24"/>
                <w:szCs w:val="24"/>
                <w:lang w:eastAsia="ar-SA"/>
              </w:rPr>
            </w:pPr>
            <w:r w:rsidRPr="00422DA2">
              <w:rPr>
                <w:rFonts w:ascii="Times New Roman" w:eastAsia="Calibri" w:hAnsi="Times New Roman" w:cs="Times New Roman"/>
                <w:sz w:val="24"/>
                <w:szCs w:val="24"/>
                <w:lang w:eastAsia="ar-SA"/>
              </w:rPr>
              <w:t>Тестирование по творчеству И. А. Крылова, В. А. Жуковского, А. С. Пушкина</w:t>
            </w:r>
            <w:r w:rsidRPr="00422DA2">
              <w:rPr>
                <w:rFonts w:ascii="Times New Roman" w:eastAsia="Calibri" w:hAnsi="Times New Roman" w:cs="Times New Roman"/>
                <w:b/>
                <w:sz w:val="24"/>
                <w:szCs w:val="24"/>
                <w:lang w:eastAsia="ar-SA"/>
              </w:rPr>
              <w:t xml:space="preserve"> </w:t>
            </w:r>
          </w:p>
        </w:tc>
        <w:tc>
          <w:tcPr>
            <w:tcW w:w="5132" w:type="dxa"/>
            <w:tcBorders>
              <w:top w:val="single" w:sz="4" w:space="0" w:color="000000"/>
              <w:left w:val="single" w:sz="4" w:space="0" w:color="000000"/>
              <w:bottom w:val="single" w:sz="4" w:space="0" w:color="000000"/>
              <w:right w:val="single" w:sz="4" w:space="0" w:color="000000"/>
            </w:tcBorders>
            <w:shd w:val="clear" w:color="auto" w:fill="auto"/>
          </w:tcPr>
          <w:p w:rsidR="00422DA2" w:rsidRPr="00422DA2" w:rsidRDefault="00422DA2" w:rsidP="00422DA2">
            <w:pPr>
              <w:suppressAutoHyphens/>
              <w:rPr>
                <w:rFonts w:ascii="Times New Roman" w:eastAsia="Calibri" w:hAnsi="Times New Roman" w:cs="Times New Roman"/>
                <w:sz w:val="24"/>
                <w:szCs w:val="24"/>
                <w:lang w:eastAsia="ar-SA"/>
              </w:rPr>
            </w:pPr>
            <w:r w:rsidRPr="00422DA2">
              <w:rPr>
                <w:rFonts w:ascii="Times New Roman" w:eastAsia="Calibri" w:hAnsi="Times New Roman" w:cs="Times New Roman"/>
                <w:sz w:val="24"/>
                <w:szCs w:val="24"/>
                <w:lang w:eastAsia="ar-SA"/>
              </w:rPr>
              <w:t xml:space="preserve">Поиск незнакомых слов и определение их значения. Пересказы фрагментов сказки. Выделение этапов развития сюжета. Составление вопросов к сказке. Устные и письменные ответы на вопросы (с использованием цитирования). Участие в коллективном диалоге. Составление плана характеристики героев (в том числе сравнительной). Составление устных и письменных характеристик героев. Конкурс на выразительное чтение (в том числе по ролям и наизусть) или пересказ самостоятельно прочитанных сказок Пушкина. Инсценирование фрагментов сказок. Письменные высказывания различных жанров: описание, сочинение по картине, характеристика героев (в том числе сопоставительная), отзыв о самостоятельно прочитанном произведении, ответ на проблемный вопрос, решение тестов. </w:t>
            </w:r>
          </w:p>
          <w:p w:rsidR="00422DA2" w:rsidRPr="00422DA2" w:rsidRDefault="00422DA2" w:rsidP="00422DA2">
            <w:pPr>
              <w:suppressAutoHyphens/>
              <w:rPr>
                <w:rFonts w:ascii="Times New Roman" w:eastAsia="Calibri" w:hAnsi="Times New Roman" w:cs="Times New Roman"/>
                <w:sz w:val="24"/>
                <w:szCs w:val="24"/>
                <w:lang w:eastAsia="ar-SA"/>
              </w:rPr>
            </w:pPr>
            <w:r w:rsidRPr="00422DA2">
              <w:rPr>
                <w:rFonts w:ascii="Times New Roman" w:eastAsia="Calibri" w:hAnsi="Times New Roman" w:cs="Times New Roman"/>
                <w:sz w:val="24"/>
                <w:szCs w:val="24"/>
                <w:lang w:eastAsia="ar-SA"/>
              </w:rPr>
              <w:t xml:space="preserve">Поиск цитатных примеров, иллюстрирующих понятия «стихи», «проза», «ритм», «рифма», «способы рифмовки». авственная оценка героев сказки. </w:t>
            </w:r>
          </w:p>
          <w:p w:rsidR="00422DA2" w:rsidRPr="00422DA2" w:rsidRDefault="00422DA2" w:rsidP="00422DA2">
            <w:pPr>
              <w:suppressAutoHyphens/>
              <w:rPr>
                <w:rFonts w:ascii="Times New Roman" w:eastAsia="Calibri" w:hAnsi="Times New Roman" w:cs="Times New Roman"/>
                <w:sz w:val="24"/>
                <w:szCs w:val="24"/>
                <w:lang w:eastAsia="ar-SA"/>
              </w:rPr>
            </w:pPr>
            <w:r w:rsidRPr="00422DA2">
              <w:rPr>
                <w:rFonts w:ascii="Times New Roman" w:eastAsia="Calibri" w:hAnsi="Times New Roman" w:cs="Times New Roman"/>
                <w:sz w:val="24"/>
                <w:szCs w:val="24"/>
                <w:lang w:eastAsia="ar-SA"/>
              </w:rPr>
              <w:t xml:space="preserve">Устное иллюстрирование событий и героев сказок. Обсуждение произведений изобразительного искусства, книжной графики, созвучных стихотворению, прологу, сказке. </w:t>
            </w:r>
          </w:p>
          <w:p w:rsidR="00422DA2" w:rsidRPr="00422DA2" w:rsidRDefault="00422DA2" w:rsidP="00422DA2">
            <w:pPr>
              <w:suppressAutoHyphens/>
              <w:rPr>
                <w:rFonts w:ascii="Calibri" w:eastAsia="Calibri" w:hAnsi="Calibri" w:cs="Calibri"/>
                <w:lang w:eastAsia="ar-SA"/>
              </w:rPr>
            </w:pPr>
            <w:r w:rsidRPr="00422DA2">
              <w:rPr>
                <w:rFonts w:ascii="Times New Roman" w:eastAsia="Calibri" w:hAnsi="Times New Roman" w:cs="Times New Roman"/>
                <w:sz w:val="24"/>
                <w:szCs w:val="24"/>
                <w:lang w:eastAsia="ar-SA"/>
              </w:rPr>
              <w:t xml:space="preserve">Создание собственных иллюстраций, их презентация и защита. Составление плана (в </w:t>
            </w:r>
            <w:r w:rsidRPr="00422DA2">
              <w:rPr>
                <w:rFonts w:ascii="Times New Roman" w:eastAsia="Calibri" w:hAnsi="Times New Roman" w:cs="Times New Roman"/>
                <w:sz w:val="24"/>
                <w:szCs w:val="24"/>
                <w:lang w:eastAsia="ar-SA"/>
              </w:rPr>
              <w:lastRenderedPageBreak/>
              <w:t xml:space="preserve">том числе цитатного) литературного произведения, плана устного и письменного ответа на проблемный вопрос, плана письменного высказывания. Сопоставительный анализ литературной и народных сказок. Сопоставление сказки и анимационного фильма. Устный и письменный ответ на проблемный вопрос. Создание письменных высказываний различных жанров: Работа над коллективным (индивидуальным) учебным проектом. Игровые виды деятельности: конкурсы, викторины и т. п. </w:t>
            </w:r>
          </w:p>
        </w:tc>
      </w:tr>
      <w:tr w:rsidR="00422DA2" w:rsidRPr="00422DA2" w:rsidTr="005343C4">
        <w:trPr>
          <w:trHeight w:val="1390"/>
        </w:trPr>
        <w:tc>
          <w:tcPr>
            <w:tcW w:w="5102" w:type="dxa"/>
            <w:gridSpan w:val="3"/>
            <w:tcBorders>
              <w:top w:val="single" w:sz="4" w:space="0" w:color="000000"/>
              <w:left w:val="single" w:sz="4" w:space="0" w:color="000000"/>
              <w:bottom w:val="single" w:sz="4" w:space="0" w:color="000000"/>
            </w:tcBorders>
            <w:shd w:val="clear" w:color="auto" w:fill="auto"/>
          </w:tcPr>
          <w:p w:rsidR="00422DA2" w:rsidRPr="00422DA2" w:rsidRDefault="00422DA2" w:rsidP="00422DA2">
            <w:pPr>
              <w:suppressAutoHyphens/>
              <w:rPr>
                <w:rFonts w:ascii="Times New Roman" w:eastAsia="Calibri" w:hAnsi="Times New Roman" w:cs="Times New Roman"/>
                <w:sz w:val="24"/>
                <w:szCs w:val="24"/>
                <w:lang w:eastAsia="ar-SA"/>
              </w:rPr>
            </w:pPr>
            <w:r w:rsidRPr="00422DA2">
              <w:rPr>
                <w:rFonts w:ascii="Times New Roman" w:eastAsia="Calibri" w:hAnsi="Times New Roman" w:cs="Times New Roman"/>
                <w:b/>
                <w:sz w:val="24"/>
                <w:szCs w:val="24"/>
                <w:lang w:eastAsia="ar-SA"/>
              </w:rPr>
              <w:t>Русская литературная сказка.</w:t>
            </w:r>
            <w:r w:rsidRPr="00422DA2">
              <w:rPr>
                <w:rFonts w:ascii="Times New Roman" w:eastAsia="Calibri" w:hAnsi="Times New Roman" w:cs="Times New Roman"/>
                <w:sz w:val="24"/>
                <w:szCs w:val="24"/>
                <w:lang w:eastAsia="ar-SA"/>
              </w:rPr>
              <w:t xml:space="preserve"> Понятие о литературной сказке. Антоний Погорельский. «Чёрная курица, или Подземные жители». </w:t>
            </w:r>
          </w:p>
        </w:tc>
        <w:tc>
          <w:tcPr>
            <w:tcW w:w="5132" w:type="dxa"/>
            <w:tcBorders>
              <w:top w:val="single" w:sz="4" w:space="0" w:color="000000"/>
              <w:left w:val="single" w:sz="4" w:space="0" w:color="000000"/>
              <w:bottom w:val="single" w:sz="4" w:space="0" w:color="000000"/>
              <w:right w:val="single" w:sz="4" w:space="0" w:color="000000"/>
            </w:tcBorders>
            <w:shd w:val="clear" w:color="auto" w:fill="auto"/>
          </w:tcPr>
          <w:p w:rsidR="00422DA2" w:rsidRPr="00422DA2" w:rsidRDefault="00422DA2" w:rsidP="00422DA2">
            <w:pPr>
              <w:suppressAutoHyphens/>
              <w:rPr>
                <w:rFonts w:ascii="Calibri" w:eastAsia="Calibri" w:hAnsi="Calibri" w:cs="Calibri"/>
                <w:lang w:eastAsia="ar-SA"/>
              </w:rPr>
            </w:pPr>
            <w:r w:rsidRPr="00422DA2">
              <w:rPr>
                <w:rFonts w:ascii="Times New Roman" w:eastAsia="Calibri" w:hAnsi="Times New Roman" w:cs="Times New Roman"/>
                <w:sz w:val="24"/>
                <w:szCs w:val="24"/>
                <w:lang w:eastAsia="ar-SA"/>
              </w:rPr>
              <w:t xml:space="preserve">Выразительное чтение сказок (в том числе наизусть и по ролям). Поиск незнакомых слов и определение их значения с помощью словарей и справочной литературы. Различные виды пересказов. Устные ответы на вопросы (с использованием цитирования). </w:t>
            </w:r>
            <w:r w:rsidRPr="00422DA2">
              <w:rPr>
                <w:rFonts w:ascii="Times New Roman" w:eastAsia="Calibri" w:hAnsi="Times New Roman" w:cs="Times New Roman"/>
                <w:sz w:val="24"/>
                <w:szCs w:val="24"/>
                <w:lang w:val="en-US" w:eastAsia="ar-SA"/>
              </w:rPr>
              <w:t xml:space="preserve">Участие в коллективном диалоге. </w:t>
            </w:r>
          </w:p>
        </w:tc>
      </w:tr>
      <w:tr w:rsidR="00422DA2" w:rsidRPr="00422DA2" w:rsidTr="005343C4">
        <w:tblPrEx>
          <w:tblCellMar>
            <w:top w:w="53" w:type="dxa"/>
            <w:right w:w="0" w:type="dxa"/>
          </w:tblCellMar>
        </w:tblPrEx>
        <w:trPr>
          <w:trHeight w:val="1666"/>
        </w:trPr>
        <w:tc>
          <w:tcPr>
            <w:tcW w:w="5102" w:type="dxa"/>
            <w:gridSpan w:val="3"/>
            <w:tcBorders>
              <w:top w:val="single" w:sz="4" w:space="0" w:color="000000"/>
              <w:left w:val="single" w:sz="4" w:space="0" w:color="000000"/>
              <w:bottom w:val="single" w:sz="4" w:space="0" w:color="000000"/>
            </w:tcBorders>
            <w:shd w:val="clear" w:color="auto" w:fill="auto"/>
          </w:tcPr>
          <w:p w:rsidR="00422DA2" w:rsidRPr="00422DA2" w:rsidRDefault="00422DA2" w:rsidP="00422DA2">
            <w:pPr>
              <w:suppressAutoHyphens/>
              <w:rPr>
                <w:rFonts w:ascii="Times New Roman" w:eastAsia="Calibri" w:hAnsi="Times New Roman" w:cs="Times New Roman"/>
                <w:sz w:val="24"/>
                <w:szCs w:val="24"/>
                <w:lang w:eastAsia="ar-SA"/>
              </w:rPr>
            </w:pPr>
            <w:r w:rsidRPr="00422DA2">
              <w:rPr>
                <w:rFonts w:ascii="Times New Roman" w:eastAsia="Calibri" w:hAnsi="Times New Roman" w:cs="Times New Roman"/>
                <w:sz w:val="24"/>
                <w:szCs w:val="24"/>
                <w:lang w:eastAsia="ar-SA"/>
              </w:rPr>
              <w:t xml:space="preserve">П. П. Ершов. «Конёк-Горбунок» (для внеклассного чтения). </w:t>
            </w:r>
          </w:p>
        </w:tc>
        <w:tc>
          <w:tcPr>
            <w:tcW w:w="5132" w:type="dxa"/>
            <w:tcBorders>
              <w:top w:val="single" w:sz="4" w:space="0" w:color="000000"/>
              <w:left w:val="single" w:sz="4" w:space="0" w:color="000000"/>
              <w:bottom w:val="single" w:sz="4" w:space="0" w:color="000000"/>
              <w:right w:val="single" w:sz="4" w:space="0" w:color="000000"/>
            </w:tcBorders>
            <w:shd w:val="clear" w:color="auto" w:fill="auto"/>
          </w:tcPr>
          <w:p w:rsidR="00422DA2" w:rsidRPr="00422DA2" w:rsidRDefault="00422DA2" w:rsidP="00422DA2">
            <w:pPr>
              <w:suppressAutoHyphens/>
              <w:rPr>
                <w:rFonts w:ascii="Times New Roman" w:eastAsia="Calibri" w:hAnsi="Times New Roman" w:cs="Times New Roman"/>
                <w:sz w:val="24"/>
                <w:szCs w:val="24"/>
                <w:lang w:val="en-US" w:eastAsia="ar-SA"/>
              </w:rPr>
            </w:pPr>
            <w:r w:rsidRPr="00422DA2">
              <w:rPr>
                <w:rFonts w:ascii="Times New Roman" w:eastAsia="Calibri" w:hAnsi="Times New Roman" w:cs="Times New Roman"/>
                <w:sz w:val="24"/>
                <w:szCs w:val="24"/>
                <w:lang w:eastAsia="ar-SA"/>
              </w:rPr>
              <w:t>Восприятие художественной условности как специфической характеристики искусства. Устное иллюстрирование. Инсценирование фрагментов сказок. Составление отзыва о литературной сказке. Поиск примеров художественной условности в сказках</w:t>
            </w:r>
            <w:r w:rsidRPr="00422DA2">
              <w:rPr>
                <w:rFonts w:ascii="Times New Roman" w:eastAsia="Calibri" w:hAnsi="Times New Roman" w:cs="Times New Roman"/>
                <w:b/>
                <w:sz w:val="24"/>
                <w:szCs w:val="24"/>
                <w:lang w:eastAsia="ar-SA"/>
              </w:rPr>
              <w:t>.</w:t>
            </w:r>
            <w:r w:rsidRPr="00422DA2">
              <w:rPr>
                <w:rFonts w:ascii="Times New Roman" w:eastAsia="Calibri" w:hAnsi="Times New Roman" w:cs="Times New Roman"/>
                <w:sz w:val="24"/>
                <w:szCs w:val="24"/>
                <w:lang w:eastAsia="ar-SA"/>
              </w:rPr>
              <w:t xml:space="preserve"> Создание иллюстраций к сказкам Обсуждение произведений книжной графики к сказкам. </w:t>
            </w:r>
            <w:r w:rsidRPr="00422DA2">
              <w:rPr>
                <w:rFonts w:ascii="Times New Roman" w:eastAsia="Calibri" w:hAnsi="Times New Roman" w:cs="Times New Roman"/>
                <w:sz w:val="24"/>
                <w:szCs w:val="24"/>
                <w:lang w:val="en-US" w:eastAsia="ar-SA"/>
              </w:rPr>
              <w:t xml:space="preserve">Презентация и защита собственных иллюстраций </w:t>
            </w:r>
          </w:p>
          <w:p w:rsidR="00422DA2" w:rsidRPr="00422DA2" w:rsidRDefault="00422DA2" w:rsidP="00422DA2">
            <w:pPr>
              <w:suppressAutoHyphens/>
              <w:rPr>
                <w:rFonts w:ascii="Calibri" w:eastAsia="Calibri" w:hAnsi="Calibri" w:cs="Calibri"/>
                <w:lang w:eastAsia="ar-SA"/>
              </w:rPr>
            </w:pPr>
            <w:r w:rsidRPr="00422DA2">
              <w:rPr>
                <w:rFonts w:ascii="Times New Roman" w:eastAsia="Calibri" w:hAnsi="Times New Roman" w:cs="Times New Roman"/>
                <w:sz w:val="24"/>
                <w:szCs w:val="24"/>
                <w:lang w:val="en-US" w:eastAsia="ar-SA"/>
              </w:rPr>
              <w:t xml:space="preserve"> </w:t>
            </w:r>
          </w:p>
        </w:tc>
      </w:tr>
      <w:tr w:rsidR="00422DA2" w:rsidRPr="00422DA2" w:rsidTr="005343C4">
        <w:tblPrEx>
          <w:tblCellMar>
            <w:top w:w="53" w:type="dxa"/>
            <w:right w:w="0" w:type="dxa"/>
          </w:tblCellMar>
        </w:tblPrEx>
        <w:trPr>
          <w:trHeight w:val="1921"/>
        </w:trPr>
        <w:tc>
          <w:tcPr>
            <w:tcW w:w="5102" w:type="dxa"/>
            <w:gridSpan w:val="3"/>
            <w:tcBorders>
              <w:top w:val="single" w:sz="4" w:space="0" w:color="000000"/>
              <w:left w:val="single" w:sz="4" w:space="0" w:color="000000"/>
              <w:bottom w:val="single" w:sz="4" w:space="0" w:color="000000"/>
            </w:tcBorders>
            <w:shd w:val="clear" w:color="auto" w:fill="auto"/>
          </w:tcPr>
          <w:p w:rsidR="00422DA2" w:rsidRPr="00422DA2" w:rsidRDefault="00422DA2" w:rsidP="00422DA2">
            <w:pPr>
              <w:suppressAutoHyphens/>
              <w:rPr>
                <w:rFonts w:ascii="Times New Roman" w:eastAsia="Calibri" w:hAnsi="Times New Roman" w:cs="Times New Roman"/>
                <w:sz w:val="24"/>
                <w:szCs w:val="24"/>
                <w:lang w:eastAsia="ar-SA"/>
              </w:rPr>
            </w:pPr>
            <w:r w:rsidRPr="00422DA2">
              <w:rPr>
                <w:rFonts w:ascii="Times New Roman" w:eastAsia="Calibri" w:hAnsi="Times New Roman" w:cs="Times New Roman"/>
                <w:sz w:val="24"/>
                <w:szCs w:val="24"/>
                <w:lang w:eastAsia="ar-SA"/>
              </w:rPr>
              <w:t>Ю. Лермонтов. «Бородино». «Ашик-Кериб» (для внеклассного чтения)</w:t>
            </w:r>
          </w:p>
          <w:p w:rsidR="00422DA2" w:rsidRPr="00422DA2" w:rsidRDefault="00422DA2" w:rsidP="00422DA2">
            <w:pPr>
              <w:suppressAutoHyphens/>
              <w:rPr>
                <w:rFonts w:ascii="Times New Roman" w:eastAsia="Calibri" w:hAnsi="Times New Roman" w:cs="Times New Roman"/>
                <w:sz w:val="24"/>
                <w:szCs w:val="24"/>
                <w:lang w:eastAsia="ar-SA"/>
              </w:rPr>
            </w:pPr>
            <w:r w:rsidRPr="00422DA2">
              <w:rPr>
                <w:rFonts w:ascii="Times New Roman" w:eastAsia="Calibri" w:hAnsi="Times New Roman" w:cs="Times New Roman"/>
                <w:sz w:val="24"/>
                <w:szCs w:val="24"/>
                <w:lang w:eastAsia="ar-SA"/>
              </w:rPr>
              <w:t xml:space="preserve">Обучение выразительному чтению стихотворения. </w:t>
            </w:r>
          </w:p>
          <w:p w:rsidR="00422DA2" w:rsidRPr="00422DA2" w:rsidRDefault="00422DA2" w:rsidP="00422DA2">
            <w:pPr>
              <w:suppressAutoHyphens/>
              <w:rPr>
                <w:rFonts w:ascii="Times New Roman" w:eastAsia="Calibri" w:hAnsi="Times New Roman" w:cs="Times New Roman"/>
                <w:sz w:val="24"/>
                <w:szCs w:val="24"/>
                <w:lang w:eastAsia="ar-SA"/>
              </w:rPr>
            </w:pPr>
            <w:r w:rsidRPr="00422DA2">
              <w:rPr>
                <w:rFonts w:ascii="Times New Roman" w:eastAsia="Calibri" w:hAnsi="Times New Roman" w:cs="Times New Roman"/>
                <w:sz w:val="24"/>
                <w:szCs w:val="24"/>
                <w:lang w:eastAsia="ar-SA"/>
              </w:rPr>
              <w:t xml:space="preserve"> </w:t>
            </w:r>
          </w:p>
          <w:p w:rsidR="00422DA2" w:rsidRPr="00422DA2" w:rsidRDefault="00422DA2" w:rsidP="00422DA2">
            <w:pPr>
              <w:suppressAutoHyphens/>
              <w:rPr>
                <w:rFonts w:ascii="Times New Roman" w:eastAsia="Calibri" w:hAnsi="Times New Roman" w:cs="Times New Roman"/>
                <w:sz w:val="24"/>
                <w:szCs w:val="24"/>
                <w:lang w:eastAsia="ar-SA"/>
              </w:rPr>
            </w:pPr>
          </w:p>
        </w:tc>
        <w:tc>
          <w:tcPr>
            <w:tcW w:w="5132" w:type="dxa"/>
            <w:tcBorders>
              <w:top w:val="single" w:sz="4" w:space="0" w:color="000000"/>
              <w:left w:val="single" w:sz="4" w:space="0" w:color="000000"/>
              <w:bottom w:val="single" w:sz="4" w:space="0" w:color="000000"/>
              <w:right w:val="single" w:sz="4" w:space="0" w:color="000000"/>
            </w:tcBorders>
            <w:shd w:val="clear" w:color="auto" w:fill="auto"/>
          </w:tcPr>
          <w:p w:rsidR="00422DA2" w:rsidRPr="00422DA2" w:rsidRDefault="00422DA2" w:rsidP="00422DA2">
            <w:pPr>
              <w:suppressAutoHyphens/>
              <w:rPr>
                <w:rFonts w:ascii="Times New Roman" w:eastAsia="Calibri" w:hAnsi="Times New Roman" w:cs="Times New Roman"/>
                <w:sz w:val="24"/>
                <w:szCs w:val="24"/>
                <w:lang w:eastAsia="ar-SA"/>
              </w:rPr>
            </w:pPr>
            <w:r w:rsidRPr="00422DA2">
              <w:rPr>
                <w:rFonts w:ascii="Times New Roman" w:eastAsia="Calibri" w:hAnsi="Times New Roman" w:cs="Times New Roman"/>
                <w:sz w:val="24"/>
                <w:szCs w:val="24"/>
                <w:lang w:eastAsia="ar-SA"/>
              </w:rPr>
              <w:t>Поиск сведений о поэте с использованием справочной литературы и ресурсов Интернета (под руководством учителя). Выразительное чтение стихотворения (в том числе наизусть) и сказки (в том числе по ролям). Создание иллюстраций к стихотворению</w:t>
            </w:r>
          </w:p>
          <w:p w:rsidR="00422DA2" w:rsidRPr="00422DA2" w:rsidRDefault="00422DA2" w:rsidP="00422DA2">
            <w:pPr>
              <w:suppressAutoHyphens/>
              <w:rPr>
                <w:rFonts w:ascii="Calibri" w:eastAsia="Calibri" w:hAnsi="Calibri" w:cs="Calibri"/>
                <w:lang w:eastAsia="ar-SA"/>
              </w:rPr>
            </w:pPr>
            <w:r w:rsidRPr="00422DA2">
              <w:rPr>
                <w:rFonts w:ascii="Times New Roman" w:eastAsia="Calibri" w:hAnsi="Times New Roman" w:cs="Times New Roman"/>
                <w:sz w:val="24"/>
                <w:szCs w:val="24"/>
                <w:lang w:eastAsia="ar-SA"/>
              </w:rPr>
              <w:t xml:space="preserve">Устное рецензирование выразительного чтения одноклассников, чтения актёров. Поиск незнакомых слов и определение их значения с помощью словарей и справочной литературы. Работа со словарём литературоведческих терминов. Различные виды пересказов. Устные ответы на вопросы (с использованием цитирования). Участие в коллективном диалоге. Презентация и защита собственных </w:t>
            </w:r>
            <w:r w:rsidRPr="00422DA2">
              <w:rPr>
                <w:rFonts w:ascii="Times New Roman" w:eastAsia="Calibri" w:hAnsi="Times New Roman" w:cs="Times New Roman"/>
                <w:sz w:val="24"/>
                <w:szCs w:val="24"/>
                <w:lang w:eastAsia="ar-SA"/>
              </w:rPr>
              <w:lastRenderedPageBreak/>
              <w:t xml:space="preserve">иллюстраций. </w:t>
            </w:r>
          </w:p>
        </w:tc>
      </w:tr>
      <w:tr w:rsidR="00422DA2" w:rsidRPr="00422DA2" w:rsidTr="005343C4">
        <w:tblPrEx>
          <w:tblCellMar>
            <w:top w:w="53" w:type="dxa"/>
            <w:right w:w="0" w:type="dxa"/>
          </w:tblCellMar>
        </w:tblPrEx>
        <w:trPr>
          <w:trHeight w:val="2771"/>
        </w:trPr>
        <w:tc>
          <w:tcPr>
            <w:tcW w:w="5102" w:type="dxa"/>
            <w:gridSpan w:val="3"/>
            <w:tcBorders>
              <w:top w:val="single" w:sz="4" w:space="0" w:color="000000"/>
              <w:left w:val="single" w:sz="4" w:space="0" w:color="000000"/>
              <w:bottom w:val="single" w:sz="4" w:space="0" w:color="000000"/>
            </w:tcBorders>
            <w:shd w:val="clear" w:color="auto" w:fill="auto"/>
          </w:tcPr>
          <w:p w:rsidR="00422DA2" w:rsidRPr="00422DA2" w:rsidRDefault="00422DA2" w:rsidP="00422DA2">
            <w:pPr>
              <w:suppressAutoHyphens/>
              <w:rPr>
                <w:rFonts w:ascii="Times New Roman" w:eastAsia="Calibri" w:hAnsi="Times New Roman" w:cs="Times New Roman"/>
                <w:sz w:val="24"/>
                <w:szCs w:val="24"/>
                <w:lang w:eastAsia="ar-SA"/>
              </w:rPr>
            </w:pPr>
            <w:r w:rsidRPr="00422DA2">
              <w:rPr>
                <w:rFonts w:ascii="Times New Roman" w:eastAsia="Calibri" w:hAnsi="Times New Roman" w:cs="Times New Roman"/>
                <w:sz w:val="24"/>
                <w:szCs w:val="24"/>
                <w:lang w:eastAsia="ar-SA"/>
              </w:rPr>
              <w:t xml:space="preserve">Н. В. Гоголь. «Вечера на хуторе близ Диканьки», «Заколдованное место». «Ночь перед Рождеством» (для внеклассного чтения). </w:t>
            </w:r>
            <w:r w:rsidRPr="00422DA2">
              <w:rPr>
                <w:rFonts w:ascii="Times New Roman" w:eastAsia="Calibri" w:hAnsi="Times New Roman" w:cs="Times New Roman"/>
                <w:sz w:val="24"/>
                <w:szCs w:val="24"/>
                <w:lang w:eastAsia="ar-SA"/>
              </w:rPr>
              <w:tab/>
              <w:t xml:space="preserve">  </w:t>
            </w:r>
          </w:p>
          <w:p w:rsidR="00422DA2" w:rsidRPr="00422DA2" w:rsidRDefault="00422DA2" w:rsidP="00422DA2">
            <w:pPr>
              <w:suppressAutoHyphens/>
              <w:rPr>
                <w:rFonts w:ascii="Times New Roman" w:eastAsia="Calibri" w:hAnsi="Times New Roman" w:cs="Times New Roman"/>
                <w:sz w:val="24"/>
                <w:szCs w:val="24"/>
                <w:lang w:eastAsia="ar-SA"/>
              </w:rPr>
            </w:pPr>
            <w:r w:rsidRPr="00422DA2">
              <w:rPr>
                <w:rFonts w:ascii="Times New Roman" w:eastAsia="Calibri" w:hAnsi="Times New Roman" w:cs="Times New Roman"/>
                <w:sz w:val="24"/>
                <w:szCs w:val="24"/>
                <w:lang w:eastAsia="ar-SA"/>
              </w:rPr>
              <w:t>Развитие представлений о фантастике и юморе</w:t>
            </w:r>
          </w:p>
          <w:p w:rsidR="00422DA2" w:rsidRPr="00422DA2" w:rsidRDefault="00422DA2" w:rsidP="00422DA2">
            <w:pPr>
              <w:suppressAutoHyphens/>
              <w:rPr>
                <w:rFonts w:ascii="Times New Roman" w:eastAsia="Calibri" w:hAnsi="Times New Roman" w:cs="Times New Roman"/>
                <w:sz w:val="24"/>
                <w:szCs w:val="24"/>
                <w:lang w:eastAsia="ar-SA"/>
              </w:rPr>
            </w:pPr>
            <w:r w:rsidRPr="00422DA2">
              <w:rPr>
                <w:rFonts w:ascii="Times New Roman" w:eastAsia="Calibri" w:hAnsi="Times New Roman" w:cs="Times New Roman"/>
                <w:sz w:val="24"/>
                <w:szCs w:val="24"/>
                <w:lang w:eastAsia="ar-SA"/>
              </w:rPr>
              <w:t xml:space="preserve">Обучение анализу реальных и фантастических эпизодов повестей (по выбору учителя). </w:t>
            </w:r>
          </w:p>
          <w:p w:rsidR="00422DA2" w:rsidRPr="00422DA2" w:rsidRDefault="00422DA2" w:rsidP="00422DA2">
            <w:pPr>
              <w:suppressAutoHyphens/>
              <w:rPr>
                <w:rFonts w:ascii="Times New Roman" w:eastAsia="Calibri" w:hAnsi="Times New Roman" w:cs="Times New Roman"/>
                <w:sz w:val="24"/>
                <w:szCs w:val="24"/>
                <w:lang w:eastAsia="ar-SA"/>
              </w:rPr>
            </w:pPr>
          </w:p>
        </w:tc>
        <w:tc>
          <w:tcPr>
            <w:tcW w:w="5132" w:type="dxa"/>
            <w:tcBorders>
              <w:top w:val="single" w:sz="4" w:space="0" w:color="000000"/>
              <w:left w:val="single" w:sz="4" w:space="0" w:color="000000"/>
              <w:bottom w:val="single" w:sz="4" w:space="0" w:color="000000"/>
              <w:right w:val="single" w:sz="4" w:space="0" w:color="000000"/>
            </w:tcBorders>
            <w:shd w:val="clear" w:color="auto" w:fill="auto"/>
          </w:tcPr>
          <w:p w:rsidR="00422DA2" w:rsidRPr="00422DA2" w:rsidRDefault="00422DA2" w:rsidP="00422DA2">
            <w:pPr>
              <w:suppressAutoHyphens/>
              <w:rPr>
                <w:rFonts w:ascii="Times New Roman" w:eastAsia="Calibri" w:hAnsi="Times New Roman" w:cs="Times New Roman"/>
                <w:sz w:val="24"/>
                <w:szCs w:val="24"/>
                <w:lang w:eastAsia="ar-SA"/>
              </w:rPr>
            </w:pPr>
            <w:r w:rsidRPr="00422DA2">
              <w:rPr>
                <w:rFonts w:ascii="Times New Roman" w:eastAsia="Calibri" w:hAnsi="Times New Roman" w:cs="Times New Roman"/>
                <w:sz w:val="24"/>
                <w:szCs w:val="24"/>
                <w:lang w:eastAsia="ar-SA"/>
              </w:rPr>
              <w:t xml:space="preserve">Поиск под руководством учителя сведений о писателе с использованием справочной и художественно-публицистической литературы, ресурсов Интернета. </w:t>
            </w:r>
          </w:p>
          <w:p w:rsidR="00422DA2" w:rsidRPr="00422DA2" w:rsidRDefault="00422DA2" w:rsidP="00422DA2">
            <w:pPr>
              <w:suppressAutoHyphens/>
              <w:rPr>
                <w:rFonts w:ascii="Times New Roman" w:eastAsia="Calibri" w:hAnsi="Times New Roman" w:cs="Times New Roman"/>
                <w:sz w:val="24"/>
                <w:szCs w:val="24"/>
                <w:lang w:eastAsia="ar-SA"/>
              </w:rPr>
            </w:pPr>
            <w:r w:rsidRPr="00422DA2">
              <w:rPr>
                <w:rFonts w:ascii="Times New Roman" w:eastAsia="Calibri" w:hAnsi="Times New Roman" w:cs="Times New Roman"/>
                <w:sz w:val="24"/>
                <w:szCs w:val="24"/>
                <w:lang w:eastAsia="ar-SA"/>
              </w:rPr>
              <w:t xml:space="preserve">Устный рассказ о писателе. </w:t>
            </w:r>
          </w:p>
          <w:p w:rsidR="00422DA2" w:rsidRPr="00422DA2" w:rsidRDefault="00422DA2" w:rsidP="00422DA2">
            <w:pPr>
              <w:suppressAutoHyphens/>
              <w:rPr>
                <w:rFonts w:ascii="Times New Roman" w:eastAsia="Calibri" w:hAnsi="Times New Roman" w:cs="Times New Roman"/>
                <w:sz w:val="24"/>
                <w:szCs w:val="24"/>
                <w:lang w:eastAsia="ar-SA"/>
              </w:rPr>
            </w:pPr>
            <w:r w:rsidRPr="00422DA2">
              <w:rPr>
                <w:rFonts w:ascii="Times New Roman" w:eastAsia="Calibri" w:hAnsi="Times New Roman" w:cs="Times New Roman"/>
                <w:sz w:val="24"/>
                <w:szCs w:val="24"/>
                <w:lang w:eastAsia="ar-SA"/>
              </w:rPr>
              <w:t xml:space="preserve">Выразительное чтение (в том числе по ролям). отбор цитатных примеров, иллюстрирующих понятия «юмор», «фантастика», «художественная условность». Устное рецензирование выразительного чтения одноклассников, чтения актеров. Поиск незнакомых слов и определение их значений с помощью словарей и справочной литературы. </w:t>
            </w:r>
          </w:p>
          <w:p w:rsidR="00422DA2" w:rsidRPr="00422DA2" w:rsidRDefault="00422DA2" w:rsidP="00422DA2">
            <w:pPr>
              <w:suppressAutoHyphens/>
              <w:rPr>
                <w:rFonts w:ascii="Calibri" w:eastAsia="Calibri" w:hAnsi="Calibri" w:cs="Calibri"/>
                <w:lang w:eastAsia="ar-SA"/>
              </w:rPr>
            </w:pPr>
            <w:r w:rsidRPr="00422DA2">
              <w:rPr>
                <w:rFonts w:ascii="Times New Roman" w:eastAsia="Calibri" w:hAnsi="Times New Roman" w:cs="Times New Roman"/>
                <w:sz w:val="24"/>
                <w:szCs w:val="24"/>
                <w:lang w:val="en-US" w:eastAsia="ar-SA"/>
              </w:rPr>
              <w:t>Различные виды пересказо</w:t>
            </w:r>
            <w:r w:rsidRPr="00422DA2">
              <w:rPr>
                <w:rFonts w:ascii="Times New Roman" w:eastAsia="Calibri" w:hAnsi="Times New Roman" w:cs="Times New Roman"/>
                <w:sz w:val="24"/>
                <w:szCs w:val="24"/>
                <w:lang w:eastAsia="ar-SA"/>
              </w:rPr>
              <w:t>в</w:t>
            </w:r>
          </w:p>
        </w:tc>
      </w:tr>
      <w:tr w:rsidR="00422DA2" w:rsidRPr="00422DA2" w:rsidTr="005343C4">
        <w:tblPrEx>
          <w:tblCellMar>
            <w:top w:w="53" w:type="dxa"/>
            <w:right w:w="109" w:type="dxa"/>
          </w:tblCellMar>
        </w:tblPrEx>
        <w:trPr>
          <w:trHeight w:val="362"/>
        </w:trPr>
        <w:tc>
          <w:tcPr>
            <w:tcW w:w="5102" w:type="dxa"/>
            <w:gridSpan w:val="3"/>
            <w:tcBorders>
              <w:top w:val="single" w:sz="4" w:space="0" w:color="000000"/>
              <w:left w:val="single" w:sz="4" w:space="0" w:color="000000"/>
              <w:bottom w:val="single" w:sz="4" w:space="0" w:color="000000"/>
            </w:tcBorders>
            <w:shd w:val="clear" w:color="auto" w:fill="auto"/>
          </w:tcPr>
          <w:p w:rsidR="00422DA2" w:rsidRPr="00422DA2" w:rsidRDefault="00422DA2" w:rsidP="00422DA2">
            <w:pPr>
              <w:suppressAutoHyphens/>
              <w:snapToGrid w:val="0"/>
              <w:rPr>
                <w:rFonts w:ascii="Calibri" w:eastAsia="Calibri" w:hAnsi="Calibri" w:cs="Calibri"/>
                <w:lang w:eastAsia="ar-SA"/>
              </w:rPr>
            </w:pPr>
          </w:p>
          <w:p w:rsidR="00422DA2" w:rsidRPr="00422DA2" w:rsidRDefault="00422DA2" w:rsidP="00422DA2">
            <w:pPr>
              <w:suppressAutoHyphens/>
              <w:rPr>
                <w:rFonts w:ascii="Times New Roman" w:eastAsia="Calibri" w:hAnsi="Times New Roman" w:cs="Times New Roman"/>
                <w:sz w:val="24"/>
                <w:szCs w:val="24"/>
                <w:lang w:eastAsia="ar-SA"/>
              </w:rPr>
            </w:pPr>
            <w:r w:rsidRPr="00422DA2">
              <w:rPr>
                <w:rFonts w:ascii="Times New Roman" w:eastAsia="Calibri" w:hAnsi="Times New Roman" w:cs="Times New Roman"/>
                <w:sz w:val="24"/>
                <w:szCs w:val="24"/>
                <w:lang w:eastAsia="ar-SA"/>
              </w:rPr>
              <w:t xml:space="preserve"> </w:t>
            </w:r>
          </w:p>
        </w:tc>
        <w:tc>
          <w:tcPr>
            <w:tcW w:w="5132" w:type="dxa"/>
            <w:tcBorders>
              <w:top w:val="single" w:sz="4" w:space="0" w:color="000000"/>
              <w:left w:val="single" w:sz="4" w:space="0" w:color="000000"/>
              <w:bottom w:val="single" w:sz="4" w:space="0" w:color="000000"/>
              <w:right w:val="single" w:sz="4" w:space="0" w:color="000000"/>
            </w:tcBorders>
            <w:shd w:val="clear" w:color="auto" w:fill="auto"/>
          </w:tcPr>
          <w:p w:rsidR="00422DA2" w:rsidRPr="00422DA2" w:rsidRDefault="00422DA2" w:rsidP="00422DA2">
            <w:pPr>
              <w:suppressAutoHyphens/>
              <w:rPr>
                <w:rFonts w:ascii="Calibri" w:eastAsia="Calibri" w:hAnsi="Calibri" w:cs="Calibri"/>
                <w:lang w:eastAsia="ar-SA"/>
              </w:rPr>
            </w:pPr>
            <w:r w:rsidRPr="00422DA2">
              <w:rPr>
                <w:rFonts w:ascii="Times New Roman" w:eastAsia="Calibri" w:hAnsi="Times New Roman" w:cs="Times New Roman"/>
                <w:sz w:val="24"/>
                <w:szCs w:val="24"/>
                <w:lang w:eastAsia="ar-SA"/>
              </w:rPr>
              <w:t xml:space="preserve">Устные ответы на вопросы (с использованием цитирования). Участие в коллективном диалоге. Характеристика героев повестей (в том числе сравнительная). Нравственная оценка героев. Составление плана и анализ эпизода по плану. Анализ различных форм выражения авторской позиции. Сопоставление повестей с народными сказками. Сопоставление реальных и фантастических эпизодов. Работа со словарём литературоведческих терминов. Устное иллюстрирование. Презентация и защита собственных иллюстраций. Работа над коллективным (индивидуальным) учебным проектом </w:t>
            </w:r>
          </w:p>
        </w:tc>
      </w:tr>
      <w:tr w:rsidR="00422DA2" w:rsidRPr="00422DA2" w:rsidTr="005343C4">
        <w:tblPrEx>
          <w:tblCellMar>
            <w:top w:w="53" w:type="dxa"/>
            <w:right w:w="109" w:type="dxa"/>
          </w:tblCellMar>
        </w:tblPrEx>
        <w:trPr>
          <w:trHeight w:val="4427"/>
        </w:trPr>
        <w:tc>
          <w:tcPr>
            <w:tcW w:w="5102" w:type="dxa"/>
            <w:gridSpan w:val="3"/>
            <w:tcBorders>
              <w:top w:val="single" w:sz="4" w:space="0" w:color="000000"/>
              <w:left w:val="single" w:sz="4" w:space="0" w:color="000000"/>
              <w:bottom w:val="single" w:sz="4" w:space="0" w:color="000000"/>
            </w:tcBorders>
            <w:shd w:val="clear" w:color="auto" w:fill="auto"/>
          </w:tcPr>
          <w:p w:rsidR="00422DA2" w:rsidRPr="00422DA2" w:rsidRDefault="00422DA2" w:rsidP="00422DA2">
            <w:pPr>
              <w:suppressAutoHyphens/>
              <w:rPr>
                <w:rFonts w:ascii="Times New Roman" w:eastAsia="Calibri" w:hAnsi="Times New Roman" w:cs="Times New Roman"/>
                <w:sz w:val="24"/>
                <w:szCs w:val="24"/>
                <w:lang w:eastAsia="ar-SA"/>
              </w:rPr>
            </w:pPr>
            <w:r w:rsidRPr="00422DA2">
              <w:rPr>
                <w:rFonts w:ascii="Times New Roman" w:eastAsia="Calibri" w:hAnsi="Times New Roman" w:cs="Times New Roman"/>
                <w:sz w:val="24"/>
                <w:szCs w:val="24"/>
                <w:lang w:eastAsia="ar-SA"/>
              </w:rPr>
              <w:lastRenderedPageBreak/>
              <w:t xml:space="preserve">Н. А. Некрасов. «Крестьянские дети». «Есть женщины в русских селеньях...» </w:t>
            </w:r>
            <w:r w:rsidRPr="00422DA2">
              <w:rPr>
                <w:rFonts w:ascii="Times New Roman" w:eastAsia="Calibri" w:hAnsi="Times New Roman" w:cs="Times New Roman"/>
                <w:i/>
                <w:sz w:val="24"/>
                <w:szCs w:val="24"/>
                <w:lang w:eastAsia="ar-SA"/>
              </w:rPr>
              <w:t>(отрывок из поэмы «Мороз, Красный нос»),</w:t>
            </w:r>
            <w:r w:rsidRPr="00422DA2">
              <w:rPr>
                <w:rFonts w:ascii="Times New Roman" w:eastAsia="Calibri" w:hAnsi="Times New Roman" w:cs="Times New Roman"/>
                <w:sz w:val="24"/>
                <w:szCs w:val="24"/>
                <w:lang w:eastAsia="ar-SA"/>
              </w:rPr>
              <w:t xml:space="preserve"> «На Волге» (для внеклассного чтения). Развитие представлений об эпитете. </w:t>
            </w:r>
          </w:p>
          <w:p w:rsidR="00422DA2" w:rsidRPr="00422DA2" w:rsidRDefault="00422DA2" w:rsidP="00422DA2">
            <w:pPr>
              <w:suppressAutoHyphens/>
              <w:rPr>
                <w:rFonts w:ascii="Times New Roman" w:eastAsia="Calibri" w:hAnsi="Times New Roman" w:cs="Times New Roman"/>
                <w:sz w:val="24"/>
                <w:szCs w:val="24"/>
                <w:lang w:eastAsia="ar-SA"/>
              </w:rPr>
            </w:pPr>
          </w:p>
        </w:tc>
        <w:tc>
          <w:tcPr>
            <w:tcW w:w="5132" w:type="dxa"/>
            <w:tcBorders>
              <w:top w:val="single" w:sz="4" w:space="0" w:color="000000"/>
              <w:left w:val="single" w:sz="4" w:space="0" w:color="000000"/>
              <w:bottom w:val="single" w:sz="4" w:space="0" w:color="000000"/>
              <w:right w:val="single" w:sz="4" w:space="0" w:color="000000"/>
            </w:tcBorders>
            <w:shd w:val="clear" w:color="auto" w:fill="auto"/>
          </w:tcPr>
          <w:p w:rsidR="00422DA2" w:rsidRPr="00422DA2" w:rsidRDefault="00422DA2" w:rsidP="00422DA2">
            <w:pPr>
              <w:suppressAutoHyphens/>
              <w:rPr>
                <w:rFonts w:ascii="Calibri" w:eastAsia="Calibri" w:hAnsi="Calibri" w:cs="Calibri"/>
                <w:lang w:eastAsia="ar-SA"/>
              </w:rPr>
            </w:pPr>
            <w:r w:rsidRPr="00422DA2">
              <w:rPr>
                <w:rFonts w:ascii="Times New Roman" w:eastAsia="Calibri" w:hAnsi="Times New Roman" w:cs="Times New Roman"/>
                <w:sz w:val="24"/>
                <w:szCs w:val="24"/>
                <w:lang w:eastAsia="ar-SA"/>
              </w:rPr>
              <w:t xml:space="preserve">Поиск сведений о поэте с использованием справочной и художественно-публицистической литературы, ресурсов Интернета (под руководством учителя). Устный рассказ о поэте. Восприятие и выразительное чтение произведений (в том числе наизусть). Устное рецензирование выразительного чтения одноклассников, чтения актёров. Поиск незнакомых слов и определение их значения с использованием справочной литературы. Устные ответы на вопросы (с использованием цитирования). Подбор цитатных примеров, иллюстрирующих понятие «эпитет». Подбор цитатных примеров, демонстрирующих различные формы выражения авторской позиции. Сопоставление стихотворения «На Волге» с живописным полотном (И. Е. Репин. «Бурлаки»), Участие в коллективном диалоге. Анализ различных форм выражения авторской позиции. Работа со словарём литературоведческих терминов. Устное иллюстрирование. Презентация и защита собственных иллюстраций. </w:t>
            </w:r>
          </w:p>
        </w:tc>
      </w:tr>
      <w:tr w:rsidR="00422DA2" w:rsidRPr="00422DA2" w:rsidTr="005343C4">
        <w:tblPrEx>
          <w:tblCellMar>
            <w:top w:w="53" w:type="dxa"/>
            <w:right w:w="109" w:type="dxa"/>
          </w:tblCellMar>
        </w:tblPrEx>
        <w:trPr>
          <w:trHeight w:val="1730"/>
        </w:trPr>
        <w:tc>
          <w:tcPr>
            <w:tcW w:w="5102" w:type="dxa"/>
            <w:gridSpan w:val="3"/>
            <w:tcBorders>
              <w:top w:val="single" w:sz="4" w:space="0" w:color="000000"/>
              <w:left w:val="single" w:sz="4" w:space="0" w:color="000000"/>
            </w:tcBorders>
            <w:shd w:val="clear" w:color="auto" w:fill="auto"/>
          </w:tcPr>
          <w:p w:rsidR="00422DA2" w:rsidRPr="00422DA2" w:rsidRDefault="00422DA2" w:rsidP="00422DA2">
            <w:pPr>
              <w:suppressAutoHyphens/>
              <w:rPr>
                <w:rFonts w:ascii="Times New Roman" w:eastAsia="Calibri" w:hAnsi="Times New Roman" w:cs="Times New Roman"/>
                <w:sz w:val="24"/>
                <w:szCs w:val="24"/>
                <w:lang w:eastAsia="ar-SA"/>
              </w:rPr>
            </w:pPr>
            <w:r w:rsidRPr="00422DA2">
              <w:rPr>
                <w:rFonts w:ascii="Times New Roman" w:eastAsia="Calibri" w:hAnsi="Times New Roman" w:cs="Times New Roman"/>
                <w:sz w:val="24"/>
                <w:szCs w:val="24"/>
                <w:lang w:eastAsia="ar-SA"/>
              </w:rPr>
              <w:t xml:space="preserve">И. С. Тургенев. «Муму». </w:t>
            </w:r>
          </w:p>
          <w:p w:rsidR="00422DA2" w:rsidRPr="00422DA2" w:rsidRDefault="00422DA2" w:rsidP="00422DA2">
            <w:pPr>
              <w:suppressAutoHyphens/>
              <w:rPr>
                <w:rFonts w:ascii="Times New Roman" w:eastAsia="Calibri" w:hAnsi="Times New Roman" w:cs="Times New Roman"/>
                <w:sz w:val="24"/>
                <w:szCs w:val="24"/>
                <w:lang w:eastAsia="ar-SA"/>
              </w:rPr>
            </w:pPr>
            <w:r w:rsidRPr="00422DA2">
              <w:rPr>
                <w:rFonts w:ascii="Times New Roman" w:eastAsia="Calibri" w:hAnsi="Times New Roman" w:cs="Times New Roman"/>
                <w:sz w:val="24"/>
                <w:szCs w:val="24"/>
                <w:lang w:eastAsia="ar-SA"/>
              </w:rPr>
              <w:t>Развитие представлений о литературном герое, портрете и пейзаже</w:t>
            </w:r>
          </w:p>
        </w:tc>
        <w:tc>
          <w:tcPr>
            <w:tcW w:w="5132" w:type="dxa"/>
            <w:tcBorders>
              <w:top w:val="single" w:sz="4" w:space="0" w:color="000000"/>
              <w:left w:val="single" w:sz="4" w:space="0" w:color="000000"/>
              <w:bottom w:val="single" w:sz="4" w:space="0" w:color="000000"/>
              <w:right w:val="single" w:sz="4" w:space="0" w:color="000000"/>
            </w:tcBorders>
            <w:shd w:val="clear" w:color="auto" w:fill="auto"/>
          </w:tcPr>
          <w:p w:rsidR="00422DA2" w:rsidRPr="00422DA2" w:rsidRDefault="00422DA2" w:rsidP="00422DA2">
            <w:pPr>
              <w:suppressAutoHyphens/>
              <w:rPr>
                <w:rFonts w:ascii="Times New Roman" w:eastAsia="Calibri" w:hAnsi="Times New Roman" w:cs="Times New Roman"/>
                <w:sz w:val="24"/>
                <w:szCs w:val="24"/>
                <w:lang w:eastAsia="ar-SA"/>
              </w:rPr>
            </w:pPr>
            <w:r w:rsidRPr="00422DA2">
              <w:rPr>
                <w:rFonts w:ascii="Times New Roman" w:eastAsia="Calibri" w:hAnsi="Times New Roman" w:cs="Times New Roman"/>
                <w:sz w:val="24"/>
                <w:szCs w:val="24"/>
                <w:lang w:eastAsia="ar-SA"/>
              </w:rPr>
              <w:t xml:space="preserve">Поиск сведений о писателе с использованием справочной и художественно-публицистической литературы, ресурсов Интернета (под руководством учителя). </w:t>
            </w:r>
          </w:p>
          <w:p w:rsidR="00422DA2" w:rsidRPr="00422DA2" w:rsidRDefault="00422DA2" w:rsidP="00422DA2">
            <w:pPr>
              <w:suppressAutoHyphens/>
              <w:rPr>
                <w:rFonts w:ascii="Calibri" w:eastAsia="Calibri" w:hAnsi="Calibri" w:cs="Calibri"/>
                <w:lang w:eastAsia="ar-SA"/>
              </w:rPr>
            </w:pPr>
          </w:p>
        </w:tc>
      </w:tr>
      <w:tr w:rsidR="00422DA2" w:rsidRPr="00422DA2" w:rsidTr="005343C4">
        <w:tblPrEx>
          <w:tblCellMar>
            <w:top w:w="53" w:type="dxa"/>
            <w:right w:w="109" w:type="dxa"/>
          </w:tblCellMar>
        </w:tblPrEx>
        <w:trPr>
          <w:trHeight w:val="3135"/>
        </w:trPr>
        <w:tc>
          <w:tcPr>
            <w:tcW w:w="5102" w:type="dxa"/>
            <w:gridSpan w:val="3"/>
            <w:tcBorders>
              <w:left w:val="single" w:sz="4" w:space="0" w:color="000000"/>
              <w:bottom w:val="single" w:sz="4" w:space="0" w:color="000000"/>
            </w:tcBorders>
            <w:shd w:val="clear" w:color="auto" w:fill="auto"/>
          </w:tcPr>
          <w:p w:rsidR="00422DA2" w:rsidRPr="00422DA2" w:rsidRDefault="00422DA2" w:rsidP="00422DA2">
            <w:pPr>
              <w:suppressAutoHyphens/>
              <w:rPr>
                <w:rFonts w:ascii="Times New Roman" w:eastAsia="Calibri" w:hAnsi="Times New Roman" w:cs="Times New Roman"/>
                <w:b/>
                <w:sz w:val="24"/>
                <w:szCs w:val="24"/>
                <w:lang w:eastAsia="ar-SA"/>
              </w:rPr>
            </w:pPr>
            <w:r w:rsidRPr="00422DA2">
              <w:rPr>
                <w:rFonts w:ascii="Times New Roman" w:eastAsia="Calibri" w:hAnsi="Times New Roman" w:cs="Times New Roman"/>
                <w:sz w:val="24"/>
                <w:szCs w:val="24"/>
                <w:lang w:eastAsia="ar-SA"/>
              </w:rPr>
              <w:t xml:space="preserve">Обучение анализу портретных и пейзажных эпизодов повести. </w:t>
            </w:r>
          </w:p>
          <w:p w:rsidR="00422DA2" w:rsidRPr="00422DA2" w:rsidRDefault="00422DA2" w:rsidP="00422DA2">
            <w:pPr>
              <w:suppressAutoHyphens/>
              <w:rPr>
                <w:rFonts w:ascii="Times New Roman" w:eastAsia="Calibri" w:hAnsi="Times New Roman" w:cs="Times New Roman"/>
                <w:sz w:val="24"/>
                <w:szCs w:val="24"/>
                <w:lang w:eastAsia="ar-SA"/>
              </w:rPr>
            </w:pPr>
            <w:r w:rsidRPr="00422DA2">
              <w:rPr>
                <w:rFonts w:ascii="Times New Roman" w:eastAsia="Calibri" w:hAnsi="Times New Roman" w:cs="Times New Roman"/>
                <w:b/>
                <w:sz w:val="24"/>
                <w:szCs w:val="24"/>
                <w:lang w:eastAsia="ar-SA"/>
              </w:rPr>
              <w:t>Контрольная работа.</w:t>
            </w:r>
            <w:r w:rsidRPr="00422DA2">
              <w:rPr>
                <w:rFonts w:ascii="Times New Roman" w:eastAsia="Calibri" w:hAnsi="Times New Roman" w:cs="Times New Roman"/>
                <w:sz w:val="24"/>
                <w:szCs w:val="24"/>
                <w:lang w:eastAsia="ar-SA"/>
              </w:rPr>
              <w:t xml:space="preserve"> </w:t>
            </w:r>
          </w:p>
          <w:p w:rsidR="00422DA2" w:rsidRPr="00422DA2" w:rsidRDefault="00422DA2" w:rsidP="00422DA2">
            <w:pPr>
              <w:suppressAutoHyphens/>
              <w:rPr>
                <w:rFonts w:ascii="Times New Roman" w:eastAsia="Calibri" w:hAnsi="Times New Roman" w:cs="Times New Roman"/>
                <w:sz w:val="24"/>
                <w:szCs w:val="24"/>
                <w:lang w:eastAsia="ar-SA"/>
              </w:rPr>
            </w:pPr>
            <w:r w:rsidRPr="00422DA2">
              <w:rPr>
                <w:rFonts w:ascii="Times New Roman" w:eastAsia="Calibri" w:hAnsi="Times New Roman" w:cs="Times New Roman"/>
                <w:sz w:val="24"/>
                <w:szCs w:val="24"/>
                <w:lang w:eastAsia="ar-SA"/>
              </w:rPr>
              <w:t xml:space="preserve">Письменный ответ на один из проблемных вопросов: </w:t>
            </w:r>
          </w:p>
          <w:p w:rsidR="00422DA2" w:rsidRPr="00422DA2" w:rsidRDefault="00422DA2" w:rsidP="00422DA2">
            <w:pPr>
              <w:suppressAutoHyphens/>
              <w:rPr>
                <w:rFonts w:ascii="Times New Roman" w:eastAsia="Calibri" w:hAnsi="Times New Roman" w:cs="Times New Roman"/>
                <w:sz w:val="24"/>
                <w:szCs w:val="24"/>
                <w:lang w:eastAsia="ar-SA"/>
              </w:rPr>
            </w:pPr>
            <w:r w:rsidRPr="00422DA2">
              <w:rPr>
                <w:rFonts w:ascii="Times New Roman" w:eastAsia="Calibri" w:hAnsi="Times New Roman" w:cs="Times New Roman"/>
                <w:sz w:val="24"/>
                <w:szCs w:val="24"/>
                <w:lang w:eastAsia="ar-SA"/>
              </w:rPr>
              <w:t xml:space="preserve">Что воспевает И. С. Тургенев в образе Герасима? </w:t>
            </w:r>
          </w:p>
          <w:p w:rsidR="00422DA2" w:rsidRPr="00422DA2" w:rsidRDefault="00422DA2" w:rsidP="008901FC">
            <w:pPr>
              <w:numPr>
                <w:ilvl w:val="0"/>
                <w:numId w:val="72"/>
              </w:numPr>
              <w:suppressAutoHyphens/>
              <w:rPr>
                <w:rFonts w:ascii="Times New Roman" w:eastAsia="Calibri" w:hAnsi="Times New Roman" w:cs="Times New Roman"/>
                <w:sz w:val="24"/>
                <w:szCs w:val="24"/>
                <w:lang w:eastAsia="ar-SA"/>
              </w:rPr>
            </w:pPr>
            <w:r w:rsidRPr="00422DA2">
              <w:rPr>
                <w:rFonts w:ascii="Times New Roman" w:eastAsia="Calibri" w:hAnsi="Times New Roman" w:cs="Times New Roman"/>
                <w:sz w:val="24"/>
                <w:szCs w:val="24"/>
                <w:lang w:eastAsia="ar-SA"/>
              </w:rPr>
              <w:t xml:space="preserve">Каковы друзья и враги Герасима? </w:t>
            </w:r>
          </w:p>
          <w:p w:rsidR="00422DA2" w:rsidRPr="00422DA2" w:rsidRDefault="00422DA2" w:rsidP="00422DA2">
            <w:pPr>
              <w:suppressAutoHyphens/>
              <w:rPr>
                <w:rFonts w:ascii="Times New Roman" w:eastAsia="Calibri" w:hAnsi="Times New Roman" w:cs="Times New Roman"/>
                <w:sz w:val="24"/>
                <w:szCs w:val="24"/>
                <w:lang w:eastAsia="ar-SA"/>
              </w:rPr>
            </w:pPr>
            <w:r w:rsidRPr="00422DA2">
              <w:rPr>
                <w:rFonts w:ascii="Times New Roman" w:eastAsia="Calibri" w:hAnsi="Times New Roman" w:cs="Times New Roman"/>
                <w:sz w:val="24"/>
                <w:szCs w:val="24"/>
                <w:lang w:eastAsia="ar-SA"/>
              </w:rPr>
              <w:t>В чём вина и в чём беда барыни?</w:t>
            </w:r>
          </w:p>
        </w:tc>
        <w:tc>
          <w:tcPr>
            <w:tcW w:w="5132" w:type="dxa"/>
            <w:tcBorders>
              <w:top w:val="single" w:sz="4" w:space="0" w:color="000000"/>
              <w:left w:val="single" w:sz="4" w:space="0" w:color="000000"/>
              <w:bottom w:val="single" w:sz="4" w:space="0" w:color="000000"/>
              <w:right w:val="single" w:sz="4" w:space="0" w:color="000000"/>
            </w:tcBorders>
            <w:shd w:val="clear" w:color="auto" w:fill="auto"/>
          </w:tcPr>
          <w:p w:rsidR="00422DA2" w:rsidRPr="00422DA2" w:rsidRDefault="00422DA2" w:rsidP="00422DA2">
            <w:pPr>
              <w:suppressAutoHyphens/>
              <w:rPr>
                <w:rFonts w:ascii="Times New Roman" w:eastAsia="Calibri" w:hAnsi="Times New Roman" w:cs="Times New Roman"/>
                <w:sz w:val="24"/>
                <w:szCs w:val="24"/>
                <w:lang w:eastAsia="ar-SA"/>
              </w:rPr>
            </w:pPr>
            <w:r w:rsidRPr="00422DA2">
              <w:rPr>
                <w:rFonts w:ascii="Times New Roman" w:eastAsia="Calibri" w:hAnsi="Times New Roman" w:cs="Times New Roman"/>
                <w:sz w:val="24"/>
                <w:szCs w:val="24"/>
                <w:lang w:eastAsia="ar-SA"/>
              </w:rPr>
              <w:t xml:space="preserve">Восприятие и выразительное чтение повести (в том числе по ролям). Устное рецензирование выразительного чтения одноклассников, чтения актёров. Поиск незнакомых слов и определение их значения с помощью словарей и справочной литературы. Подбор цитатных примеров, иллюстрирующих понятия «портрет», «пейзаж». Обучение анализу портретных и пейзажных эпизодов повести. Различные виды пересказов. Устные ответы на вопросы (с использованием цитирования). Составление плана (в том числе цитатного). Составление плана характеристики героя и сравнительной Характеристики героев. </w:t>
            </w:r>
          </w:p>
        </w:tc>
      </w:tr>
      <w:tr w:rsidR="00422DA2" w:rsidRPr="00422DA2" w:rsidTr="005343C4">
        <w:tblPrEx>
          <w:tblCellMar>
            <w:top w:w="53" w:type="dxa"/>
            <w:right w:w="100" w:type="dxa"/>
          </w:tblCellMar>
        </w:tblPrEx>
        <w:trPr>
          <w:gridBefore w:val="1"/>
          <w:wBefore w:w="14" w:type="dxa"/>
          <w:trHeight w:val="7290"/>
        </w:trPr>
        <w:tc>
          <w:tcPr>
            <w:tcW w:w="5070" w:type="dxa"/>
            <w:tcBorders>
              <w:top w:val="single" w:sz="4" w:space="0" w:color="000000"/>
              <w:left w:val="single" w:sz="4" w:space="0" w:color="000000"/>
              <w:bottom w:val="single" w:sz="4" w:space="0" w:color="000000"/>
            </w:tcBorders>
            <w:shd w:val="clear" w:color="auto" w:fill="auto"/>
          </w:tcPr>
          <w:p w:rsidR="00422DA2" w:rsidRPr="00422DA2" w:rsidRDefault="00422DA2" w:rsidP="00422DA2">
            <w:pPr>
              <w:suppressAutoHyphens/>
              <w:rPr>
                <w:rFonts w:ascii="Times New Roman" w:eastAsia="Calibri" w:hAnsi="Times New Roman" w:cs="Times New Roman"/>
                <w:b/>
                <w:sz w:val="24"/>
                <w:szCs w:val="24"/>
                <w:lang w:eastAsia="ar-SA"/>
              </w:rPr>
            </w:pPr>
            <w:r w:rsidRPr="00422DA2">
              <w:rPr>
                <w:rFonts w:ascii="Times New Roman" w:eastAsia="Calibri" w:hAnsi="Times New Roman" w:cs="Times New Roman"/>
                <w:sz w:val="24"/>
                <w:szCs w:val="24"/>
                <w:lang w:eastAsia="ar-SA"/>
              </w:rPr>
              <w:lastRenderedPageBreak/>
              <w:t xml:space="preserve">Обучение анализу портретных и пейзажных эпизодов повести. </w:t>
            </w:r>
          </w:p>
          <w:p w:rsidR="00422DA2" w:rsidRPr="00422DA2" w:rsidRDefault="00422DA2" w:rsidP="00422DA2">
            <w:pPr>
              <w:suppressAutoHyphens/>
              <w:rPr>
                <w:rFonts w:ascii="Times New Roman" w:eastAsia="Calibri" w:hAnsi="Times New Roman" w:cs="Times New Roman"/>
                <w:sz w:val="24"/>
                <w:szCs w:val="24"/>
                <w:lang w:eastAsia="ar-SA"/>
              </w:rPr>
            </w:pPr>
            <w:r w:rsidRPr="00422DA2">
              <w:rPr>
                <w:rFonts w:ascii="Times New Roman" w:eastAsia="Calibri" w:hAnsi="Times New Roman" w:cs="Times New Roman"/>
                <w:b/>
                <w:sz w:val="24"/>
                <w:szCs w:val="24"/>
                <w:lang w:eastAsia="ar-SA"/>
              </w:rPr>
              <w:t>Контрольная работа.</w:t>
            </w:r>
            <w:r w:rsidRPr="00422DA2">
              <w:rPr>
                <w:rFonts w:ascii="Times New Roman" w:eastAsia="Calibri" w:hAnsi="Times New Roman" w:cs="Times New Roman"/>
                <w:sz w:val="24"/>
                <w:szCs w:val="24"/>
                <w:lang w:eastAsia="ar-SA"/>
              </w:rPr>
              <w:t xml:space="preserve"> </w:t>
            </w:r>
          </w:p>
          <w:p w:rsidR="00422DA2" w:rsidRPr="00422DA2" w:rsidRDefault="00422DA2" w:rsidP="00422DA2">
            <w:pPr>
              <w:suppressAutoHyphens/>
              <w:rPr>
                <w:rFonts w:ascii="Times New Roman" w:eastAsia="Calibri" w:hAnsi="Times New Roman" w:cs="Times New Roman"/>
                <w:sz w:val="24"/>
                <w:szCs w:val="24"/>
                <w:lang w:eastAsia="ar-SA"/>
              </w:rPr>
            </w:pPr>
            <w:r w:rsidRPr="00422DA2">
              <w:rPr>
                <w:rFonts w:ascii="Times New Roman" w:eastAsia="Calibri" w:hAnsi="Times New Roman" w:cs="Times New Roman"/>
                <w:sz w:val="24"/>
                <w:szCs w:val="24"/>
                <w:lang w:eastAsia="ar-SA"/>
              </w:rPr>
              <w:t xml:space="preserve">Письменный ответ на один из проблемных вопросов: </w:t>
            </w:r>
          </w:p>
          <w:p w:rsidR="00422DA2" w:rsidRPr="00422DA2" w:rsidRDefault="00422DA2" w:rsidP="00422DA2">
            <w:pPr>
              <w:suppressAutoHyphens/>
              <w:rPr>
                <w:rFonts w:ascii="Times New Roman" w:eastAsia="Calibri" w:hAnsi="Times New Roman" w:cs="Times New Roman"/>
                <w:sz w:val="24"/>
                <w:szCs w:val="24"/>
                <w:lang w:eastAsia="ar-SA"/>
              </w:rPr>
            </w:pPr>
            <w:r w:rsidRPr="00422DA2">
              <w:rPr>
                <w:rFonts w:ascii="Times New Roman" w:eastAsia="Calibri" w:hAnsi="Times New Roman" w:cs="Times New Roman"/>
                <w:sz w:val="24"/>
                <w:szCs w:val="24"/>
                <w:lang w:eastAsia="ar-SA"/>
              </w:rPr>
              <w:t xml:space="preserve">Что воспевает И. С. Тургенев в образе Герасима? </w:t>
            </w:r>
          </w:p>
          <w:p w:rsidR="00422DA2" w:rsidRPr="00422DA2" w:rsidRDefault="00422DA2" w:rsidP="008901FC">
            <w:pPr>
              <w:numPr>
                <w:ilvl w:val="0"/>
                <w:numId w:val="72"/>
              </w:numPr>
              <w:suppressAutoHyphens/>
              <w:rPr>
                <w:rFonts w:ascii="Times New Roman" w:eastAsia="Calibri" w:hAnsi="Times New Roman" w:cs="Times New Roman"/>
                <w:sz w:val="24"/>
                <w:szCs w:val="24"/>
                <w:lang w:eastAsia="ar-SA"/>
              </w:rPr>
            </w:pPr>
            <w:r w:rsidRPr="00422DA2">
              <w:rPr>
                <w:rFonts w:ascii="Times New Roman" w:eastAsia="Calibri" w:hAnsi="Times New Roman" w:cs="Times New Roman"/>
                <w:sz w:val="24"/>
                <w:szCs w:val="24"/>
                <w:lang w:eastAsia="ar-SA"/>
              </w:rPr>
              <w:t xml:space="preserve">Каковы друзья и враги Герасима? </w:t>
            </w:r>
          </w:p>
          <w:p w:rsidR="00422DA2" w:rsidRPr="00422DA2" w:rsidRDefault="00422DA2" w:rsidP="008901FC">
            <w:pPr>
              <w:numPr>
                <w:ilvl w:val="0"/>
                <w:numId w:val="72"/>
              </w:numPr>
              <w:suppressAutoHyphens/>
              <w:rPr>
                <w:rFonts w:ascii="Times New Roman" w:eastAsia="Calibri" w:hAnsi="Times New Roman" w:cs="Times New Roman"/>
                <w:sz w:val="24"/>
                <w:szCs w:val="24"/>
                <w:lang w:eastAsia="ar-SA"/>
              </w:rPr>
            </w:pPr>
            <w:r w:rsidRPr="00422DA2">
              <w:rPr>
                <w:rFonts w:ascii="Times New Roman" w:eastAsia="Calibri" w:hAnsi="Times New Roman" w:cs="Times New Roman"/>
                <w:sz w:val="24"/>
                <w:szCs w:val="24"/>
                <w:lang w:eastAsia="ar-SA"/>
              </w:rPr>
              <w:t xml:space="preserve">В чём вина и в чём беда барыни? </w:t>
            </w:r>
          </w:p>
          <w:p w:rsidR="00422DA2" w:rsidRPr="00422DA2" w:rsidRDefault="00422DA2" w:rsidP="00422DA2">
            <w:pPr>
              <w:suppressAutoHyphens/>
              <w:rPr>
                <w:rFonts w:ascii="Times New Roman" w:eastAsia="Calibri" w:hAnsi="Times New Roman" w:cs="Times New Roman"/>
                <w:sz w:val="24"/>
                <w:szCs w:val="24"/>
                <w:lang w:eastAsia="ar-SA"/>
              </w:rPr>
            </w:pPr>
            <w:r w:rsidRPr="00422DA2">
              <w:rPr>
                <w:rFonts w:ascii="Times New Roman" w:eastAsia="Calibri" w:hAnsi="Times New Roman" w:cs="Times New Roman"/>
                <w:sz w:val="24"/>
                <w:szCs w:val="24"/>
                <w:lang w:eastAsia="ar-SA"/>
              </w:rPr>
              <w:t xml:space="preserve">  </w:t>
            </w:r>
          </w:p>
        </w:tc>
        <w:tc>
          <w:tcPr>
            <w:tcW w:w="5150" w:type="dxa"/>
            <w:gridSpan w:val="2"/>
            <w:tcBorders>
              <w:top w:val="single" w:sz="4" w:space="0" w:color="000000"/>
              <w:left w:val="single" w:sz="4" w:space="0" w:color="000000"/>
              <w:bottom w:val="single" w:sz="4" w:space="0" w:color="000000"/>
              <w:right w:val="single" w:sz="4" w:space="0" w:color="000000"/>
            </w:tcBorders>
            <w:shd w:val="clear" w:color="auto" w:fill="auto"/>
          </w:tcPr>
          <w:p w:rsidR="00422DA2" w:rsidRPr="00422DA2" w:rsidRDefault="00422DA2" w:rsidP="00422DA2">
            <w:pPr>
              <w:suppressAutoHyphens/>
              <w:rPr>
                <w:rFonts w:ascii="Times New Roman" w:eastAsia="Calibri" w:hAnsi="Times New Roman" w:cs="Times New Roman"/>
                <w:sz w:val="24"/>
                <w:szCs w:val="24"/>
                <w:lang w:eastAsia="ar-SA"/>
              </w:rPr>
            </w:pPr>
            <w:r w:rsidRPr="00422DA2">
              <w:rPr>
                <w:rFonts w:ascii="Times New Roman" w:eastAsia="Calibri" w:hAnsi="Times New Roman" w:cs="Times New Roman"/>
                <w:sz w:val="24"/>
                <w:szCs w:val="24"/>
                <w:lang w:eastAsia="ar-SA"/>
              </w:rPr>
              <w:t xml:space="preserve">Восприятие и выразительное чтение повести (в том числе по ролям). Устное рецензирование выразительного чтения одноклассников, чтения актёров. Поиск незнакомых слов и определение их значения с помощью словарей и справочной литературы. Подбор цитатных примеров, иллюстрирующих понятия «портрет», «пейзаж». Обучение анализу портретных и пейзажных эпизодов повести. Различные виды пересказов. Устные ответы на вопросы (с использованием цитирования). Составление плана (в том числе цитатного). Составление плана характеристики героя и сравнительной Характеристики героев. Рассказ о героях по плану (с использованием цитирования) и их письменная характеристика (в том числе сравнительная). Составление устного и письменного ответа на проблемный вопрос. Работа со словарём литературоведческих терминов. Подбор цитатных примеров, иллюстрирующих понятия «портрет», «пейзаж». </w:t>
            </w:r>
          </w:p>
          <w:p w:rsidR="00422DA2" w:rsidRPr="00422DA2" w:rsidRDefault="00422DA2" w:rsidP="00422DA2">
            <w:pPr>
              <w:suppressAutoHyphens/>
              <w:jc w:val="center"/>
              <w:rPr>
                <w:rFonts w:ascii="Times New Roman" w:eastAsia="Calibri" w:hAnsi="Times New Roman" w:cs="Times New Roman"/>
                <w:sz w:val="24"/>
                <w:szCs w:val="24"/>
                <w:lang w:eastAsia="ar-SA"/>
              </w:rPr>
            </w:pPr>
          </w:p>
        </w:tc>
      </w:tr>
      <w:tr w:rsidR="00422DA2" w:rsidRPr="00422DA2" w:rsidTr="005343C4">
        <w:tblPrEx>
          <w:tblCellMar>
            <w:top w:w="53" w:type="dxa"/>
            <w:right w:w="100" w:type="dxa"/>
          </w:tblCellMar>
        </w:tblPrEx>
        <w:trPr>
          <w:gridBefore w:val="1"/>
          <w:wBefore w:w="14" w:type="dxa"/>
          <w:trHeight w:val="1624"/>
        </w:trPr>
        <w:tc>
          <w:tcPr>
            <w:tcW w:w="5070" w:type="dxa"/>
            <w:tcBorders>
              <w:top w:val="single" w:sz="4" w:space="0" w:color="000000"/>
              <w:left w:val="single" w:sz="4" w:space="0" w:color="000000"/>
              <w:bottom w:val="single" w:sz="4" w:space="0" w:color="000000"/>
            </w:tcBorders>
            <w:shd w:val="clear" w:color="auto" w:fill="auto"/>
          </w:tcPr>
          <w:p w:rsidR="00422DA2" w:rsidRPr="00422DA2" w:rsidRDefault="00422DA2" w:rsidP="00422DA2">
            <w:pPr>
              <w:suppressAutoHyphens/>
              <w:rPr>
                <w:rFonts w:ascii="Times New Roman" w:eastAsia="Calibri" w:hAnsi="Times New Roman" w:cs="Times New Roman"/>
                <w:sz w:val="24"/>
                <w:szCs w:val="24"/>
                <w:lang w:eastAsia="ar-SA"/>
              </w:rPr>
            </w:pPr>
            <w:r w:rsidRPr="00422DA2">
              <w:rPr>
                <w:rFonts w:ascii="Times New Roman" w:eastAsia="Calibri" w:hAnsi="Times New Roman" w:cs="Times New Roman"/>
                <w:sz w:val="24"/>
                <w:szCs w:val="24"/>
                <w:lang w:eastAsia="ar-SA"/>
              </w:rPr>
              <w:t>А. А. Фет. «Весенний дождь»</w:t>
            </w:r>
          </w:p>
          <w:p w:rsidR="00422DA2" w:rsidRPr="00422DA2" w:rsidRDefault="00422DA2" w:rsidP="00422DA2">
            <w:pPr>
              <w:suppressAutoHyphens/>
              <w:rPr>
                <w:rFonts w:ascii="Times New Roman" w:eastAsia="Calibri" w:hAnsi="Times New Roman" w:cs="Times New Roman"/>
                <w:sz w:val="24"/>
                <w:szCs w:val="24"/>
                <w:lang w:eastAsia="ar-SA"/>
              </w:rPr>
            </w:pPr>
          </w:p>
        </w:tc>
        <w:tc>
          <w:tcPr>
            <w:tcW w:w="5150" w:type="dxa"/>
            <w:gridSpan w:val="2"/>
            <w:tcBorders>
              <w:top w:val="single" w:sz="4" w:space="0" w:color="000000"/>
              <w:left w:val="single" w:sz="4" w:space="0" w:color="000000"/>
              <w:bottom w:val="single" w:sz="4" w:space="0" w:color="000000"/>
              <w:right w:val="single" w:sz="4" w:space="0" w:color="000000"/>
            </w:tcBorders>
            <w:shd w:val="clear" w:color="auto" w:fill="auto"/>
          </w:tcPr>
          <w:p w:rsidR="00422DA2" w:rsidRPr="00422DA2" w:rsidRDefault="00422DA2" w:rsidP="00422DA2">
            <w:pPr>
              <w:suppressAutoHyphens/>
              <w:rPr>
                <w:rFonts w:ascii="Times New Roman" w:eastAsia="Calibri" w:hAnsi="Times New Roman" w:cs="Times New Roman"/>
                <w:sz w:val="24"/>
                <w:szCs w:val="24"/>
                <w:lang w:eastAsia="ar-SA"/>
              </w:rPr>
            </w:pPr>
            <w:r w:rsidRPr="00422DA2">
              <w:rPr>
                <w:rFonts w:ascii="Times New Roman" w:eastAsia="Calibri" w:hAnsi="Times New Roman" w:cs="Times New Roman"/>
                <w:sz w:val="24"/>
                <w:szCs w:val="24"/>
                <w:lang w:eastAsia="ar-SA"/>
              </w:rPr>
              <w:t xml:space="preserve">Выразительное чтение стихотворения (в том числе наизусть). Устные ответы на вопросы (с использованием цитирования).  Составление плана анализа лирического произведения. </w:t>
            </w:r>
          </w:p>
          <w:p w:rsidR="00422DA2" w:rsidRPr="00422DA2" w:rsidRDefault="00422DA2" w:rsidP="00422DA2">
            <w:pPr>
              <w:suppressAutoHyphens/>
              <w:rPr>
                <w:rFonts w:ascii="Calibri" w:eastAsia="Calibri" w:hAnsi="Calibri" w:cs="Calibri"/>
                <w:lang w:eastAsia="ar-SA"/>
              </w:rPr>
            </w:pPr>
            <w:r w:rsidRPr="00422DA2">
              <w:rPr>
                <w:rFonts w:ascii="Times New Roman" w:eastAsia="Calibri" w:hAnsi="Times New Roman" w:cs="Times New Roman"/>
                <w:sz w:val="24"/>
                <w:szCs w:val="24"/>
                <w:lang w:eastAsia="ar-SA"/>
              </w:rPr>
              <w:t xml:space="preserve"> </w:t>
            </w:r>
          </w:p>
        </w:tc>
      </w:tr>
      <w:tr w:rsidR="00422DA2" w:rsidRPr="00422DA2" w:rsidTr="005343C4">
        <w:tblPrEx>
          <w:tblCellMar>
            <w:top w:w="53" w:type="dxa"/>
            <w:right w:w="100" w:type="dxa"/>
          </w:tblCellMar>
        </w:tblPrEx>
        <w:trPr>
          <w:gridBefore w:val="1"/>
          <w:wBefore w:w="14" w:type="dxa"/>
          <w:trHeight w:val="838"/>
        </w:trPr>
        <w:tc>
          <w:tcPr>
            <w:tcW w:w="5070" w:type="dxa"/>
            <w:tcBorders>
              <w:top w:val="single" w:sz="4" w:space="0" w:color="000000"/>
              <w:left w:val="single" w:sz="4" w:space="0" w:color="000000"/>
              <w:bottom w:val="single" w:sz="4" w:space="0" w:color="000000"/>
            </w:tcBorders>
            <w:shd w:val="clear" w:color="auto" w:fill="auto"/>
          </w:tcPr>
          <w:p w:rsidR="00422DA2" w:rsidRPr="00422DA2" w:rsidRDefault="00422DA2" w:rsidP="00422DA2">
            <w:pPr>
              <w:suppressAutoHyphens/>
              <w:rPr>
                <w:rFonts w:ascii="Times New Roman" w:eastAsia="Calibri" w:hAnsi="Times New Roman" w:cs="Times New Roman"/>
                <w:sz w:val="24"/>
                <w:szCs w:val="24"/>
                <w:lang w:eastAsia="ar-SA"/>
              </w:rPr>
            </w:pPr>
            <w:r w:rsidRPr="00422DA2">
              <w:rPr>
                <w:rFonts w:ascii="Times New Roman" w:eastAsia="Calibri" w:hAnsi="Times New Roman" w:cs="Times New Roman"/>
                <w:sz w:val="24"/>
                <w:szCs w:val="24"/>
                <w:lang w:eastAsia="ar-SA"/>
              </w:rPr>
              <w:t xml:space="preserve">Л. Н. Толстой. «Кавказский пленник». </w:t>
            </w:r>
          </w:p>
          <w:p w:rsidR="00422DA2" w:rsidRPr="00422DA2" w:rsidRDefault="00422DA2" w:rsidP="00422DA2">
            <w:pPr>
              <w:suppressAutoHyphens/>
              <w:rPr>
                <w:rFonts w:ascii="Times New Roman" w:eastAsia="Calibri" w:hAnsi="Times New Roman" w:cs="Times New Roman"/>
                <w:sz w:val="24"/>
                <w:szCs w:val="24"/>
                <w:lang w:eastAsia="ar-SA"/>
              </w:rPr>
            </w:pPr>
            <w:r w:rsidRPr="00422DA2">
              <w:rPr>
                <w:rFonts w:ascii="Times New Roman" w:eastAsia="Calibri" w:hAnsi="Times New Roman" w:cs="Times New Roman"/>
                <w:sz w:val="24"/>
                <w:szCs w:val="24"/>
                <w:lang w:eastAsia="ar-SA"/>
              </w:rPr>
              <w:t>Понятие о сюжете. Развитие понятия о сравнении</w:t>
            </w:r>
          </w:p>
        </w:tc>
        <w:tc>
          <w:tcPr>
            <w:tcW w:w="5150" w:type="dxa"/>
            <w:gridSpan w:val="2"/>
            <w:tcBorders>
              <w:top w:val="single" w:sz="4" w:space="0" w:color="000000"/>
              <w:left w:val="single" w:sz="4" w:space="0" w:color="000000"/>
              <w:bottom w:val="single" w:sz="4" w:space="0" w:color="000000"/>
              <w:right w:val="single" w:sz="4" w:space="0" w:color="000000"/>
            </w:tcBorders>
            <w:shd w:val="clear" w:color="auto" w:fill="auto"/>
          </w:tcPr>
          <w:p w:rsidR="00422DA2" w:rsidRPr="00422DA2" w:rsidRDefault="00422DA2" w:rsidP="00422DA2">
            <w:pPr>
              <w:suppressAutoHyphens/>
              <w:rPr>
                <w:rFonts w:ascii="Calibri" w:eastAsia="Calibri" w:hAnsi="Calibri" w:cs="Calibri"/>
                <w:lang w:eastAsia="ar-SA"/>
              </w:rPr>
            </w:pPr>
            <w:r w:rsidRPr="00422DA2">
              <w:rPr>
                <w:rFonts w:ascii="Times New Roman" w:eastAsia="Calibri" w:hAnsi="Times New Roman" w:cs="Times New Roman"/>
                <w:sz w:val="24"/>
                <w:szCs w:val="24"/>
                <w:lang w:eastAsia="ar-SA"/>
              </w:rPr>
              <w:t>Поиск сведений о писателе с использованием справочной и художественно-публицистической литературы, ресурсов Интернета (под руководством учителя)</w:t>
            </w:r>
          </w:p>
        </w:tc>
      </w:tr>
      <w:tr w:rsidR="00422DA2" w:rsidRPr="00422DA2" w:rsidTr="005343C4">
        <w:tblPrEx>
          <w:tblCellMar>
            <w:top w:w="53" w:type="dxa"/>
          </w:tblCellMar>
        </w:tblPrEx>
        <w:trPr>
          <w:gridBefore w:val="1"/>
          <w:wBefore w:w="14" w:type="dxa"/>
          <w:trHeight w:val="6083"/>
        </w:trPr>
        <w:tc>
          <w:tcPr>
            <w:tcW w:w="5070" w:type="dxa"/>
            <w:tcBorders>
              <w:top w:val="single" w:sz="4" w:space="0" w:color="000000"/>
              <w:left w:val="single" w:sz="4" w:space="0" w:color="000000"/>
              <w:bottom w:val="single" w:sz="4" w:space="0" w:color="000000"/>
            </w:tcBorders>
            <w:shd w:val="clear" w:color="auto" w:fill="auto"/>
          </w:tcPr>
          <w:p w:rsidR="00422DA2" w:rsidRPr="00422DA2" w:rsidRDefault="00422DA2" w:rsidP="00422DA2">
            <w:pPr>
              <w:suppressAutoHyphens/>
              <w:rPr>
                <w:rFonts w:ascii="Times New Roman" w:eastAsia="Calibri" w:hAnsi="Times New Roman" w:cs="Times New Roman"/>
                <w:sz w:val="24"/>
                <w:szCs w:val="24"/>
                <w:lang w:eastAsia="ar-SA"/>
              </w:rPr>
            </w:pPr>
            <w:r w:rsidRPr="00422DA2">
              <w:rPr>
                <w:rFonts w:ascii="Times New Roman" w:eastAsia="Calibri" w:hAnsi="Times New Roman" w:cs="Times New Roman"/>
                <w:b/>
                <w:sz w:val="24"/>
                <w:szCs w:val="24"/>
                <w:lang w:eastAsia="ar-SA"/>
              </w:rPr>
              <w:lastRenderedPageBreak/>
              <w:t>Контрольная работа.</w:t>
            </w:r>
          </w:p>
          <w:p w:rsidR="00422DA2" w:rsidRPr="00422DA2" w:rsidRDefault="00422DA2" w:rsidP="00422DA2">
            <w:pPr>
              <w:suppressAutoHyphens/>
              <w:rPr>
                <w:rFonts w:ascii="Times New Roman" w:eastAsia="Calibri" w:hAnsi="Times New Roman" w:cs="Times New Roman"/>
                <w:sz w:val="24"/>
                <w:szCs w:val="24"/>
                <w:lang w:eastAsia="ar-SA"/>
              </w:rPr>
            </w:pPr>
            <w:r w:rsidRPr="00422DA2">
              <w:rPr>
                <w:rFonts w:ascii="Times New Roman" w:eastAsia="Calibri" w:hAnsi="Times New Roman" w:cs="Times New Roman"/>
                <w:sz w:val="24"/>
                <w:szCs w:val="24"/>
                <w:lang w:eastAsia="ar-SA"/>
              </w:rPr>
              <w:t xml:space="preserve">Письменный ответ на один из проблемных вопросов: </w:t>
            </w:r>
          </w:p>
          <w:p w:rsidR="00422DA2" w:rsidRPr="00422DA2" w:rsidRDefault="00422DA2" w:rsidP="008901FC">
            <w:pPr>
              <w:numPr>
                <w:ilvl w:val="0"/>
                <w:numId w:val="82"/>
              </w:numPr>
              <w:suppressAutoHyphens/>
              <w:rPr>
                <w:rFonts w:ascii="Times New Roman" w:eastAsia="Calibri" w:hAnsi="Times New Roman" w:cs="Times New Roman"/>
                <w:sz w:val="24"/>
                <w:szCs w:val="24"/>
                <w:lang w:eastAsia="ar-SA"/>
              </w:rPr>
            </w:pPr>
            <w:r w:rsidRPr="00422DA2">
              <w:rPr>
                <w:rFonts w:ascii="Times New Roman" w:eastAsia="Calibri" w:hAnsi="Times New Roman" w:cs="Times New Roman"/>
                <w:sz w:val="24"/>
                <w:szCs w:val="24"/>
                <w:lang w:eastAsia="ar-SA"/>
              </w:rPr>
              <w:t xml:space="preserve">Каковы друзья и враги пленного Жилина? </w:t>
            </w:r>
          </w:p>
          <w:p w:rsidR="00422DA2" w:rsidRPr="00422DA2" w:rsidRDefault="00422DA2" w:rsidP="008901FC">
            <w:pPr>
              <w:numPr>
                <w:ilvl w:val="0"/>
                <w:numId w:val="82"/>
              </w:numPr>
              <w:suppressAutoHyphens/>
              <w:rPr>
                <w:rFonts w:ascii="Times New Roman" w:eastAsia="Calibri" w:hAnsi="Times New Roman" w:cs="Times New Roman"/>
                <w:sz w:val="24"/>
                <w:szCs w:val="24"/>
                <w:lang w:eastAsia="ar-SA"/>
              </w:rPr>
            </w:pPr>
            <w:r w:rsidRPr="00422DA2">
              <w:rPr>
                <w:rFonts w:ascii="Times New Roman" w:eastAsia="Calibri" w:hAnsi="Times New Roman" w:cs="Times New Roman"/>
                <w:sz w:val="24"/>
                <w:szCs w:val="24"/>
                <w:lang w:eastAsia="ar-SA"/>
              </w:rPr>
              <w:t xml:space="preserve">Почему у Жилина и Костылина разные судьбы? </w:t>
            </w:r>
          </w:p>
          <w:p w:rsidR="00422DA2" w:rsidRPr="00422DA2" w:rsidRDefault="00422DA2" w:rsidP="008901FC">
            <w:pPr>
              <w:numPr>
                <w:ilvl w:val="0"/>
                <w:numId w:val="82"/>
              </w:numPr>
              <w:suppressAutoHyphens/>
              <w:rPr>
                <w:rFonts w:ascii="Times New Roman" w:eastAsia="Calibri" w:hAnsi="Times New Roman" w:cs="Times New Roman"/>
                <w:sz w:val="24"/>
                <w:szCs w:val="24"/>
                <w:lang w:eastAsia="ar-SA"/>
              </w:rPr>
            </w:pPr>
            <w:r w:rsidRPr="00422DA2">
              <w:rPr>
                <w:rFonts w:ascii="Times New Roman" w:eastAsia="Calibri" w:hAnsi="Times New Roman" w:cs="Times New Roman"/>
                <w:sz w:val="24"/>
                <w:szCs w:val="24"/>
                <w:lang w:eastAsia="ar-SA"/>
              </w:rPr>
              <w:t xml:space="preserve">Какие мысли </w:t>
            </w:r>
            <w:r w:rsidRPr="00422DA2">
              <w:rPr>
                <w:rFonts w:ascii="Times New Roman" w:eastAsia="Calibri" w:hAnsi="Times New Roman" w:cs="Times New Roman"/>
                <w:sz w:val="24"/>
                <w:szCs w:val="24"/>
                <w:lang w:val="en-US" w:eastAsia="ar-SA"/>
              </w:rPr>
              <w:t>JI</w:t>
            </w:r>
            <w:r w:rsidRPr="00422DA2">
              <w:rPr>
                <w:rFonts w:ascii="Times New Roman" w:eastAsia="Calibri" w:hAnsi="Times New Roman" w:cs="Times New Roman"/>
                <w:sz w:val="24"/>
                <w:szCs w:val="24"/>
                <w:lang w:eastAsia="ar-SA"/>
              </w:rPr>
              <w:t xml:space="preserve">. Н. Толстого в рассказе «Кавказский пленник» мы называем гуманистическими? </w:t>
            </w:r>
          </w:p>
          <w:p w:rsidR="00422DA2" w:rsidRPr="00422DA2" w:rsidRDefault="00422DA2" w:rsidP="00422DA2">
            <w:pPr>
              <w:suppressAutoHyphens/>
              <w:rPr>
                <w:rFonts w:ascii="Times New Roman" w:eastAsia="Calibri" w:hAnsi="Times New Roman" w:cs="Times New Roman"/>
                <w:b/>
                <w:i/>
                <w:sz w:val="24"/>
                <w:szCs w:val="24"/>
                <w:lang w:eastAsia="ar-SA"/>
              </w:rPr>
            </w:pPr>
            <w:r w:rsidRPr="00422DA2">
              <w:rPr>
                <w:rFonts w:ascii="Times New Roman" w:eastAsia="Calibri" w:hAnsi="Times New Roman" w:cs="Times New Roman"/>
                <w:sz w:val="24"/>
                <w:szCs w:val="24"/>
                <w:lang w:eastAsia="ar-SA"/>
              </w:rPr>
              <w:t xml:space="preserve">Тестирование по творчеству М. Ю. Лермонтова, Н. В. Гоголя, Н. А. Некрасова, И. С. Тургенева, Л. Н. Толстого. </w:t>
            </w:r>
          </w:p>
          <w:p w:rsidR="00422DA2" w:rsidRPr="00422DA2" w:rsidRDefault="00422DA2" w:rsidP="00422DA2">
            <w:pPr>
              <w:suppressAutoHyphens/>
              <w:rPr>
                <w:rFonts w:ascii="Times New Roman" w:eastAsia="Calibri" w:hAnsi="Times New Roman" w:cs="Times New Roman"/>
                <w:sz w:val="24"/>
                <w:szCs w:val="24"/>
                <w:lang w:eastAsia="ar-SA"/>
              </w:rPr>
            </w:pPr>
            <w:r w:rsidRPr="00422DA2">
              <w:rPr>
                <w:rFonts w:ascii="Times New Roman" w:eastAsia="Calibri" w:hAnsi="Times New Roman" w:cs="Times New Roman"/>
                <w:b/>
                <w:i/>
                <w:sz w:val="24"/>
                <w:szCs w:val="24"/>
                <w:lang w:eastAsia="ar-SA"/>
              </w:rPr>
              <w:t xml:space="preserve"> </w:t>
            </w:r>
          </w:p>
        </w:tc>
        <w:tc>
          <w:tcPr>
            <w:tcW w:w="5150" w:type="dxa"/>
            <w:gridSpan w:val="2"/>
            <w:tcBorders>
              <w:top w:val="single" w:sz="4" w:space="0" w:color="000000"/>
              <w:left w:val="single" w:sz="4" w:space="0" w:color="000000"/>
              <w:bottom w:val="single" w:sz="4" w:space="0" w:color="000000"/>
              <w:right w:val="single" w:sz="4" w:space="0" w:color="000000"/>
            </w:tcBorders>
            <w:shd w:val="clear" w:color="auto" w:fill="auto"/>
          </w:tcPr>
          <w:p w:rsidR="00422DA2" w:rsidRPr="00422DA2" w:rsidRDefault="00422DA2" w:rsidP="00422DA2">
            <w:pPr>
              <w:suppressAutoHyphens/>
              <w:rPr>
                <w:rFonts w:ascii="Calibri" w:eastAsia="Calibri" w:hAnsi="Calibri" w:cs="Calibri"/>
                <w:lang w:eastAsia="ar-SA"/>
              </w:rPr>
            </w:pPr>
            <w:r w:rsidRPr="00422DA2">
              <w:rPr>
                <w:rFonts w:ascii="Times New Roman" w:eastAsia="Calibri" w:hAnsi="Times New Roman" w:cs="Times New Roman"/>
                <w:sz w:val="24"/>
                <w:szCs w:val="24"/>
                <w:lang w:eastAsia="ar-SA"/>
              </w:rPr>
              <w:t>Устный рассказ о писателе. Восприятие и выразительное чтение рассказа (в том числе по ролям). Подбор цитат по заданной теме. Подбор цитатных примеров, иллюстрирующих понятия «сюжет», «сравнение». Определение роли сравнений в рассказе. Обучение анализу эпизода рассказа. Устное рецензирование выразительного чтения одноклассников, чтения актёров. Поиск незнакомых слов и определение их значения с помощью словарей и справочной литературы. Различные виды пересказов. Устные ответы на вопросы (с использованием цитирования). Участие в коллективном диалоге. Составление плана характеристики героев (в том числе сравнительной). Нравственная оценка героев рассказа. Составление плана (цитатного плана). Выявление этапов развития сюжета. Работа со словарём литературоведческих терминов. Составление устного и письменного ответа на проблемный вопрос</w:t>
            </w:r>
          </w:p>
        </w:tc>
      </w:tr>
      <w:tr w:rsidR="00422DA2" w:rsidRPr="00422DA2" w:rsidTr="005343C4">
        <w:tblPrEx>
          <w:tblCellMar>
            <w:top w:w="53" w:type="dxa"/>
          </w:tblCellMar>
        </w:tblPrEx>
        <w:trPr>
          <w:gridBefore w:val="1"/>
          <w:wBefore w:w="14" w:type="dxa"/>
          <w:trHeight w:val="2771"/>
        </w:trPr>
        <w:tc>
          <w:tcPr>
            <w:tcW w:w="5070" w:type="dxa"/>
            <w:tcBorders>
              <w:top w:val="single" w:sz="4" w:space="0" w:color="000000"/>
              <w:left w:val="single" w:sz="4" w:space="0" w:color="000000"/>
              <w:bottom w:val="single" w:sz="4" w:space="0" w:color="000000"/>
            </w:tcBorders>
            <w:shd w:val="clear" w:color="auto" w:fill="auto"/>
          </w:tcPr>
          <w:p w:rsidR="00422DA2" w:rsidRPr="00422DA2" w:rsidRDefault="00422DA2" w:rsidP="00422DA2">
            <w:pPr>
              <w:suppressAutoHyphens/>
              <w:rPr>
                <w:rFonts w:ascii="Times New Roman" w:eastAsia="Calibri" w:hAnsi="Times New Roman" w:cs="Times New Roman"/>
                <w:sz w:val="24"/>
                <w:szCs w:val="24"/>
                <w:lang w:eastAsia="ar-SA"/>
              </w:rPr>
            </w:pPr>
            <w:r w:rsidRPr="00422DA2">
              <w:rPr>
                <w:rFonts w:ascii="Times New Roman" w:eastAsia="Calibri" w:hAnsi="Times New Roman" w:cs="Times New Roman"/>
                <w:sz w:val="24"/>
                <w:szCs w:val="24"/>
                <w:lang w:eastAsia="ar-SA"/>
              </w:rPr>
              <w:t xml:space="preserve">А. П. Чехов. «Хирургия» и другие рассказы (для внеклассного чтения). </w:t>
            </w:r>
          </w:p>
          <w:p w:rsidR="00422DA2" w:rsidRPr="00422DA2" w:rsidRDefault="00422DA2" w:rsidP="00422DA2">
            <w:pPr>
              <w:suppressAutoHyphens/>
              <w:rPr>
                <w:rFonts w:ascii="Times New Roman" w:eastAsia="Calibri" w:hAnsi="Times New Roman" w:cs="Times New Roman"/>
                <w:sz w:val="24"/>
                <w:szCs w:val="24"/>
                <w:lang w:eastAsia="ar-SA"/>
              </w:rPr>
            </w:pPr>
            <w:r w:rsidRPr="00422DA2">
              <w:rPr>
                <w:rFonts w:ascii="Times New Roman" w:eastAsia="Calibri" w:hAnsi="Times New Roman" w:cs="Times New Roman"/>
                <w:sz w:val="24"/>
                <w:szCs w:val="24"/>
                <w:lang w:eastAsia="ar-SA"/>
              </w:rPr>
              <w:t>Развитие понятия о юморе. Понятие о речевой характеристике персонажей.</w:t>
            </w:r>
          </w:p>
          <w:p w:rsidR="00422DA2" w:rsidRPr="00422DA2" w:rsidRDefault="00422DA2" w:rsidP="00422DA2">
            <w:pPr>
              <w:suppressAutoHyphens/>
              <w:rPr>
                <w:rFonts w:ascii="Times New Roman" w:eastAsia="Calibri" w:hAnsi="Times New Roman" w:cs="Times New Roman"/>
                <w:sz w:val="24"/>
                <w:szCs w:val="24"/>
                <w:lang w:eastAsia="ar-SA"/>
              </w:rPr>
            </w:pPr>
          </w:p>
        </w:tc>
        <w:tc>
          <w:tcPr>
            <w:tcW w:w="5150" w:type="dxa"/>
            <w:gridSpan w:val="2"/>
            <w:tcBorders>
              <w:top w:val="single" w:sz="4" w:space="0" w:color="000000"/>
              <w:left w:val="single" w:sz="4" w:space="0" w:color="000000"/>
              <w:bottom w:val="single" w:sz="4" w:space="0" w:color="000000"/>
              <w:right w:val="single" w:sz="4" w:space="0" w:color="000000"/>
            </w:tcBorders>
            <w:shd w:val="clear" w:color="auto" w:fill="auto"/>
          </w:tcPr>
          <w:p w:rsidR="00422DA2" w:rsidRPr="00422DA2" w:rsidRDefault="00422DA2" w:rsidP="00422DA2">
            <w:pPr>
              <w:suppressAutoHyphens/>
              <w:rPr>
                <w:rFonts w:ascii="Calibri" w:eastAsia="Calibri" w:hAnsi="Calibri" w:cs="Calibri"/>
                <w:lang w:eastAsia="ar-SA"/>
              </w:rPr>
            </w:pPr>
            <w:r w:rsidRPr="00422DA2">
              <w:rPr>
                <w:rFonts w:ascii="Times New Roman" w:eastAsia="Calibri" w:hAnsi="Times New Roman" w:cs="Times New Roman"/>
                <w:sz w:val="24"/>
                <w:szCs w:val="24"/>
                <w:lang w:eastAsia="ar-SA"/>
              </w:rPr>
              <w:t xml:space="preserve">Поиск сведений о писателе с использованием справочной литературы, ресурсов Интернета (под руководством учителяВыразительное чтение рассказов (в том числе по ролям). Устное рецензирование выразительного чтения одноклассников, чтения актёров. Поиск незнакомых слов и определение их значений с помощью словарей и справочной литературы. Различные виды пересказов. Устные ответы на вопросы (с использованием цитирования). Инсценирование рассказов А. П. Чехова. Подбор цитат по заданным темам (например, интерьер земской больницы, внешность героев, их реплики). </w:t>
            </w:r>
          </w:p>
        </w:tc>
      </w:tr>
      <w:tr w:rsidR="00422DA2" w:rsidRPr="00422DA2" w:rsidTr="005343C4">
        <w:tblPrEx>
          <w:tblCellMar>
            <w:right w:w="82" w:type="dxa"/>
          </w:tblCellMar>
        </w:tblPrEx>
        <w:trPr>
          <w:gridBefore w:val="1"/>
          <w:wBefore w:w="14" w:type="dxa"/>
          <w:trHeight w:val="75"/>
        </w:trPr>
        <w:tc>
          <w:tcPr>
            <w:tcW w:w="5070" w:type="dxa"/>
            <w:tcBorders>
              <w:top w:val="single" w:sz="4" w:space="0" w:color="000000"/>
              <w:left w:val="single" w:sz="4" w:space="0" w:color="000000"/>
              <w:bottom w:val="single" w:sz="4" w:space="0" w:color="000000"/>
            </w:tcBorders>
            <w:shd w:val="clear" w:color="auto" w:fill="auto"/>
          </w:tcPr>
          <w:p w:rsidR="00422DA2" w:rsidRPr="00422DA2" w:rsidRDefault="00422DA2" w:rsidP="00422DA2">
            <w:pPr>
              <w:suppressAutoHyphens/>
              <w:snapToGrid w:val="0"/>
              <w:rPr>
                <w:rFonts w:ascii="Calibri" w:eastAsia="Calibri" w:hAnsi="Calibri" w:cs="Calibri"/>
                <w:lang w:eastAsia="ar-SA"/>
              </w:rPr>
            </w:pPr>
          </w:p>
          <w:p w:rsidR="00422DA2" w:rsidRPr="00422DA2" w:rsidRDefault="00422DA2" w:rsidP="00422DA2">
            <w:pPr>
              <w:suppressAutoHyphens/>
              <w:rPr>
                <w:rFonts w:ascii="Times New Roman" w:eastAsia="Calibri" w:hAnsi="Times New Roman" w:cs="Times New Roman"/>
                <w:sz w:val="24"/>
                <w:szCs w:val="24"/>
                <w:lang w:eastAsia="ar-SA"/>
              </w:rPr>
            </w:pPr>
          </w:p>
        </w:tc>
        <w:tc>
          <w:tcPr>
            <w:tcW w:w="5150" w:type="dxa"/>
            <w:gridSpan w:val="2"/>
            <w:tcBorders>
              <w:top w:val="single" w:sz="4" w:space="0" w:color="000000"/>
              <w:left w:val="single" w:sz="4" w:space="0" w:color="000000"/>
              <w:bottom w:val="single" w:sz="4" w:space="0" w:color="000000"/>
              <w:right w:val="single" w:sz="4" w:space="0" w:color="000000"/>
            </w:tcBorders>
            <w:shd w:val="clear" w:color="auto" w:fill="auto"/>
          </w:tcPr>
          <w:p w:rsidR="00422DA2" w:rsidRPr="00422DA2" w:rsidRDefault="00422DA2" w:rsidP="00422DA2">
            <w:pPr>
              <w:suppressAutoHyphens/>
              <w:rPr>
                <w:rFonts w:ascii="Times New Roman" w:eastAsia="Calibri" w:hAnsi="Times New Roman" w:cs="Times New Roman"/>
                <w:sz w:val="24"/>
                <w:szCs w:val="24"/>
                <w:lang w:eastAsia="ar-SA"/>
              </w:rPr>
            </w:pPr>
            <w:r w:rsidRPr="00422DA2">
              <w:rPr>
                <w:rFonts w:ascii="Times New Roman" w:eastAsia="Calibri" w:hAnsi="Times New Roman" w:cs="Times New Roman"/>
                <w:sz w:val="24"/>
                <w:szCs w:val="24"/>
                <w:lang w:eastAsia="ar-SA"/>
              </w:rPr>
              <w:t xml:space="preserve">Характеристика и нравственная оценка героев. Составление плана (цитатного плана). Выделение этапов развития сюжета. </w:t>
            </w:r>
          </w:p>
          <w:p w:rsidR="00422DA2" w:rsidRPr="00422DA2" w:rsidRDefault="00422DA2" w:rsidP="00422DA2">
            <w:pPr>
              <w:suppressAutoHyphens/>
              <w:rPr>
                <w:rFonts w:ascii="Times New Roman" w:eastAsia="Calibri" w:hAnsi="Times New Roman" w:cs="Times New Roman"/>
                <w:sz w:val="24"/>
                <w:szCs w:val="24"/>
                <w:lang w:eastAsia="ar-SA"/>
              </w:rPr>
            </w:pPr>
          </w:p>
        </w:tc>
      </w:tr>
      <w:tr w:rsidR="00422DA2" w:rsidRPr="00422DA2" w:rsidTr="005343C4">
        <w:tblPrEx>
          <w:tblCellMar>
            <w:right w:w="82" w:type="dxa"/>
          </w:tblCellMar>
        </w:tblPrEx>
        <w:trPr>
          <w:gridBefore w:val="1"/>
          <w:wBefore w:w="14" w:type="dxa"/>
          <w:trHeight w:val="4350"/>
        </w:trPr>
        <w:tc>
          <w:tcPr>
            <w:tcW w:w="5070" w:type="dxa"/>
            <w:tcBorders>
              <w:top w:val="single" w:sz="4" w:space="0" w:color="000000"/>
              <w:left w:val="single" w:sz="4" w:space="0" w:color="000000"/>
              <w:bottom w:val="single" w:sz="4" w:space="0" w:color="000000"/>
            </w:tcBorders>
            <w:shd w:val="clear" w:color="auto" w:fill="auto"/>
          </w:tcPr>
          <w:p w:rsidR="00422DA2" w:rsidRPr="00422DA2" w:rsidRDefault="00422DA2" w:rsidP="00422DA2">
            <w:pPr>
              <w:suppressAutoHyphens/>
              <w:rPr>
                <w:rFonts w:ascii="Times New Roman" w:eastAsia="Calibri" w:hAnsi="Times New Roman" w:cs="Times New Roman"/>
                <w:sz w:val="24"/>
                <w:szCs w:val="24"/>
                <w:lang w:eastAsia="ar-SA"/>
              </w:rPr>
            </w:pPr>
            <w:r w:rsidRPr="00422DA2">
              <w:rPr>
                <w:rFonts w:ascii="Times New Roman" w:eastAsia="Calibri" w:hAnsi="Times New Roman" w:cs="Times New Roman"/>
                <w:b/>
                <w:sz w:val="24"/>
                <w:szCs w:val="24"/>
                <w:lang w:eastAsia="ar-SA"/>
              </w:rPr>
              <w:lastRenderedPageBreak/>
              <w:t xml:space="preserve">Русские поэты </w:t>
            </w:r>
            <w:r w:rsidRPr="00422DA2">
              <w:rPr>
                <w:rFonts w:ascii="Times New Roman" w:eastAsia="Calibri" w:hAnsi="Times New Roman" w:cs="Times New Roman"/>
                <w:b/>
                <w:sz w:val="24"/>
                <w:szCs w:val="24"/>
                <w:lang w:val="en-US" w:eastAsia="ar-SA"/>
              </w:rPr>
              <w:t>XIX</w:t>
            </w:r>
            <w:r w:rsidRPr="00422DA2">
              <w:rPr>
                <w:rFonts w:ascii="Times New Roman" w:eastAsia="Calibri" w:hAnsi="Times New Roman" w:cs="Times New Roman"/>
                <w:b/>
                <w:sz w:val="24"/>
                <w:szCs w:val="24"/>
                <w:lang w:eastAsia="ar-SA"/>
              </w:rPr>
              <w:t xml:space="preserve"> века о Родине и родной природе </w:t>
            </w:r>
          </w:p>
          <w:p w:rsidR="00422DA2" w:rsidRPr="00422DA2" w:rsidRDefault="00422DA2" w:rsidP="00422DA2">
            <w:pPr>
              <w:suppressAutoHyphens/>
              <w:rPr>
                <w:rFonts w:ascii="Times New Roman" w:eastAsia="Calibri" w:hAnsi="Times New Roman" w:cs="Times New Roman"/>
                <w:sz w:val="24"/>
                <w:szCs w:val="24"/>
                <w:lang w:eastAsia="ar-SA"/>
              </w:rPr>
            </w:pPr>
            <w:r w:rsidRPr="00422DA2">
              <w:rPr>
                <w:rFonts w:ascii="Times New Roman" w:eastAsia="Calibri" w:hAnsi="Times New Roman" w:cs="Times New Roman"/>
                <w:sz w:val="24"/>
                <w:szCs w:val="24"/>
                <w:lang w:eastAsia="ar-SA"/>
              </w:rPr>
              <w:t xml:space="preserve">Ф. И. Тютчев. «Зима недаром злится...», «Как весел грохот летних бурь...», «Есть в осени первоначальной...»; А. В. Кольцов. «В степи»; А. Н. Майков. «Ласточки»; И. С. Никитин. «Утро», «Зимняя ночь в деревне» </w:t>
            </w:r>
            <w:r w:rsidRPr="00422DA2">
              <w:rPr>
                <w:rFonts w:ascii="Times New Roman" w:eastAsia="Calibri" w:hAnsi="Times New Roman" w:cs="Times New Roman"/>
                <w:i/>
                <w:sz w:val="24"/>
                <w:szCs w:val="24"/>
                <w:lang w:eastAsia="ar-SA"/>
              </w:rPr>
              <w:t>(отрывок)',</w:t>
            </w:r>
            <w:r w:rsidRPr="00422DA2">
              <w:rPr>
                <w:rFonts w:ascii="Times New Roman" w:eastAsia="Calibri" w:hAnsi="Times New Roman" w:cs="Times New Roman"/>
                <w:sz w:val="24"/>
                <w:szCs w:val="24"/>
                <w:lang w:eastAsia="ar-SA"/>
              </w:rPr>
              <w:t xml:space="preserve"> И. 3. Суриков. «Зима» </w:t>
            </w:r>
            <w:r w:rsidRPr="00422DA2">
              <w:rPr>
                <w:rFonts w:ascii="Times New Roman" w:eastAsia="Calibri" w:hAnsi="Times New Roman" w:cs="Times New Roman"/>
                <w:i/>
                <w:sz w:val="24"/>
                <w:szCs w:val="24"/>
                <w:lang w:eastAsia="ar-SA"/>
              </w:rPr>
              <w:t>(отрывок)',</w:t>
            </w:r>
            <w:r w:rsidRPr="00422DA2">
              <w:rPr>
                <w:rFonts w:ascii="Times New Roman" w:eastAsia="Calibri" w:hAnsi="Times New Roman" w:cs="Times New Roman"/>
                <w:sz w:val="24"/>
                <w:szCs w:val="24"/>
                <w:lang w:eastAsia="ar-SA"/>
              </w:rPr>
              <w:t xml:space="preserve"> А. Н. Плещеев. «Весна» </w:t>
            </w:r>
            <w:r w:rsidRPr="00422DA2">
              <w:rPr>
                <w:rFonts w:ascii="Times New Roman" w:eastAsia="Calibri" w:hAnsi="Times New Roman" w:cs="Times New Roman"/>
                <w:i/>
                <w:sz w:val="24"/>
                <w:szCs w:val="24"/>
                <w:lang w:eastAsia="ar-SA"/>
              </w:rPr>
              <w:t>(отрывок).</w:t>
            </w:r>
            <w:r w:rsidRPr="00422DA2">
              <w:rPr>
                <w:rFonts w:ascii="Times New Roman" w:eastAsia="Calibri" w:hAnsi="Times New Roman" w:cs="Times New Roman"/>
                <w:sz w:val="24"/>
                <w:szCs w:val="24"/>
                <w:lang w:eastAsia="ar-SA"/>
              </w:rPr>
              <w:t xml:space="preserve"> </w:t>
            </w:r>
          </w:p>
          <w:p w:rsidR="00422DA2" w:rsidRPr="00422DA2" w:rsidRDefault="00422DA2" w:rsidP="00422DA2">
            <w:pPr>
              <w:suppressAutoHyphens/>
              <w:rPr>
                <w:rFonts w:ascii="Times New Roman" w:eastAsia="Calibri" w:hAnsi="Times New Roman" w:cs="Times New Roman"/>
                <w:sz w:val="24"/>
                <w:szCs w:val="24"/>
                <w:lang w:eastAsia="ar-SA"/>
              </w:rPr>
            </w:pPr>
            <w:r w:rsidRPr="00422DA2">
              <w:rPr>
                <w:rFonts w:ascii="Times New Roman" w:eastAsia="Calibri" w:hAnsi="Times New Roman" w:cs="Times New Roman"/>
                <w:sz w:val="24"/>
                <w:szCs w:val="24"/>
                <w:lang w:eastAsia="ar-SA"/>
              </w:rPr>
              <w:t xml:space="preserve">Конкурс на лучшее чтение стихов о Родине и родной природе. Обучение анализу стихотворения. </w:t>
            </w:r>
          </w:p>
          <w:p w:rsidR="00422DA2" w:rsidRPr="00422DA2" w:rsidRDefault="00422DA2" w:rsidP="00422DA2">
            <w:pPr>
              <w:suppressAutoHyphens/>
              <w:rPr>
                <w:rFonts w:ascii="Times New Roman" w:eastAsia="Calibri" w:hAnsi="Times New Roman" w:cs="Times New Roman"/>
                <w:sz w:val="24"/>
                <w:szCs w:val="24"/>
                <w:lang w:eastAsia="ar-SA"/>
              </w:rPr>
            </w:pPr>
          </w:p>
        </w:tc>
        <w:tc>
          <w:tcPr>
            <w:tcW w:w="5150" w:type="dxa"/>
            <w:gridSpan w:val="2"/>
            <w:tcBorders>
              <w:top w:val="single" w:sz="4" w:space="0" w:color="000000"/>
              <w:left w:val="single" w:sz="4" w:space="0" w:color="000000"/>
              <w:bottom w:val="single" w:sz="4" w:space="0" w:color="000000"/>
              <w:right w:val="single" w:sz="4" w:space="0" w:color="000000"/>
            </w:tcBorders>
            <w:shd w:val="clear" w:color="auto" w:fill="auto"/>
          </w:tcPr>
          <w:p w:rsidR="00422DA2" w:rsidRPr="00422DA2" w:rsidRDefault="00422DA2" w:rsidP="00422DA2">
            <w:pPr>
              <w:suppressAutoHyphens/>
              <w:rPr>
                <w:rFonts w:ascii="Times New Roman" w:eastAsia="Calibri" w:hAnsi="Times New Roman" w:cs="Times New Roman"/>
                <w:sz w:val="24"/>
                <w:szCs w:val="24"/>
                <w:lang w:eastAsia="ar-SA"/>
              </w:rPr>
            </w:pPr>
            <w:r w:rsidRPr="00422DA2">
              <w:rPr>
                <w:rFonts w:ascii="Times New Roman" w:eastAsia="Calibri" w:hAnsi="Times New Roman" w:cs="Times New Roman"/>
                <w:sz w:val="24"/>
                <w:szCs w:val="24"/>
                <w:lang w:eastAsia="ar-SA"/>
              </w:rPr>
              <w:t xml:space="preserve">Выразительное чтение стихотворений (в том числе наизусть) и их анализ по вопросам учителя (с использованием цитирования). Устное рецензирование выразительного чтения одноклассников, чтения актёров. Письменный анализ по вопросам учителя. Определение общего и индивидуального, неповторимого в литературном образе Родины в творчестве русских поэтов. </w:t>
            </w:r>
          </w:p>
          <w:p w:rsidR="00422DA2" w:rsidRPr="00422DA2" w:rsidRDefault="00422DA2" w:rsidP="00422DA2">
            <w:pPr>
              <w:suppressAutoHyphens/>
              <w:rPr>
                <w:rFonts w:ascii="Times New Roman" w:eastAsia="Calibri" w:hAnsi="Times New Roman" w:cs="Times New Roman"/>
                <w:sz w:val="24"/>
                <w:szCs w:val="24"/>
                <w:lang w:eastAsia="ar-SA"/>
              </w:rPr>
            </w:pPr>
            <w:r w:rsidRPr="00422DA2">
              <w:rPr>
                <w:rFonts w:ascii="Times New Roman" w:eastAsia="Calibri" w:hAnsi="Times New Roman" w:cs="Times New Roman"/>
                <w:sz w:val="24"/>
                <w:szCs w:val="24"/>
                <w:lang w:eastAsia="ar-SA"/>
              </w:rPr>
              <w:t xml:space="preserve">Презентация и защита собственных иллюстраций. </w:t>
            </w:r>
          </w:p>
          <w:p w:rsidR="00422DA2" w:rsidRPr="00422DA2" w:rsidRDefault="00422DA2" w:rsidP="00422DA2">
            <w:pPr>
              <w:suppressAutoHyphens/>
              <w:rPr>
                <w:rFonts w:ascii="Times New Roman" w:eastAsia="Calibri" w:hAnsi="Times New Roman" w:cs="Times New Roman"/>
                <w:sz w:val="24"/>
                <w:szCs w:val="24"/>
                <w:lang w:eastAsia="ar-SA"/>
              </w:rPr>
            </w:pPr>
          </w:p>
        </w:tc>
      </w:tr>
      <w:tr w:rsidR="00422DA2" w:rsidRPr="00422DA2" w:rsidTr="005343C4">
        <w:tblPrEx>
          <w:tblCellMar>
            <w:right w:w="82" w:type="dxa"/>
          </w:tblCellMar>
        </w:tblPrEx>
        <w:trPr>
          <w:gridBefore w:val="1"/>
          <w:wBefore w:w="14" w:type="dxa"/>
          <w:trHeight w:val="1942"/>
        </w:trPr>
        <w:tc>
          <w:tcPr>
            <w:tcW w:w="5070" w:type="dxa"/>
            <w:tcBorders>
              <w:top w:val="single" w:sz="4" w:space="0" w:color="000000"/>
              <w:left w:val="single" w:sz="4" w:space="0" w:color="000000"/>
              <w:bottom w:val="single" w:sz="4" w:space="0" w:color="000000"/>
            </w:tcBorders>
            <w:shd w:val="clear" w:color="auto" w:fill="auto"/>
          </w:tcPr>
          <w:p w:rsidR="00422DA2" w:rsidRPr="00422DA2" w:rsidRDefault="00422DA2" w:rsidP="00422DA2">
            <w:pPr>
              <w:suppressAutoHyphens/>
              <w:rPr>
                <w:rFonts w:ascii="Times New Roman" w:eastAsia="Calibri" w:hAnsi="Times New Roman" w:cs="Times New Roman"/>
                <w:sz w:val="24"/>
                <w:szCs w:val="24"/>
                <w:lang w:eastAsia="ar-SA"/>
              </w:rPr>
            </w:pPr>
            <w:r w:rsidRPr="00422DA2">
              <w:rPr>
                <w:rFonts w:ascii="Times New Roman" w:eastAsia="Calibri" w:hAnsi="Times New Roman" w:cs="Times New Roman"/>
                <w:b/>
                <w:sz w:val="24"/>
                <w:szCs w:val="24"/>
                <w:lang w:eastAsia="ar-SA"/>
              </w:rPr>
              <w:t xml:space="preserve">Из литературы </w:t>
            </w:r>
            <w:r w:rsidRPr="00422DA2">
              <w:rPr>
                <w:rFonts w:ascii="Times New Roman" w:eastAsia="Calibri" w:hAnsi="Times New Roman" w:cs="Times New Roman"/>
                <w:b/>
                <w:sz w:val="24"/>
                <w:szCs w:val="24"/>
                <w:lang w:val="en-US" w:eastAsia="ar-SA"/>
              </w:rPr>
              <w:t>XX</w:t>
            </w:r>
            <w:r w:rsidRPr="00422DA2">
              <w:rPr>
                <w:rFonts w:ascii="Times New Roman" w:eastAsia="Calibri" w:hAnsi="Times New Roman" w:cs="Times New Roman"/>
                <w:b/>
                <w:sz w:val="24"/>
                <w:szCs w:val="24"/>
                <w:lang w:eastAsia="ar-SA"/>
              </w:rPr>
              <w:t xml:space="preserve"> века (30 ч).</w:t>
            </w:r>
            <w:r w:rsidRPr="00422DA2">
              <w:rPr>
                <w:rFonts w:ascii="Times New Roman" w:eastAsia="Calibri" w:hAnsi="Times New Roman" w:cs="Times New Roman"/>
                <w:sz w:val="24"/>
                <w:szCs w:val="24"/>
                <w:lang w:eastAsia="ar-SA"/>
              </w:rPr>
              <w:t xml:space="preserve"> </w:t>
            </w:r>
          </w:p>
          <w:p w:rsidR="00422DA2" w:rsidRPr="00422DA2" w:rsidRDefault="00422DA2" w:rsidP="00422DA2">
            <w:pPr>
              <w:suppressAutoHyphens/>
              <w:rPr>
                <w:rFonts w:ascii="Times New Roman" w:eastAsia="Calibri" w:hAnsi="Times New Roman" w:cs="Times New Roman"/>
                <w:sz w:val="24"/>
                <w:szCs w:val="24"/>
                <w:lang w:eastAsia="ar-SA"/>
              </w:rPr>
            </w:pPr>
            <w:r w:rsidRPr="00422DA2">
              <w:rPr>
                <w:rFonts w:ascii="Times New Roman" w:eastAsia="Calibri" w:hAnsi="Times New Roman" w:cs="Times New Roman"/>
                <w:sz w:val="24"/>
                <w:szCs w:val="24"/>
                <w:lang w:eastAsia="ar-SA"/>
              </w:rPr>
              <w:t>И. А. Бунин. «Косцы», «Подснежник» (для внеклассного чтения)</w:t>
            </w:r>
          </w:p>
          <w:p w:rsidR="00422DA2" w:rsidRPr="00422DA2" w:rsidRDefault="00422DA2" w:rsidP="00422DA2">
            <w:pPr>
              <w:suppressAutoHyphens/>
              <w:rPr>
                <w:rFonts w:ascii="Times New Roman" w:eastAsia="Calibri" w:hAnsi="Times New Roman" w:cs="Times New Roman"/>
                <w:sz w:val="24"/>
                <w:szCs w:val="24"/>
                <w:lang w:eastAsia="ar-SA"/>
              </w:rPr>
            </w:pPr>
            <w:r w:rsidRPr="00422DA2">
              <w:rPr>
                <w:rFonts w:ascii="Times New Roman" w:eastAsia="Calibri" w:hAnsi="Times New Roman" w:cs="Times New Roman"/>
                <w:sz w:val="24"/>
                <w:szCs w:val="24"/>
                <w:lang w:eastAsia="ar-SA"/>
              </w:rPr>
              <w:t xml:space="preserve">Обучение анализу эпизода рассказа. </w:t>
            </w:r>
          </w:p>
          <w:p w:rsidR="00422DA2" w:rsidRPr="00422DA2" w:rsidRDefault="00422DA2" w:rsidP="00422DA2">
            <w:pPr>
              <w:suppressAutoHyphens/>
              <w:rPr>
                <w:rFonts w:ascii="Times New Roman" w:eastAsia="Calibri" w:hAnsi="Times New Roman" w:cs="Times New Roman"/>
                <w:sz w:val="24"/>
                <w:szCs w:val="24"/>
                <w:lang w:eastAsia="ar-SA"/>
              </w:rPr>
            </w:pPr>
            <w:r w:rsidRPr="00422DA2">
              <w:rPr>
                <w:rFonts w:ascii="Times New Roman" w:eastAsia="Calibri" w:hAnsi="Times New Roman" w:cs="Times New Roman"/>
                <w:sz w:val="24"/>
                <w:szCs w:val="24"/>
                <w:lang w:eastAsia="ar-SA"/>
              </w:rPr>
              <w:t xml:space="preserve">Поиск цитатных примеров, иллюстрирующих понятия «антитеза», «повтор». </w:t>
            </w:r>
          </w:p>
          <w:p w:rsidR="00422DA2" w:rsidRPr="00422DA2" w:rsidRDefault="00422DA2" w:rsidP="00422DA2">
            <w:pPr>
              <w:suppressAutoHyphens/>
              <w:rPr>
                <w:rFonts w:ascii="Times New Roman" w:eastAsia="Calibri" w:hAnsi="Times New Roman" w:cs="Times New Roman"/>
                <w:sz w:val="24"/>
                <w:szCs w:val="24"/>
                <w:lang w:eastAsia="ar-SA"/>
              </w:rPr>
            </w:pPr>
            <w:r w:rsidRPr="00422DA2">
              <w:rPr>
                <w:rFonts w:ascii="Times New Roman" w:eastAsia="Calibri" w:hAnsi="Times New Roman" w:cs="Times New Roman"/>
                <w:sz w:val="24"/>
                <w:szCs w:val="24"/>
                <w:lang w:eastAsia="ar-SA"/>
              </w:rPr>
              <w:t>Создание собственных иллюстраций к рассказам.</w:t>
            </w:r>
            <w:r w:rsidRPr="00422DA2">
              <w:rPr>
                <w:rFonts w:ascii="Times New Roman" w:eastAsia="Calibri" w:hAnsi="Times New Roman" w:cs="Times New Roman"/>
                <w:b/>
                <w:sz w:val="24"/>
                <w:szCs w:val="24"/>
                <w:lang w:eastAsia="ar-SA"/>
              </w:rPr>
              <w:t xml:space="preserve"> </w:t>
            </w:r>
          </w:p>
        </w:tc>
        <w:tc>
          <w:tcPr>
            <w:tcW w:w="5150" w:type="dxa"/>
            <w:gridSpan w:val="2"/>
            <w:tcBorders>
              <w:top w:val="single" w:sz="4" w:space="0" w:color="000000"/>
              <w:left w:val="single" w:sz="4" w:space="0" w:color="000000"/>
              <w:bottom w:val="single" w:sz="4" w:space="0" w:color="000000"/>
              <w:right w:val="single" w:sz="4" w:space="0" w:color="000000"/>
            </w:tcBorders>
            <w:shd w:val="clear" w:color="auto" w:fill="auto"/>
          </w:tcPr>
          <w:p w:rsidR="00422DA2" w:rsidRPr="00422DA2" w:rsidRDefault="00422DA2" w:rsidP="00422DA2">
            <w:pPr>
              <w:suppressAutoHyphens/>
              <w:rPr>
                <w:rFonts w:ascii="Calibri" w:eastAsia="Calibri" w:hAnsi="Calibri" w:cs="Calibri"/>
                <w:lang w:eastAsia="ar-SA"/>
              </w:rPr>
            </w:pPr>
            <w:r w:rsidRPr="00422DA2">
              <w:rPr>
                <w:rFonts w:ascii="Times New Roman" w:eastAsia="Calibri" w:hAnsi="Times New Roman" w:cs="Times New Roman"/>
                <w:sz w:val="24"/>
                <w:szCs w:val="24"/>
                <w:lang w:eastAsia="ar-SA"/>
              </w:rPr>
              <w:t>Поиск сведений о писателе с использованием справочной литературы, ресурсов Интернета (под руководством учителя). Устный рассказ о писателе. Восприятие и выразительное чтение рассказов (в том числе по ролям). Устное рецензирование выразительного чтения одноклассников, чтения актёров. Поиск цитатных примеров, иллюстрирующих понятия «антитеза», «повтор». Создание собственных иллюстраций к рассказам.</w:t>
            </w:r>
            <w:r w:rsidRPr="00422DA2">
              <w:rPr>
                <w:rFonts w:ascii="Times New Roman" w:eastAsia="Calibri" w:hAnsi="Times New Roman" w:cs="Times New Roman"/>
                <w:b/>
                <w:sz w:val="24"/>
                <w:szCs w:val="24"/>
                <w:lang w:eastAsia="ar-SA"/>
              </w:rPr>
              <w:t xml:space="preserve"> </w:t>
            </w:r>
          </w:p>
        </w:tc>
      </w:tr>
      <w:tr w:rsidR="00422DA2" w:rsidRPr="00422DA2" w:rsidTr="005343C4">
        <w:tblPrEx>
          <w:tblCellMar>
            <w:right w:w="82" w:type="dxa"/>
          </w:tblCellMar>
        </w:tblPrEx>
        <w:trPr>
          <w:gridBefore w:val="1"/>
          <w:wBefore w:w="14" w:type="dxa"/>
          <w:trHeight w:val="840"/>
        </w:trPr>
        <w:tc>
          <w:tcPr>
            <w:tcW w:w="5070" w:type="dxa"/>
            <w:tcBorders>
              <w:top w:val="single" w:sz="4" w:space="0" w:color="000000"/>
              <w:left w:val="single" w:sz="4" w:space="0" w:color="000000"/>
              <w:bottom w:val="single" w:sz="4" w:space="0" w:color="000000"/>
            </w:tcBorders>
            <w:shd w:val="clear" w:color="auto" w:fill="auto"/>
          </w:tcPr>
          <w:p w:rsidR="00422DA2" w:rsidRPr="00422DA2" w:rsidRDefault="00422DA2" w:rsidP="00422DA2">
            <w:pPr>
              <w:suppressAutoHyphens/>
              <w:rPr>
                <w:rFonts w:ascii="Times New Roman" w:eastAsia="Calibri" w:hAnsi="Times New Roman" w:cs="Times New Roman"/>
                <w:sz w:val="24"/>
                <w:szCs w:val="24"/>
                <w:lang w:eastAsia="ar-SA"/>
              </w:rPr>
            </w:pPr>
            <w:r w:rsidRPr="00422DA2">
              <w:rPr>
                <w:rFonts w:ascii="Times New Roman" w:eastAsia="Calibri" w:hAnsi="Times New Roman" w:cs="Times New Roman"/>
                <w:sz w:val="24"/>
                <w:szCs w:val="24"/>
                <w:lang w:eastAsia="ar-SA"/>
              </w:rPr>
              <w:t xml:space="preserve">Г. Короленко. «В дурном обществе». </w:t>
            </w:r>
          </w:p>
          <w:p w:rsidR="00422DA2" w:rsidRPr="00422DA2" w:rsidRDefault="00422DA2" w:rsidP="00422DA2">
            <w:pPr>
              <w:suppressAutoHyphens/>
              <w:rPr>
                <w:rFonts w:ascii="Times New Roman" w:eastAsia="Calibri" w:hAnsi="Times New Roman" w:cs="Times New Roman"/>
                <w:sz w:val="24"/>
                <w:szCs w:val="24"/>
                <w:lang w:eastAsia="ar-SA"/>
              </w:rPr>
            </w:pPr>
            <w:r w:rsidRPr="00422DA2">
              <w:rPr>
                <w:rFonts w:ascii="Times New Roman" w:eastAsia="Calibri" w:hAnsi="Times New Roman" w:cs="Times New Roman"/>
                <w:sz w:val="24"/>
                <w:szCs w:val="24"/>
                <w:lang w:eastAsia="ar-SA"/>
              </w:rPr>
              <w:t>Понятие о композиции литературного произведения.</w:t>
            </w:r>
          </w:p>
        </w:tc>
        <w:tc>
          <w:tcPr>
            <w:tcW w:w="5150" w:type="dxa"/>
            <w:gridSpan w:val="2"/>
            <w:tcBorders>
              <w:top w:val="single" w:sz="4" w:space="0" w:color="000000"/>
              <w:left w:val="single" w:sz="4" w:space="0" w:color="000000"/>
              <w:bottom w:val="single" w:sz="4" w:space="0" w:color="000000"/>
              <w:right w:val="single" w:sz="4" w:space="0" w:color="000000"/>
            </w:tcBorders>
            <w:shd w:val="clear" w:color="auto" w:fill="auto"/>
          </w:tcPr>
          <w:p w:rsidR="00422DA2" w:rsidRPr="00422DA2" w:rsidRDefault="00422DA2" w:rsidP="00422DA2">
            <w:pPr>
              <w:suppressAutoHyphens/>
              <w:rPr>
                <w:rFonts w:ascii="Times New Roman" w:eastAsia="Calibri" w:hAnsi="Times New Roman" w:cs="Times New Roman"/>
                <w:sz w:val="24"/>
                <w:szCs w:val="24"/>
                <w:lang w:eastAsia="ar-SA"/>
              </w:rPr>
            </w:pPr>
            <w:r w:rsidRPr="00422DA2">
              <w:rPr>
                <w:rFonts w:ascii="Times New Roman" w:eastAsia="Calibri" w:hAnsi="Times New Roman" w:cs="Times New Roman"/>
                <w:sz w:val="24"/>
                <w:szCs w:val="24"/>
                <w:lang w:eastAsia="ar-SA"/>
              </w:rPr>
              <w:t xml:space="preserve">Поиск сведений о писателе с использованием справочной литературы, ресурсов Интернета (под руководством учителя). </w:t>
            </w:r>
          </w:p>
          <w:p w:rsidR="00422DA2" w:rsidRPr="00422DA2" w:rsidRDefault="00422DA2" w:rsidP="00422DA2">
            <w:pPr>
              <w:suppressAutoHyphens/>
              <w:rPr>
                <w:rFonts w:ascii="Calibri" w:eastAsia="Calibri" w:hAnsi="Calibri" w:cs="Calibri"/>
                <w:lang w:eastAsia="ar-SA"/>
              </w:rPr>
            </w:pPr>
            <w:r w:rsidRPr="00422DA2">
              <w:rPr>
                <w:rFonts w:ascii="Times New Roman" w:eastAsia="Calibri" w:hAnsi="Times New Roman" w:cs="Times New Roman"/>
                <w:sz w:val="24"/>
                <w:szCs w:val="24"/>
                <w:lang w:val="en-US" w:eastAsia="ar-SA"/>
              </w:rPr>
              <w:t xml:space="preserve">Устный рассказ о писателе. </w:t>
            </w:r>
          </w:p>
        </w:tc>
      </w:tr>
      <w:tr w:rsidR="00422DA2" w:rsidRPr="00422DA2" w:rsidTr="005343C4">
        <w:tblPrEx>
          <w:tblCellMar>
            <w:top w:w="53" w:type="dxa"/>
          </w:tblCellMar>
        </w:tblPrEx>
        <w:trPr>
          <w:gridBefore w:val="1"/>
          <w:wBefore w:w="14" w:type="dxa"/>
          <w:trHeight w:val="5255"/>
        </w:trPr>
        <w:tc>
          <w:tcPr>
            <w:tcW w:w="5070" w:type="dxa"/>
            <w:tcBorders>
              <w:top w:val="single" w:sz="4" w:space="0" w:color="000000"/>
              <w:left w:val="single" w:sz="4" w:space="0" w:color="000000"/>
              <w:bottom w:val="single" w:sz="4" w:space="0" w:color="000000"/>
            </w:tcBorders>
            <w:shd w:val="clear" w:color="auto" w:fill="auto"/>
          </w:tcPr>
          <w:p w:rsidR="00422DA2" w:rsidRPr="00422DA2" w:rsidRDefault="00422DA2" w:rsidP="00422DA2">
            <w:pPr>
              <w:suppressAutoHyphens/>
              <w:snapToGrid w:val="0"/>
              <w:rPr>
                <w:rFonts w:ascii="Times New Roman" w:eastAsia="Calibri" w:hAnsi="Times New Roman" w:cs="Times New Roman"/>
                <w:sz w:val="24"/>
                <w:szCs w:val="24"/>
                <w:lang w:eastAsia="ar-SA"/>
              </w:rPr>
            </w:pPr>
          </w:p>
          <w:p w:rsidR="00422DA2" w:rsidRPr="00422DA2" w:rsidRDefault="00422DA2" w:rsidP="00422DA2">
            <w:pPr>
              <w:suppressAutoHyphens/>
              <w:rPr>
                <w:rFonts w:ascii="Times New Roman" w:eastAsia="Calibri" w:hAnsi="Times New Roman" w:cs="Times New Roman"/>
                <w:sz w:val="24"/>
                <w:szCs w:val="24"/>
                <w:lang w:eastAsia="ar-SA"/>
              </w:rPr>
            </w:pPr>
            <w:r w:rsidRPr="00422DA2">
              <w:rPr>
                <w:rFonts w:ascii="Times New Roman" w:eastAsia="Calibri" w:hAnsi="Times New Roman" w:cs="Times New Roman"/>
                <w:b/>
                <w:sz w:val="24"/>
                <w:szCs w:val="24"/>
                <w:lang w:eastAsia="ar-SA"/>
              </w:rPr>
              <w:t>Контрольная работа</w:t>
            </w:r>
            <w:r w:rsidRPr="00422DA2">
              <w:rPr>
                <w:rFonts w:ascii="Times New Roman" w:eastAsia="Calibri" w:hAnsi="Times New Roman" w:cs="Times New Roman"/>
                <w:sz w:val="24"/>
                <w:szCs w:val="24"/>
                <w:lang w:eastAsia="ar-SA"/>
              </w:rPr>
              <w:t xml:space="preserve"> </w:t>
            </w:r>
          </w:p>
          <w:p w:rsidR="00422DA2" w:rsidRPr="00422DA2" w:rsidRDefault="00422DA2" w:rsidP="00422DA2">
            <w:pPr>
              <w:suppressAutoHyphens/>
              <w:rPr>
                <w:rFonts w:ascii="Times New Roman" w:eastAsia="Calibri" w:hAnsi="Times New Roman" w:cs="Times New Roman"/>
                <w:sz w:val="24"/>
                <w:szCs w:val="24"/>
                <w:lang w:eastAsia="ar-SA"/>
              </w:rPr>
            </w:pPr>
            <w:r w:rsidRPr="00422DA2">
              <w:rPr>
                <w:rFonts w:ascii="Times New Roman" w:eastAsia="Calibri" w:hAnsi="Times New Roman" w:cs="Times New Roman"/>
                <w:sz w:val="24"/>
                <w:szCs w:val="24"/>
                <w:lang w:eastAsia="ar-SA"/>
              </w:rPr>
              <w:t xml:space="preserve">Письменный ответ на один из проблемных вопросов: </w:t>
            </w:r>
          </w:p>
          <w:p w:rsidR="00422DA2" w:rsidRPr="00422DA2" w:rsidRDefault="00422DA2" w:rsidP="008901FC">
            <w:pPr>
              <w:numPr>
                <w:ilvl w:val="0"/>
                <w:numId w:val="79"/>
              </w:numPr>
              <w:suppressAutoHyphens/>
              <w:rPr>
                <w:rFonts w:ascii="Times New Roman" w:eastAsia="Calibri" w:hAnsi="Times New Roman" w:cs="Times New Roman"/>
                <w:sz w:val="24"/>
                <w:szCs w:val="24"/>
                <w:lang w:eastAsia="ar-SA"/>
              </w:rPr>
            </w:pPr>
            <w:r w:rsidRPr="00422DA2">
              <w:rPr>
                <w:rFonts w:ascii="Times New Roman" w:eastAsia="Calibri" w:hAnsi="Times New Roman" w:cs="Times New Roman"/>
                <w:sz w:val="24"/>
                <w:szCs w:val="24"/>
                <w:lang w:eastAsia="ar-SA"/>
              </w:rPr>
              <w:t xml:space="preserve">Почему Вася подружился с Валеком и Марусей? </w:t>
            </w:r>
          </w:p>
          <w:p w:rsidR="00422DA2" w:rsidRPr="00422DA2" w:rsidRDefault="00422DA2" w:rsidP="008901FC">
            <w:pPr>
              <w:numPr>
                <w:ilvl w:val="0"/>
                <w:numId w:val="79"/>
              </w:numPr>
              <w:suppressAutoHyphens/>
              <w:rPr>
                <w:rFonts w:ascii="Times New Roman" w:eastAsia="Calibri" w:hAnsi="Times New Roman" w:cs="Times New Roman"/>
                <w:sz w:val="24"/>
                <w:szCs w:val="24"/>
                <w:lang w:eastAsia="ar-SA"/>
              </w:rPr>
            </w:pPr>
            <w:r w:rsidRPr="00422DA2">
              <w:rPr>
                <w:rFonts w:ascii="Times New Roman" w:eastAsia="Calibri" w:hAnsi="Times New Roman" w:cs="Times New Roman"/>
                <w:sz w:val="24"/>
                <w:szCs w:val="24"/>
                <w:lang w:eastAsia="ar-SA"/>
              </w:rPr>
              <w:t xml:space="preserve">Каковы отношения между сыновьями и отцами в двух семьях: Тыбурция и судьи? </w:t>
            </w:r>
          </w:p>
          <w:p w:rsidR="00422DA2" w:rsidRPr="00422DA2" w:rsidRDefault="00422DA2" w:rsidP="008901FC">
            <w:pPr>
              <w:numPr>
                <w:ilvl w:val="0"/>
                <w:numId w:val="79"/>
              </w:numPr>
              <w:suppressAutoHyphens/>
              <w:rPr>
                <w:rFonts w:ascii="Times New Roman" w:eastAsia="Calibri" w:hAnsi="Times New Roman" w:cs="Times New Roman"/>
                <w:sz w:val="24"/>
                <w:szCs w:val="24"/>
                <w:lang w:eastAsia="ar-SA"/>
              </w:rPr>
            </w:pPr>
            <w:r w:rsidRPr="00422DA2">
              <w:rPr>
                <w:rFonts w:ascii="Times New Roman" w:eastAsia="Calibri" w:hAnsi="Times New Roman" w:cs="Times New Roman"/>
                <w:sz w:val="24"/>
                <w:szCs w:val="24"/>
                <w:lang w:eastAsia="ar-SA"/>
              </w:rPr>
              <w:t xml:space="preserve">Что помогло Васе и его отцу прийти от вражды к пониманию? </w:t>
            </w:r>
          </w:p>
          <w:p w:rsidR="00422DA2" w:rsidRPr="00422DA2" w:rsidRDefault="00422DA2" w:rsidP="008901FC">
            <w:pPr>
              <w:numPr>
                <w:ilvl w:val="0"/>
                <w:numId w:val="79"/>
              </w:numPr>
              <w:suppressAutoHyphens/>
              <w:rPr>
                <w:rFonts w:ascii="Times New Roman" w:eastAsia="Calibri" w:hAnsi="Times New Roman" w:cs="Times New Roman"/>
                <w:sz w:val="24"/>
                <w:szCs w:val="24"/>
                <w:lang w:eastAsia="ar-SA"/>
              </w:rPr>
            </w:pPr>
            <w:r w:rsidRPr="00422DA2">
              <w:rPr>
                <w:rFonts w:ascii="Times New Roman" w:eastAsia="Calibri" w:hAnsi="Times New Roman" w:cs="Times New Roman"/>
                <w:sz w:val="24"/>
                <w:szCs w:val="24"/>
                <w:lang w:eastAsia="ar-SA"/>
              </w:rPr>
              <w:t xml:space="preserve">Почему у Маруси и Сони два разных детства? </w:t>
            </w:r>
          </w:p>
        </w:tc>
        <w:tc>
          <w:tcPr>
            <w:tcW w:w="5150" w:type="dxa"/>
            <w:gridSpan w:val="2"/>
            <w:tcBorders>
              <w:top w:val="single" w:sz="4" w:space="0" w:color="000000"/>
              <w:left w:val="single" w:sz="4" w:space="0" w:color="000000"/>
              <w:bottom w:val="single" w:sz="4" w:space="0" w:color="000000"/>
              <w:right w:val="single" w:sz="4" w:space="0" w:color="000000"/>
            </w:tcBorders>
            <w:shd w:val="clear" w:color="auto" w:fill="auto"/>
          </w:tcPr>
          <w:p w:rsidR="00422DA2" w:rsidRPr="00422DA2" w:rsidRDefault="00422DA2" w:rsidP="00422DA2">
            <w:pPr>
              <w:suppressAutoHyphens/>
              <w:rPr>
                <w:rFonts w:ascii="Times New Roman" w:eastAsia="Calibri" w:hAnsi="Times New Roman" w:cs="Times New Roman"/>
                <w:sz w:val="24"/>
                <w:szCs w:val="24"/>
                <w:lang w:eastAsia="ar-SA"/>
              </w:rPr>
            </w:pPr>
            <w:r w:rsidRPr="00422DA2">
              <w:rPr>
                <w:rFonts w:ascii="Times New Roman" w:eastAsia="Calibri" w:hAnsi="Times New Roman" w:cs="Times New Roman"/>
                <w:sz w:val="24"/>
                <w:szCs w:val="24"/>
                <w:lang w:eastAsia="ar-SA"/>
              </w:rPr>
              <w:t xml:space="preserve">Выразительное чтение повести (в том числе по ролям). Подбор цитат к теме «Портрет как средство характеристики литературных героев». Анализ портретных характеристик героев и определение их роли в повести. Подбор цитатных примеров, иллюстрирующих элементы композиции повести (портрет, городской пейзаж и др:). Создание иллюстраций к повести.Различные виды пересказов. Устные ответы на вопросы (с использованием цитирования). . Участие в коллективном диалоге. Характеристика сюжета произведения, его тематики, проблематики, идейно-эмоционального содержания. Нравственная оценка героев повести. Сопоставление персонажей и составление плана их сравнительной характеристики. Письменная сравнительная характеристика героев повести Выявление элементов композиции повести. Составление плана (цитатного плана) самостоятельного письменного высказывания. Составление устного и письменного ответа на проблемный вопрос. </w:t>
            </w:r>
          </w:p>
          <w:p w:rsidR="00422DA2" w:rsidRPr="00422DA2" w:rsidRDefault="00422DA2" w:rsidP="00422DA2">
            <w:pPr>
              <w:suppressAutoHyphens/>
              <w:rPr>
                <w:rFonts w:ascii="Times New Roman" w:eastAsia="Calibri" w:hAnsi="Times New Roman" w:cs="Times New Roman"/>
                <w:sz w:val="24"/>
                <w:szCs w:val="24"/>
                <w:lang w:eastAsia="ar-SA"/>
              </w:rPr>
            </w:pPr>
          </w:p>
        </w:tc>
      </w:tr>
      <w:tr w:rsidR="00422DA2" w:rsidRPr="00422DA2" w:rsidTr="005343C4">
        <w:tblPrEx>
          <w:tblCellMar>
            <w:top w:w="53" w:type="dxa"/>
          </w:tblCellMar>
        </w:tblPrEx>
        <w:trPr>
          <w:gridBefore w:val="1"/>
          <w:wBefore w:w="14" w:type="dxa"/>
          <w:trHeight w:val="2033"/>
        </w:trPr>
        <w:tc>
          <w:tcPr>
            <w:tcW w:w="5070" w:type="dxa"/>
            <w:tcBorders>
              <w:top w:val="single" w:sz="4" w:space="0" w:color="000000"/>
              <w:left w:val="single" w:sz="4" w:space="0" w:color="000000"/>
              <w:bottom w:val="single" w:sz="4" w:space="0" w:color="000000"/>
            </w:tcBorders>
            <w:shd w:val="clear" w:color="auto" w:fill="auto"/>
          </w:tcPr>
          <w:p w:rsidR="00422DA2" w:rsidRPr="00422DA2" w:rsidRDefault="00422DA2" w:rsidP="00422DA2">
            <w:pPr>
              <w:suppressAutoHyphens/>
              <w:rPr>
                <w:rFonts w:ascii="Times New Roman" w:eastAsia="Calibri" w:hAnsi="Times New Roman" w:cs="Times New Roman"/>
                <w:sz w:val="24"/>
                <w:szCs w:val="24"/>
                <w:lang w:eastAsia="ar-SA"/>
              </w:rPr>
            </w:pPr>
            <w:r w:rsidRPr="00422DA2">
              <w:rPr>
                <w:rFonts w:ascii="Times New Roman" w:eastAsia="Calibri" w:hAnsi="Times New Roman" w:cs="Times New Roman"/>
                <w:sz w:val="24"/>
                <w:szCs w:val="24"/>
                <w:lang w:eastAsia="ar-SA"/>
              </w:rPr>
              <w:t>С.А. Есенин. «Я покинул родимый дом…», «Низкий дом с голубыми ставнями...».</w:t>
            </w:r>
          </w:p>
          <w:p w:rsidR="00422DA2" w:rsidRPr="00422DA2" w:rsidRDefault="00422DA2" w:rsidP="00422DA2">
            <w:pPr>
              <w:suppressAutoHyphens/>
              <w:rPr>
                <w:rFonts w:ascii="Times New Roman" w:eastAsia="Calibri" w:hAnsi="Times New Roman" w:cs="Times New Roman"/>
                <w:sz w:val="24"/>
                <w:szCs w:val="24"/>
                <w:lang w:val="en-US" w:eastAsia="ar-SA"/>
              </w:rPr>
            </w:pPr>
            <w:r w:rsidRPr="00422DA2">
              <w:rPr>
                <w:rFonts w:ascii="Times New Roman" w:eastAsia="Calibri" w:hAnsi="Times New Roman" w:cs="Times New Roman"/>
                <w:sz w:val="24"/>
                <w:szCs w:val="24"/>
                <w:lang w:eastAsia="ar-SA"/>
              </w:rPr>
              <w:t xml:space="preserve">Обучение анализу стихотворения. </w:t>
            </w:r>
          </w:p>
          <w:p w:rsidR="00422DA2" w:rsidRPr="00422DA2" w:rsidRDefault="00422DA2" w:rsidP="00422DA2">
            <w:pPr>
              <w:suppressAutoHyphens/>
              <w:rPr>
                <w:rFonts w:ascii="Times New Roman" w:eastAsia="Calibri" w:hAnsi="Times New Roman" w:cs="Times New Roman"/>
                <w:sz w:val="24"/>
                <w:szCs w:val="24"/>
                <w:lang w:val="en-US" w:eastAsia="ar-SA"/>
              </w:rPr>
            </w:pPr>
          </w:p>
          <w:p w:rsidR="00422DA2" w:rsidRPr="00422DA2" w:rsidRDefault="00422DA2" w:rsidP="00422DA2">
            <w:pPr>
              <w:suppressAutoHyphens/>
              <w:rPr>
                <w:rFonts w:ascii="Times New Roman" w:eastAsia="Calibri" w:hAnsi="Times New Roman" w:cs="Times New Roman"/>
                <w:sz w:val="24"/>
                <w:szCs w:val="24"/>
                <w:lang w:val="en-US" w:eastAsia="ar-SA"/>
              </w:rPr>
            </w:pPr>
            <w:r w:rsidRPr="00422DA2">
              <w:rPr>
                <w:rFonts w:ascii="Times New Roman" w:eastAsia="Calibri" w:hAnsi="Times New Roman" w:cs="Times New Roman"/>
                <w:sz w:val="24"/>
                <w:szCs w:val="24"/>
                <w:lang w:val="en-US" w:eastAsia="ar-SA"/>
              </w:rPr>
              <w:t xml:space="preserve">  </w:t>
            </w:r>
          </w:p>
          <w:p w:rsidR="00422DA2" w:rsidRPr="00422DA2" w:rsidRDefault="00422DA2" w:rsidP="00422DA2">
            <w:pPr>
              <w:suppressAutoHyphens/>
              <w:rPr>
                <w:rFonts w:ascii="Times New Roman" w:eastAsia="Calibri" w:hAnsi="Times New Roman" w:cs="Times New Roman"/>
                <w:sz w:val="24"/>
                <w:szCs w:val="24"/>
                <w:lang w:eastAsia="ar-SA"/>
              </w:rPr>
            </w:pPr>
            <w:r w:rsidRPr="00422DA2">
              <w:rPr>
                <w:rFonts w:ascii="Times New Roman" w:eastAsia="Calibri" w:hAnsi="Times New Roman" w:cs="Times New Roman"/>
                <w:sz w:val="24"/>
                <w:szCs w:val="24"/>
                <w:lang w:val="en-US" w:eastAsia="ar-SA"/>
              </w:rPr>
              <w:t xml:space="preserve"> </w:t>
            </w:r>
          </w:p>
        </w:tc>
        <w:tc>
          <w:tcPr>
            <w:tcW w:w="5150" w:type="dxa"/>
            <w:gridSpan w:val="2"/>
            <w:tcBorders>
              <w:top w:val="single" w:sz="4" w:space="0" w:color="000000"/>
              <w:left w:val="single" w:sz="4" w:space="0" w:color="000000"/>
              <w:bottom w:val="single" w:sz="4" w:space="0" w:color="000000"/>
              <w:right w:val="single" w:sz="4" w:space="0" w:color="000000"/>
            </w:tcBorders>
            <w:shd w:val="clear" w:color="auto" w:fill="auto"/>
          </w:tcPr>
          <w:p w:rsidR="00422DA2" w:rsidRPr="00422DA2" w:rsidRDefault="00422DA2" w:rsidP="00422DA2">
            <w:pPr>
              <w:suppressAutoHyphens/>
              <w:rPr>
                <w:rFonts w:ascii="Calibri" w:eastAsia="Calibri" w:hAnsi="Calibri" w:cs="Calibri"/>
                <w:lang w:eastAsia="ar-SA"/>
              </w:rPr>
            </w:pPr>
            <w:r w:rsidRPr="00422DA2">
              <w:rPr>
                <w:rFonts w:ascii="Times New Roman" w:eastAsia="Calibri" w:hAnsi="Times New Roman" w:cs="Times New Roman"/>
                <w:sz w:val="24"/>
                <w:szCs w:val="24"/>
                <w:lang w:eastAsia="ar-SA"/>
              </w:rPr>
              <w:t>Устное рецензирование выразительного чтения одноклассников, чтения актёров. Устные ответы на вопросы (с использованием цитирования). Создание иллюстраций к стихотворениям. Анализ стихотворения по плану анализа лирик</w:t>
            </w:r>
            <w:r w:rsidRPr="00422DA2">
              <w:rPr>
                <w:rFonts w:ascii="Times New Roman" w:eastAsia="Calibri" w:hAnsi="Times New Roman" w:cs="Times New Roman"/>
                <w:sz w:val="24"/>
                <w:szCs w:val="24"/>
                <w:lang w:val="en-US" w:eastAsia="ar-SA"/>
              </w:rPr>
              <w:t>b</w:t>
            </w:r>
          </w:p>
        </w:tc>
      </w:tr>
      <w:tr w:rsidR="00422DA2" w:rsidRPr="00422DA2" w:rsidTr="005343C4">
        <w:tblPrEx>
          <w:tblCellMar>
            <w:top w:w="53" w:type="dxa"/>
          </w:tblCellMar>
        </w:tblPrEx>
        <w:trPr>
          <w:gridBefore w:val="1"/>
          <w:wBefore w:w="14" w:type="dxa"/>
          <w:trHeight w:val="1666"/>
        </w:trPr>
        <w:tc>
          <w:tcPr>
            <w:tcW w:w="5070" w:type="dxa"/>
            <w:tcBorders>
              <w:top w:val="single" w:sz="4" w:space="0" w:color="000000"/>
              <w:left w:val="single" w:sz="4" w:space="0" w:color="000000"/>
              <w:bottom w:val="single" w:sz="4" w:space="0" w:color="000000"/>
            </w:tcBorders>
            <w:shd w:val="clear" w:color="auto" w:fill="auto"/>
          </w:tcPr>
          <w:p w:rsidR="00422DA2" w:rsidRPr="00422DA2" w:rsidRDefault="00422DA2" w:rsidP="00422DA2">
            <w:pPr>
              <w:suppressAutoHyphens/>
              <w:rPr>
                <w:rFonts w:ascii="Times New Roman" w:eastAsia="Calibri" w:hAnsi="Times New Roman" w:cs="Times New Roman"/>
                <w:sz w:val="24"/>
                <w:szCs w:val="24"/>
                <w:lang w:eastAsia="ar-SA"/>
              </w:rPr>
            </w:pPr>
            <w:r w:rsidRPr="00422DA2">
              <w:rPr>
                <w:rFonts w:ascii="Times New Roman" w:eastAsia="Calibri" w:hAnsi="Times New Roman" w:cs="Times New Roman"/>
                <w:sz w:val="24"/>
                <w:szCs w:val="24"/>
                <w:lang w:eastAsia="ar-SA"/>
              </w:rPr>
              <w:t xml:space="preserve">П. П. Бажов. «Медной горы Хозяйка». </w:t>
            </w:r>
          </w:p>
          <w:p w:rsidR="00422DA2" w:rsidRPr="00422DA2" w:rsidRDefault="00422DA2" w:rsidP="00422DA2">
            <w:pPr>
              <w:suppressAutoHyphens/>
              <w:rPr>
                <w:rFonts w:ascii="Times New Roman" w:eastAsia="Calibri" w:hAnsi="Times New Roman" w:cs="Times New Roman"/>
                <w:sz w:val="24"/>
                <w:szCs w:val="24"/>
                <w:lang w:eastAsia="ar-SA"/>
              </w:rPr>
            </w:pPr>
            <w:r w:rsidRPr="00422DA2">
              <w:rPr>
                <w:rFonts w:ascii="Times New Roman" w:eastAsia="Calibri" w:hAnsi="Times New Roman" w:cs="Times New Roman"/>
                <w:sz w:val="24"/>
                <w:szCs w:val="24"/>
                <w:lang w:eastAsia="ar-SA"/>
              </w:rPr>
              <w:t xml:space="preserve">Сказ как жанр литературы. </w:t>
            </w:r>
          </w:p>
          <w:p w:rsidR="00422DA2" w:rsidRPr="00422DA2" w:rsidRDefault="00422DA2" w:rsidP="00422DA2">
            <w:pPr>
              <w:suppressAutoHyphens/>
              <w:rPr>
                <w:rFonts w:ascii="Times New Roman" w:eastAsia="Calibri" w:hAnsi="Times New Roman" w:cs="Times New Roman"/>
                <w:sz w:val="24"/>
                <w:szCs w:val="24"/>
                <w:lang w:eastAsia="ar-SA"/>
              </w:rPr>
            </w:pPr>
          </w:p>
        </w:tc>
        <w:tc>
          <w:tcPr>
            <w:tcW w:w="5150" w:type="dxa"/>
            <w:gridSpan w:val="2"/>
            <w:tcBorders>
              <w:top w:val="single" w:sz="4" w:space="0" w:color="000000"/>
              <w:left w:val="single" w:sz="4" w:space="0" w:color="000000"/>
              <w:bottom w:val="single" w:sz="4" w:space="0" w:color="000000"/>
              <w:right w:val="single" w:sz="4" w:space="0" w:color="000000"/>
            </w:tcBorders>
            <w:shd w:val="clear" w:color="auto" w:fill="auto"/>
          </w:tcPr>
          <w:p w:rsidR="00422DA2" w:rsidRPr="00422DA2" w:rsidRDefault="00422DA2" w:rsidP="00422DA2">
            <w:pPr>
              <w:suppressAutoHyphens/>
              <w:rPr>
                <w:rFonts w:ascii="Times New Roman" w:eastAsia="Calibri" w:hAnsi="Times New Roman" w:cs="Times New Roman"/>
                <w:sz w:val="24"/>
                <w:szCs w:val="24"/>
                <w:lang w:eastAsia="ar-SA"/>
              </w:rPr>
            </w:pPr>
            <w:r w:rsidRPr="00422DA2">
              <w:rPr>
                <w:rFonts w:ascii="Times New Roman" w:eastAsia="Calibri" w:hAnsi="Times New Roman" w:cs="Times New Roman"/>
                <w:sz w:val="24"/>
                <w:szCs w:val="24"/>
                <w:lang w:eastAsia="ar-SA"/>
              </w:rPr>
              <w:t xml:space="preserve">Поиск сведений о писателе с использованием справочной литературы, ресурсов Интернета (под руководством учителя). Устный рассказ о писателе. Подбор цитатных примеров, иллюстрирующих понятия «сказ», «сказка» и сопоставление этих понятий. </w:t>
            </w:r>
          </w:p>
          <w:p w:rsidR="00422DA2" w:rsidRPr="00422DA2" w:rsidRDefault="00422DA2" w:rsidP="00422DA2">
            <w:pPr>
              <w:suppressAutoHyphens/>
              <w:rPr>
                <w:rFonts w:ascii="Calibri" w:eastAsia="Calibri" w:hAnsi="Calibri" w:cs="Calibri"/>
                <w:lang w:eastAsia="ar-SA"/>
              </w:rPr>
            </w:pPr>
            <w:r w:rsidRPr="00422DA2">
              <w:rPr>
                <w:rFonts w:ascii="Times New Roman" w:eastAsia="Calibri" w:hAnsi="Times New Roman" w:cs="Times New Roman"/>
                <w:sz w:val="24"/>
                <w:szCs w:val="24"/>
                <w:lang w:eastAsia="ar-SA"/>
              </w:rPr>
              <w:t>Устные ответы на вопросы (с использованием цитирования)</w:t>
            </w:r>
          </w:p>
        </w:tc>
      </w:tr>
      <w:tr w:rsidR="00422DA2" w:rsidRPr="00422DA2" w:rsidTr="005343C4">
        <w:tblPrEx>
          <w:tblCellMar>
            <w:top w:w="53" w:type="dxa"/>
            <w:right w:w="380" w:type="dxa"/>
          </w:tblCellMar>
        </w:tblPrEx>
        <w:trPr>
          <w:gridBefore w:val="1"/>
          <w:wBefore w:w="14" w:type="dxa"/>
          <w:trHeight w:val="1942"/>
        </w:trPr>
        <w:tc>
          <w:tcPr>
            <w:tcW w:w="5070" w:type="dxa"/>
            <w:tcBorders>
              <w:top w:val="single" w:sz="4" w:space="0" w:color="000000"/>
              <w:left w:val="single" w:sz="4" w:space="0" w:color="000000"/>
              <w:bottom w:val="single" w:sz="4" w:space="0" w:color="000000"/>
            </w:tcBorders>
            <w:shd w:val="clear" w:color="auto" w:fill="auto"/>
          </w:tcPr>
          <w:p w:rsidR="00422DA2" w:rsidRPr="00422DA2" w:rsidRDefault="00422DA2" w:rsidP="00422DA2">
            <w:pPr>
              <w:suppressAutoHyphens/>
              <w:rPr>
                <w:rFonts w:ascii="Times New Roman" w:eastAsia="Calibri" w:hAnsi="Times New Roman" w:cs="Times New Roman"/>
                <w:sz w:val="24"/>
                <w:szCs w:val="24"/>
                <w:lang w:eastAsia="ar-SA"/>
              </w:rPr>
            </w:pPr>
            <w:r w:rsidRPr="00422DA2">
              <w:rPr>
                <w:rFonts w:ascii="Times New Roman" w:eastAsia="Calibri" w:hAnsi="Times New Roman" w:cs="Times New Roman"/>
                <w:sz w:val="24"/>
                <w:szCs w:val="24"/>
                <w:lang w:eastAsia="ar-SA"/>
              </w:rPr>
              <w:lastRenderedPageBreak/>
              <w:t xml:space="preserve">Обучение анализу эпизода сказа. </w:t>
            </w:r>
          </w:p>
          <w:p w:rsidR="00422DA2" w:rsidRPr="00422DA2" w:rsidRDefault="00422DA2" w:rsidP="00422DA2">
            <w:pPr>
              <w:suppressAutoHyphens/>
              <w:rPr>
                <w:rFonts w:ascii="Times New Roman" w:eastAsia="Calibri" w:hAnsi="Times New Roman" w:cs="Times New Roman"/>
                <w:sz w:val="24"/>
                <w:szCs w:val="24"/>
                <w:lang w:eastAsia="ar-SA"/>
              </w:rPr>
            </w:pPr>
            <w:r w:rsidRPr="00422DA2">
              <w:rPr>
                <w:rFonts w:ascii="Times New Roman" w:eastAsia="Calibri" w:hAnsi="Times New Roman" w:cs="Times New Roman"/>
                <w:sz w:val="24"/>
                <w:szCs w:val="24"/>
                <w:lang w:eastAsia="ar-SA"/>
              </w:rPr>
              <w:t xml:space="preserve"> </w:t>
            </w:r>
          </w:p>
          <w:p w:rsidR="00422DA2" w:rsidRPr="00422DA2" w:rsidRDefault="00422DA2" w:rsidP="00422DA2">
            <w:pPr>
              <w:suppressAutoHyphens/>
              <w:rPr>
                <w:rFonts w:ascii="Times New Roman" w:eastAsia="Calibri" w:hAnsi="Times New Roman" w:cs="Times New Roman"/>
                <w:sz w:val="24"/>
                <w:szCs w:val="24"/>
                <w:lang w:eastAsia="ar-SA"/>
              </w:rPr>
            </w:pPr>
            <w:r w:rsidRPr="00422DA2">
              <w:rPr>
                <w:rFonts w:ascii="Times New Roman" w:eastAsia="Calibri" w:hAnsi="Times New Roman" w:cs="Times New Roman"/>
                <w:sz w:val="24"/>
                <w:szCs w:val="24"/>
                <w:lang w:eastAsia="ar-SA"/>
              </w:rPr>
              <w:t xml:space="preserve"> </w:t>
            </w:r>
          </w:p>
        </w:tc>
        <w:tc>
          <w:tcPr>
            <w:tcW w:w="5150" w:type="dxa"/>
            <w:gridSpan w:val="2"/>
            <w:tcBorders>
              <w:top w:val="single" w:sz="4" w:space="0" w:color="000000"/>
              <w:left w:val="single" w:sz="4" w:space="0" w:color="000000"/>
              <w:bottom w:val="single" w:sz="4" w:space="0" w:color="000000"/>
              <w:right w:val="single" w:sz="4" w:space="0" w:color="000000"/>
            </w:tcBorders>
            <w:shd w:val="clear" w:color="auto" w:fill="auto"/>
          </w:tcPr>
          <w:p w:rsidR="00422DA2" w:rsidRPr="00422DA2" w:rsidRDefault="00422DA2" w:rsidP="00422DA2">
            <w:pPr>
              <w:suppressAutoHyphens/>
              <w:rPr>
                <w:rFonts w:ascii="Times New Roman" w:eastAsia="Calibri" w:hAnsi="Times New Roman" w:cs="Times New Roman"/>
                <w:sz w:val="24"/>
                <w:szCs w:val="24"/>
                <w:lang w:eastAsia="ar-SA"/>
              </w:rPr>
            </w:pPr>
            <w:r w:rsidRPr="00422DA2">
              <w:rPr>
                <w:rFonts w:ascii="Times New Roman" w:eastAsia="Calibri" w:hAnsi="Times New Roman" w:cs="Times New Roman"/>
                <w:sz w:val="24"/>
                <w:szCs w:val="24"/>
                <w:lang w:eastAsia="ar-SA"/>
              </w:rPr>
              <w:t>Составление плана характеристики героев (в том числе сравнительной). Рассказ о героях и их нравственная оценка. Анализ эпизода произведения</w:t>
            </w:r>
          </w:p>
          <w:p w:rsidR="00422DA2" w:rsidRPr="00422DA2" w:rsidRDefault="00422DA2" w:rsidP="00422DA2">
            <w:pPr>
              <w:suppressAutoHyphens/>
              <w:rPr>
                <w:rFonts w:ascii="Times New Roman" w:eastAsia="Calibri" w:hAnsi="Times New Roman" w:cs="Times New Roman"/>
                <w:sz w:val="24"/>
                <w:szCs w:val="24"/>
                <w:lang w:eastAsia="ar-SA"/>
              </w:rPr>
            </w:pPr>
          </w:p>
        </w:tc>
      </w:tr>
      <w:tr w:rsidR="00422DA2" w:rsidRPr="00422DA2" w:rsidTr="005343C4">
        <w:tblPrEx>
          <w:tblCellMar>
            <w:top w:w="53" w:type="dxa"/>
            <w:right w:w="380" w:type="dxa"/>
          </w:tblCellMar>
        </w:tblPrEx>
        <w:trPr>
          <w:gridBefore w:val="1"/>
          <w:wBefore w:w="14" w:type="dxa"/>
          <w:trHeight w:val="3598"/>
        </w:trPr>
        <w:tc>
          <w:tcPr>
            <w:tcW w:w="5070" w:type="dxa"/>
            <w:tcBorders>
              <w:top w:val="single" w:sz="4" w:space="0" w:color="000000"/>
              <w:left w:val="single" w:sz="4" w:space="0" w:color="000000"/>
              <w:bottom w:val="single" w:sz="4" w:space="0" w:color="000000"/>
            </w:tcBorders>
            <w:shd w:val="clear" w:color="auto" w:fill="auto"/>
          </w:tcPr>
          <w:p w:rsidR="00422DA2" w:rsidRPr="00422DA2" w:rsidRDefault="00422DA2" w:rsidP="00422DA2">
            <w:pPr>
              <w:suppressAutoHyphens/>
              <w:rPr>
                <w:rFonts w:ascii="Times New Roman" w:eastAsia="Calibri" w:hAnsi="Times New Roman" w:cs="Times New Roman"/>
                <w:sz w:val="24"/>
                <w:szCs w:val="24"/>
                <w:lang w:eastAsia="ar-SA"/>
              </w:rPr>
            </w:pPr>
            <w:r w:rsidRPr="00422DA2">
              <w:rPr>
                <w:rFonts w:ascii="Times New Roman" w:eastAsia="Calibri" w:hAnsi="Times New Roman" w:cs="Times New Roman"/>
                <w:sz w:val="24"/>
                <w:szCs w:val="24"/>
                <w:lang w:eastAsia="ar-SA"/>
              </w:rPr>
              <w:t xml:space="preserve">К. Г. Паустовский. «Тёплый хлеб», «Заячьи лапы» и другие сказки (для внеклассного чтения). </w:t>
            </w:r>
          </w:p>
          <w:p w:rsidR="00422DA2" w:rsidRPr="00422DA2" w:rsidRDefault="00422DA2" w:rsidP="00422DA2">
            <w:pPr>
              <w:suppressAutoHyphens/>
              <w:rPr>
                <w:rFonts w:ascii="Times New Roman" w:eastAsia="Calibri" w:hAnsi="Times New Roman" w:cs="Times New Roman"/>
                <w:sz w:val="24"/>
                <w:szCs w:val="24"/>
                <w:lang w:eastAsia="ar-SA"/>
              </w:rPr>
            </w:pPr>
            <w:r w:rsidRPr="00422DA2">
              <w:rPr>
                <w:rFonts w:ascii="Times New Roman" w:eastAsia="Calibri" w:hAnsi="Times New Roman" w:cs="Times New Roman"/>
                <w:sz w:val="24"/>
                <w:szCs w:val="24"/>
                <w:lang w:eastAsia="ar-SA"/>
              </w:rPr>
              <w:t>Развитие понятия о пе</w:t>
            </w:r>
          </w:p>
          <w:p w:rsidR="00422DA2" w:rsidRPr="00422DA2" w:rsidRDefault="00422DA2" w:rsidP="00422DA2">
            <w:pPr>
              <w:suppressAutoHyphens/>
              <w:rPr>
                <w:rFonts w:ascii="Times New Roman" w:eastAsia="Calibri" w:hAnsi="Times New Roman" w:cs="Times New Roman"/>
                <w:sz w:val="24"/>
                <w:szCs w:val="24"/>
                <w:lang w:eastAsia="ar-SA"/>
              </w:rPr>
            </w:pPr>
            <w:r w:rsidRPr="00422DA2">
              <w:rPr>
                <w:rFonts w:ascii="Times New Roman" w:eastAsia="Calibri" w:hAnsi="Times New Roman" w:cs="Times New Roman"/>
                <w:sz w:val="24"/>
                <w:szCs w:val="24"/>
                <w:lang w:eastAsia="ar-SA"/>
              </w:rPr>
              <w:t xml:space="preserve">Анализ языка пейзажных фрагментов сказки. </w:t>
            </w:r>
          </w:p>
          <w:p w:rsidR="00422DA2" w:rsidRPr="00422DA2" w:rsidRDefault="00422DA2" w:rsidP="00422DA2">
            <w:pPr>
              <w:suppressAutoHyphens/>
              <w:rPr>
                <w:rFonts w:ascii="Times New Roman" w:eastAsia="Calibri" w:hAnsi="Times New Roman" w:cs="Times New Roman"/>
                <w:sz w:val="24"/>
                <w:szCs w:val="24"/>
                <w:lang w:eastAsia="ar-SA"/>
              </w:rPr>
            </w:pPr>
          </w:p>
          <w:p w:rsidR="00422DA2" w:rsidRPr="00422DA2" w:rsidRDefault="00422DA2" w:rsidP="00422DA2">
            <w:pPr>
              <w:suppressAutoHyphens/>
              <w:rPr>
                <w:rFonts w:ascii="Times New Roman" w:eastAsia="Calibri" w:hAnsi="Times New Roman" w:cs="Times New Roman"/>
                <w:sz w:val="24"/>
                <w:szCs w:val="24"/>
                <w:lang w:eastAsia="ar-SA"/>
              </w:rPr>
            </w:pPr>
          </w:p>
        </w:tc>
        <w:tc>
          <w:tcPr>
            <w:tcW w:w="5150" w:type="dxa"/>
            <w:gridSpan w:val="2"/>
            <w:tcBorders>
              <w:top w:val="single" w:sz="4" w:space="0" w:color="000000"/>
              <w:left w:val="single" w:sz="4" w:space="0" w:color="000000"/>
              <w:bottom w:val="single" w:sz="4" w:space="0" w:color="000000"/>
              <w:right w:val="single" w:sz="4" w:space="0" w:color="000000"/>
            </w:tcBorders>
            <w:shd w:val="clear" w:color="auto" w:fill="auto"/>
          </w:tcPr>
          <w:p w:rsidR="00422DA2" w:rsidRPr="00422DA2" w:rsidRDefault="00422DA2" w:rsidP="00422DA2">
            <w:pPr>
              <w:suppressAutoHyphens/>
              <w:rPr>
                <w:rFonts w:ascii="Times New Roman" w:eastAsia="Calibri" w:hAnsi="Times New Roman" w:cs="Times New Roman"/>
                <w:sz w:val="24"/>
                <w:szCs w:val="24"/>
                <w:lang w:eastAsia="ar-SA"/>
              </w:rPr>
            </w:pPr>
            <w:r w:rsidRPr="00422DA2">
              <w:rPr>
                <w:rFonts w:ascii="Times New Roman" w:eastAsia="Calibri" w:hAnsi="Times New Roman" w:cs="Times New Roman"/>
                <w:sz w:val="24"/>
                <w:szCs w:val="24"/>
                <w:lang w:eastAsia="ar-SA"/>
              </w:rPr>
              <w:t xml:space="preserve">Устный рассказ о писателе. </w:t>
            </w:r>
          </w:p>
          <w:p w:rsidR="00422DA2" w:rsidRPr="00422DA2" w:rsidRDefault="00422DA2" w:rsidP="00422DA2">
            <w:pPr>
              <w:suppressAutoHyphens/>
              <w:rPr>
                <w:rFonts w:ascii="Calibri" w:eastAsia="Calibri" w:hAnsi="Calibri" w:cs="Calibri"/>
                <w:lang w:eastAsia="ar-SA"/>
              </w:rPr>
            </w:pPr>
            <w:r w:rsidRPr="00422DA2">
              <w:rPr>
                <w:rFonts w:ascii="Times New Roman" w:eastAsia="Calibri" w:hAnsi="Times New Roman" w:cs="Times New Roman"/>
                <w:sz w:val="24"/>
                <w:szCs w:val="24"/>
                <w:lang w:eastAsia="ar-SA"/>
              </w:rPr>
              <w:t xml:space="preserve">Выразительное чтение сказки (в том числе по ролям). Устное рецензирование выразительного чтения и пересказов одноклассников, чтения актёров. Поиск незнакомых слов и определение их значения с помощью словарей и справочной литературы. Подбор цитатных примеров, иллюстрирующих понятия «реальность» 'и «фантастика». Различные виды пересказов. Устные ответы на вопросы (с использованием цитирования). Поиск цитатных примеров, иллюстрирующих понятие «пейзаж». Создание собственных иллюстраций к сказке. Участие в коллективном диалогРабота со словарём литературоведческих терминов. Устный рассказ о писателе и обобщение сведений о его сказках. </w:t>
            </w:r>
          </w:p>
        </w:tc>
      </w:tr>
      <w:tr w:rsidR="00422DA2" w:rsidRPr="00422DA2" w:rsidTr="005343C4">
        <w:tblPrEx>
          <w:tblCellMar>
            <w:top w:w="53" w:type="dxa"/>
            <w:right w:w="380" w:type="dxa"/>
          </w:tblCellMar>
        </w:tblPrEx>
        <w:trPr>
          <w:gridBefore w:val="1"/>
          <w:wBefore w:w="14" w:type="dxa"/>
          <w:trHeight w:val="3323"/>
        </w:trPr>
        <w:tc>
          <w:tcPr>
            <w:tcW w:w="5070" w:type="dxa"/>
            <w:tcBorders>
              <w:top w:val="single" w:sz="4" w:space="0" w:color="000000"/>
              <w:left w:val="single" w:sz="4" w:space="0" w:color="000000"/>
              <w:bottom w:val="single" w:sz="4" w:space="0" w:color="000000"/>
            </w:tcBorders>
            <w:shd w:val="clear" w:color="auto" w:fill="auto"/>
          </w:tcPr>
          <w:p w:rsidR="00422DA2" w:rsidRPr="00422DA2" w:rsidRDefault="00422DA2" w:rsidP="00422DA2">
            <w:pPr>
              <w:suppressAutoHyphens/>
              <w:rPr>
                <w:rFonts w:ascii="Times New Roman" w:eastAsia="Calibri" w:hAnsi="Times New Roman" w:cs="Times New Roman"/>
                <w:sz w:val="24"/>
                <w:szCs w:val="24"/>
                <w:lang w:eastAsia="ar-SA"/>
              </w:rPr>
            </w:pPr>
            <w:r w:rsidRPr="00422DA2">
              <w:rPr>
                <w:rFonts w:ascii="Times New Roman" w:eastAsia="Calibri" w:hAnsi="Times New Roman" w:cs="Times New Roman"/>
                <w:sz w:val="24"/>
                <w:szCs w:val="24"/>
                <w:lang w:eastAsia="ar-SA"/>
              </w:rPr>
              <w:t xml:space="preserve">С. Я. Маршак. «Двенадцать месяцев». Сказки для детей (для внеклассного чтения). </w:t>
            </w:r>
          </w:p>
          <w:p w:rsidR="00422DA2" w:rsidRPr="00422DA2" w:rsidRDefault="00422DA2" w:rsidP="00422DA2">
            <w:pPr>
              <w:suppressAutoHyphens/>
              <w:rPr>
                <w:rFonts w:ascii="Times New Roman" w:eastAsia="Calibri" w:hAnsi="Times New Roman" w:cs="Times New Roman"/>
                <w:sz w:val="24"/>
                <w:szCs w:val="24"/>
                <w:lang w:eastAsia="ar-SA"/>
              </w:rPr>
            </w:pPr>
            <w:r w:rsidRPr="00422DA2">
              <w:rPr>
                <w:rFonts w:ascii="Times New Roman" w:eastAsia="Calibri" w:hAnsi="Times New Roman" w:cs="Times New Roman"/>
                <w:sz w:val="24"/>
                <w:szCs w:val="24"/>
                <w:lang w:eastAsia="ar-SA"/>
              </w:rPr>
              <w:t xml:space="preserve">Драма как род литературы. </w:t>
            </w:r>
          </w:p>
          <w:p w:rsidR="00422DA2" w:rsidRPr="00422DA2" w:rsidRDefault="00422DA2" w:rsidP="00422DA2">
            <w:pPr>
              <w:suppressAutoHyphens/>
              <w:rPr>
                <w:rFonts w:ascii="Times New Roman" w:eastAsia="Calibri" w:hAnsi="Times New Roman" w:cs="Times New Roman"/>
                <w:sz w:val="24"/>
                <w:szCs w:val="24"/>
                <w:lang w:eastAsia="ar-SA"/>
              </w:rPr>
            </w:pPr>
            <w:r w:rsidRPr="00422DA2">
              <w:rPr>
                <w:rFonts w:ascii="Times New Roman" w:eastAsia="Calibri" w:hAnsi="Times New Roman" w:cs="Times New Roman"/>
                <w:sz w:val="24"/>
                <w:szCs w:val="24"/>
                <w:lang w:eastAsia="ar-SA"/>
              </w:rPr>
              <w:t xml:space="preserve">Сопоставление литературной пьесы-сказки и её фольклорных источников. </w:t>
            </w:r>
          </w:p>
          <w:p w:rsidR="00422DA2" w:rsidRPr="00422DA2" w:rsidRDefault="00422DA2" w:rsidP="00422DA2">
            <w:pPr>
              <w:suppressAutoHyphens/>
              <w:rPr>
                <w:rFonts w:ascii="Times New Roman" w:eastAsia="Calibri" w:hAnsi="Times New Roman" w:cs="Times New Roman"/>
                <w:sz w:val="24"/>
                <w:szCs w:val="24"/>
                <w:lang w:eastAsia="ar-SA"/>
              </w:rPr>
            </w:pPr>
          </w:p>
          <w:p w:rsidR="00422DA2" w:rsidRPr="00422DA2" w:rsidRDefault="00422DA2" w:rsidP="00422DA2">
            <w:pPr>
              <w:suppressAutoHyphens/>
              <w:rPr>
                <w:rFonts w:ascii="Calibri" w:eastAsia="Calibri" w:hAnsi="Calibri" w:cs="Calibri"/>
                <w:lang w:eastAsia="ar-SA"/>
              </w:rPr>
            </w:pPr>
          </w:p>
        </w:tc>
        <w:tc>
          <w:tcPr>
            <w:tcW w:w="5150" w:type="dxa"/>
            <w:gridSpan w:val="2"/>
            <w:tcBorders>
              <w:top w:val="single" w:sz="4" w:space="0" w:color="000000"/>
              <w:left w:val="single" w:sz="4" w:space="0" w:color="000000"/>
              <w:bottom w:val="single" w:sz="4" w:space="0" w:color="000000"/>
              <w:right w:val="single" w:sz="4" w:space="0" w:color="000000"/>
            </w:tcBorders>
            <w:shd w:val="clear" w:color="auto" w:fill="auto"/>
          </w:tcPr>
          <w:p w:rsidR="00422DA2" w:rsidRPr="00422DA2" w:rsidRDefault="00422DA2" w:rsidP="00422DA2">
            <w:pPr>
              <w:suppressAutoHyphens/>
              <w:rPr>
                <w:rFonts w:ascii="Times New Roman" w:eastAsia="Calibri" w:hAnsi="Times New Roman" w:cs="Times New Roman"/>
                <w:sz w:val="24"/>
                <w:szCs w:val="24"/>
                <w:lang w:eastAsia="ar-SA"/>
              </w:rPr>
            </w:pPr>
            <w:r w:rsidRPr="00422DA2">
              <w:rPr>
                <w:rFonts w:ascii="Times New Roman" w:eastAsia="Calibri" w:hAnsi="Times New Roman" w:cs="Times New Roman"/>
                <w:sz w:val="24"/>
                <w:szCs w:val="24"/>
                <w:lang w:eastAsia="ar-SA"/>
              </w:rPr>
              <w:t xml:space="preserve">Выразительное чтение сказок писателя (в том числе по ролям и наизусть) и пьесы-сказки. Устное рецензирование выразительного чтения и пересказов одноклассников, чтения актёров. Инсценирование фрагментов сказок писателя. Различные виды пересказов. Устные ответы на вопросы (с использованием цитирования Подбор цитат для характеристики героев пьесы-сказки. </w:t>
            </w:r>
          </w:p>
          <w:p w:rsidR="00422DA2" w:rsidRPr="00422DA2" w:rsidRDefault="00422DA2" w:rsidP="00422DA2">
            <w:pPr>
              <w:suppressAutoHyphens/>
              <w:rPr>
                <w:rFonts w:ascii="Calibri" w:eastAsia="Calibri" w:hAnsi="Calibri" w:cs="Calibri"/>
                <w:lang w:eastAsia="ar-SA"/>
              </w:rPr>
            </w:pPr>
            <w:r w:rsidRPr="00422DA2">
              <w:rPr>
                <w:rFonts w:ascii="Times New Roman" w:eastAsia="Calibri" w:hAnsi="Times New Roman" w:cs="Times New Roman"/>
                <w:sz w:val="24"/>
                <w:szCs w:val="24"/>
                <w:lang w:eastAsia="ar-SA"/>
              </w:rPr>
              <w:t xml:space="preserve">Выявление черт фольклорной традиции в пьесе-сказ- ке, определение художественной функции фольклорных образов.' Составление плана сравнительной характеристики народной сказки и пьесы-сказки. Составление плана высказывания «Драма как род литературы». Создание иллюстраций к сказкам. Нравственная оценка героев пьесы-сказки. </w:t>
            </w:r>
          </w:p>
        </w:tc>
      </w:tr>
      <w:tr w:rsidR="00422DA2" w:rsidRPr="00422DA2" w:rsidTr="005343C4">
        <w:tblPrEx>
          <w:tblCellMar>
            <w:top w:w="52" w:type="dxa"/>
            <w:right w:w="65" w:type="dxa"/>
          </w:tblCellMar>
        </w:tblPrEx>
        <w:trPr>
          <w:gridBefore w:val="1"/>
          <w:wBefore w:w="14" w:type="dxa"/>
          <w:trHeight w:val="3598"/>
        </w:trPr>
        <w:tc>
          <w:tcPr>
            <w:tcW w:w="5070" w:type="dxa"/>
            <w:tcBorders>
              <w:top w:val="single" w:sz="4" w:space="0" w:color="000000"/>
              <w:left w:val="single" w:sz="4" w:space="0" w:color="000000"/>
              <w:bottom w:val="single" w:sz="4" w:space="0" w:color="000000"/>
            </w:tcBorders>
            <w:shd w:val="clear" w:color="auto" w:fill="auto"/>
          </w:tcPr>
          <w:p w:rsidR="00422DA2" w:rsidRPr="00422DA2" w:rsidRDefault="00422DA2" w:rsidP="00422DA2">
            <w:pPr>
              <w:suppressAutoHyphens/>
              <w:rPr>
                <w:rFonts w:ascii="Times New Roman" w:eastAsia="Calibri" w:hAnsi="Times New Roman" w:cs="Times New Roman"/>
                <w:sz w:val="24"/>
                <w:szCs w:val="24"/>
                <w:lang w:eastAsia="ar-SA"/>
              </w:rPr>
            </w:pPr>
            <w:r w:rsidRPr="00422DA2">
              <w:rPr>
                <w:rFonts w:ascii="Times New Roman" w:eastAsia="Calibri" w:hAnsi="Times New Roman" w:cs="Times New Roman"/>
                <w:b/>
                <w:sz w:val="24"/>
                <w:szCs w:val="24"/>
                <w:lang w:eastAsia="ar-SA"/>
              </w:rPr>
              <w:lastRenderedPageBreak/>
              <w:t>Контрольная работа.</w:t>
            </w:r>
            <w:r w:rsidRPr="00422DA2">
              <w:rPr>
                <w:rFonts w:ascii="Times New Roman" w:eastAsia="Calibri" w:hAnsi="Times New Roman" w:cs="Times New Roman"/>
                <w:sz w:val="24"/>
                <w:szCs w:val="24"/>
                <w:lang w:eastAsia="ar-SA"/>
              </w:rPr>
              <w:t xml:space="preserve"> </w:t>
            </w:r>
          </w:p>
          <w:p w:rsidR="00422DA2" w:rsidRPr="00422DA2" w:rsidRDefault="00422DA2" w:rsidP="00422DA2">
            <w:pPr>
              <w:suppressAutoHyphens/>
              <w:rPr>
                <w:rFonts w:ascii="Times New Roman" w:eastAsia="Calibri" w:hAnsi="Times New Roman" w:cs="Times New Roman"/>
                <w:sz w:val="24"/>
                <w:szCs w:val="24"/>
                <w:lang w:eastAsia="ar-SA"/>
              </w:rPr>
            </w:pPr>
            <w:r w:rsidRPr="00422DA2">
              <w:rPr>
                <w:rFonts w:ascii="Times New Roman" w:eastAsia="Calibri" w:hAnsi="Times New Roman" w:cs="Times New Roman"/>
                <w:sz w:val="24"/>
                <w:szCs w:val="24"/>
                <w:lang w:eastAsia="ar-SA"/>
              </w:rPr>
              <w:t xml:space="preserve">Письменный ответ на один из проблемных вопросов: </w:t>
            </w:r>
          </w:p>
          <w:p w:rsidR="00422DA2" w:rsidRPr="00422DA2" w:rsidRDefault="00422DA2" w:rsidP="008901FC">
            <w:pPr>
              <w:numPr>
                <w:ilvl w:val="0"/>
                <w:numId w:val="95"/>
              </w:numPr>
              <w:suppressAutoHyphens/>
              <w:rPr>
                <w:rFonts w:ascii="Times New Roman" w:eastAsia="Calibri" w:hAnsi="Times New Roman" w:cs="Times New Roman"/>
                <w:sz w:val="24"/>
                <w:szCs w:val="24"/>
                <w:lang w:eastAsia="ar-SA"/>
              </w:rPr>
            </w:pPr>
            <w:r w:rsidRPr="00422DA2">
              <w:rPr>
                <w:rFonts w:ascii="Times New Roman" w:eastAsia="Calibri" w:hAnsi="Times New Roman" w:cs="Times New Roman"/>
                <w:sz w:val="24"/>
                <w:szCs w:val="24"/>
                <w:lang w:eastAsia="ar-SA"/>
              </w:rPr>
              <w:t xml:space="preserve">Чем похожи и чем отличаются Падчерица и Королева? </w:t>
            </w:r>
          </w:p>
          <w:p w:rsidR="00422DA2" w:rsidRPr="00422DA2" w:rsidRDefault="00422DA2" w:rsidP="008901FC">
            <w:pPr>
              <w:numPr>
                <w:ilvl w:val="0"/>
                <w:numId w:val="95"/>
              </w:numPr>
              <w:suppressAutoHyphens/>
              <w:rPr>
                <w:rFonts w:ascii="Times New Roman" w:eastAsia="Calibri" w:hAnsi="Times New Roman" w:cs="Times New Roman"/>
                <w:sz w:val="24"/>
                <w:szCs w:val="24"/>
                <w:lang w:eastAsia="ar-SA"/>
              </w:rPr>
            </w:pPr>
            <w:r w:rsidRPr="00422DA2">
              <w:rPr>
                <w:rFonts w:ascii="Times New Roman" w:eastAsia="Calibri" w:hAnsi="Times New Roman" w:cs="Times New Roman"/>
                <w:sz w:val="24"/>
                <w:szCs w:val="24"/>
                <w:lang w:eastAsia="ar-SA"/>
              </w:rPr>
              <w:t xml:space="preserve">Почему в пьесе-сказке «Двенадцать месяцев» добро побеждает зло? </w:t>
            </w:r>
          </w:p>
          <w:p w:rsidR="00422DA2" w:rsidRPr="00422DA2" w:rsidRDefault="00422DA2" w:rsidP="008901FC">
            <w:pPr>
              <w:numPr>
                <w:ilvl w:val="0"/>
                <w:numId w:val="95"/>
              </w:numPr>
              <w:suppressAutoHyphens/>
              <w:rPr>
                <w:rFonts w:ascii="Times New Roman" w:eastAsia="Calibri" w:hAnsi="Times New Roman" w:cs="Times New Roman"/>
                <w:sz w:val="24"/>
                <w:szCs w:val="24"/>
                <w:lang w:eastAsia="ar-SA"/>
              </w:rPr>
            </w:pPr>
            <w:r w:rsidRPr="00422DA2">
              <w:rPr>
                <w:rFonts w:ascii="Times New Roman" w:eastAsia="Calibri" w:hAnsi="Times New Roman" w:cs="Times New Roman"/>
                <w:sz w:val="24"/>
                <w:szCs w:val="24"/>
                <w:lang w:eastAsia="ar-SA"/>
              </w:rPr>
              <w:t xml:space="preserve">Чем похожа пьеса-сказка «Двенадцать месяцев» на народные сказки? </w:t>
            </w:r>
          </w:p>
        </w:tc>
        <w:tc>
          <w:tcPr>
            <w:tcW w:w="5150" w:type="dxa"/>
            <w:gridSpan w:val="2"/>
            <w:tcBorders>
              <w:top w:val="single" w:sz="4" w:space="0" w:color="000000"/>
              <w:left w:val="single" w:sz="4" w:space="0" w:color="000000"/>
              <w:bottom w:val="single" w:sz="4" w:space="0" w:color="000000"/>
              <w:right w:val="single" w:sz="4" w:space="0" w:color="000000"/>
            </w:tcBorders>
            <w:shd w:val="clear" w:color="auto" w:fill="auto"/>
          </w:tcPr>
          <w:p w:rsidR="00422DA2" w:rsidRPr="00422DA2" w:rsidRDefault="00422DA2" w:rsidP="00422DA2">
            <w:pPr>
              <w:suppressAutoHyphens/>
              <w:rPr>
                <w:rFonts w:ascii="Times New Roman" w:eastAsia="Calibri" w:hAnsi="Times New Roman" w:cs="Times New Roman"/>
                <w:sz w:val="24"/>
                <w:szCs w:val="24"/>
                <w:lang w:eastAsia="ar-SA"/>
              </w:rPr>
            </w:pPr>
            <w:r w:rsidRPr="00422DA2">
              <w:rPr>
                <w:rFonts w:ascii="Times New Roman" w:eastAsia="Calibri" w:hAnsi="Times New Roman" w:cs="Times New Roman"/>
                <w:sz w:val="24"/>
                <w:szCs w:val="24"/>
                <w:lang w:eastAsia="ar-SA"/>
              </w:rPr>
              <w:t xml:space="preserve">Определение родовых особенностей драмы, жанровых особенностей пьесы-сказки. Составление плана (цитатного плана) самостоятельного письменного высказывания. Составление устного и письменного ответа на проблемный вопрос. </w:t>
            </w:r>
          </w:p>
          <w:p w:rsidR="00422DA2" w:rsidRPr="00422DA2" w:rsidRDefault="00422DA2" w:rsidP="00422DA2">
            <w:pPr>
              <w:suppressAutoHyphens/>
              <w:rPr>
                <w:rFonts w:ascii="Times New Roman" w:eastAsia="Calibri" w:hAnsi="Times New Roman" w:cs="Times New Roman"/>
                <w:sz w:val="24"/>
                <w:szCs w:val="24"/>
                <w:lang w:eastAsia="ar-SA"/>
              </w:rPr>
            </w:pPr>
          </w:p>
        </w:tc>
      </w:tr>
      <w:tr w:rsidR="00422DA2" w:rsidRPr="00422DA2" w:rsidTr="005343C4">
        <w:tblPrEx>
          <w:tblCellMar>
            <w:top w:w="52" w:type="dxa"/>
            <w:right w:w="65" w:type="dxa"/>
          </w:tblCellMar>
        </w:tblPrEx>
        <w:trPr>
          <w:gridBefore w:val="1"/>
          <w:wBefore w:w="14" w:type="dxa"/>
          <w:trHeight w:val="2064"/>
        </w:trPr>
        <w:tc>
          <w:tcPr>
            <w:tcW w:w="5070" w:type="dxa"/>
            <w:tcBorders>
              <w:top w:val="single" w:sz="4" w:space="0" w:color="000000"/>
              <w:left w:val="single" w:sz="4" w:space="0" w:color="000000"/>
              <w:bottom w:val="single" w:sz="4" w:space="0" w:color="000000"/>
            </w:tcBorders>
            <w:shd w:val="clear" w:color="auto" w:fill="auto"/>
          </w:tcPr>
          <w:p w:rsidR="00422DA2" w:rsidRPr="00422DA2" w:rsidRDefault="00422DA2" w:rsidP="00422DA2">
            <w:pPr>
              <w:suppressAutoHyphens/>
              <w:rPr>
                <w:rFonts w:ascii="Times New Roman" w:eastAsia="Calibri" w:hAnsi="Times New Roman" w:cs="Times New Roman"/>
                <w:sz w:val="24"/>
                <w:szCs w:val="24"/>
                <w:lang w:eastAsia="ar-SA"/>
              </w:rPr>
            </w:pPr>
            <w:r w:rsidRPr="00422DA2">
              <w:rPr>
                <w:rFonts w:ascii="Times New Roman" w:eastAsia="Calibri" w:hAnsi="Times New Roman" w:cs="Times New Roman"/>
                <w:sz w:val="24"/>
                <w:szCs w:val="24"/>
                <w:lang w:eastAsia="ar-SA"/>
              </w:rPr>
              <w:tab/>
              <w:t xml:space="preserve">А. </w:t>
            </w:r>
            <w:r w:rsidRPr="00422DA2">
              <w:rPr>
                <w:rFonts w:ascii="Times New Roman" w:eastAsia="Calibri" w:hAnsi="Times New Roman" w:cs="Times New Roman"/>
                <w:sz w:val="24"/>
                <w:szCs w:val="24"/>
                <w:lang w:eastAsia="ar-SA"/>
              </w:rPr>
              <w:tab/>
              <w:t xml:space="preserve">П. Платонов. «Никита». </w:t>
            </w:r>
          </w:p>
          <w:p w:rsidR="00422DA2" w:rsidRPr="00422DA2" w:rsidRDefault="00422DA2" w:rsidP="00422DA2">
            <w:pPr>
              <w:suppressAutoHyphens/>
              <w:rPr>
                <w:rFonts w:ascii="Times New Roman" w:eastAsia="Calibri" w:hAnsi="Times New Roman" w:cs="Times New Roman"/>
                <w:sz w:val="24"/>
                <w:szCs w:val="24"/>
                <w:lang w:eastAsia="ar-SA"/>
              </w:rPr>
            </w:pPr>
            <w:r w:rsidRPr="00422DA2">
              <w:rPr>
                <w:rFonts w:ascii="Times New Roman" w:eastAsia="Calibri" w:hAnsi="Times New Roman" w:cs="Times New Roman"/>
                <w:sz w:val="24"/>
                <w:szCs w:val="24"/>
                <w:lang w:eastAsia="ar-SA"/>
              </w:rPr>
              <w:t xml:space="preserve">Развитие представления о фантастике в литературном произведении. </w:t>
            </w:r>
          </w:p>
          <w:p w:rsidR="00422DA2" w:rsidRPr="00422DA2" w:rsidRDefault="00422DA2" w:rsidP="00422DA2">
            <w:pPr>
              <w:suppressAutoHyphens/>
              <w:rPr>
                <w:rFonts w:ascii="Times New Roman" w:eastAsia="Calibri" w:hAnsi="Times New Roman" w:cs="Times New Roman"/>
                <w:sz w:val="24"/>
                <w:szCs w:val="24"/>
                <w:lang w:eastAsia="ar-SA"/>
              </w:rPr>
            </w:pPr>
            <w:r w:rsidRPr="00422DA2">
              <w:rPr>
                <w:rFonts w:ascii="Times New Roman" w:eastAsia="Calibri" w:hAnsi="Times New Roman" w:cs="Times New Roman"/>
                <w:sz w:val="24"/>
                <w:szCs w:val="24"/>
                <w:lang w:eastAsia="ar-SA"/>
              </w:rPr>
              <w:t xml:space="preserve">Сопоставление реальных и фантастических элементов рассказа. </w:t>
            </w:r>
          </w:p>
          <w:p w:rsidR="00422DA2" w:rsidRPr="00422DA2" w:rsidRDefault="00422DA2" w:rsidP="00422DA2">
            <w:pPr>
              <w:suppressAutoHyphens/>
              <w:rPr>
                <w:rFonts w:ascii="Times New Roman" w:eastAsia="Calibri" w:hAnsi="Times New Roman" w:cs="Times New Roman"/>
                <w:sz w:val="24"/>
                <w:szCs w:val="24"/>
                <w:lang w:eastAsia="ar-SA"/>
              </w:rPr>
            </w:pPr>
          </w:p>
          <w:p w:rsidR="00422DA2" w:rsidRPr="00422DA2" w:rsidRDefault="00422DA2" w:rsidP="00422DA2">
            <w:pPr>
              <w:suppressAutoHyphens/>
              <w:rPr>
                <w:rFonts w:ascii="Times New Roman" w:eastAsia="Calibri" w:hAnsi="Times New Roman" w:cs="Times New Roman"/>
                <w:sz w:val="24"/>
                <w:szCs w:val="24"/>
                <w:lang w:eastAsia="ar-SA"/>
              </w:rPr>
            </w:pPr>
            <w:r w:rsidRPr="00422DA2">
              <w:rPr>
                <w:rFonts w:ascii="Times New Roman" w:eastAsia="Calibri" w:hAnsi="Times New Roman" w:cs="Times New Roman"/>
                <w:sz w:val="24"/>
                <w:szCs w:val="24"/>
                <w:lang w:eastAsia="ar-SA"/>
              </w:rPr>
              <w:t xml:space="preserve"> </w:t>
            </w:r>
          </w:p>
          <w:p w:rsidR="00422DA2" w:rsidRPr="00422DA2" w:rsidRDefault="00422DA2" w:rsidP="00422DA2">
            <w:pPr>
              <w:suppressAutoHyphens/>
              <w:rPr>
                <w:rFonts w:ascii="Times New Roman" w:eastAsia="Calibri" w:hAnsi="Times New Roman" w:cs="Times New Roman"/>
                <w:sz w:val="24"/>
                <w:szCs w:val="24"/>
                <w:lang w:eastAsia="ar-SA"/>
              </w:rPr>
            </w:pPr>
            <w:r w:rsidRPr="00422DA2">
              <w:rPr>
                <w:rFonts w:ascii="Times New Roman" w:eastAsia="Calibri" w:hAnsi="Times New Roman" w:cs="Times New Roman"/>
                <w:sz w:val="24"/>
                <w:szCs w:val="24"/>
                <w:lang w:eastAsia="ar-SA"/>
              </w:rPr>
              <w:t xml:space="preserve"> </w:t>
            </w:r>
          </w:p>
        </w:tc>
        <w:tc>
          <w:tcPr>
            <w:tcW w:w="5150" w:type="dxa"/>
            <w:gridSpan w:val="2"/>
            <w:tcBorders>
              <w:top w:val="single" w:sz="4" w:space="0" w:color="000000"/>
              <w:left w:val="single" w:sz="4" w:space="0" w:color="000000"/>
              <w:bottom w:val="single" w:sz="4" w:space="0" w:color="000000"/>
              <w:right w:val="single" w:sz="4" w:space="0" w:color="000000"/>
            </w:tcBorders>
            <w:shd w:val="clear" w:color="auto" w:fill="auto"/>
          </w:tcPr>
          <w:p w:rsidR="00422DA2" w:rsidRPr="00422DA2" w:rsidRDefault="00422DA2" w:rsidP="00422DA2">
            <w:pPr>
              <w:suppressAutoHyphens/>
              <w:rPr>
                <w:rFonts w:ascii="Times New Roman" w:eastAsia="Calibri" w:hAnsi="Times New Roman" w:cs="Times New Roman"/>
                <w:sz w:val="24"/>
                <w:szCs w:val="24"/>
                <w:lang w:eastAsia="ar-SA"/>
              </w:rPr>
            </w:pPr>
            <w:r w:rsidRPr="00422DA2">
              <w:rPr>
                <w:rFonts w:ascii="Times New Roman" w:eastAsia="Calibri" w:hAnsi="Times New Roman" w:cs="Times New Roman"/>
                <w:sz w:val="24"/>
                <w:szCs w:val="24"/>
                <w:lang w:eastAsia="ar-SA"/>
              </w:rPr>
              <w:t xml:space="preserve">Устный рассказ о писателе. </w:t>
            </w:r>
          </w:p>
          <w:p w:rsidR="00422DA2" w:rsidRPr="00422DA2" w:rsidRDefault="00422DA2" w:rsidP="00422DA2">
            <w:pPr>
              <w:suppressAutoHyphens/>
              <w:rPr>
                <w:rFonts w:ascii="Times New Roman" w:eastAsia="Calibri" w:hAnsi="Times New Roman" w:cs="Times New Roman"/>
                <w:sz w:val="24"/>
                <w:szCs w:val="24"/>
                <w:lang w:eastAsia="ar-SA"/>
              </w:rPr>
            </w:pPr>
            <w:r w:rsidRPr="00422DA2">
              <w:rPr>
                <w:rFonts w:ascii="Times New Roman" w:eastAsia="Calibri" w:hAnsi="Times New Roman" w:cs="Times New Roman"/>
                <w:sz w:val="24"/>
                <w:szCs w:val="24"/>
                <w:lang w:eastAsia="ar-SA"/>
              </w:rPr>
              <w:t xml:space="preserve">Выразительное чтение рассказа, пересказ его фрагментов. Устное рецензирование выразительного чтения и пересказов одноклассников, чтения актёров. </w:t>
            </w:r>
          </w:p>
          <w:p w:rsidR="00422DA2" w:rsidRPr="00422DA2" w:rsidRDefault="00422DA2" w:rsidP="00422DA2">
            <w:pPr>
              <w:suppressAutoHyphens/>
              <w:rPr>
                <w:rFonts w:ascii="Times New Roman" w:eastAsia="Calibri" w:hAnsi="Times New Roman" w:cs="Times New Roman"/>
                <w:sz w:val="24"/>
                <w:szCs w:val="24"/>
                <w:lang w:eastAsia="ar-SA"/>
              </w:rPr>
            </w:pPr>
            <w:r w:rsidRPr="00422DA2">
              <w:rPr>
                <w:rFonts w:ascii="Times New Roman" w:eastAsia="Calibri" w:hAnsi="Times New Roman" w:cs="Times New Roman"/>
                <w:sz w:val="24"/>
                <w:szCs w:val="24"/>
                <w:lang w:eastAsia="ar-SA"/>
              </w:rPr>
              <w:t xml:space="preserve">Устные ответы на вопросы (с использованием цитирования). </w:t>
            </w:r>
          </w:p>
          <w:p w:rsidR="00422DA2" w:rsidRPr="00422DA2" w:rsidRDefault="00422DA2" w:rsidP="00422DA2">
            <w:pPr>
              <w:suppressAutoHyphens/>
              <w:rPr>
                <w:rFonts w:ascii="Times New Roman" w:eastAsia="Calibri" w:hAnsi="Times New Roman" w:cs="Times New Roman"/>
                <w:sz w:val="24"/>
                <w:szCs w:val="24"/>
                <w:lang w:eastAsia="ar-SA"/>
              </w:rPr>
            </w:pPr>
            <w:r w:rsidRPr="00422DA2">
              <w:rPr>
                <w:rFonts w:ascii="Times New Roman" w:eastAsia="Calibri" w:hAnsi="Times New Roman" w:cs="Times New Roman"/>
                <w:sz w:val="24"/>
                <w:szCs w:val="24"/>
                <w:lang w:eastAsia="ar-SA"/>
              </w:rPr>
              <w:t xml:space="preserve">Участие в коллективном диалоге. </w:t>
            </w:r>
          </w:p>
          <w:p w:rsidR="00422DA2" w:rsidRPr="00422DA2" w:rsidRDefault="00422DA2" w:rsidP="00422DA2">
            <w:pPr>
              <w:suppressAutoHyphens/>
              <w:rPr>
                <w:rFonts w:ascii="Times New Roman" w:eastAsia="Calibri" w:hAnsi="Times New Roman" w:cs="Times New Roman"/>
                <w:sz w:val="24"/>
                <w:szCs w:val="24"/>
                <w:lang w:eastAsia="ar-SA"/>
              </w:rPr>
            </w:pPr>
            <w:r w:rsidRPr="00422DA2">
              <w:rPr>
                <w:rFonts w:ascii="Times New Roman" w:eastAsia="Calibri" w:hAnsi="Times New Roman" w:cs="Times New Roman"/>
                <w:sz w:val="24"/>
                <w:szCs w:val="24"/>
                <w:lang w:eastAsia="ar-SA"/>
              </w:rPr>
              <w:t xml:space="preserve">Составление плана характеристики героев и их нравственная оценка. Подбор цитатных примеров, иллюстрирующих понятие </w:t>
            </w:r>
          </w:p>
          <w:p w:rsidR="00422DA2" w:rsidRPr="00422DA2" w:rsidRDefault="00422DA2" w:rsidP="00422DA2">
            <w:pPr>
              <w:suppressAutoHyphens/>
              <w:rPr>
                <w:rFonts w:ascii="Times New Roman" w:eastAsia="Calibri" w:hAnsi="Times New Roman" w:cs="Times New Roman"/>
                <w:sz w:val="24"/>
                <w:szCs w:val="24"/>
                <w:lang w:eastAsia="ar-SA"/>
              </w:rPr>
            </w:pPr>
            <w:r w:rsidRPr="00422DA2">
              <w:rPr>
                <w:rFonts w:ascii="Times New Roman" w:eastAsia="Calibri" w:hAnsi="Times New Roman" w:cs="Times New Roman"/>
                <w:sz w:val="24"/>
                <w:szCs w:val="24"/>
                <w:lang w:eastAsia="ar-SA"/>
              </w:rPr>
              <w:t xml:space="preserve">«фантастика». </w:t>
            </w:r>
          </w:p>
          <w:p w:rsidR="00422DA2" w:rsidRPr="00422DA2" w:rsidRDefault="00422DA2" w:rsidP="00422DA2">
            <w:pPr>
              <w:suppressAutoHyphens/>
              <w:rPr>
                <w:rFonts w:ascii="Times New Roman" w:eastAsia="Calibri" w:hAnsi="Times New Roman" w:cs="Times New Roman"/>
                <w:sz w:val="24"/>
                <w:szCs w:val="24"/>
                <w:lang w:eastAsia="ar-SA"/>
              </w:rPr>
            </w:pPr>
            <w:r w:rsidRPr="00422DA2">
              <w:rPr>
                <w:rFonts w:ascii="Times New Roman" w:eastAsia="Calibri" w:hAnsi="Times New Roman" w:cs="Times New Roman"/>
                <w:sz w:val="24"/>
                <w:szCs w:val="24"/>
                <w:lang w:eastAsia="ar-SA"/>
              </w:rPr>
              <w:t xml:space="preserve"> </w:t>
            </w:r>
          </w:p>
          <w:p w:rsidR="00422DA2" w:rsidRPr="00422DA2" w:rsidRDefault="00422DA2" w:rsidP="00422DA2">
            <w:pPr>
              <w:suppressAutoHyphens/>
              <w:rPr>
                <w:rFonts w:ascii="Times New Roman" w:eastAsia="Calibri" w:hAnsi="Times New Roman" w:cs="Times New Roman"/>
                <w:sz w:val="24"/>
                <w:szCs w:val="24"/>
                <w:lang w:eastAsia="ar-SA"/>
              </w:rPr>
            </w:pPr>
            <w:r w:rsidRPr="00422DA2">
              <w:rPr>
                <w:rFonts w:ascii="Times New Roman" w:eastAsia="Calibri" w:hAnsi="Times New Roman" w:cs="Times New Roman"/>
                <w:sz w:val="24"/>
                <w:szCs w:val="24"/>
                <w:lang w:eastAsia="ar-SA"/>
              </w:rPr>
              <w:t xml:space="preserve"> </w:t>
            </w:r>
          </w:p>
          <w:p w:rsidR="00422DA2" w:rsidRPr="00422DA2" w:rsidRDefault="00422DA2" w:rsidP="00422DA2">
            <w:pPr>
              <w:suppressAutoHyphens/>
              <w:rPr>
                <w:rFonts w:ascii="Times New Roman" w:eastAsia="Calibri" w:hAnsi="Times New Roman" w:cs="Times New Roman"/>
                <w:sz w:val="24"/>
                <w:szCs w:val="24"/>
                <w:lang w:eastAsia="ar-SA"/>
              </w:rPr>
            </w:pPr>
            <w:r w:rsidRPr="00422DA2">
              <w:rPr>
                <w:rFonts w:ascii="Times New Roman" w:eastAsia="Calibri" w:hAnsi="Times New Roman" w:cs="Times New Roman"/>
                <w:sz w:val="24"/>
                <w:szCs w:val="24"/>
                <w:lang w:eastAsia="ar-SA"/>
              </w:rPr>
              <w:t xml:space="preserve">Письменная характеристика героя (с использованием цитирования). </w:t>
            </w:r>
          </w:p>
          <w:p w:rsidR="00422DA2" w:rsidRPr="00422DA2" w:rsidRDefault="00422DA2" w:rsidP="00422DA2">
            <w:pPr>
              <w:suppressAutoHyphens/>
              <w:rPr>
                <w:rFonts w:ascii="Times New Roman" w:eastAsia="Calibri" w:hAnsi="Times New Roman" w:cs="Times New Roman"/>
                <w:sz w:val="24"/>
                <w:szCs w:val="24"/>
                <w:lang w:eastAsia="ar-SA"/>
              </w:rPr>
            </w:pPr>
            <w:r w:rsidRPr="00422DA2">
              <w:rPr>
                <w:rFonts w:ascii="Times New Roman" w:eastAsia="Calibri" w:hAnsi="Times New Roman" w:cs="Times New Roman"/>
                <w:sz w:val="24"/>
                <w:szCs w:val="24"/>
                <w:lang w:eastAsia="ar-SA"/>
              </w:rPr>
              <w:t xml:space="preserve">Подбор материалов и цитат, аргументирование своего мнения. </w:t>
            </w:r>
          </w:p>
          <w:p w:rsidR="00422DA2" w:rsidRPr="00422DA2" w:rsidRDefault="00422DA2" w:rsidP="00422DA2">
            <w:pPr>
              <w:suppressAutoHyphens/>
              <w:rPr>
                <w:rFonts w:ascii="Calibri" w:eastAsia="Calibri" w:hAnsi="Calibri" w:cs="Calibri"/>
                <w:lang w:eastAsia="ar-SA"/>
              </w:rPr>
            </w:pPr>
            <w:r w:rsidRPr="00422DA2">
              <w:rPr>
                <w:rFonts w:ascii="Times New Roman" w:eastAsia="Calibri" w:hAnsi="Times New Roman" w:cs="Times New Roman"/>
                <w:sz w:val="24"/>
                <w:szCs w:val="24"/>
                <w:lang w:eastAsia="ar-SA"/>
              </w:rPr>
              <w:t xml:space="preserve">Работа со словарём литературоведческих терминов. </w:t>
            </w:r>
          </w:p>
        </w:tc>
      </w:tr>
      <w:tr w:rsidR="00422DA2" w:rsidRPr="00422DA2" w:rsidTr="005343C4">
        <w:tblPrEx>
          <w:tblCellMar>
            <w:top w:w="52" w:type="dxa"/>
            <w:right w:w="65" w:type="dxa"/>
          </w:tblCellMar>
        </w:tblPrEx>
        <w:trPr>
          <w:gridBefore w:val="1"/>
          <w:wBefore w:w="14" w:type="dxa"/>
          <w:trHeight w:val="1942"/>
        </w:trPr>
        <w:tc>
          <w:tcPr>
            <w:tcW w:w="5070" w:type="dxa"/>
            <w:tcBorders>
              <w:top w:val="single" w:sz="4" w:space="0" w:color="000000"/>
              <w:left w:val="single" w:sz="4" w:space="0" w:color="000000"/>
              <w:bottom w:val="single" w:sz="4" w:space="0" w:color="000000"/>
            </w:tcBorders>
            <w:shd w:val="clear" w:color="auto" w:fill="auto"/>
          </w:tcPr>
          <w:p w:rsidR="00422DA2" w:rsidRPr="00422DA2" w:rsidRDefault="00422DA2" w:rsidP="00422DA2">
            <w:pPr>
              <w:suppressAutoHyphens/>
              <w:rPr>
                <w:rFonts w:ascii="Times New Roman" w:eastAsia="Calibri" w:hAnsi="Times New Roman" w:cs="Times New Roman"/>
                <w:sz w:val="24"/>
                <w:szCs w:val="24"/>
                <w:lang w:eastAsia="ar-SA"/>
              </w:rPr>
            </w:pPr>
            <w:r w:rsidRPr="00422DA2">
              <w:rPr>
                <w:rFonts w:ascii="Times New Roman" w:eastAsia="Calibri" w:hAnsi="Times New Roman" w:cs="Times New Roman"/>
                <w:sz w:val="24"/>
                <w:szCs w:val="24"/>
                <w:lang w:eastAsia="ar-SA"/>
              </w:rPr>
              <w:t>В. П. Астафьев. «Васюткино озеро».</w:t>
            </w:r>
          </w:p>
          <w:p w:rsidR="00422DA2" w:rsidRPr="00422DA2" w:rsidRDefault="00422DA2" w:rsidP="00422DA2">
            <w:pPr>
              <w:suppressAutoHyphens/>
              <w:rPr>
                <w:rFonts w:ascii="Times New Roman" w:eastAsia="Calibri" w:hAnsi="Times New Roman" w:cs="Times New Roman"/>
                <w:sz w:val="24"/>
                <w:szCs w:val="24"/>
                <w:lang w:eastAsia="ar-SA"/>
              </w:rPr>
            </w:pPr>
          </w:p>
        </w:tc>
        <w:tc>
          <w:tcPr>
            <w:tcW w:w="5150" w:type="dxa"/>
            <w:gridSpan w:val="2"/>
            <w:tcBorders>
              <w:top w:val="single" w:sz="4" w:space="0" w:color="000000"/>
              <w:left w:val="single" w:sz="4" w:space="0" w:color="000000"/>
              <w:bottom w:val="single" w:sz="4" w:space="0" w:color="000000"/>
              <w:right w:val="single" w:sz="4" w:space="0" w:color="000000"/>
            </w:tcBorders>
            <w:shd w:val="clear" w:color="auto" w:fill="auto"/>
          </w:tcPr>
          <w:p w:rsidR="00422DA2" w:rsidRPr="00422DA2" w:rsidRDefault="00422DA2" w:rsidP="00422DA2">
            <w:pPr>
              <w:suppressAutoHyphens/>
              <w:rPr>
                <w:rFonts w:ascii="Calibri" w:eastAsia="Calibri" w:hAnsi="Calibri" w:cs="Calibri"/>
                <w:lang w:eastAsia="ar-SA"/>
              </w:rPr>
            </w:pPr>
            <w:r w:rsidRPr="00422DA2">
              <w:rPr>
                <w:rFonts w:ascii="Times New Roman" w:eastAsia="Calibri" w:hAnsi="Times New Roman" w:cs="Times New Roman"/>
                <w:sz w:val="24"/>
                <w:szCs w:val="24"/>
                <w:lang w:eastAsia="ar-SA"/>
              </w:rPr>
              <w:t xml:space="preserve">Устный рассказ о писателе. Восприятие и выразительное чтение рассказа, пересказ его фрагментов. рования). </w:t>
            </w:r>
            <w:r w:rsidRPr="00422DA2">
              <w:rPr>
                <w:rFonts w:ascii="Times New Roman" w:eastAsia="Calibri" w:hAnsi="Times New Roman" w:cs="Times New Roman"/>
                <w:b/>
                <w:sz w:val="24"/>
                <w:szCs w:val="24"/>
                <w:lang w:eastAsia="ar-SA"/>
              </w:rPr>
              <w:t xml:space="preserve"> </w:t>
            </w:r>
            <w:r w:rsidRPr="00422DA2">
              <w:rPr>
                <w:rFonts w:ascii="Times New Roman" w:eastAsia="Calibri" w:hAnsi="Times New Roman" w:cs="Times New Roman"/>
                <w:sz w:val="24"/>
                <w:szCs w:val="24"/>
                <w:lang w:eastAsia="ar-SA"/>
              </w:rPr>
              <w:t>Подбор цитат, иллюстрирующих бесстрашие, терпение героя, любовь к природе и её понимание, находчивость в</w:t>
            </w:r>
            <w:r w:rsidRPr="00422DA2">
              <w:rPr>
                <w:rFonts w:ascii="Times New Roman" w:eastAsia="Calibri" w:hAnsi="Times New Roman" w:cs="Times New Roman"/>
                <w:b/>
                <w:sz w:val="24"/>
                <w:szCs w:val="24"/>
                <w:lang w:eastAsia="ar-SA"/>
              </w:rPr>
              <w:t xml:space="preserve"> </w:t>
            </w:r>
            <w:r w:rsidRPr="00422DA2">
              <w:rPr>
                <w:rFonts w:ascii="Times New Roman" w:eastAsia="Calibri" w:hAnsi="Times New Roman" w:cs="Times New Roman"/>
                <w:sz w:val="24"/>
                <w:szCs w:val="24"/>
                <w:lang w:eastAsia="ar-SA"/>
              </w:rPr>
              <w:t xml:space="preserve">  экстремальных ситуациях. Подбор цитатных примеров, иллюстрирующих </w:t>
            </w:r>
            <w:r w:rsidRPr="00422DA2">
              <w:rPr>
                <w:rFonts w:ascii="Times New Roman" w:eastAsia="Calibri" w:hAnsi="Times New Roman" w:cs="Times New Roman"/>
                <w:sz w:val="24"/>
                <w:szCs w:val="24"/>
                <w:lang w:eastAsia="ar-SA"/>
              </w:rPr>
              <w:lastRenderedPageBreak/>
              <w:t xml:space="preserve">различные формы выражения авторской позиции. Создание иллюстраций к рассказу. Участие в коллективном диалоге. Составление плана и письменная характеристика героя (с использованием цитирования). </w:t>
            </w:r>
          </w:p>
        </w:tc>
      </w:tr>
    </w:tbl>
    <w:p w:rsidR="00422DA2" w:rsidRPr="00422DA2" w:rsidRDefault="00422DA2" w:rsidP="00422DA2">
      <w:pPr>
        <w:suppressAutoHyphens/>
        <w:rPr>
          <w:rFonts w:ascii="Times New Roman" w:eastAsia="Calibri" w:hAnsi="Times New Roman" w:cs="Times New Roman"/>
          <w:sz w:val="24"/>
          <w:szCs w:val="24"/>
          <w:lang w:eastAsia="ar-SA"/>
        </w:rPr>
      </w:pPr>
    </w:p>
    <w:tbl>
      <w:tblPr>
        <w:tblW w:w="0" w:type="auto"/>
        <w:tblInd w:w="-10" w:type="dxa"/>
        <w:tblLayout w:type="fixed"/>
        <w:tblCellMar>
          <w:top w:w="53" w:type="dxa"/>
          <w:right w:w="99" w:type="dxa"/>
        </w:tblCellMar>
        <w:tblLook w:val="0000" w:firstRow="0" w:lastRow="0" w:firstColumn="0" w:lastColumn="0" w:noHBand="0" w:noVBand="0"/>
      </w:tblPr>
      <w:tblGrid>
        <w:gridCol w:w="5102"/>
        <w:gridCol w:w="5132"/>
      </w:tblGrid>
      <w:tr w:rsidR="00422DA2" w:rsidRPr="00422DA2" w:rsidTr="005343C4">
        <w:trPr>
          <w:trHeight w:val="2205"/>
        </w:trPr>
        <w:tc>
          <w:tcPr>
            <w:tcW w:w="5102" w:type="dxa"/>
            <w:tcBorders>
              <w:top w:val="single" w:sz="4" w:space="0" w:color="000000"/>
              <w:left w:val="single" w:sz="4" w:space="0" w:color="000000"/>
              <w:bottom w:val="single" w:sz="4" w:space="0" w:color="000000"/>
            </w:tcBorders>
            <w:shd w:val="clear" w:color="auto" w:fill="auto"/>
          </w:tcPr>
          <w:p w:rsidR="00422DA2" w:rsidRPr="00422DA2" w:rsidRDefault="00422DA2" w:rsidP="00422DA2">
            <w:pPr>
              <w:suppressAutoHyphens/>
              <w:rPr>
                <w:rFonts w:ascii="Times New Roman" w:eastAsia="Calibri" w:hAnsi="Times New Roman" w:cs="Times New Roman"/>
                <w:sz w:val="24"/>
                <w:szCs w:val="24"/>
                <w:lang w:eastAsia="ar-SA"/>
              </w:rPr>
            </w:pPr>
            <w:r w:rsidRPr="00422DA2">
              <w:rPr>
                <w:rFonts w:ascii="Times New Roman" w:eastAsia="Calibri" w:hAnsi="Times New Roman" w:cs="Times New Roman"/>
                <w:b/>
                <w:sz w:val="24"/>
                <w:szCs w:val="24"/>
                <w:lang w:eastAsia="ar-SA"/>
              </w:rPr>
              <w:t>Контрольная работа.</w:t>
            </w:r>
            <w:r w:rsidRPr="00422DA2">
              <w:rPr>
                <w:rFonts w:ascii="Times New Roman" w:eastAsia="Calibri" w:hAnsi="Times New Roman" w:cs="Times New Roman"/>
                <w:sz w:val="24"/>
                <w:szCs w:val="24"/>
                <w:lang w:eastAsia="ar-SA"/>
              </w:rPr>
              <w:t xml:space="preserve"> </w:t>
            </w:r>
          </w:p>
          <w:p w:rsidR="00422DA2" w:rsidRPr="00422DA2" w:rsidRDefault="00422DA2" w:rsidP="00422DA2">
            <w:pPr>
              <w:suppressAutoHyphens/>
              <w:rPr>
                <w:rFonts w:ascii="Times New Roman" w:eastAsia="Calibri" w:hAnsi="Times New Roman" w:cs="Times New Roman"/>
                <w:sz w:val="24"/>
                <w:szCs w:val="24"/>
                <w:lang w:eastAsia="ar-SA"/>
              </w:rPr>
            </w:pPr>
            <w:r w:rsidRPr="00422DA2">
              <w:rPr>
                <w:rFonts w:ascii="Times New Roman" w:eastAsia="Calibri" w:hAnsi="Times New Roman" w:cs="Times New Roman"/>
                <w:sz w:val="24"/>
                <w:szCs w:val="24"/>
                <w:lang w:eastAsia="ar-SA"/>
              </w:rPr>
              <w:t xml:space="preserve">Письменный ответ на один из проблемных вопросов: </w:t>
            </w:r>
          </w:p>
          <w:p w:rsidR="00422DA2" w:rsidRPr="00422DA2" w:rsidRDefault="00422DA2" w:rsidP="008901FC">
            <w:pPr>
              <w:numPr>
                <w:ilvl w:val="0"/>
                <w:numId w:val="70"/>
              </w:numPr>
              <w:suppressAutoHyphens/>
              <w:rPr>
                <w:rFonts w:ascii="Times New Roman" w:eastAsia="Calibri" w:hAnsi="Times New Roman" w:cs="Times New Roman"/>
                <w:sz w:val="24"/>
                <w:szCs w:val="24"/>
                <w:lang w:eastAsia="ar-SA"/>
              </w:rPr>
            </w:pPr>
            <w:r w:rsidRPr="00422DA2">
              <w:rPr>
                <w:rFonts w:ascii="Times New Roman" w:eastAsia="Calibri" w:hAnsi="Times New Roman" w:cs="Times New Roman"/>
                <w:sz w:val="24"/>
                <w:szCs w:val="24"/>
                <w:lang w:eastAsia="ar-SA"/>
              </w:rPr>
              <w:t xml:space="preserve">Какой изображена русская природа в творчестве С. А. Есенина, П. П. Бажова, К. Г. Паустовского, В. П. Астафьева (по одному произведению)? </w:t>
            </w:r>
          </w:p>
          <w:p w:rsidR="00422DA2" w:rsidRPr="00422DA2" w:rsidRDefault="00422DA2" w:rsidP="008901FC">
            <w:pPr>
              <w:numPr>
                <w:ilvl w:val="0"/>
                <w:numId w:val="70"/>
              </w:numPr>
              <w:suppressAutoHyphens/>
              <w:rPr>
                <w:rFonts w:ascii="Times New Roman" w:eastAsia="Calibri" w:hAnsi="Times New Roman" w:cs="Times New Roman"/>
                <w:sz w:val="24"/>
                <w:szCs w:val="24"/>
                <w:lang w:eastAsia="ar-SA"/>
              </w:rPr>
            </w:pPr>
            <w:r w:rsidRPr="00422DA2">
              <w:rPr>
                <w:rFonts w:ascii="Times New Roman" w:eastAsia="Calibri" w:hAnsi="Times New Roman" w:cs="Times New Roman"/>
                <w:sz w:val="24"/>
                <w:szCs w:val="24"/>
                <w:lang w:eastAsia="ar-SA"/>
              </w:rPr>
              <w:t xml:space="preserve">Какие поступки сверстников вызывают моё восхищение в произведениях К. Г. Паустовского, А. П. Платонова, В. П. Астафьева (по одному произведению)? </w:t>
            </w:r>
          </w:p>
          <w:p w:rsidR="00422DA2" w:rsidRPr="00422DA2" w:rsidRDefault="00422DA2" w:rsidP="00422DA2">
            <w:pPr>
              <w:suppressAutoHyphens/>
              <w:rPr>
                <w:rFonts w:ascii="Times New Roman" w:eastAsia="Calibri" w:hAnsi="Times New Roman" w:cs="Times New Roman"/>
                <w:sz w:val="24"/>
                <w:szCs w:val="24"/>
                <w:lang w:eastAsia="ar-SA"/>
              </w:rPr>
            </w:pPr>
            <w:r w:rsidRPr="00422DA2">
              <w:rPr>
                <w:rFonts w:ascii="Times New Roman" w:eastAsia="Calibri" w:hAnsi="Times New Roman" w:cs="Times New Roman"/>
                <w:sz w:val="24"/>
                <w:szCs w:val="24"/>
                <w:lang w:eastAsia="ar-SA"/>
              </w:rPr>
              <w:t xml:space="preserve"> </w:t>
            </w:r>
          </w:p>
          <w:p w:rsidR="00422DA2" w:rsidRPr="00422DA2" w:rsidRDefault="00422DA2" w:rsidP="00422DA2">
            <w:pPr>
              <w:suppressAutoHyphens/>
              <w:rPr>
                <w:rFonts w:ascii="Times New Roman" w:eastAsia="Calibri" w:hAnsi="Times New Roman" w:cs="Times New Roman"/>
                <w:sz w:val="24"/>
                <w:szCs w:val="24"/>
                <w:lang w:eastAsia="ar-SA"/>
              </w:rPr>
            </w:pPr>
            <w:r w:rsidRPr="00422DA2">
              <w:rPr>
                <w:rFonts w:ascii="Times New Roman" w:eastAsia="Calibri" w:hAnsi="Times New Roman" w:cs="Times New Roman"/>
                <w:sz w:val="24"/>
                <w:szCs w:val="24"/>
                <w:lang w:eastAsia="ar-SA"/>
              </w:rPr>
              <w:t xml:space="preserve"> </w:t>
            </w:r>
          </w:p>
        </w:tc>
        <w:tc>
          <w:tcPr>
            <w:tcW w:w="5132" w:type="dxa"/>
            <w:tcBorders>
              <w:top w:val="single" w:sz="4" w:space="0" w:color="000000"/>
              <w:left w:val="single" w:sz="4" w:space="0" w:color="000000"/>
              <w:bottom w:val="single" w:sz="4" w:space="0" w:color="000000"/>
              <w:right w:val="single" w:sz="4" w:space="0" w:color="000000"/>
            </w:tcBorders>
            <w:shd w:val="clear" w:color="auto" w:fill="auto"/>
          </w:tcPr>
          <w:p w:rsidR="00422DA2" w:rsidRPr="00422DA2" w:rsidRDefault="00422DA2" w:rsidP="00422DA2">
            <w:pPr>
              <w:suppressAutoHyphens/>
              <w:rPr>
                <w:rFonts w:ascii="Times New Roman" w:eastAsia="Calibri" w:hAnsi="Times New Roman" w:cs="Times New Roman"/>
                <w:sz w:val="24"/>
                <w:szCs w:val="24"/>
                <w:lang w:eastAsia="ar-SA"/>
              </w:rPr>
            </w:pPr>
            <w:r w:rsidRPr="00422DA2">
              <w:rPr>
                <w:rFonts w:ascii="Times New Roman" w:eastAsia="Calibri" w:hAnsi="Times New Roman" w:cs="Times New Roman"/>
                <w:sz w:val="24"/>
                <w:szCs w:val="24"/>
                <w:lang w:eastAsia="ar-SA"/>
              </w:rPr>
              <w:t>Нравственная оценка героя рассказа. Анализ различных форм выражения авторской позици</w:t>
            </w:r>
          </w:p>
          <w:p w:rsidR="00422DA2" w:rsidRPr="00422DA2" w:rsidRDefault="00422DA2" w:rsidP="00422DA2">
            <w:pPr>
              <w:suppressAutoHyphens/>
              <w:rPr>
                <w:rFonts w:ascii="Times New Roman" w:eastAsia="Calibri" w:hAnsi="Times New Roman" w:cs="Times New Roman"/>
                <w:sz w:val="24"/>
                <w:szCs w:val="24"/>
                <w:lang w:eastAsia="ar-SA"/>
              </w:rPr>
            </w:pPr>
          </w:p>
          <w:p w:rsidR="00422DA2" w:rsidRPr="00422DA2" w:rsidRDefault="00422DA2" w:rsidP="00422DA2">
            <w:pPr>
              <w:suppressAutoHyphens/>
              <w:rPr>
                <w:rFonts w:ascii="Calibri" w:eastAsia="Calibri" w:hAnsi="Calibri" w:cs="Calibri"/>
                <w:lang w:eastAsia="ar-SA"/>
              </w:rPr>
            </w:pPr>
            <w:r w:rsidRPr="00422DA2">
              <w:rPr>
                <w:rFonts w:ascii="Times New Roman" w:eastAsia="Calibri" w:hAnsi="Times New Roman" w:cs="Times New Roman"/>
                <w:sz w:val="24"/>
                <w:szCs w:val="24"/>
                <w:lang w:eastAsia="ar-SA"/>
              </w:rPr>
              <w:t xml:space="preserve">Презентация и защита своих иллюстраций. Составление плана (в том числе цитатного) самостоятельного письменного высказывания. Подбор цитат из текста по заданной теме. Составление письменного ответа на проблемный вопрос </w:t>
            </w:r>
          </w:p>
        </w:tc>
      </w:tr>
      <w:tr w:rsidR="00422DA2" w:rsidRPr="00422DA2" w:rsidTr="005343C4">
        <w:trPr>
          <w:trHeight w:val="2494"/>
        </w:trPr>
        <w:tc>
          <w:tcPr>
            <w:tcW w:w="5102" w:type="dxa"/>
            <w:tcBorders>
              <w:top w:val="single" w:sz="4" w:space="0" w:color="000000"/>
              <w:left w:val="single" w:sz="4" w:space="0" w:color="000000"/>
              <w:bottom w:val="single" w:sz="4" w:space="0" w:color="000000"/>
            </w:tcBorders>
            <w:shd w:val="clear" w:color="auto" w:fill="auto"/>
          </w:tcPr>
          <w:p w:rsidR="00422DA2" w:rsidRPr="00422DA2" w:rsidRDefault="00422DA2" w:rsidP="00422DA2">
            <w:pPr>
              <w:suppressAutoHyphens/>
              <w:rPr>
                <w:rFonts w:ascii="Times New Roman" w:eastAsia="Calibri" w:hAnsi="Times New Roman" w:cs="Times New Roman"/>
                <w:sz w:val="24"/>
                <w:szCs w:val="24"/>
                <w:lang w:eastAsia="ar-SA"/>
              </w:rPr>
            </w:pPr>
            <w:r w:rsidRPr="00422DA2">
              <w:rPr>
                <w:rFonts w:ascii="Times New Roman" w:eastAsia="Calibri" w:hAnsi="Times New Roman" w:cs="Times New Roman"/>
                <w:b/>
                <w:sz w:val="24"/>
                <w:szCs w:val="24"/>
                <w:lang w:eastAsia="ar-SA"/>
              </w:rPr>
              <w:t>«Ради жизни на земле...».</w:t>
            </w:r>
            <w:r w:rsidRPr="00422DA2">
              <w:rPr>
                <w:rFonts w:ascii="Times New Roman" w:eastAsia="Calibri" w:hAnsi="Times New Roman" w:cs="Times New Roman"/>
                <w:sz w:val="24"/>
                <w:szCs w:val="24"/>
                <w:lang w:eastAsia="ar-SA"/>
              </w:rPr>
              <w:t xml:space="preserve"> </w:t>
            </w:r>
          </w:p>
          <w:p w:rsidR="00422DA2" w:rsidRPr="00422DA2" w:rsidRDefault="00422DA2" w:rsidP="00422DA2">
            <w:pPr>
              <w:suppressAutoHyphens/>
              <w:rPr>
                <w:rFonts w:ascii="Times New Roman" w:eastAsia="Calibri" w:hAnsi="Times New Roman" w:cs="Times New Roman"/>
                <w:sz w:val="24"/>
                <w:szCs w:val="24"/>
                <w:lang w:eastAsia="ar-SA"/>
              </w:rPr>
            </w:pPr>
            <w:r w:rsidRPr="00422DA2">
              <w:rPr>
                <w:rFonts w:ascii="Times New Roman" w:eastAsia="Calibri" w:hAnsi="Times New Roman" w:cs="Times New Roman"/>
                <w:sz w:val="24"/>
                <w:szCs w:val="24"/>
                <w:lang w:eastAsia="ar-SA"/>
              </w:rPr>
              <w:t xml:space="preserve">К. М. Симонов. «Майор привёз мальчишку на лафете...». </w:t>
            </w:r>
          </w:p>
          <w:p w:rsidR="00422DA2" w:rsidRPr="00422DA2" w:rsidRDefault="00422DA2" w:rsidP="00422DA2">
            <w:pPr>
              <w:suppressAutoHyphens/>
              <w:rPr>
                <w:rFonts w:ascii="Times New Roman" w:eastAsia="Calibri" w:hAnsi="Times New Roman" w:cs="Times New Roman"/>
                <w:sz w:val="24"/>
                <w:szCs w:val="24"/>
                <w:lang w:eastAsia="ar-SA"/>
              </w:rPr>
            </w:pPr>
            <w:r w:rsidRPr="00422DA2">
              <w:rPr>
                <w:rFonts w:ascii="Times New Roman" w:eastAsia="Calibri" w:hAnsi="Times New Roman" w:cs="Times New Roman"/>
                <w:sz w:val="24"/>
                <w:szCs w:val="24"/>
                <w:lang w:eastAsia="ar-SA"/>
              </w:rPr>
              <w:t xml:space="preserve">А. Т. Твардовский: «Рассказ танкиста». </w:t>
            </w:r>
          </w:p>
          <w:p w:rsidR="00422DA2" w:rsidRPr="00422DA2" w:rsidRDefault="00422DA2" w:rsidP="00422DA2">
            <w:pPr>
              <w:suppressAutoHyphens/>
              <w:rPr>
                <w:rFonts w:ascii="Times New Roman" w:eastAsia="Calibri" w:hAnsi="Times New Roman" w:cs="Times New Roman"/>
                <w:sz w:val="24"/>
                <w:szCs w:val="24"/>
                <w:lang w:eastAsia="ar-SA"/>
              </w:rPr>
            </w:pPr>
            <w:r w:rsidRPr="00422DA2">
              <w:rPr>
                <w:rFonts w:ascii="Times New Roman" w:eastAsia="Calibri" w:hAnsi="Times New Roman" w:cs="Times New Roman"/>
                <w:sz w:val="24"/>
                <w:szCs w:val="24"/>
                <w:lang w:eastAsia="ar-SA"/>
              </w:rPr>
              <w:t xml:space="preserve">Обучение анализу стихотворений. </w:t>
            </w:r>
          </w:p>
          <w:p w:rsidR="00422DA2" w:rsidRPr="00422DA2" w:rsidRDefault="00422DA2" w:rsidP="00422DA2">
            <w:pPr>
              <w:suppressAutoHyphens/>
              <w:rPr>
                <w:rFonts w:ascii="Times New Roman" w:eastAsia="Calibri" w:hAnsi="Times New Roman" w:cs="Times New Roman"/>
                <w:sz w:val="24"/>
                <w:szCs w:val="24"/>
                <w:lang w:eastAsia="ar-SA"/>
              </w:rPr>
            </w:pPr>
            <w:r w:rsidRPr="00422DA2">
              <w:rPr>
                <w:rFonts w:ascii="Times New Roman" w:eastAsia="Calibri" w:hAnsi="Times New Roman" w:cs="Times New Roman"/>
                <w:sz w:val="24"/>
                <w:szCs w:val="24"/>
                <w:lang w:eastAsia="ar-SA"/>
              </w:rPr>
              <w:t xml:space="preserve">Сопоставительный анализ стихотворений. </w:t>
            </w:r>
          </w:p>
          <w:p w:rsidR="00422DA2" w:rsidRPr="00422DA2" w:rsidRDefault="00422DA2" w:rsidP="00422DA2">
            <w:pPr>
              <w:suppressAutoHyphens/>
              <w:rPr>
                <w:rFonts w:ascii="Times New Roman" w:eastAsia="Calibri" w:hAnsi="Times New Roman" w:cs="Times New Roman"/>
                <w:sz w:val="24"/>
                <w:szCs w:val="24"/>
                <w:lang w:eastAsia="ar-SA"/>
              </w:rPr>
            </w:pPr>
          </w:p>
        </w:tc>
        <w:tc>
          <w:tcPr>
            <w:tcW w:w="5132" w:type="dxa"/>
            <w:tcBorders>
              <w:top w:val="single" w:sz="4" w:space="0" w:color="000000"/>
              <w:left w:val="single" w:sz="4" w:space="0" w:color="000000"/>
              <w:bottom w:val="single" w:sz="4" w:space="0" w:color="000000"/>
              <w:right w:val="single" w:sz="4" w:space="0" w:color="000000"/>
            </w:tcBorders>
            <w:shd w:val="clear" w:color="auto" w:fill="auto"/>
          </w:tcPr>
          <w:p w:rsidR="00422DA2" w:rsidRPr="00422DA2" w:rsidRDefault="00422DA2" w:rsidP="00422DA2">
            <w:pPr>
              <w:suppressAutoHyphens/>
              <w:rPr>
                <w:rFonts w:ascii="Calibri" w:eastAsia="Calibri" w:hAnsi="Calibri" w:cs="Calibri"/>
                <w:lang w:eastAsia="ar-SA"/>
              </w:rPr>
            </w:pPr>
            <w:r w:rsidRPr="00422DA2">
              <w:rPr>
                <w:rFonts w:ascii="Times New Roman" w:eastAsia="Calibri" w:hAnsi="Times New Roman" w:cs="Times New Roman"/>
                <w:sz w:val="24"/>
                <w:szCs w:val="24"/>
                <w:lang w:eastAsia="ar-SA"/>
              </w:rPr>
              <w:t xml:space="preserve">Краткий рассказ о поэтах и их военной биографии. Выразительное чтение стихотворений (в том числе наизусть). Устное рецензирование выразительного чтения одноклассников, чтения актёров. Устные ответы на вопросы (с использованием цитирования). Участие в коллективном диалоге. Устный и письменный анализ стихотворений. Устное иллюстрирование. Презентация и защита своих иллюстраций к стихотворениям </w:t>
            </w:r>
          </w:p>
        </w:tc>
      </w:tr>
      <w:tr w:rsidR="00422DA2" w:rsidRPr="00422DA2" w:rsidTr="005343C4">
        <w:trPr>
          <w:trHeight w:val="4871"/>
        </w:trPr>
        <w:tc>
          <w:tcPr>
            <w:tcW w:w="5102" w:type="dxa"/>
            <w:tcBorders>
              <w:top w:val="single" w:sz="4" w:space="0" w:color="000000"/>
              <w:left w:val="single" w:sz="4" w:space="0" w:color="000000"/>
              <w:bottom w:val="single" w:sz="4" w:space="0" w:color="000000"/>
            </w:tcBorders>
            <w:shd w:val="clear" w:color="auto" w:fill="auto"/>
          </w:tcPr>
          <w:p w:rsidR="00422DA2" w:rsidRPr="00422DA2" w:rsidRDefault="00422DA2" w:rsidP="00422DA2">
            <w:pPr>
              <w:suppressAutoHyphens/>
              <w:rPr>
                <w:rFonts w:ascii="Times New Roman" w:eastAsia="Calibri" w:hAnsi="Times New Roman" w:cs="Times New Roman"/>
                <w:sz w:val="24"/>
                <w:szCs w:val="24"/>
                <w:lang w:eastAsia="ar-SA"/>
              </w:rPr>
            </w:pPr>
            <w:r w:rsidRPr="00422DA2">
              <w:rPr>
                <w:rFonts w:ascii="Times New Roman" w:eastAsia="Calibri" w:hAnsi="Times New Roman" w:cs="Times New Roman"/>
                <w:b/>
                <w:sz w:val="24"/>
                <w:szCs w:val="24"/>
                <w:lang w:eastAsia="ar-SA"/>
              </w:rPr>
              <w:lastRenderedPageBreak/>
              <w:t xml:space="preserve">Русские поэты </w:t>
            </w:r>
            <w:r w:rsidRPr="00422DA2">
              <w:rPr>
                <w:rFonts w:ascii="Times New Roman" w:eastAsia="Calibri" w:hAnsi="Times New Roman" w:cs="Times New Roman"/>
                <w:sz w:val="24"/>
                <w:szCs w:val="24"/>
                <w:lang w:val="en-US" w:eastAsia="ar-SA"/>
              </w:rPr>
              <w:t>XX</w:t>
            </w:r>
            <w:r w:rsidRPr="00422DA2">
              <w:rPr>
                <w:rFonts w:ascii="Times New Roman" w:eastAsia="Calibri" w:hAnsi="Times New Roman" w:cs="Times New Roman"/>
                <w:sz w:val="24"/>
                <w:szCs w:val="24"/>
                <w:lang w:eastAsia="ar-SA"/>
              </w:rPr>
              <w:t xml:space="preserve"> </w:t>
            </w:r>
            <w:r w:rsidRPr="00422DA2">
              <w:rPr>
                <w:rFonts w:ascii="Times New Roman" w:eastAsia="Calibri" w:hAnsi="Times New Roman" w:cs="Times New Roman"/>
                <w:b/>
                <w:sz w:val="24"/>
                <w:szCs w:val="24"/>
                <w:lang w:eastAsia="ar-SA"/>
              </w:rPr>
              <w:t>века о Родине и родной природе.</w:t>
            </w:r>
            <w:r w:rsidRPr="00422DA2">
              <w:rPr>
                <w:rFonts w:ascii="Times New Roman" w:eastAsia="Calibri" w:hAnsi="Times New Roman" w:cs="Times New Roman"/>
                <w:sz w:val="24"/>
                <w:szCs w:val="24"/>
                <w:lang w:eastAsia="ar-SA"/>
              </w:rPr>
              <w:t xml:space="preserve"> </w:t>
            </w:r>
          </w:p>
          <w:p w:rsidR="00422DA2" w:rsidRPr="00422DA2" w:rsidRDefault="00422DA2" w:rsidP="00422DA2">
            <w:pPr>
              <w:suppressAutoHyphens/>
              <w:rPr>
                <w:rFonts w:ascii="Times New Roman" w:eastAsia="Calibri" w:hAnsi="Times New Roman" w:cs="Times New Roman"/>
                <w:sz w:val="24"/>
                <w:szCs w:val="24"/>
                <w:lang w:eastAsia="ar-SA"/>
              </w:rPr>
            </w:pPr>
            <w:r w:rsidRPr="00422DA2">
              <w:rPr>
                <w:rFonts w:ascii="Times New Roman" w:eastAsia="Calibri" w:hAnsi="Times New Roman" w:cs="Times New Roman"/>
                <w:sz w:val="24"/>
                <w:szCs w:val="24"/>
                <w:lang w:eastAsia="ar-SA"/>
              </w:rPr>
              <w:t xml:space="preserve">И. Бунин. «Помню — долгий зимний вечер...»; Дон-Аминадо. </w:t>
            </w:r>
          </w:p>
          <w:p w:rsidR="00422DA2" w:rsidRPr="00422DA2" w:rsidRDefault="00422DA2" w:rsidP="00422DA2">
            <w:pPr>
              <w:suppressAutoHyphens/>
              <w:rPr>
                <w:rFonts w:ascii="Times New Roman" w:eastAsia="Calibri" w:hAnsi="Times New Roman" w:cs="Times New Roman"/>
                <w:sz w:val="24"/>
                <w:szCs w:val="24"/>
                <w:lang w:eastAsia="ar-SA"/>
              </w:rPr>
            </w:pPr>
            <w:r w:rsidRPr="00422DA2">
              <w:rPr>
                <w:rFonts w:ascii="Times New Roman" w:eastAsia="Calibri" w:hAnsi="Times New Roman" w:cs="Times New Roman"/>
                <w:sz w:val="24"/>
                <w:szCs w:val="24"/>
                <w:lang w:eastAsia="ar-SA"/>
              </w:rPr>
              <w:t xml:space="preserve">«Города и гады»; Д. Кедрин. «Алёнушка»; А. Прокофьев. </w:t>
            </w:r>
          </w:p>
          <w:p w:rsidR="00422DA2" w:rsidRPr="00422DA2" w:rsidRDefault="00422DA2" w:rsidP="00422DA2">
            <w:pPr>
              <w:suppressAutoHyphens/>
              <w:rPr>
                <w:rFonts w:ascii="Times New Roman" w:eastAsia="Calibri" w:hAnsi="Times New Roman" w:cs="Times New Roman"/>
                <w:sz w:val="24"/>
                <w:szCs w:val="24"/>
                <w:lang w:eastAsia="ar-SA"/>
              </w:rPr>
            </w:pPr>
            <w:r w:rsidRPr="00422DA2">
              <w:rPr>
                <w:rFonts w:ascii="Times New Roman" w:eastAsia="Calibri" w:hAnsi="Times New Roman" w:cs="Times New Roman"/>
                <w:sz w:val="24"/>
                <w:szCs w:val="24"/>
                <w:lang w:eastAsia="ar-SA"/>
              </w:rPr>
              <w:t xml:space="preserve">«Алёнушка»; Н. Рубцов. «Родная деревня». </w:t>
            </w:r>
          </w:p>
          <w:p w:rsidR="00422DA2" w:rsidRPr="00422DA2" w:rsidRDefault="00422DA2" w:rsidP="00422DA2">
            <w:pPr>
              <w:suppressAutoHyphens/>
              <w:rPr>
                <w:rFonts w:ascii="Times New Roman" w:eastAsia="Calibri" w:hAnsi="Times New Roman" w:cs="Times New Roman"/>
                <w:sz w:val="24"/>
                <w:szCs w:val="24"/>
                <w:lang w:eastAsia="ar-SA"/>
              </w:rPr>
            </w:pPr>
            <w:r w:rsidRPr="00422DA2">
              <w:rPr>
                <w:rFonts w:ascii="Times New Roman" w:eastAsia="Calibri" w:hAnsi="Times New Roman" w:cs="Times New Roman"/>
                <w:sz w:val="24"/>
                <w:szCs w:val="24"/>
                <w:lang w:eastAsia="ar-SA"/>
              </w:rPr>
              <w:t xml:space="preserve">Сопоставление образов русской природы в волшебных сказках и лирических стихотворениях. </w:t>
            </w:r>
          </w:p>
          <w:p w:rsidR="00422DA2" w:rsidRPr="00422DA2" w:rsidRDefault="00422DA2" w:rsidP="00422DA2">
            <w:pPr>
              <w:suppressAutoHyphens/>
              <w:rPr>
                <w:rFonts w:ascii="Times New Roman" w:eastAsia="Calibri" w:hAnsi="Times New Roman" w:cs="Times New Roman"/>
                <w:sz w:val="24"/>
                <w:szCs w:val="24"/>
                <w:lang w:eastAsia="ar-SA"/>
              </w:rPr>
            </w:pPr>
          </w:p>
          <w:p w:rsidR="00422DA2" w:rsidRPr="00422DA2" w:rsidRDefault="00422DA2" w:rsidP="00422DA2">
            <w:pPr>
              <w:suppressAutoHyphens/>
              <w:rPr>
                <w:rFonts w:ascii="Calibri" w:eastAsia="Calibri" w:hAnsi="Calibri" w:cs="Calibri"/>
                <w:lang w:eastAsia="ar-SA"/>
              </w:rPr>
            </w:pPr>
          </w:p>
        </w:tc>
        <w:tc>
          <w:tcPr>
            <w:tcW w:w="5132" w:type="dxa"/>
            <w:tcBorders>
              <w:top w:val="single" w:sz="4" w:space="0" w:color="000000"/>
              <w:left w:val="single" w:sz="4" w:space="0" w:color="000000"/>
              <w:bottom w:val="single" w:sz="4" w:space="0" w:color="000000"/>
              <w:right w:val="single" w:sz="4" w:space="0" w:color="000000"/>
            </w:tcBorders>
            <w:shd w:val="clear" w:color="auto" w:fill="auto"/>
          </w:tcPr>
          <w:p w:rsidR="00422DA2" w:rsidRPr="00422DA2" w:rsidRDefault="00422DA2" w:rsidP="00422DA2">
            <w:pPr>
              <w:suppressAutoHyphens/>
              <w:rPr>
                <w:rFonts w:ascii="Times New Roman" w:eastAsia="Calibri" w:hAnsi="Times New Roman" w:cs="Times New Roman"/>
                <w:sz w:val="24"/>
                <w:szCs w:val="24"/>
                <w:lang w:eastAsia="ar-SA"/>
              </w:rPr>
            </w:pPr>
            <w:r w:rsidRPr="00422DA2">
              <w:rPr>
                <w:rFonts w:ascii="Times New Roman" w:eastAsia="Calibri" w:hAnsi="Times New Roman" w:cs="Times New Roman"/>
                <w:sz w:val="24"/>
                <w:szCs w:val="24"/>
                <w:lang w:eastAsia="ar-SA"/>
              </w:rPr>
              <w:t xml:space="preserve">Выразительное чтение стихотворений (в том числе наизусть). Устное рецензирование выразительного чтения одноклассников, чтения актёров. Устные ответы на вопросы (с использованием цитирования). Участие в коллективном диалоге. Определение общего и индивидуального в литературном образе Родины в творчестве разных поэтов. Устный и письменный анализ стихотворений. Устное иллюстрирование. Презентация и защита собственных иллюстраций к стихотворениям. Работа над коллективным (индивидуальным) учебным проектом </w:t>
            </w:r>
          </w:p>
          <w:p w:rsidR="00422DA2" w:rsidRPr="00422DA2" w:rsidRDefault="00422DA2" w:rsidP="00422DA2">
            <w:pPr>
              <w:suppressAutoHyphens/>
              <w:rPr>
                <w:rFonts w:ascii="Calibri" w:eastAsia="Calibri" w:hAnsi="Calibri" w:cs="Calibri"/>
                <w:lang w:eastAsia="ar-SA"/>
              </w:rPr>
            </w:pPr>
            <w:r w:rsidRPr="00422DA2">
              <w:rPr>
                <w:rFonts w:ascii="Times New Roman" w:eastAsia="Calibri" w:hAnsi="Times New Roman" w:cs="Times New Roman"/>
                <w:sz w:val="24"/>
                <w:szCs w:val="24"/>
                <w:lang w:eastAsia="ar-SA"/>
              </w:rPr>
              <w:t xml:space="preserve"> </w:t>
            </w:r>
          </w:p>
        </w:tc>
      </w:tr>
      <w:tr w:rsidR="00422DA2" w:rsidRPr="00422DA2" w:rsidTr="005343C4">
        <w:tblPrEx>
          <w:tblCellMar>
            <w:right w:w="56" w:type="dxa"/>
          </w:tblCellMar>
        </w:tblPrEx>
        <w:trPr>
          <w:trHeight w:val="73"/>
        </w:trPr>
        <w:tc>
          <w:tcPr>
            <w:tcW w:w="5102" w:type="dxa"/>
            <w:tcBorders>
              <w:top w:val="single" w:sz="4" w:space="0" w:color="000000"/>
              <w:left w:val="single" w:sz="4" w:space="0" w:color="000000"/>
              <w:bottom w:val="single" w:sz="4" w:space="0" w:color="000000"/>
            </w:tcBorders>
            <w:shd w:val="clear" w:color="auto" w:fill="auto"/>
          </w:tcPr>
          <w:p w:rsidR="00422DA2" w:rsidRPr="00422DA2" w:rsidRDefault="00422DA2" w:rsidP="00422DA2">
            <w:pPr>
              <w:suppressAutoHyphens/>
              <w:snapToGrid w:val="0"/>
              <w:rPr>
                <w:rFonts w:ascii="Calibri" w:eastAsia="Calibri" w:hAnsi="Calibri" w:cs="Calibri"/>
                <w:lang w:eastAsia="ar-SA"/>
              </w:rPr>
            </w:pPr>
          </w:p>
        </w:tc>
        <w:tc>
          <w:tcPr>
            <w:tcW w:w="51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422DA2" w:rsidRPr="00422DA2" w:rsidRDefault="00422DA2" w:rsidP="00422DA2">
            <w:pPr>
              <w:suppressAutoHyphens/>
              <w:snapToGrid w:val="0"/>
              <w:rPr>
                <w:rFonts w:ascii="Times New Roman" w:eastAsia="Calibri" w:hAnsi="Times New Roman" w:cs="Times New Roman"/>
                <w:sz w:val="24"/>
                <w:szCs w:val="24"/>
                <w:lang w:eastAsia="ar-SA"/>
              </w:rPr>
            </w:pPr>
          </w:p>
        </w:tc>
      </w:tr>
      <w:tr w:rsidR="00422DA2" w:rsidRPr="00422DA2" w:rsidTr="005343C4">
        <w:tblPrEx>
          <w:tblCellMar>
            <w:right w:w="56" w:type="dxa"/>
          </w:tblCellMar>
        </w:tblPrEx>
        <w:trPr>
          <w:trHeight w:val="3046"/>
        </w:trPr>
        <w:tc>
          <w:tcPr>
            <w:tcW w:w="5102" w:type="dxa"/>
            <w:tcBorders>
              <w:top w:val="single" w:sz="4" w:space="0" w:color="000000"/>
              <w:left w:val="single" w:sz="4" w:space="0" w:color="000000"/>
              <w:bottom w:val="single" w:sz="4" w:space="0" w:color="000000"/>
            </w:tcBorders>
            <w:shd w:val="clear" w:color="auto" w:fill="auto"/>
          </w:tcPr>
          <w:p w:rsidR="00422DA2" w:rsidRPr="00422DA2" w:rsidRDefault="00422DA2" w:rsidP="00422DA2">
            <w:pPr>
              <w:suppressAutoHyphens/>
              <w:rPr>
                <w:rFonts w:ascii="Times New Roman" w:eastAsia="Calibri" w:hAnsi="Times New Roman" w:cs="Times New Roman"/>
                <w:sz w:val="24"/>
                <w:szCs w:val="24"/>
                <w:lang w:eastAsia="ar-SA"/>
              </w:rPr>
            </w:pPr>
            <w:r w:rsidRPr="00422DA2">
              <w:rPr>
                <w:rFonts w:ascii="Times New Roman" w:eastAsia="Calibri" w:hAnsi="Times New Roman" w:cs="Times New Roman"/>
                <w:b/>
                <w:sz w:val="24"/>
                <w:szCs w:val="24"/>
                <w:lang w:eastAsia="ar-SA"/>
              </w:rPr>
              <w:t>Писатели улыбаются.</w:t>
            </w:r>
            <w:r w:rsidRPr="00422DA2">
              <w:rPr>
                <w:rFonts w:ascii="Times New Roman" w:eastAsia="Calibri" w:hAnsi="Times New Roman" w:cs="Times New Roman"/>
                <w:sz w:val="24"/>
                <w:szCs w:val="24"/>
                <w:lang w:eastAsia="ar-SA"/>
              </w:rPr>
              <w:t xml:space="preserve"> </w:t>
            </w:r>
          </w:p>
          <w:p w:rsidR="00422DA2" w:rsidRPr="00422DA2" w:rsidRDefault="00422DA2" w:rsidP="00422DA2">
            <w:pPr>
              <w:suppressAutoHyphens/>
              <w:rPr>
                <w:rFonts w:ascii="Times New Roman" w:eastAsia="Calibri" w:hAnsi="Times New Roman" w:cs="Times New Roman"/>
                <w:sz w:val="24"/>
                <w:szCs w:val="24"/>
                <w:lang w:eastAsia="ar-SA"/>
              </w:rPr>
            </w:pPr>
            <w:r w:rsidRPr="00422DA2">
              <w:rPr>
                <w:rFonts w:ascii="Times New Roman" w:eastAsia="Calibri" w:hAnsi="Times New Roman" w:cs="Times New Roman"/>
                <w:sz w:val="24"/>
                <w:szCs w:val="24"/>
                <w:lang w:eastAsia="ar-SA"/>
              </w:rPr>
              <w:t xml:space="preserve">Саша Чёрный. «Кавказский пленник», «Игорь- Робинзон», «Дневник Фокса Микки». </w:t>
            </w:r>
          </w:p>
          <w:p w:rsidR="00422DA2" w:rsidRPr="00422DA2" w:rsidRDefault="00422DA2" w:rsidP="00422DA2">
            <w:pPr>
              <w:suppressAutoHyphens/>
              <w:rPr>
                <w:rFonts w:ascii="Times New Roman" w:eastAsia="Calibri" w:hAnsi="Times New Roman" w:cs="Times New Roman"/>
                <w:sz w:val="24"/>
                <w:szCs w:val="24"/>
                <w:lang w:eastAsia="ar-SA"/>
              </w:rPr>
            </w:pPr>
            <w:r w:rsidRPr="00422DA2">
              <w:rPr>
                <w:rFonts w:ascii="Times New Roman" w:eastAsia="Calibri" w:hAnsi="Times New Roman" w:cs="Times New Roman"/>
                <w:sz w:val="24"/>
                <w:szCs w:val="24"/>
                <w:lang w:eastAsia="ar-SA"/>
              </w:rPr>
              <w:t xml:space="preserve">Н. А. Тэффи. «Валя» (для внеклассного чтения). Развитие понятия о юморе. </w:t>
            </w:r>
          </w:p>
          <w:p w:rsidR="00422DA2" w:rsidRPr="00422DA2" w:rsidRDefault="00422DA2" w:rsidP="00422DA2">
            <w:pPr>
              <w:suppressAutoHyphens/>
              <w:rPr>
                <w:rFonts w:ascii="Times New Roman" w:eastAsia="Calibri" w:hAnsi="Times New Roman" w:cs="Times New Roman"/>
                <w:sz w:val="24"/>
                <w:szCs w:val="24"/>
                <w:lang w:eastAsia="ar-SA"/>
              </w:rPr>
            </w:pPr>
            <w:r w:rsidRPr="00422DA2">
              <w:rPr>
                <w:rFonts w:ascii="Times New Roman" w:eastAsia="Calibri" w:hAnsi="Times New Roman" w:cs="Times New Roman"/>
                <w:sz w:val="24"/>
                <w:szCs w:val="24"/>
                <w:lang w:eastAsia="ar-SA"/>
              </w:rPr>
              <w:t xml:space="preserve">Выявление способов создания комического в рассказах Саши Чёрного. </w:t>
            </w:r>
          </w:p>
          <w:p w:rsidR="00422DA2" w:rsidRPr="00422DA2" w:rsidRDefault="00422DA2" w:rsidP="00422DA2">
            <w:pPr>
              <w:suppressAutoHyphens/>
              <w:rPr>
                <w:rFonts w:ascii="Times New Roman" w:eastAsia="Calibri" w:hAnsi="Times New Roman" w:cs="Times New Roman"/>
                <w:sz w:val="24"/>
                <w:szCs w:val="24"/>
                <w:lang w:eastAsia="ar-SA"/>
              </w:rPr>
            </w:pPr>
            <w:r w:rsidRPr="00422DA2">
              <w:rPr>
                <w:rFonts w:ascii="Times New Roman" w:eastAsia="Calibri" w:hAnsi="Times New Roman" w:cs="Times New Roman"/>
                <w:sz w:val="24"/>
                <w:szCs w:val="24"/>
                <w:lang w:eastAsia="ar-SA"/>
              </w:rPr>
              <w:t xml:space="preserve">Подбор из рассказов цитатных примеров, иллюстрирующих понятие «юмор»: </w:t>
            </w:r>
          </w:p>
          <w:p w:rsidR="00422DA2" w:rsidRPr="00422DA2" w:rsidRDefault="00422DA2" w:rsidP="00422DA2">
            <w:pPr>
              <w:suppressAutoHyphens/>
              <w:rPr>
                <w:rFonts w:ascii="Times New Roman" w:eastAsia="Calibri" w:hAnsi="Times New Roman" w:cs="Times New Roman"/>
                <w:sz w:val="24"/>
                <w:szCs w:val="24"/>
                <w:lang w:eastAsia="ar-SA"/>
              </w:rPr>
            </w:pPr>
            <w:r w:rsidRPr="00422DA2">
              <w:rPr>
                <w:rFonts w:ascii="Times New Roman" w:eastAsia="Calibri" w:hAnsi="Times New Roman" w:cs="Times New Roman"/>
                <w:sz w:val="24"/>
                <w:szCs w:val="24"/>
                <w:lang w:val="en-US" w:eastAsia="ar-SA"/>
              </w:rPr>
              <w:t>Создание иллюстраций к рассказам</w:t>
            </w:r>
            <w:r w:rsidRPr="00422DA2">
              <w:rPr>
                <w:rFonts w:ascii="Times New Roman" w:eastAsia="Calibri" w:hAnsi="Times New Roman" w:cs="Times New Roman"/>
                <w:b/>
                <w:sz w:val="24"/>
                <w:szCs w:val="24"/>
                <w:lang w:val="en-US" w:eastAsia="ar-SA"/>
              </w:rPr>
              <w:t xml:space="preserve"> </w:t>
            </w:r>
          </w:p>
        </w:tc>
        <w:tc>
          <w:tcPr>
            <w:tcW w:w="5132" w:type="dxa"/>
            <w:tcBorders>
              <w:top w:val="single" w:sz="4" w:space="0" w:color="000000"/>
              <w:left w:val="single" w:sz="4" w:space="0" w:color="000000"/>
              <w:bottom w:val="single" w:sz="4" w:space="0" w:color="000000"/>
              <w:right w:val="single" w:sz="4" w:space="0" w:color="000000"/>
            </w:tcBorders>
            <w:shd w:val="clear" w:color="auto" w:fill="auto"/>
          </w:tcPr>
          <w:p w:rsidR="00422DA2" w:rsidRPr="00422DA2" w:rsidRDefault="00422DA2" w:rsidP="00422DA2">
            <w:pPr>
              <w:suppressAutoHyphens/>
              <w:rPr>
                <w:rFonts w:ascii="Calibri" w:eastAsia="Calibri" w:hAnsi="Calibri" w:cs="Calibri"/>
                <w:lang w:eastAsia="ar-SA"/>
              </w:rPr>
            </w:pPr>
            <w:r w:rsidRPr="00422DA2">
              <w:rPr>
                <w:rFonts w:ascii="Times New Roman" w:eastAsia="Calibri" w:hAnsi="Times New Roman" w:cs="Times New Roman"/>
                <w:sz w:val="24"/>
                <w:szCs w:val="24"/>
                <w:lang w:eastAsia="ar-SA"/>
              </w:rPr>
              <w:t xml:space="preserve">Устные рассказы о писателях. Выразительное чтение рассказов, пересказ их фрагментов. Устное рецензирование выразительного чтения одноклассников, чтения актёров. Различные виды пересказов. Устные ответы на вопросы (в том числе с использованием цитирования). Подбор из рассказов цитатных примеров, иллюстрирующих понятие «юмор»: Участие в коллективном диалоге. Работа со словарём литературоведческих терминов. Устное иллюстрирование. Презентация и защита собственных иллюстраций </w:t>
            </w:r>
          </w:p>
        </w:tc>
      </w:tr>
      <w:tr w:rsidR="00422DA2" w:rsidRPr="00422DA2" w:rsidTr="005343C4">
        <w:tblPrEx>
          <w:tblCellMar>
            <w:right w:w="56" w:type="dxa"/>
          </w:tblCellMar>
        </w:tblPrEx>
        <w:trPr>
          <w:trHeight w:val="4979"/>
        </w:trPr>
        <w:tc>
          <w:tcPr>
            <w:tcW w:w="5102" w:type="dxa"/>
            <w:tcBorders>
              <w:top w:val="single" w:sz="4" w:space="0" w:color="000000"/>
              <w:left w:val="single" w:sz="4" w:space="0" w:color="000000"/>
              <w:bottom w:val="single" w:sz="4" w:space="0" w:color="000000"/>
            </w:tcBorders>
            <w:shd w:val="clear" w:color="auto" w:fill="auto"/>
          </w:tcPr>
          <w:p w:rsidR="00422DA2" w:rsidRPr="00422DA2" w:rsidRDefault="00422DA2" w:rsidP="00422DA2">
            <w:pPr>
              <w:suppressAutoHyphens/>
              <w:rPr>
                <w:rFonts w:ascii="Times New Roman" w:eastAsia="Calibri" w:hAnsi="Times New Roman" w:cs="Times New Roman"/>
                <w:sz w:val="24"/>
                <w:szCs w:val="24"/>
                <w:lang w:eastAsia="ar-SA"/>
              </w:rPr>
            </w:pPr>
            <w:r w:rsidRPr="00422DA2">
              <w:rPr>
                <w:rFonts w:ascii="Times New Roman" w:eastAsia="Calibri" w:hAnsi="Times New Roman" w:cs="Times New Roman"/>
                <w:b/>
                <w:sz w:val="24"/>
                <w:szCs w:val="24"/>
                <w:lang w:eastAsia="ar-SA"/>
              </w:rPr>
              <w:t>Из зарубежной литературы (15 ч).</w:t>
            </w:r>
            <w:r w:rsidRPr="00422DA2">
              <w:rPr>
                <w:rFonts w:ascii="Times New Roman" w:eastAsia="Calibri" w:hAnsi="Times New Roman" w:cs="Times New Roman"/>
                <w:sz w:val="24"/>
                <w:szCs w:val="24"/>
                <w:lang w:eastAsia="ar-SA"/>
              </w:rPr>
              <w:t xml:space="preserve"> </w:t>
            </w:r>
          </w:p>
          <w:p w:rsidR="00422DA2" w:rsidRPr="00422DA2" w:rsidRDefault="00422DA2" w:rsidP="00422DA2">
            <w:pPr>
              <w:suppressAutoHyphens/>
              <w:rPr>
                <w:rFonts w:ascii="Times New Roman" w:eastAsia="Calibri" w:hAnsi="Times New Roman" w:cs="Times New Roman"/>
                <w:sz w:val="24"/>
                <w:szCs w:val="24"/>
                <w:lang w:eastAsia="ar-SA"/>
              </w:rPr>
            </w:pPr>
            <w:r w:rsidRPr="00422DA2">
              <w:rPr>
                <w:rFonts w:ascii="Times New Roman" w:eastAsia="Calibri" w:hAnsi="Times New Roman" w:cs="Times New Roman"/>
                <w:sz w:val="24"/>
                <w:szCs w:val="24"/>
                <w:lang w:eastAsia="ar-SA"/>
              </w:rPr>
              <w:t xml:space="preserve">Р. Л. Стивенсон. «Вересковый мёд»; Д. Дефо. «Робинзон </w:t>
            </w:r>
          </w:p>
          <w:p w:rsidR="00422DA2" w:rsidRPr="00422DA2" w:rsidRDefault="00422DA2" w:rsidP="00422DA2">
            <w:pPr>
              <w:suppressAutoHyphens/>
              <w:rPr>
                <w:rFonts w:ascii="Times New Roman" w:eastAsia="Calibri" w:hAnsi="Times New Roman" w:cs="Times New Roman"/>
                <w:sz w:val="24"/>
                <w:szCs w:val="24"/>
                <w:lang w:eastAsia="ar-SA"/>
              </w:rPr>
            </w:pPr>
            <w:r w:rsidRPr="00422DA2">
              <w:rPr>
                <w:rFonts w:ascii="Times New Roman" w:eastAsia="Calibri" w:hAnsi="Times New Roman" w:cs="Times New Roman"/>
                <w:sz w:val="24"/>
                <w:szCs w:val="24"/>
                <w:lang w:eastAsia="ar-SA"/>
              </w:rPr>
              <w:t xml:space="preserve">Крузо»; </w:t>
            </w:r>
            <w:r w:rsidRPr="00422DA2">
              <w:rPr>
                <w:rFonts w:ascii="Times New Roman" w:eastAsia="Calibri" w:hAnsi="Times New Roman" w:cs="Times New Roman"/>
                <w:sz w:val="24"/>
                <w:szCs w:val="24"/>
                <w:lang w:val="en-US" w:eastAsia="ar-SA"/>
              </w:rPr>
              <w:t>X</w:t>
            </w:r>
            <w:r w:rsidRPr="00422DA2">
              <w:rPr>
                <w:rFonts w:ascii="Times New Roman" w:eastAsia="Calibri" w:hAnsi="Times New Roman" w:cs="Times New Roman"/>
                <w:sz w:val="24"/>
                <w:szCs w:val="24"/>
                <w:lang w:eastAsia="ar-SA"/>
              </w:rPr>
              <w:t xml:space="preserve">. К. Андерсен. «Снежная королева» и другие сказки; Ж. С а н д. «О чём говорят цветы»; М. Твен. «Приключения Тома Сойера»; Джек Лондон. «Сказание о Кише». </w:t>
            </w:r>
          </w:p>
          <w:p w:rsidR="00422DA2" w:rsidRPr="00422DA2" w:rsidRDefault="00422DA2" w:rsidP="00422DA2">
            <w:pPr>
              <w:suppressAutoHyphens/>
              <w:rPr>
                <w:rFonts w:ascii="Times New Roman" w:eastAsia="Calibri" w:hAnsi="Times New Roman" w:cs="Times New Roman"/>
                <w:sz w:val="24"/>
                <w:szCs w:val="24"/>
                <w:lang w:eastAsia="ar-SA"/>
              </w:rPr>
            </w:pPr>
            <w:r w:rsidRPr="00422DA2">
              <w:rPr>
                <w:rFonts w:ascii="Times New Roman" w:eastAsia="Calibri" w:hAnsi="Times New Roman" w:cs="Times New Roman"/>
                <w:sz w:val="24"/>
                <w:szCs w:val="24"/>
                <w:lang w:eastAsia="ar-SA"/>
              </w:rPr>
              <w:t xml:space="preserve">Понятие о художественной детали. </w:t>
            </w:r>
          </w:p>
          <w:p w:rsidR="00422DA2" w:rsidRPr="00422DA2" w:rsidRDefault="00422DA2" w:rsidP="00422DA2">
            <w:pPr>
              <w:suppressAutoHyphens/>
              <w:rPr>
                <w:rFonts w:ascii="Times New Roman" w:eastAsia="Calibri" w:hAnsi="Times New Roman" w:cs="Times New Roman"/>
                <w:sz w:val="24"/>
                <w:szCs w:val="24"/>
                <w:lang w:eastAsia="ar-SA"/>
              </w:rPr>
            </w:pPr>
            <w:r w:rsidRPr="00422DA2">
              <w:rPr>
                <w:rFonts w:ascii="Times New Roman" w:eastAsia="Calibri" w:hAnsi="Times New Roman" w:cs="Times New Roman"/>
                <w:sz w:val="24"/>
                <w:szCs w:val="24"/>
                <w:lang w:eastAsia="ar-SA"/>
              </w:rPr>
              <w:t>Понятие об аллегории в повествовательной литературе.</w:t>
            </w:r>
          </w:p>
          <w:p w:rsidR="00422DA2" w:rsidRPr="00422DA2" w:rsidRDefault="00422DA2" w:rsidP="00422DA2">
            <w:pPr>
              <w:suppressAutoHyphens/>
              <w:rPr>
                <w:rFonts w:ascii="Times New Roman" w:eastAsia="Calibri" w:hAnsi="Times New Roman" w:cs="Times New Roman"/>
                <w:sz w:val="24"/>
                <w:szCs w:val="24"/>
                <w:lang w:eastAsia="ar-SA"/>
              </w:rPr>
            </w:pPr>
            <w:r w:rsidRPr="00422DA2">
              <w:rPr>
                <w:rFonts w:ascii="Times New Roman" w:eastAsia="Calibri" w:hAnsi="Times New Roman" w:cs="Times New Roman"/>
                <w:sz w:val="24"/>
                <w:szCs w:val="24"/>
                <w:lang w:eastAsia="ar-SA"/>
              </w:rPr>
              <w:t xml:space="preserve">Сопоставительный анализ романа «Робинзон Крузо» и произведений, иллюстрирующих жанр робинзонады в литературе («Иду домой» </w:t>
            </w:r>
            <w:r w:rsidRPr="00422DA2">
              <w:rPr>
                <w:rFonts w:ascii="Times New Roman" w:eastAsia="Calibri" w:hAnsi="Times New Roman" w:cs="Times New Roman"/>
                <w:sz w:val="24"/>
                <w:szCs w:val="24"/>
                <w:lang w:eastAsia="ar-SA"/>
              </w:rPr>
              <w:lastRenderedPageBreak/>
              <w:t>В. Белова; «Васюткино озеро» В. Астафьева</w:t>
            </w:r>
          </w:p>
        </w:tc>
        <w:tc>
          <w:tcPr>
            <w:tcW w:w="5132" w:type="dxa"/>
            <w:tcBorders>
              <w:top w:val="single" w:sz="4" w:space="0" w:color="000000"/>
              <w:left w:val="single" w:sz="4" w:space="0" w:color="000000"/>
              <w:bottom w:val="single" w:sz="4" w:space="0" w:color="000000"/>
              <w:right w:val="single" w:sz="4" w:space="0" w:color="000000"/>
            </w:tcBorders>
            <w:shd w:val="clear" w:color="auto" w:fill="auto"/>
          </w:tcPr>
          <w:p w:rsidR="00422DA2" w:rsidRPr="00422DA2" w:rsidRDefault="00422DA2" w:rsidP="00422DA2">
            <w:pPr>
              <w:suppressAutoHyphens/>
              <w:rPr>
                <w:rFonts w:ascii="Times New Roman" w:eastAsia="Calibri" w:hAnsi="Times New Roman" w:cs="Times New Roman"/>
                <w:sz w:val="24"/>
                <w:szCs w:val="24"/>
                <w:lang w:eastAsia="ar-SA"/>
              </w:rPr>
            </w:pPr>
            <w:r w:rsidRPr="00422DA2">
              <w:rPr>
                <w:rFonts w:ascii="Times New Roman" w:eastAsia="Calibri" w:hAnsi="Times New Roman" w:cs="Times New Roman"/>
                <w:sz w:val="24"/>
                <w:szCs w:val="24"/>
                <w:lang w:eastAsia="ar-SA"/>
              </w:rPr>
              <w:lastRenderedPageBreak/>
              <w:t xml:space="preserve">Поиск сведений о зарубежных писателях с использованием справочной литературы, ресурсов Интернета (под руководством учителя). Устные рассказы о писателях. Выразительное чтение произведений (в том числе по ролям и наизусть). Устное рецензирование выразительного чтения одноклассников, чтения актёров. Различные виды пересказов. Устные ответы на вопросы (с использованием цитирования). Подбор цитатных примеров, иллюстрирующих понятия «баллада», «деталь», «символ», «аллегория». Участие в коллективном диалоге. Устное иллюстрирование. Обсуждение произведений книжной графики. Презентация и защита собственных иллюстраций. Составление плана </w:t>
            </w:r>
            <w:r w:rsidRPr="00422DA2">
              <w:rPr>
                <w:rFonts w:ascii="Times New Roman" w:eastAsia="Calibri" w:hAnsi="Times New Roman" w:cs="Times New Roman"/>
                <w:sz w:val="24"/>
                <w:szCs w:val="24"/>
                <w:lang w:eastAsia="ar-SA"/>
              </w:rPr>
              <w:lastRenderedPageBreak/>
              <w:t xml:space="preserve">письменной характеристики героев (в том числе сравнительной) и их характеристика по плану (с использованием цитирования). </w:t>
            </w:r>
          </w:p>
          <w:p w:rsidR="00422DA2" w:rsidRPr="00422DA2" w:rsidRDefault="00422DA2" w:rsidP="00422DA2">
            <w:pPr>
              <w:suppressAutoHyphens/>
              <w:rPr>
                <w:rFonts w:ascii="Calibri" w:eastAsia="Calibri" w:hAnsi="Calibri" w:cs="Calibri"/>
                <w:lang w:eastAsia="ar-SA"/>
              </w:rPr>
            </w:pPr>
            <w:r w:rsidRPr="00422DA2">
              <w:rPr>
                <w:rFonts w:ascii="Times New Roman" w:eastAsia="Calibri" w:hAnsi="Times New Roman" w:cs="Times New Roman"/>
                <w:sz w:val="24"/>
                <w:szCs w:val="24"/>
                <w:lang w:val="en-US" w:eastAsia="ar-SA"/>
              </w:rPr>
              <w:t xml:space="preserve">Составление речевой характеристики персонажей. </w:t>
            </w:r>
          </w:p>
        </w:tc>
      </w:tr>
      <w:tr w:rsidR="00422DA2" w:rsidRPr="00422DA2" w:rsidTr="005343C4">
        <w:tblPrEx>
          <w:tblCellMar>
            <w:right w:w="56" w:type="dxa"/>
          </w:tblCellMar>
        </w:tblPrEx>
        <w:trPr>
          <w:trHeight w:val="1779"/>
        </w:trPr>
        <w:tc>
          <w:tcPr>
            <w:tcW w:w="5102" w:type="dxa"/>
            <w:tcBorders>
              <w:top w:val="single" w:sz="4" w:space="0" w:color="000000"/>
              <w:left w:val="single" w:sz="4" w:space="0" w:color="000000"/>
              <w:bottom w:val="single" w:sz="4" w:space="0" w:color="000000"/>
            </w:tcBorders>
            <w:shd w:val="clear" w:color="auto" w:fill="auto"/>
          </w:tcPr>
          <w:p w:rsidR="00422DA2" w:rsidRPr="00422DA2" w:rsidRDefault="00422DA2" w:rsidP="00422DA2">
            <w:pPr>
              <w:suppressAutoHyphens/>
              <w:snapToGrid w:val="0"/>
              <w:rPr>
                <w:rFonts w:ascii="Times New Roman" w:eastAsia="Calibri" w:hAnsi="Times New Roman" w:cs="Times New Roman"/>
                <w:sz w:val="24"/>
                <w:szCs w:val="24"/>
                <w:lang w:eastAsia="ar-SA"/>
              </w:rPr>
            </w:pPr>
          </w:p>
          <w:p w:rsidR="00422DA2" w:rsidRPr="00422DA2" w:rsidRDefault="00422DA2" w:rsidP="00422DA2">
            <w:pPr>
              <w:suppressAutoHyphens/>
              <w:rPr>
                <w:rFonts w:ascii="Times New Roman" w:eastAsia="Calibri" w:hAnsi="Times New Roman" w:cs="Times New Roman"/>
                <w:sz w:val="24"/>
                <w:szCs w:val="24"/>
                <w:lang w:eastAsia="ar-SA"/>
              </w:rPr>
            </w:pPr>
            <w:r w:rsidRPr="00422DA2">
              <w:rPr>
                <w:rFonts w:ascii="Times New Roman" w:eastAsia="Calibri" w:hAnsi="Times New Roman" w:cs="Times New Roman"/>
                <w:sz w:val="24"/>
                <w:szCs w:val="24"/>
                <w:lang w:eastAsia="ar-SA"/>
              </w:rPr>
              <w:t xml:space="preserve">Контрольная работа. </w:t>
            </w:r>
          </w:p>
          <w:p w:rsidR="00422DA2" w:rsidRPr="00422DA2" w:rsidRDefault="00422DA2" w:rsidP="00422DA2">
            <w:pPr>
              <w:suppressAutoHyphens/>
              <w:rPr>
                <w:rFonts w:ascii="Times New Roman" w:eastAsia="Calibri" w:hAnsi="Times New Roman" w:cs="Times New Roman"/>
                <w:sz w:val="24"/>
                <w:szCs w:val="24"/>
                <w:lang w:eastAsia="ar-SA"/>
              </w:rPr>
            </w:pPr>
            <w:r w:rsidRPr="00422DA2">
              <w:rPr>
                <w:rFonts w:ascii="Times New Roman" w:eastAsia="Calibri" w:hAnsi="Times New Roman" w:cs="Times New Roman"/>
                <w:sz w:val="24"/>
                <w:szCs w:val="24"/>
                <w:lang w:eastAsia="ar-SA"/>
              </w:rPr>
              <w:t xml:space="preserve">Письменный ответ на один из проблемных вопросов: </w:t>
            </w:r>
          </w:p>
          <w:p w:rsidR="00422DA2" w:rsidRPr="00422DA2" w:rsidRDefault="00422DA2" w:rsidP="008901FC">
            <w:pPr>
              <w:numPr>
                <w:ilvl w:val="0"/>
                <w:numId w:val="88"/>
              </w:numPr>
              <w:suppressAutoHyphens/>
              <w:rPr>
                <w:rFonts w:ascii="Times New Roman" w:eastAsia="Calibri" w:hAnsi="Times New Roman" w:cs="Times New Roman"/>
                <w:sz w:val="24"/>
                <w:szCs w:val="24"/>
                <w:lang w:eastAsia="ar-SA"/>
              </w:rPr>
            </w:pPr>
            <w:r w:rsidRPr="00422DA2">
              <w:rPr>
                <w:rFonts w:ascii="Times New Roman" w:eastAsia="Calibri" w:hAnsi="Times New Roman" w:cs="Times New Roman"/>
                <w:sz w:val="24"/>
                <w:szCs w:val="24"/>
                <w:lang w:eastAsia="ar-SA"/>
              </w:rPr>
              <w:t xml:space="preserve">Почему Герда победила Снежную королеву? </w:t>
            </w:r>
          </w:p>
          <w:p w:rsidR="00422DA2" w:rsidRPr="00422DA2" w:rsidRDefault="00422DA2" w:rsidP="008901FC">
            <w:pPr>
              <w:numPr>
                <w:ilvl w:val="0"/>
                <w:numId w:val="88"/>
              </w:numPr>
              <w:suppressAutoHyphens/>
              <w:rPr>
                <w:rFonts w:ascii="Times New Roman" w:eastAsia="Calibri" w:hAnsi="Times New Roman" w:cs="Times New Roman"/>
                <w:sz w:val="24"/>
                <w:szCs w:val="24"/>
                <w:lang w:eastAsia="ar-SA"/>
              </w:rPr>
            </w:pPr>
            <w:r w:rsidRPr="00422DA2">
              <w:rPr>
                <w:rFonts w:ascii="Times New Roman" w:eastAsia="Calibri" w:hAnsi="Times New Roman" w:cs="Times New Roman"/>
                <w:sz w:val="24"/>
                <w:szCs w:val="24"/>
                <w:lang w:eastAsia="ar-SA"/>
              </w:rPr>
              <w:t xml:space="preserve">Какие герои олицетворяют добро и зло в сказках Андерсена? </w:t>
            </w:r>
          </w:p>
          <w:p w:rsidR="00422DA2" w:rsidRPr="00422DA2" w:rsidRDefault="00422DA2" w:rsidP="008901FC">
            <w:pPr>
              <w:numPr>
                <w:ilvl w:val="0"/>
                <w:numId w:val="88"/>
              </w:numPr>
              <w:suppressAutoHyphens/>
              <w:rPr>
                <w:rFonts w:ascii="Times New Roman" w:eastAsia="Calibri" w:hAnsi="Times New Roman" w:cs="Times New Roman"/>
                <w:sz w:val="24"/>
                <w:szCs w:val="24"/>
                <w:lang w:eastAsia="ar-SA"/>
              </w:rPr>
            </w:pPr>
            <w:r w:rsidRPr="00422DA2">
              <w:rPr>
                <w:rFonts w:ascii="Times New Roman" w:eastAsia="Calibri" w:hAnsi="Times New Roman" w:cs="Times New Roman"/>
                <w:sz w:val="24"/>
                <w:szCs w:val="24"/>
                <w:lang w:eastAsia="ar-SA"/>
              </w:rPr>
              <w:t xml:space="preserve">О чём мечтал Андерсен в своих сказках? </w:t>
            </w:r>
          </w:p>
          <w:p w:rsidR="00422DA2" w:rsidRPr="00422DA2" w:rsidRDefault="00422DA2" w:rsidP="008901FC">
            <w:pPr>
              <w:numPr>
                <w:ilvl w:val="0"/>
                <w:numId w:val="88"/>
              </w:numPr>
              <w:suppressAutoHyphens/>
              <w:rPr>
                <w:rFonts w:ascii="Times New Roman" w:eastAsia="Calibri" w:hAnsi="Times New Roman" w:cs="Times New Roman"/>
                <w:sz w:val="24"/>
                <w:szCs w:val="24"/>
                <w:lang w:eastAsia="ar-SA"/>
              </w:rPr>
            </w:pPr>
            <w:r w:rsidRPr="00422DA2">
              <w:rPr>
                <w:rFonts w:ascii="Times New Roman" w:eastAsia="Calibri" w:hAnsi="Times New Roman" w:cs="Times New Roman"/>
                <w:sz w:val="24"/>
                <w:szCs w:val="24"/>
                <w:lang w:eastAsia="ar-SA"/>
              </w:rPr>
              <w:t xml:space="preserve">Какие поступки героев сказок Андерсена я считаю благородными? </w:t>
            </w:r>
          </w:p>
          <w:p w:rsidR="00422DA2" w:rsidRPr="00422DA2" w:rsidRDefault="00422DA2" w:rsidP="008901FC">
            <w:pPr>
              <w:numPr>
                <w:ilvl w:val="0"/>
                <w:numId w:val="88"/>
              </w:numPr>
              <w:suppressAutoHyphens/>
              <w:rPr>
                <w:rFonts w:ascii="Times New Roman" w:eastAsia="Calibri" w:hAnsi="Times New Roman" w:cs="Times New Roman"/>
                <w:sz w:val="24"/>
                <w:szCs w:val="24"/>
                <w:lang w:eastAsia="ar-SA"/>
              </w:rPr>
            </w:pPr>
            <w:r w:rsidRPr="00422DA2">
              <w:rPr>
                <w:rFonts w:ascii="Times New Roman" w:eastAsia="Calibri" w:hAnsi="Times New Roman" w:cs="Times New Roman"/>
                <w:sz w:val="24"/>
                <w:szCs w:val="24"/>
                <w:lang w:eastAsia="ar-SA"/>
              </w:rPr>
              <w:t xml:space="preserve">Совпадают ли внешний облик и внутренний мир Тома Сойера? </w:t>
            </w:r>
          </w:p>
          <w:p w:rsidR="00422DA2" w:rsidRPr="00422DA2" w:rsidRDefault="00422DA2" w:rsidP="008901FC">
            <w:pPr>
              <w:numPr>
                <w:ilvl w:val="0"/>
                <w:numId w:val="88"/>
              </w:numPr>
              <w:suppressAutoHyphens/>
              <w:rPr>
                <w:rFonts w:ascii="Times New Roman" w:eastAsia="Calibri" w:hAnsi="Times New Roman" w:cs="Times New Roman"/>
                <w:sz w:val="24"/>
                <w:szCs w:val="24"/>
                <w:lang w:eastAsia="ar-SA"/>
              </w:rPr>
            </w:pPr>
            <w:r w:rsidRPr="00422DA2">
              <w:rPr>
                <w:rFonts w:ascii="Times New Roman" w:eastAsia="Calibri" w:hAnsi="Times New Roman" w:cs="Times New Roman"/>
                <w:sz w:val="24"/>
                <w:szCs w:val="24"/>
                <w:lang w:eastAsia="ar-SA"/>
              </w:rPr>
              <w:t xml:space="preserve">Чем похожи герои романа «Приключения Тома Сойера» на моих сверстников? </w:t>
            </w:r>
          </w:p>
          <w:p w:rsidR="00422DA2" w:rsidRPr="00422DA2" w:rsidRDefault="00422DA2" w:rsidP="008901FC">
            <w:pPr>
              <w:numPr>
                <w:ilvl w:val="0"/>
                <w:numId w:val="88"/>
              </w:numPr>
              <w:suppressAutoHyphens/>
              <w:rPr>
                <w:rFonts w:ascii="Times New Roman" w:eastAsia="Calibri" w:hAnsi="Times New Roman" w:cs="Times New Roman"/>
                <w:sz w:val="24"/>
                <w:szCs w:val="24"/>
                <w:lang w:eastAsia="ar-SA"/>
              </w:rPr>
            </w:pPr>
            <w:r w:rsidRPr="00422DA2">
              <w:rPr>
                <w:rFonts w:ascii="Times New Roman" w:eastAsia="Calibri" w:hAnsi="Times New Roman" w:cs="Times New Roman"/>
                <w:sz w:val="24"/>
                <w:szCs w:val="24"/>
                <w:lang w:eastAsia="ar-SA"/>
              </w:rPr>
              <w:t xml:space="preserve">Как Том Сойер и его друзья стремились сделать окружающий мир интересным? </w:t>
            </w:r>
          </w:p>
          <w:p w:rsidR="00422DA2" w:rsidRPr="00422DA2" w:rsidRDefault="00422DA2" w:rsidP="008901FC">
            <w:pPr>
              <w:numPr>
                <w:ilvl w:val="0"/>
                <w:numId w:val="88"/>
              </w:numPr>
              <w:suppressAutoHyphens/>
              <w:rPr>
                <w:rFonts w:ascii="Times New Roman" w:eastAsia="Calibri" w:hAnsi="Times New Roman" w:cs="Times New Roman"/>
                <w:sz w:val="24"/>
                <w:szCs w:val="24"/>
                <w:lang w:eastAsia="ar-SA"/>
              </w:rPr>
            </w:pPr>
            <w:r w:rsidRPr="00422DA2">
              <w:rPr>
                <w:rFonts w:ascii="Times New Roman" w:eastAsia="Calibri" w:hAnsi="Times New Roman" w:cs="Times New Roman"/>
                <w:sz w:val="24"/>
                <w:szCs w:val="24"/>
                <w:lang w:eastAsia="ar-SA"/>
              </w:rPr>
              <w:t xml:space="preserve">Какими я вижу Тома Сойера и Гекльберри Финна на памятнике этим литературным героям?  </w:t>
            </w:r>
          </w:p>
        </w:tc>
        <w:tc>
          <w:tcPr>
            <w:tcW w:w="5132" w:type="dxa"/>
            <w:tcBorders>
              <w:top w:val="single" w:sz="4" w:space="0" w:color="000000"/>
              <w:left w:val="single" w:sz="4" w:space="0" w:color="000000"/>
              <w:bottom w:val="single" w:sz="4" w:space="0" w:color="000000"/>
              <w:right w:val="single" w:sz="4" w:space="0" w:color="000000"/>
            </w:tcBorders>
            <w:shd w:val="clear" w:color="auto" w:fill="auto"/>
          </w:tcPr>
          <w:p w:rsidR="00422DA2" w:rsidRPr="00422DA2" w:rsidRDefault="00422DA2" w:rsidP="00422DA2">
            <w:pPr>
              <w:suppressAutoHyphens/>
              <w:rPr>
                <w:rFonts w:ascii="Times New Roman" w:eastAsia="Calibri" w:hAnsi="Times New Roman" w:cs="Times New Roman"/>
                <w:sz w:val="24"/>
                <w:szCs w:val="24"/>
                <w:lang w:eastAsia="ar-SA"/>
              </w:rPr>
            </w:pPr>
            <w:r w:rsidRPr="00422DA2">
              <w:rPr>
                <w:rFonts w:ascii="Times New Roman" w:eastAsia="Calibri" w:hAnsi="Times New Roman" w:cs="Times New Roman"/>
                <w:sz w:val="24"/>
                <w:szCs w:val="24"/>
                <w:lang w:eastAsia="ar-SA"/>
              </w:rPr>
              <w:t xml:space="preserve">Работа со словарём литературоведческих терминов. Составление плана и письменного ответа на проблемный вопрос. </w:t>
            </w:r>
          </w:p>
          <w:p w:rsidR="00422DA2" w:rsidRPr="00422DA2" w:rsidRDefault="00422DA2" w:rsidP="00422DA2">
            <w:pPr>
              <w:suppressAutoHyphens/>
              <w:rPr>
                <w:rFonts w:ascii="Times New Roman" w:eastAsia="Calibri" w:hAnsi="Times New Roman" w:cs="Times New Roman"/>
                <w:sz w:val="24"/>
                <w:szCs w:val="24"/>
                <w:lang w:eastAsia="ar-SA"/>
              </w:rPr>
            </w:pPr>
            <w:r w:rsidRPr="00422DA2">
              <w:rPr>
                <w:rFonts w:ascii="Times New Roman" w:eastAsia="Calibri" w:hAnsi="Times New Roman" w:cs="Times New Roman"/>
                <w:sz w:val="24"/>
                <w:szCs w:val="24"/>
                <w:lang w:eastAsia="ar-SA"/>
              </w:rPr>
              <w:t xml:space="preserve"> </w:t>
            </w:r>
            <w:r w:rsidRPr="00422DA2">
              <w:rPr>
                <w:rFonts w:ascii="Times New Roman" w:eastAsia="Calibri" w:hAnsi="Times New Roman" w:cs="Times New Roman"/>
                <w:sz w:val="24"/>
                <w:szCs w:val="24"/>
                <w:lang w:eastAsia="ar-SA"/>
              </w:rPr>
              <w:tab/>
              <w:t xml:space="preserve">  </w:t>
            </w:r>
            <w:r w:rsidRPr="00422DA2">
              <w:rPr>
                <w:rFonts w:ascii="Times New Roman" w:eastAsia="Calibri" w:hAnsi="Times New Roman" w:cs="Times New Roman"/>
                <w:sz w:val="24"/>
                <w:szCs w:val="24"/>
                <w:lang w:eastAsia="ar-SA"/>
              </w:rPr>
              <w:tab/>
              <w:t xml:space="preserve"> </w:t>
            </w:r>
            <w:r w:rsidRPr="00422DA2">
              <w:rPr>
                <w:rFonts w:ascii="Times New Roman" w:eastAsia="Calibri" w:hAnsi="Times New Roman" w:cs="Times New Roman"/>
                <w:sz w:val="24"/>
                <w:szCs w:val="24"/>
                <w:lang w:eastAsia="ar-SA"/>
              </w:rPr>
              <w:tab/>
              <w:t xml:space="preserve"> Составление плана (цитатного плана) письменного высказывания. </w:t>
            </w:r>
          </w:p>
          <w:p w:rsidR="00422DA2" w:rsidRPr="00422DA2" w:rsidRDefault="00422DA2" w:rsidP="00422DA2">
            <w:pPr>
              <w:suppressAutoHyphens/>
              <w:rPr>
                <w:rFonts w:ascii="Times New Roman" w:eastAsia="Calibri" w:hAnsi="Times New Roman" w:cs="Times New Roman"/>
                <w:sz w:val="24"/>
                <w:szCs w:val="24"/>
                <w:lang w:eastAsia="ar-SA"/>
              </w:rPr>
            </w:pPr>
          </w:p>
        </w:tc>
      </w:tr>
      <w:tr w:rsidR="00422DA2" w:rsidRPr="00422DA2" w:rsidTr="005343C4">
        <w:tblPrEx>
          <w:tblCellMar>
            <w:right w:w="56" w:type="dxa"/>
          </w:tblCellMar>
        </w:tblPrEx>
        <w:trPr>
          <w:trHeight w:val="787"/>
        </w:trPr>
        <w:tc>
          <w:tcPr>
            <w:tcW w:w="5102" w:type="dxa"/>
            <w:tcBorders>
              <w:top w:val="single" w:sz="4" w:space="0" w:color="000000"/>
              <w:left w:val="single" w:sz="4" w:space="0" w:color="000000"/>
              <w:bottom w:val="single" w:sz="4" w:space="0" w:color="000000"/>
            </w:tcBorders>
            <w:shd w:val="clear" w:color="auto" w:fill="auto"/>
          </w:tcPr>
          <w:p w:rsidR="00422DA2" w:rsidRPr="00422DA2" w:rsidRDefault="00422DA2" w:rsidP="00422DA2">
            <w:pPr>
              <w:suppressAutoHyphens/>
              <w:rPr>
                <w:rFonts w:ascii="Times New Roman" w:eastAsia="Calibri" w:hAnsi="Times New Roman" w:cs="Times New Roman"/>
                <w:b/>
                <w:sz w:val="24"/>
                <w:szCs w:val="24"/>
                <w:lang w:eastAsia="ar-SA"/>
              </w:rPr>
            </w:pPr>
            <w:r w:rsidRPr="00422DA2">
              <w:rPr>
                <w:rFonts w:ascii="Times New Roman" w:eastAsia="Calibri" w:hAnsi="Times New Roman" w:cs="Times New Roman"/>
                <w:b/>
                <w:sz w:val="24"/>
                <w:szCs w:val="24"/>
                <w:lang w:eastAsia="ar-SA"/>
              </w:rPr>
              <w:t>Уроки итогового контроля (2 ч).</w:t>
            </w:r>
          </w:p>
          <w:p w:rsidR="00422DA2" w:rsidRPr="00422DA2" w:rsidRDefault="00422DA2" w:rsidP="00422DA2">
            <w:pPr>
              <w:suppressAutoHyphens/>
              <w:rPr>
                <w:rFonts w:ascii="Times New Roman" w:eastAsia="Calibri" w:hAnsi="Times New Roman" w:cs="Times New Roman"/>
                <w:sz w:val="24"/>
                <w:szCs w:val="24"/>
                <w:lang w:eastAsia="ar-SA"/>
              </w:rPr>
            </w:pPr>
            <w:r w:rsidRPr="00422DA2">
              <w:rPr>
                <w:rFonts w:ascii="Times New Roman" w:eastAsia="Calibri" w:hAnsi="Times New Roman" w:cs="Times New Roman"/>
                <w:b/>
                <w:sz w:val="24"/>
                <w:szCs w:val="24"/>
                <w:lang w:eastAsia="ar-SA"/>
              </w:rPr>
              <w:t>Контрольные работы.</w:t>
            </w:r>
            <w:r w:rsidRPr="00422DA2">
              <w:rPr>
                <w:rFonts w:ascii="Times New Roman" w:eastAsia="Calibri" w:hAnsi="Times New Roman" w:cs="Times New Roman"/>
                <w:sz w:val="24"/>
                <w:szCs w:val="24"/>
                <w:lang w:eastAsia="ar-SA"/>
              </w:rPr>
              <w:t xml:space="preserve"> </w:t>
            </w:r>
          </w:p>
          <w:p w:rsidR="00422DA2" w:rsidRPr="00422DA2" w:rsidRDefault="00422DA2" w:rsidP="00422DA2">
            <w:pPr>
              <w:suppressAutoHyphens/>
              <w:rPr>
                <w:rFonts w:ascii="Times New Roman" w:eastAsia="Calibri" w:hAnsi="Times New Roman" w:cs="Times New Roman"/>
                <w:sz w:val="24"/>
                <w:szCs w:val="24"/>
                <w:lang w:val="en-US" w:eastAsia="ar-SA"/>
              </w:rPr>
            </w:pPr>
            <w:r w:rsidRPr="00422DA2">
              <w:rPr>
                <w:rFonts w:ascii="Times New Roman" w:eastAsia="Calibri" w:hAnsi="Times New Roman" w:cs="Times New Roman"/>
                <w:sz w:val="24"/>
                <w:szCs w:val="24"/>
                <w:lang w:eastAsia="ar-SA"/>
              </w:rPr>
              <w:lastRenderedPageBreak/>
              <w:t xml:space="preserve">. </w:t>
            </w:r>
          </w:p>
          <w:p w:rsidR="00422DA2" w:rsidRPr="00422DA2" w:rsidRDefault="00422DA2" w:rsidP="00422DA2">
            <w:pPr>
              <w:suppressAutoHyphens/>
              <w:rPr>
                <w:rFonts w:ascii="Times New Roman" w:eastAsia="Calibri" w:hAnsi="Times New Roman" w:cs="Times New Roman"/>
                <w:sz w:val="24"/>
                <w:szCs w:val="24"/>
                <w:lang w:eastAsia="ar-SA"/>
              </w:rPr>
            </w:pPr>
            <w:r w:rsidRPr="00422DA2">
              <w:rPr>
                <w:rFonts w:ascii="Times New Roman" w:eastAsia="Calibri" w:hAnsi="Times New Roman" w:cs="Times New Roman"/>
                <w:sz w:val="24"/>
                <w:szCs w:val="24"/>
                <w:lang w:val="en-US" w:eastAsia="ar-SA"/>
              </w:rPr>
              <w:t xml:space="preserve">Тестирование </w:t>
            </w:r>
            <w:r w:rsidRPr="00422DA2">
              <w:rPr>
                <w:rFonts w:ascii="Times New Roman" w:eastAsia="Calibri" w:hAnsi="Times New Roman" w:cs="Times New Roman"/>
                <w:sz w:val="24"/>
                <w:szCs w:val="24"/>
                <w:lang w:val="en-US" w:eastAsia="ar-SA"/>
              </w:rPr>
              <w:tab/>
            </w:r>
            <w:r w:rsidRPr="00422DA2">
              <w:rPr>
                <w:rFonts w:ascii="Times New Roman" w:eastAsia="Calibri" w:hAnsi="Times New Roman" w:cs="Times New Roman"/>
                <w:b/>
                <w:sz w:val="24"/>
                <w:szCs w:val="24"/>
                <w:lang w:val="en-US" w:eastAsia="ar-SA"/>
              </w:rPr>
              <w:t xml:space="preserve"> </w:t>
            </w:r>
          </w:p>
        </w:tc>
        <w:tc>
          <w:tcPr>
            <w:tcW w:w="5132" w:type="dxa"/>
            <w:tcBorders>
              <w:top w:val="single" w:sz="4" w:space="0" w:color="000000"/>
              <w:left w:val="single" w:sz="4" w:space="0" w:color="000000"/>
              <w:bottom w:val="single" w:sz="4" w:space="0" w:color="000000"/>
              <w:right w:val="single" w:sz="4" w:space="0" w:color="000000"/>
            </w:tcBorders>
            <w:shd w:val="clear" w:color="auto" w:fill="auto"/>
          </w:tcPr>
          <w:p w:rsidR="00422DA2" w:rsidRPr="00422DA2" w:rsidRDefault="00422DA2" w:rsidP="00422DA2">
            <w:pPr>
              <w:suppressAutoHyphens/>
              <w:rPr>
                <w:rFonts w:ascii="Times New Roman" w:eastAsia="Calibri" w:hAnsi="Times New Roman" w:cs="Times New Roman"/>
                <w:sz w:val="24"/>
                <w:szCs w:val="24"/>
                <w:lang w:eastAsia="ar-SA"/>
              </w:rPr>
            </w:pPr>
            <w:r w:rsidRPr="00422DA2">
              <w:rPr>
                <w:rFonts w:ascii="Times New Roman" w:eastAsia="Calibri" w:hAnsi="Times New Roman" w:cs="Times New Roman"/>
                <w:sz w:val="24"/>
                <w:szCs w:val="24"/>
                <w:lang w:eastAsia="ar-SA"/>
              </w:rPr>
              <w:lastRenderedPageBreak/>
              <w:t xml:space="preserve">Предъявление читательских и исследовательских навыков, приобретённых в 5 классе. Выразительное чтение (в том числе наизусть). Устный монологический ответ. </w:t>
            </w:r>
          </w:p>
          <w:p w:rsidR="00422DA2" w:rsidRPr="00422DA2" w:rsidRDefault="00422DA2" w:rsidP="00422DA2">
            <w:pPr>
              <w:suppressAutoHyphens/>
              <w:rPr>
                <w:rFonts w:ascii="Times New Roman" w:eastAsia="Calibri" w:hAnsi="Times New Roman" w:cs="Times New Roman"/>
                <w:sz w:val="24"/>
                <w:szCs w:val="24"/>
                <w:lang w:eastAsia="ar-SA"/>
              </w:rPr>
            </w:pPr>
            <w:r w:rsidRPr="00422DA2">
              <w:rPr>
                <w:rFonts w:ascii="Times New Roman" w:eastAsia="Calibri" w:hAnsi="Times New Roman" w:cs="Times New Roman"/>
                <w:sz w:val="24"/>
                <w:szCs w:val="24"/>
                <w:lang w:eastAsia="ar-SA"/>
              </w:rPr>
              <w:lastRenderedPageBreak/>
              <w:t xml:space="preserve">Различные виды пересказов. Устные и письменные рассказы о произведениях и героях. Иллюстрирование примерами изученных литературоведческих терминов. Решение тестов. Отчёт о выполнении индивидуальных и коллективных учебных проектов </w:t>
            </w:r>
            <w:r w:rsidRPr="00422DA2">
              <w:rPr>
                <w:rFonts w:ascii="Times New Roman" w:eastAsia="Calibri" w:hAnsi="Times New Roman" w:cs="Times New Roman"/>
                <w:sz w:val="24"/>
                <w:szCs w:val="24"/>
                <w:lang w:eastAsia="ar-SA"/>
              </w:rPr>
              <w:tab/>
              <w:t xml:space="preserve"> </w:t>
            </w:r>
            <w:r w:rsidRPr="00422DA2">
              <w:rPr>
                <w:rFonts w:ascii="Times New Roman" w:eastAsia="Calibri" w:hAnsi="Times New Roman" w:cs="Times New Roman"/>
                <w:sz w:val="24"/>
                <w:szCs w:val="24"/>
                <w:lang w:eastAsia="ar-SA"/>
              </w:rPr>
              <w:tab/>
              <w:t xml:space="preserve"> </w:t>
            </w:r>
          </w:p>
          <w:p w:rsidR="00422DA2" w:rsidRPr="00422DA2" w:rsidRDefault="00422DA2" w:rsidP="00422DA2">
            <w:pPr>
              <w:suppressAutoHyphens/>
              <w:rPr>
                <w:rFonts w:ascii="Calibri" w:eastAsia="Calibri" w:hAnsi="Calibri" w:cs="Calibri"/>
                <w:lang w:eastAsia="ar-SA"/>
              </w:rPr>
            </w:pPr>
            <w:r w:rsidRPr="00422DA2">
              <w:rPr>
                <w:rFonts w:ascii="Times New Roman" w:eastAsia="Calibri" w:hAnsi="Times New Roman" w:cs="Times New Roman"/>
                <w:sz w:val="24"/>
                <w:szCs w:val="24"/>
                <w:lang w:eastAsia="ar-SA"/>
              </w:rPr>
              <w:t xml:space="preserve"> </w:t>
            </w:r>
          </w:p>
        </w:tc>
      </w:tr>
    </w:tbl>
    <w:p w:rsidR="00A2728A" w:rsidRDefault="00A2728A" w:rsidP="00996296">
      <w:pPr>
        <w:suppressAutoHyphens/>
        <w:rPr>
          <w:rFonts w:ascii="Times New Roman" w:eastAsia="Calibri" w:hAnsi="Times New Roman" w:cs="Times New Roman"/>
          <w:sz w:val="24"/>
          <w:szCs w:val="24"/>
          <w:lang w:eastAsia="ar-SA"/>
        </w:rPr>
      </w:pPr>
    </w:p>
    <w:p w:rsidR="00422DA2" w:rsidRPr="00A2728A" w:rsidRDefault="00422DA2" w:rsidP="00422DA2">
      <w:pPr>
        <w:suppressAutoHyphens/>
        <w:ind w:left="180"/>
        <w:rPr>
          <w:rFonts w:ascii="Times New Roman" w:eastAsia="Calibri" w:hAnsi="Times New Roman" w:cs="Times New Roman"/>
          <w:b/>
          <w:sz w:val="24"/>
          <w:szCs w:val="24"/>
          <w:lang w:eastAsia="ar-SA"/>
        </w:rPr>
      </w:pPr>
      <w:r w:rsidRPr="00A2728A">
        <w:rPr>
          <w:rFonts w:ascii="Times New Roman" w:eastAsia="Calibri" w:hAnsi="Times New Roman" w:cs="Times New Roman"/>
          <w:b/>
          <w:sz w:val="24"/>
          <w:szCs w:val="24"/>
          <w:lang w:eastAsia="ar-SA"/>
        </w:rPr>
        <w:t>6 класс- 102 часа</w:t>
      </w:r>
    </w:p>
    <w:tbl>
      <w:tblPr>
        <w:tblW w:w="4895" w:type="pct"/>
        <w:tblInd w:w="-10" w:type="dxa"/>
        <w:tblLayout w:type="fixed"/>
        <w:tblCellMar>
          <w:top w:w="54" w:type="dxa"/>
          <w:right w:w="89" w:type="dxa"/>
        </w:tblCellMar>
        <w:tblLook w:val="0000" w:firstRow="0" w:lastRow="0" w:firstColumn="0" w:lastColumn="0" w:noHBand="0" w:noVBand="0"/>
      </w:tblPr>
      <w:tblGrid>
        <w:gridCol w:w="5080"/>
        <w:gridCol w:w="5103"/>
      </w:tblGrid>
      <w:tr w:rsidR="00422DA2" w:rsidRPr="00422DA2" w:rsidTr="00996296">
        <w:trPr>
          <w:trHeight w:val="2494"/>
        </w:trPr>
        <w:tc>
          <w:tcPr>
            <w:tcW w:w="5080" w:type="dxa"/>
            <w:tcBorders>
              <w:top w:val="single" w:sz="4" w:space="0" w:color="000000"/>
              <w:left w:val="single" w:sz="4" w:space="0" w:color="000000"/>
              <w:bottom w:val="single" w:sz="4" w:space="0" w:color="000000"/>
            </w:tcBorders>
            <w:shd w:val="clear" w:color="auto" w:fill="auto"/>
          </w:tcPr>
          <w:p w:rsidR="00422DA2" w:rsidRPr="00422DA2" w:rsidRDefault="00422DA2" w:rsidP="00422DA2">
            <w:pPr>
              <w:suppressAutoHyphens/>
              <w:rPr>
                <w:rFonts w:ascii="Times New Roman" w:eastAsia="Calibri" w:hAnsi="Times New Roman" w:cs="Times New Roman"/>
                <w:sz w:val="24"/>
                <w:szCs w:val="24"/>
                <w:lang w:eastAsia="ar-SA"/>
              </w:rPr>
            </w:pPr>
            <w:r w:rsidRPr="00422DA2">
              <w:rPr>
                <w:rFonts w:ascii="Times New Roman" w:eastAsia="Calibri" w:hAnsi="Times New Roman" w:cs="Times New Roman"/>
                <w:b/>
                <w:sz w:val="24"/>
                <w:szCs w:val="24"/>
                <w:lang w:eastAsia="ar-SA"/>
              </w:rPr>
              <w:t>Введение (1 ч).</w:t>
            </w:r>
            <w:r w:rsidRPr="00422DA2">
              <w:rPr>
                <w:rFonts w:ascii="Times New Roman" w:eastAsia="Calibri" w:hAnsi="Times New Roman" w:cs="Times New Roman"/>
                <w:sz w:val="24"/>
                <w:szCs w:val="24"/>
                <w:lang w:eastAsia="ar-SA"/>
              </w:rPr>
              <w:t xml:space="preserve"> </w:t>
            </w:r>
          </w:p>
          <w:p w:rsidR="00422DA2" w:rsidRPr="00422DA2" w:rsidRDefault="00422DA2" w:rsidP="00422DA2">
            <w:pPr>
              <w:suppressAutoHyphens/>
              <w:rPr>
                <w:rFonts w:ascii="Times New Roman" w:eastAsia="Calibri" w:hAnsi="Times New Roman" w:cs="Times New Roman"/>
                <w:sz w:val="24"/>
                <w:szCs w:val="24"/>
                <w:lang w:eastAsia="ar-SA"/>
              </w:rPr>
            </w:pPr>
            <w:r w:rsidRPr="00422DA2">
              <w:rPr>
                <w:rFonts w:ascii="Times New Roman" w:eastAsia="Calibri" w:hAnsi="Times New Roman" w:cs="Times New Roman"/>
                <w:sz w:val="24"/>
                <w:szCs w:val="24"/>
                <w:lang w:eastAsia="ar-SA"/>
              </w:rPr>
              <w:t xml:space="preserve">Художественное произведение. </w:t>
            </w:r>
          </w:p>
          <w:p w:rsidR="00422DA2" w:rsidRPr="00422DA2" w:rsidRDefault="00422DA2" w:rsidP="00422DA2">
            <w:pPr>
              <w:suppressAutoHyphens/>
              <w:rPr>
                <w:rFonts w:ascii="Times New Roman" w:eastAsia="Calibri" w:hAnsi="Times New Roman" w:cs="Times New Roman"/>
                <w:sz w:val="24"/>
                <w:szCs w:val="24"/>
                <w:lang w:eastAsia="ar-SA"/>
              </w:rPr>
            </w:pPr>
            <w:r w:rsidRPr="00422DA2">
              <w:rPr>
                <w:rFonts w:ascii="Times New Roman" w:eastAsia="Calibri" w:hAnsi="Times New Roman" w:cs="Times New Roman"/>
                <w:sz w:val="24"/>
                <w:szCs w:val="24"/>
                <w:lang w:eastAsia="ar-SA"/>
              </w:rPr>
              <w:t xml:space="preserve">Диагностика уровня литературного развития учащихся </w:t>
            </w:r>
          </w:p>
          <w:p w:rsidR="00422DA2" w:rsidRPr="00422DA2" w:rsidRDefault="00422DA2" w:rsidP="00422DA2">
            <w:pPr>
              <w:suppressAutoHyphens/>
              <w:rPr>
                <w:rFonts w:ascii="Times New Roman" w:eastAsia="Calibri" w:hAnsi="Times New Roman" w:cs="Times New Roman"/>
                <w:sz w:val="24"/>
                <w:szCs w:val="24"/>
                <w:lang w:eastAsia="ar-SA"/>
              </w:rPr>
            </w:pPr>
            <w:r w:rsidRPr="00422DA2">
              <w:rPr>
                <w:rFonts w:ascii="Times New Roman" w:eastAsia="Calibri" w:hAnsi="Times New Roman" w:cs="Times New Roman"/>
                <w:sz w:val="24"/>
                <w:szCs w:val="24"/>
                <w:lang w:eastAsia="ar-SA"/>
              </w:rPr>
              <w:t xml:space="preserve"> </w:t>
            </w:r>
          </w:p>
        </w:tc>
        <w:tc>
          <w:tcPr>
            <w:tcW w:w="5103" w:type="dxa"/>
            <w:tcBorders>
              <w:top w:val="single" w:sz="4" w:space="0" w:color="000000"/>
              <w:left w:val="single" w:sz="4" w:space="0" w:color="000000"/>
              <w:bottom w:val="single" w:sz="4" w:space="0" w:color="000000"/>
              <w:right w:val="single" w:sz="4" w:space="0" w:color="000000"/>
            </w:tcBorders>
            <w:shd w:val="clear" w:color="auto" w:fill="auto"/>
          </w:tcPr>
          <w:p w:rsidR="00422DA2" w:rsidRPr="00422DA2" w:rsidRDefault="00422DA2" w:rsidP="00422DA2">
            <w:pPr>
              <w:suppressAutoHyphens/>
              <w:rPr>
                <w:rFonts w:ascii="Calibri" w:eastAsia="Calibri" w:hAnsi="Calibri" w:cs="Calibri"/>
                <w:lang w:eastAsia="ar-SA"/>
              </w:rPr>
            </w:pPr>
            <w:r w:rsidRPr="00422DA2">
              <w:rPr>
                <w:rFonts w:ascii="Times New Roman" w:eastAsia="Calibri" w:hAnsi="Times New Roman" w:cs="Times New Roman"/>
                <w:sz w:val="24"/>
                <w:szCs w:val="24"/>
                <w:lang w:eastAsia="ar-SA"/>
              </w:rPr>
              <w:t xml:space="preserve">Выразительное чтение, эмоциональный отклик и выражение личного отношения к прочитанному. Устный или письменный ответ на вопрос. Участие в коллективном диалоге. Характеристика форм проявления авторской позиции в произведениях различных родов литературы (лирика, эпос, драма). </w:t>
            </w:r>
            <w:r w:rsidRPr="00422DA2">
              <w:rPr>
                <w:rFonts w:ascii="Times New Roman" w:eastAsia="Calibri" w:hAnsi="Times New Roman" w:cs="Times New Roman"/>
                <w:sz w:val="24"/>
                <w:szCs w:val="24"/>
                <w:lang w:val="en-US" w:eastAsia="ar-SA"/>
              </w:rPr>
              <w:t xml:space="preserve">Решение тестов </w:t>
            </w:r>
          </w:p>
        </w:tc>
      </w:tr>
      <w:tr w:rsidR="00422DA2" w:rsidRPr="00422DA2" w:rsidTr="00996296">
        <w:trPr>
          <w:trHeight w:val="6432"/>
        </w:trPr>
        <w:tc>
          <w:tcPr>
            <w:tcW w:w="5080" w:type="dxa"/>
            <w:tcBorders>
              <w:top w:val="single" w:sz="4" w:space="0" w:color="000000"/>
              <w:left w:val="single" w:sz="4" w:space="0" w:color="000000"/>
              <w:bottom w:val="single" w:sz="4" w:space="0" w:color="000000"/>
            </w:tcBorders>
            <w:shd w:val="clear" w:color="auto" w:fill="auto"/>
          </w:tcPr>
          <w:p w:rsidR="00422DA2" w:rsidRPr="00422DA2" w:rsidRDefault="00422DA2" w:rsidP="00422DA2">
            <w:pPr>
              <w:suppressAutoHyphens/>
              <w:rPr>
                <w:rFonts w:ascii="Times New Roman" w:eastAsia="Calibri" w:hAnsi="Times New Roman" w:cs="Times New Roman"/>
                <w:sz w:val="24"/>
                <w:szCs w:val="24"/>
                <w:lang w:eastAsia="ar-SA"/>
              </w:rPr>
            </w:pPr>
            <w:r w:rsidRPr="00422DA2">
              <w:rPr>
                <w:rFonts w:ascii="Times New Roman" w:eastAsia="Calibri" w:hAnsi="Times New Roman" w:cs="Times New Roman"/>
                <w:b/>
                <w:sz w:val="24"/>
                <w:szCs w:val="24"/>
                <w:lang w:eastAsia="ar-SA"/>
              </w:rPr>
              <w:t>Устное народное творчество (3 ч).</w:t>
            </w:r>
            <w:r w:rsidRPr="00422DA2">
              <w:rPr>
                <w:rFonts w:ascii="Times New Roman" w:eastAsia="Calibri" w:hAnsi="Times New Roman" w:cs="Times New Roman"/>
                <w:sz w:val="24"/>
                <w:szCs w:val="24"/>
                <w:lang w:eastAsia="ar-SA"/>
              </w:rPr>
              <w:t xml:space="preserve"> </w:t>
            </w:r>
          </w:p>
          <w:p w:rsidR="00422DA2" w:rsidRPr="00422DA2" w:rsidRDefault="00422DA2" w:rsidP="00422DA2">
            <w:pPr>
              <w:suppressAutoHyphens/>
              <w:rPr>
                <w:rFonts w:ascii="Times New Roman" w:eastAsia="Calibri" w:hAnsi="Times New Roman" w:cs="Times New Roman"/>
                <w:sz w:val="24"/>
                <w:szCs w:val="24"/>
                <w:lang w:eastAsia="ar-SA"/>
              </w:rPr>
            </w:pPr>
            <w:r w:rsidRPr="00422DA2">
              <w:rPr>
                <w:rFonts w:ascii="Times New Roman" w:eastAsia="Calibri" w:hAnsi="Times New Roman" w:cs="Times New Roman"/>
                <w:sz w:val="24"/>
                <w:szCs w:val="24"/>
                <w:lang w:eastAsia="ar-SA"/>
              </w:rPr>
              <w:t xml:space="preserve">Обрядовый фольклор. Пословицы и поговорки. Загадки. </w:t>
            </w:r>
            <w:r w:rsidRPr="00422DA2">
              <w:rPr>
                <w:rFonts w:ascii="Times New Roman" w:eastAsia="Calibri" w:hAnsi="Times New Roman" w:cs="Times New Roman"/>
                <w:b/>
                <w:sz w:val="24"/>
                <w:szCs w:val="24"/>
                <w:lang w:eastAsia="ar-SA"/>
              </w:rPr>
              <w:t>Практические работы.</w:t>
            </w:r>
            <w:r w:rsidRPr="00422DA2">
              <w:rPr>
                <w:rFonts w:ascii="Times New Roman" w:eastAsia="Calibri" w:hAnsi="Times New Roman" w:cs="Times New Roman"/>
                <w:sz w:val="24"/>
                <w:szCs w:val="24"/>
                <w:lang w:eastAsia="ar-SA"/>
              </w:rPr>
              <w:t xml:space="preserve"> </w:t>
            </w:r>
          </w:p>
          <w:p w:rsidR="00422DA2" w:rsidRPr="00422DA2" w:rsidRDefault="00422DA2" w:rsidP="00422DA2">
            <w:pPr>
              <w:suppressAutoHyphens/>
              <w:rPr>
                <w:rFonts w:ascii="Times New Roman" w:eastAsia="Calibri" w:hAnsi="Times New Roman" w:cs="Times New Roman"/>
                <w:b/>
                <w:sz w:val="24"/>
                <w:szCs w:val="24"/>
                <w:lang w:eastAsia="ar-SA"/>
              </w:rPr>
            </w:pPr>
            <w:r w:rsidRPr="00422DA2">
              <w:rPr>
                <w:rFonts w:ascii="Times New Roman" w:eastAsia="Calibri" w:hAnsi="Times New Roman" w:cs="Times New Roman"/>
                <w:sz w:val="24"/>
                <w:szCs w:val="24"/>
                <w:lang w:eastAsia="ar-SA"/>
              </w:rPr>
              <w:t>Толкование прямого и переносного смысла пословиц и поговорок, загад</w:t>
            </w:r>
          </w:p>
          <w:p w:rsidR="00422DA2" w:rsidRPr="00422DA2" w:rsidRDefault="00422DA2" w:rsidP="00422DA2">
            <w:pPr>
              <w:suppressAutoHyphens/>
              <w:rPr>
                <w:rFonts w:ascii="Times New Roman" w:eastAsia="Calibri" w:hAnsi="Times New Roman" w:cs="Times New Roman"/>
                <w:sz w:val="24"/>
                <w:szCs w:val="24"/>
                <w:lang w:eastAsia="ar-SA"/>
              </w:rPr>
            </w:pPr>
            <w:r w:rsidRPr="00422DA2">
              <w:rPr>
                <w:rFonts w:ascii="Times New Roman" w:eastAsia="Calibri" w:hAnsi="Times New Roman" w:cs="Times New Roman"/>
                <w:b/>
                <w:sz w:val="24"/>
                <w:szCs w:val="24"/>
                <w:lang w:eastAsia="ar-SA"/>
              </w:rPr>
              <w:t xml:space="preserve">Контрольная работа. </w:t>
            </w:r>
          </w:p>
          <w:p w:rsidR="00422DA2" w:rsidRPr="00422DA2" w:rsidRDefault="00422DA2" w:rsidP="00422DA2">
            <w:pPr>
              <w:suppressAutoHyphens/>
              <w:rPr>
                <w:rFonts w:ascii="Times New Roman" w:eastAsia="Calibri" w:hAnsi="Times New Roman" w:cs="Times New Roman"/>
                <w:sz w:val="24"/>
                <w:szCs w:val="24"/>
                <w:lang w:eastAsia="ar-SA"/>
              </w:rPr>
            </w:pPr>
            <w:r w:rsidRPr="00422DA2">
              <w:rPr>
                <w:rFonts w:ascii="Times New Roman" w:eastAsia="Calibri" w:hAnsi="Times New Roman" w:cs="Times New Roman"/>
                <w:sz w:val="24"/>
                <w:szCs w:val="24"/>
                <w:lang w:eastAsia="ar-SA"/>
              </w:rPr>
              <w:t xml:space="preserve">Письменный ответ на один из проблемных вопросов: </w:t>
            </w:r>
          </w:p>
          <w:p w:rsidR="00422DA2" w:rsidRPr="00422DA2" w:rsidRDefault="00422DA2" w:rsidP="008901FC">
            <w:pPr>
              <w:numPr>
                <w:ilvl w:val="0"/>
                <w:numId w:val="94"/>
              </w:numPr>
              <w:suppressAutoHyphens/>
              <w:rPr>
                <w:rFonts w:ascii="Times New Roman" w:eastAsia="Calibri" w:hAnsi="Times New Roman" w:cs="Times New Roman"/>
                <w:sz w:val="24"/>
                <w:szCs w:val="24"/>
                <w:lang w:eastAsia="ar-SA"/>
              </w:rPr>
            </w:pPr>
            <w:r w:rsidRPr="00422DA2">
              <w:rPr>
                <w:rFonts w:ascii="Times New Roman" w:eastAsia="Calibri" w:hAnsi="Times New Roman" w:cs="Times New Roman"/>
                <w:sz w:val="24"/>
                <w:szCs w:val="24"/>
                <w:lang w:eastAsia="ar-SA"/>
              </w:rPr>
              <w:t xml:space="preserve">В чём красота и мудрость русских обрядов? </w:t>
            </w:r>
          </w:p>
          <w:p w:rsidR="00422DA2" w:rsidRPr="00422DA2" w:rsidRDefault="00422DA2" w:rsidP="008901FC">
            <w:pPr>
              <w:numPr>
                <w:ilvl w:val="0"/>
                <w:numId w:val="94"/>
              </w:numPr>
              <w:suppressAutoHyphens/>
              <w:rPr>
                <w:rFonts w:ascii="Times New Roman" w:eastAsia="Calibri" w:hAnsi="Times New Roman" w:cs="Times New Roman"/>
                <w:sz w:val="24"/>
                <w:szCs w:val="24"/>
                <w:lang w:eastAsia="ar-SA"/>
              </w:rPr>
            </w:pPr>
            <w:r w:rsidRPr="00422DA2">
              <w:rPr>
                <w:rFonts w:ascii="Times New Roman" w:eastAsia="Calibri" w:hAnsi="Times New Roman" w:cs="Times New Roman"/>
                <w:sz w:val="24"/>
                <w:szCs w:val="24"/>
                <w:lang w:eastAsia="ar-SA"/>
              </w:rPr>
              <w:t xml:space="preserve">Почему пословицы и поговорки называют зёрнами народной мудрости? </w:t>
            </w:r>
          </w:p>
          <w:p w:rsidR="00422DA2" w:rsidRPr="00422DA2" w:rsidRDefault="00422DA2" w:rsidP="008901FC">
            <w:pPr>
              <w:numPr>
                <w:ilvl w:val="0"/>
                <w:numId w:val="94"/>
              </w:numPr>
              <w:suppressAutoHyphens/>
              <w:rPr>
                <w:rFonts w:ascii="Times New Roman" w:eastAsia="Calibri" w:hAnsi="Times New Roman" w:cs="Times New Roman"/>
                <w:b/>
                <w:sz w:val="24"/>
                <w:szCs w:val="24"/>
                <w:lang w:eastAsia="ar-SA"/>
              </w:rPr>
            </w:pPr>
            <w:r w:rsidRPr="00422DA2">
              <w:rPr>
                <w:rFonts w:ascii="Times New Roman" w:eastAsia="Calibri" w:hAnsi="Times New Roman" w:cs="Times New Roman"/>
                <w:sz w:val="24"/>
                <w:szCs w:val="24"/>
                <w:lang w:eastAsia="ar-SA"/>
              </w:rPr>
              <w:t xml:space="preserve">Какие </w:t>
            </w:r>
            <w:r w:rsidRPr="00422DA2">
              <w:rPr>
                <w:rFonts w:ascii="Times New Roman" w:eastAsia="Calibri" w:hAnsi="Times New Roman" w:cs="Times New Roman"/>
                <w:sz w:val="24"/>
                <w:szCs w:val="24"/>
                <w:lang w:eastAsia="ar-SA"/>
              </w:rPr>
              <w:tab/>
              <w:t xml:space="preserve">образы загадок </w:t>
            </w:r>
            <w:r w:rsidRPr="00422DA2">
              <w:rPr>
                <w:rFonts w:ascii="Times New Roman" w:eastAsia="Calibri" w:hAnsi="Times New Roman" w:cs="Times New Roman"/>
                <w:sz w:val="24"/>
                <w:szCs w:val="24"/>
                <w:lang w:eastAsia="ar-SA"/>
              </w:rPr>
              <w:tab/>
              <w:t xml:space="preserve">являются </w:t>
            </w:r>
            <w:r w:rsidRPr="00422DA2">
              <w:rPr>
                <w:rFonts w:ascii="Times New Roman" w:eastAsia="Calibri" w:hAnsi="Times New Roman" w:cs="Times New Roman"/>
                <w:sz w:val="24"/>
                <w:szCs w:val="24"/>
                <w:lang w:eastAsia="ar-SA"/>
              </w:rPr>
              <w:tab/>
              <w:t xml:space="preserve">основой </w:t>
            </w:r>
            <w:r w:rsidRPr="00422DA2">
              <w:rPr>
                <w:rFonts w:ascii="Times New Roman" w:eastAsia="Calibri" w:hAnsi="Times New Roman" w:cs="Times New Roman"/>
                <w:sz w:val="24"/>
                <w:szCs w:val="24"/>
                <w:lang w:eastAsia="ar-SA"/>
              </w:rPr>
              <w:tab/>
              <w:t xml:space="preserve">для </w:t>
            </w:r>
            <w:r w:rsidRPr="00422DA2">
              <w:rPr>
                <w:rFonts w:ascii="Times New Roman" w:eastAsia="Calibri" w:hAnsi="Times New Roman" w:cs="Times New Roman"/>
                <w:sz w:val="24"/>
                <w:szCs w:val="24"/>
                <w:lang w:eastAsia="ar-SA"/>
              </w:rPr>
              <w:tab/>
              <w:t xml:space="preserve">их иносказательного смысла? </w:t>
            </w:r>
          </w:p>
          <w:p w:rsidR="00422DA2" w:rsidRPr="00422DA2" w:rsidRDefault="00422DA2" w:rsidP="00422DA2">
            <w:pPr>
              <w:suppressAutoHyphens/>
              <w:rPr>
                <w:rFonts w:ascii="Times New Roman" w:eastAsia="Calibri" w:hAnsi="Times New Roman" w:cs="Times New Roman"/>
                <w:sz w:val="24"/>
                <w:szCs w:val="24"/>
                <w:lang w:eastAsia="ar-SA"/>
              </w:rPr>
            </w:pPr>
            <w:r w:rsidRPr="00422DA2">
              <w:rPr>
                <w:rFonts w:ascii="Times New Roman" w:eastAsia="Calibri" w:hAnsi="Times New Roman" w:cs="Times New Roman"/>
                <w:b/>
                <w:sz w:val="24"/>
                <w:szCs w:val="24"/>
                <w:lang w:eastAsia="ar-SA"/>
              </w:rPr>
              <w:t xml:space="preserve"> </w:t>
            </w:r>
          </w:p>
          <w:p w:rsidR="00422DA2" w:rsidRPr="00422DA2" w:rsidRDefault="00422DA2" w:rsidP="00422DA2">
            <w:pPr>
              <w:suppressAutoHyphens/>
              <w:rPr>
                <w:rFonts w:ascii="Times New Roman" w:eastAsia="Calibri" w:hAnsi="Times New Roman" w:cs="Times New Roman"/>
                <w:sz w:val="24"/>
                <w:szCs w:val="24"/>
                <w:lang w:eastAsia="ar-SA"/>
              </w:rPr>
            </w:pPr>
            <w:r w:rsidRPr="00422DA2">
              <w:rPr>
                <w:rFonts w:ascii="Times New Roman" w:eastAsia="Calibri" w:hAnsi="Times New Roman" w:cs="Times New Roman"/>
                <w:sz w:val="24"/>
                <w:szCs w:val="24"/>
                <w:lang w:eastAsia="ar-SA"/>
              </w:rPr>
              <w:t xml:space="preserve">. </w:t>
            </w:r>
          </w:p>
          <w:p w:rsidR="00422DA2" w:rsidRPr="00422DA2" w:rsidRDefault="00422DA2" w:rsidP="00422DA2">
            <w:pPr>
              <w:suppressAutoHyphens/>
              <w:rPr>
                <w:rFonts w:ascii="Times New Roman" w:eastAsia="Calibri" w:hAnsi="Times New Roman" w:cs="Times New Roman"/>
                <w:sz w:val="24"/>
                <w:szCs w:val="24"/>
                <w:lang w:eastAsia="ar-SA"/>
              </w:rPr>
            </w:pPr>
            <w:r w:rsidRPr="00422DA2">
              <w:rPr>
                <w:rFonts w:ascii="Times New Roman" w:eastAsia="Calibri" w:hAnsi="Times New Roman" w:cs="Times New Roman"/>
                <w:sz w:val="24"/>
                <w:szCs w:val="24"/>
                <w:lang w:eastAsia="ar-SA"/>
              </w:rPr>
              <w:t xml:space="preserve"> </w:t>
            </w:r>
          </w:p>
        </w:tc>
        <w:tc>
          <w:tcPr>
            <w:tcW w:w="5103" w:type="dxa"/>
            <w:tcBorders>
              <w:top w:val="single" w:sz="4" w:space="0" w:color="000000"/>
              <w:left w:val="single" w:sz="4" w:space="0" w:color="000000"/>
              <w:bottom w:val="single" w:sz="4" w:space="0" w:color="000000"/>
              <w:right w:val="single" w:sz="4" w:space="0" w:color="000000"/>
            </w:tcBorders>
            <w:shd w:val="clear" w:color="auto" w:fill="auto"/>
          </w:tcPr>
          <w:p w:rsidR="00422DA2" w:rsidRPr="00422DA2" w:rsidRDefault="00422DA2" w:rsidP="00422DA2">
            <w:pPr>
              <w:suppressAutoHyphens/>
              <w:rPr>
                <w:rFonts w:ascii="Calibri" w:eastAsia="Calibri" w:hAnsi="Calibri" w:cs="Calibri"/>
                <w:lang w:eastAsia="ar-SA"/>
              </w:rPr>
            </w:pPr>
            <w:r w:rsidRPr="00422DA2">
              <w:rPr>
                <w:rFonts w:ascii="Times New Roman" w:eastAsia="Calibri" w:hAnsi="Times New Roman" w:cs="Times New Roman"/>
                <w:sz w:val="24"/>
                <w:szCs w:val="24"/>
                <w:lang w:eastAsia="ar-SA"/>
              </w:rPr>
              <w:t>Толкование прямого и переносного смысла пословиц и поговорок, загадок. Объяснение специфики происхождения, форм бытования, жанрового своеобразия двух основных ветвей словесного искусства — фольклорной и литературной. Выразительное чтение (или исполнение) обрядовых песен. Сочинение загадок. Использование пословиц, поговорок и загадок в устных и письменных высказываниях.</w:t>
            </w:r>
          </w:p>
        </w:tc>
      </w:tr>
      <w:tr w:rsidR="00422DA2" w:rsidRPr="00422DA2" w:rsidTr="00996296">
        <w:trPr>
          <w:trHeight w:val="557"/>
        </w:trPr>
        <w:tc>
          <w:tcPr>
            <w:tcW w:w="5080" w:type="dxa"/>
            <w:tcBorders>
              <w:top w:val="single" w:sz="4" w:space="0" w:color="000000"/>
              <w:left w:val="single" w:sz="4" w:space="0" w:color="000000"/>
              <w:bottom w:val="single" w:sz="4" w:space="0" w:color="000000"/>
            </w:tcBorders>
            <w:shd w:val="clear" w:color="auto" w:fill="auto"/>
          </w:tcPr>
          <w:p w:rsidR="00422DA2" w:rsidRPr="00422DA2" w:rsidRDefault="00422DA2" w:rsidP="00422DA2">
            <w:pPr>
              <w:suppressAutoHyphens/>
              <w:rPr>
                <w:rFonts w:ascii="Times New Roman" w:eastAsia="Calibri" w:hAnsi="Times New Roman" w:cs="Times New Roman"/>
                <w:sz w:val="24"/>
                <w:szCs w:val="24"/>
                <w:lang w:eastAsia="ar-SA"/>
              </w:rPr>
            </w:pPr>
            <w:r w:rsidRPr="00422DA2">
              <w:rPr>
                <w:rFonts w:ascii="Times New Roman" w:eastAsia="Calibri" w:hAnsi="Times New Roman" w:cs="Times New Roman"/>
                <w:b/>
                <w:sz w:val="24"/>
                <w:szCs w:val="24"/>
                <w:lang w:eastAsia="ar-SA"/>
              </w:rPr>
              <w:t xml:space="preserve">Из древнерусской литературы (2 ч). </w:t>
            </w:r>
          </w:p>
          <w:p w:rsidR="00422DA2" w:rsidRPr="00422DA2" w:rsidRDefault="00422DA2" w:rsidP="00422DA2">
            <w:pPr>
              <w:suppressAutoHyphens/>
              <w:rPr>
                <w:rFonts w:ascii="Times New Roman" w:eastAsia="Calibri" w:hAnsi="Times New Roman" w:cs="Times New Roman"/>
                <w:sz w:val="24"/>
                <w:szCs w:val="24"/>
                <w:lang w:eastAsia="ar-SA"/>
              </w:rPr>
            </w:pPr>
            <w:r w:rsidRPr="00422DA2">
              <w:rPr>
                <w:rFonts w:ascii="Times New Roman" w:eastAsia="Calibri" w:hAnsi="Times New Roman" w:cs="Times New Roman"/>
                <w:sz w:val="24"/>
                <w:szCs w:val="24"/>
                <w:lang w:eastAsia="ar-SA"/>
              </w:rPr>
              <w:lastRenderedPageBreak/>
              <w:t xml:space="preserve">«Повесть временных лет», «Сказание о Белгородском киселе». </w:t>
            </w:r>
          </w:p>
          <w:p w:rsidR="00422DA2" w:rsidRPr="00422DA2" w:rsidRDefault="00422DA2" w:rsidP="00422DA2">
            <w:pPr>
              <w:suppressAutoHyphens/>
              <w:rPr>
                <w:rFonts w:ascii="Times New Roman" w:eastAsia="Calibri" w:hAnsi="Times New Roman" w:cs="Times New Roman"/>
                <w:sz w:val="24"/>
                <w:szCs w:val="24"/>
                <w:lang w:eastAsia="ar-SA"/>
              </w:rPr>
            </w:pPr>
            <w:r w:rsidRPr="00422DA2">
              <w:rPr>
                <w:rFonts w:ascii="Times New Roman" w:eastAsia="Calibri" w:hAnsi="Times New Roman" w:cs="Times New Roman"/>
                <w:sz w:val="24"/>
                <w:szCs w:val="24"/>
                <w:lang w:eastAsia="ar-SA"/>
              </w:rPr>
              <w:t>Развитие представлений о русских летопис</w:t>
            </w:r>
          </w:p>
        </w:tc>
        <w:tc>
          <w:tcPr>
            <w:tcW w:w="5103" w:type="dxa"/>
            <w:tcBorders>
              <w:top w:val="single" w:sz="4" w:space="0" w:color="000000"/>
              <w:left w:val="single" w:sz="4" w:space="0" w:color="000000"/>
              <w:bottom w:val="single" w:sz="4" w:space="0" w:color="000000"/>
              <w:right w:val="single" w:sz="4" w:space="0" w:color="000000"/>
            </w:tcBorders>
            <w:shd w:val="clear" w:color="auto" w:fill="auto"/>
          </w:tcPr>
          <w:p w:rsidR="00422DA2" w:rsidRPr="00422DA2" w:rsidRDefault="00422DA2" w:rsidP="00422DA2">
            <w:pPr>
              <w:suppressAutoHyphens/>
              <w:rPr>
                <w:rFonts w:ascii="Times New Roman" w:eastAsia="Calibri" w:hAnsi="Times New Roman" w:cs="Times New Roman"/>
                <w:b/>
                <w:sz w:val="24"/>
                <w:szCs w:val="24"/>
                <w:lang w:eastAsia="ar-SA"/>
              </w:rPr>
            </w:pPr>
            <w:r w:rsidRPr="00422DA2">
              <w:rPr>
                <w:rFonts w:ascii="Times New Roman" w:eastAsia="Calibri" w:hAnsi="Times New Roman" w:cs="Times New Roman"/>
                <w:sz w:val="24"/>
                <w:szCs w:val="24"/>
                <w:lang w:eastAsia="ar-SA"/>
              </w:rPr>
              <w:lastRenderedPageBreak/>
              <w:t xml:space="preserve">Выразительное чтение произведения. Устное рецензирование выразительного чтения </w:t>
            </w:r>
            <w:r w:rsidRPr="00422DA2">
              <w:rPr>
                <w:rFonts w:ascii="Times New Roman" w:eastAsia="Calibri" w:hAnsi="Times New Roman" w:cs="Times New Roman"/>
                <w:sz w:val="24"/>
                <w:szCs w:val="24"/>
                <w:lang w:eastAsia="ar-SA"/>
              </w:rPr>
              <w:lastRenderedPageBreak/>
              <w:t xml:space="preserve">одноклассников, исполнения актёров. Поиск незнакомых слов и определение их значения с </w:t>
            </w:r>
          </w:p>
          <w:p w:rsidR="00422DA2" w:rsidRPr="00422DA2" w:rsidRDefault="00422DA2" w:rsidP="00422DA2">
            <w:pPr>
              <w:suppressAutoHyphens/>
              <w:rPr>
                <w:rFonts w:ascii="Times New Roman" w:eastAsia="Calibri" w:hAnsi="Times New Roman" w:cs="Times New Roman"/>
                <w:b/>
                <w:sz w:val="24"/>
                <w:szCs w:val="24"/>
                <w:lang w:eastAsia="ar-SA"/>
              </w:rPr>
            </w:pPr>
          </w:p>
        </w:tc>
      </w:tr>
      <w:tr w:rsidR="00422DA2" w:rsidRPr="00422DA2" w:rsidTr="00996296">
        <w:trPr>
          <w:trHeight w:val="557"/>
        </w:trPr>
        <w:tc>
          <w:tcPr>
            <w:tcW w:w="5080" w:type="dxa"/>
            <w:tcBorders>
              <w:left w:val="single" w:sz="4" w:space="0" w:color="000000"/>
              <w:bottom w:val="single" w:sz="4" w:space="0" w:color="000000"/>
            </w:tcBorders>
            <w:shd w:val="clear" w:color="auto" w:fill="auto"/>
          </w:tcPr>
          <w:p w:rsidR="00422DA2" w:rsidRPr="00422DA2" w:rsidRDefault="00422DA2" w:rsidP="00422DA2">
            <w:pPr>
              <w:suppressAutoHyphens/>
              <w:snapToGrid w:val="0"/>
              <w:rPr>
                <w:rFonts w:ascii="Times New Roman" w:eastAsia="Calibri" w:hAnsi="Times New Roman" w:cs="Times New Roman"/>
                <w:b/>
                <w:sz w:val="24"/>
                <w:szCs w:val="24"/>
                <w:lang w:eastAsia="ar-SA"/>
              </w:rPr>
            </w:pPr>
          </w:p>
        </w:tc>
        <w:tc>
          <w:tcPr>
            <w:tcW w:w="5103" w:type="dxa"/>
            <w:tcBorders>
              <w:left w:val="single" w:sz="4" w:space="0" w:color="000000"/>
              <w:bottom w:val="single" w:sz="4" w:space="0" w:color="000000"/>
              <w:right w:val="single" w:sz="4" w:space="0" w:color="000000"/>
            </w:tcBorders>
            <w:shd w:val="clear" w:color="auto" w:fill="auto"/>
          </w:tcPr>
          <w:p w:rsidR="00422DA2" w:rsidRPr="00422DA2" w:rsidRDefault="00422DA2" w:rsidP="00422DA2">
            <w:pPr>
              <w:suppressAutoHyphens/>
              <w:rPr>
                <w:rFonts w:ascii="Times New Roman" w:eastAsia="Calibri" w:hAnsi="Times New Roman" w:cs="Times New Roman"/>
                <w:sz w:val="24"/>
                <w:szCs w:val="24"/>
                <w:lang w:eastAsia="ar-SA"/>
              </w:rPr>
            </w:pPr>
            <w:r w:rsidRPr="00422DA2">
              <w:rPr>
                <w:rFonts w:ascii="Times New Roman" w:eastAsia="Calibri" w:hAnsi="Times New Roman" w:cs="Times New Roman"/>
                <w:sz w:val="24"/>
                <w:szCs w:val="24"/>
                <w:lang w:eastAsia="ar-SA"/>
              </w:rPr>
              <w:t xml:space="preserve">Устные и письменные ответы на вопросы (с использованием цитирования). Устные и письменные ответы на вопросы (с использованием цитирования). Участие в коллективном диалоге. Подбор цитат по заданной теме </w:t>
            </w:r>
          </w:p>
          <w:p w:rsidR="00422DA2" w:rsidRPr="00422DA2" w:rsidRDefault="00422DA2" w:rsidP="00422DA2">
            <w:pPr>
              <w:suppressAutoHyphens/>
              <w:rPr>
                <w:rFonts w:ascii="Calibri" w:eastAsia="Calibri" w:hAnsi="Calibri" w:cs="Calibri"/>
                <w:lang w:eastAsia="ar-SA"/>
              </w:rPr>
            </w:pPr>
            <w:r w:rsidRPr="00422DA2">
              <w:rPr>
                <w:rFonts w:ascii="Times New Roman" w:eastAsia="Calibri" w:hAnsi="Times New Roman" w:cs="Times New Roman"/>
                <w:sz w:val="24"/>
                <w:szCs w:val="24"/>
                <w:lang w:eastAsia="ar-SA"/>
              </w:rPr>
              <w:t xml:space="preserve">Участие в коллективном диалоге. </w:t>
            </w:r>
          </w:p>
        </w:tc>
      </w:tr>
      <w:tr w:rsidR="00422DA2" w:rsidRPr="00422DA2" w:rsidTr="00996296">
        <w:tblPrEx>
          <w:tblCellMar>
            <w:top w:w="53" w:type="dxa"/>
            <w:right w:w="51" w:type="dxa"/>
          </w:tblCellMar>
        </w:tblPrEx>
        <w:trPr>
          <w:trHeight w:val="2010"/>
        </w:trPr>
        <w:tc>
          <w:tcPr>
            <w:tcW w:w="5080" w:type="dxa"/>
            <w:tcBorders>
              <w:top w:val="single" w:sz="4" w:space="0" w:color="000000"/>
              <w:left w:val="single" w:sz="4" w:space="0" w:color="000000"/>
              <w:bottom w:val="single" w:sz="4" w:space="0" w:color="000000"/>
            </w:tcBorders>
            <w:shd w:val="clear" w:color="auto" w:fill="auto"/>
          </w:tcPr>
          <w:p w:rsidR="00422DA2" w:rsidRPr="00422DA2" w:rsidRDefault="00422DA2" w:rsidP="00422DA2">
            <w:pPr>
              <w:suppressAutoHyphens/>
              <w:rPr>
                <w:rFonts w:ascii="Times New Roman" w:eastAsia="Calibri" w:hAnsi="Times New Roman" w:cs="Times New Roman"/>
                <w:sz w:val="24"/>
                <w:szCs w:val="24"/>
                <w:lang w:eastAsia="ar-SA"/>
              </w:rPr>
            </w:pPr>
            <w:r w:rsidRPr="00422DA2">
              <w:rPr>
                <w:rFonts w:ascii="Times New Roman" w:eastAsia="Calibri" w:hAnsi="Times New Roman" w:cs="Times New Roman"/>
                <w:b/>
                <w:sz w:val="24"/>
                <w:szCs w:val="24"/>
                <w:lang w:eastAsia="ar-SA"/>
              </w:rPr>
              <w:t xml:space="preserve">Из литературы </w:t>
            </w:r>
            <w:r w:rsidRPr="00422DA2">
              <w:rPr>
                <w:rFonts w:ascii="Times New Roman" w:eastAsia="Calibri" w:hAnsi="Times New Roman" w:cs="Times New Roman"/>
                <w:b/>
                <w:sz w:val="24"/>
                <w:szCs w:val="24"/>
                <w:lang w:val="en-US" w:eastAsia="ar-SA"/>
              </w:rPr>
              <w:t>XVIII</w:t>
            </w:r>
            <w:r w:rsidRPr="00422DA2">
              <w:rPr>
                <w:rFonts w:ascii="Times New Roman" w:eastAsia="Calibri" w:hAnsi="Times New Roman" w:cs="Times New Roman"/>
                <w:b/>
                <w:sz w:val="24"/>
                <w:szCs w:val="24"/>
                <w:lang w:eastAsia="ar-SA"/>
              </w:rPr>
              <w:t xml:space="preserve"> века (1 ч). </w:t>
            </w:r>
          </w:p>
          <w:p w:rsidR="00422DA2" w:rsidRPr="00422DA2" w:rsidRDefault="00422DA2" w:rsidP="00422DA2">
            <w:pPr>
              <w:suppressAutoHyphens/>
              <w:rPr>
                <w:rFonts w:ascii="Times New Roman" w:eastAsia="Calibri" w:hAnsi="Times New Roman" w:cs="Times New Roman"/>
                <w:sz w:val="24"/>
                <w:szCs w:val="24"/>
                <w:lang w:eastAsia="ar-SA"/>
              </w:rPr>
            </w:pPr>
            <w:r w:rsidRPr="00422DA2">
              <w:rPr>
                <w:rFonts w:ascii="Times New Roman" w:eastAsia="Calibri" w:hAnsi="Times New Roman" w:cs="Times New Roman"/>
                <w:sz w:val="24"/>
                <w:szCs w:val="24"/>
                <w:lang w:eastAsia="ar-SA"/>
              </w:rPr>
              <w:t xml:space="preserve">Русские басни. </w:t>
            </w:r>
          </w:p>
          <w:p w:rsidR="00422DA2" w:rsidRPr="00422DA2" w:rsidRDefault="00422DA2" w:rsidP="00422DA2">
            <w:pPr>
              <w:suppressAutoHyphens/>
              <w:rPr>
                <w:rFonts w:ascii="Times New Roman" w:eastAsia="Calibri" w:hAnsi="Times New Roman" w:cs="Times New Roman"/>
                <w:b/>
                <w:sz w:val="24"/>
                <w:szCs w:val="24"/>
                <w:lang w:eastAsia="ar-SA"/>
              </w:rPr>
            </w:pPr>
            <w:r w:rsidRPr="00422DA2">
              <w:rPr>
                <w:rFonts w:ascii="Times New Roman" w:eastAsia="Calibri" w:hAnsi="Times New Roman" w:cs="Times New Roman"/>
                <w:sz w:val="24"/>
                <w:szCs w:val="24"/>
                <w:lang w:eastAsia="ar-SA"/>
              </w:rPr>
              <w:t xml:space="preserve">И. И. Дмитриев. «Муха». </w:t>
            </w:r>
            <w:r w:rsidRPr="00422DA2">
              <w:rPr>
                <w:rFonts w:ascii="Times New Roman" w:eastAsia="Calibri" w:hAnsi="Times New Roman" w:cs="Times New Roman"/>
                <w:b/>
                <w:sz w:val="24"/>
                <w:szCs w:val="24"/>
                <w:lang w:eastAsia="ar-SA"/>
              </w:rPr>
              <w:t xml:space="preserve">Практическая работа. </w:t>
            </w:r>
          </w:p>
          <w:p w:rsidR="00422DA2" w:rsidRPr="00422DA2" w:rsidRDefault="00422DA2" w:rsidP="00422DA2">
            <w:pPr>
              <w:suppressAutoHyphens/>
              <w:rPr>
                <w:rFonts w:ascii="Times New Roman" w:eastAsia="Calibri" w:hAnsi="Times New Roman" w:cs="Times New Roman"/>
                <w:sz w:val="24"/>
                <w:szCs w:val="24"/>
                <w:lang w:eastAsia="ar-SA"/>
              </w:rPr>
            </w:pPr>
          </w:p>
        </w:tc>
        <w:tc>
          <w:tcPr>
            <w:tcW w:w="5103" w:type="dxa"/>
            <w:tcBorders>
              <w:top w:val="single" w:sz="4" w:space="0" w:color="000000"/>
              <w:left w:val="single" w:sz="4" w:space="0" w:color="000000"/>
              <w:bottom w:val="single" w:sz="4" w:space="0" w:color="000000"/>
              <w:right w:val="single" w:sz="4" w:space="0" w:color="000000"/>
            </w:tcBorders>
            <w:shd w:val="clear" w:color="auto" w:fill="auto"/>
          </w:tcPr>
          <w:p w:rsidR="00422DA2" w:rsidRPr="00422DA2" w:rsidRDefault="00422DA2" w:rsidP="00422DA2">
            <w:pPr>
              <w:suppressAutoHyphens/>
              <w:rPr>
                <w:rFonts w:ascii="Times New Roman" w:eastAsia="Calibri" w:hAnsi="Times New Roman" w:cs="Times New Roman"/>
                <w:sz w:val="24"/>
                <w:szCs w:val="24"/>
                <w:lang w:eastAsia="ar-SA"/>
              </w:rPr>
            </w:pPr>
            <w:r w:rsidRPr="00422DA2">
              <w:rPr>
                <w:rFonts w:ascii="Times New Roman" w:eastAsia="Calibri" w:hAnsi="Times New Roman" w:cs="Times New Roman"/>
                <w:sz w:val="24"/>
                <w:szCs w:val="24"/>
                <w:lang w:eastAsia="ar-SA"/>
              </w:rPr>
              <w:t xml:space="preserve">Устный рассказ о баснописце. </w:t>
            </w:r>
          </w:p>
          <w:p w:rsidR="00422DA2" w:rsidRPr="00422DA2" w:rsidRDefault="00422DA2" w:rsidP="00422DA2">
            <w:pPr>
              <w:suppressAutoHyphens/>
              <w:rPr>
                <w:rFonts w:ascii="Times New Roman" w:eastAsia="Calibri" w:hAnsi="Times New Roman" w:cs="Times New Roman"/>
                <w:sz w:val="24"/>
                <w:szCs w:val="24"/>
                <w:lang w:eastAsia="ar-SA"/>
              </w:rPr>
            </w:pPr>
            <w:r w:rsidRPr="00422DA2">
              <w:rPr>
                <w:rFonts w:ascii="Times New Roman" w:eastAsia="Calibri" w:hAnsi="Times New Roman" w:cs="Times New Roman"/>
                <w:sz w:val="24"/>
                <w:szCs w:val="24"/>
                <w:lang w:eastAsia="ar-SA"/>
              </w:rPr>
              <w:t xml:space="preserve">Выразительное чтение басни. Устное рецензирование выразительною чтения одноклассников, исполнения актёров. </w:t>
            </w:r>
          </w:p>
          <w:p w:rsidR="00422DA2" w:rsidRPr="00422DA2" w:rsidRDefault="00422DA2" w:rsidP="00422DA2">
            <w:pPr>
              <w:suppressAutoHyphens/>
              <w:rPr>
                <w:rFonts w:ascii="Times New Roman" w:eastAsia="Calibri" w:hAnsi="Times New Roman" w:cs="Times New Roman"/>
                <w:sz w:val="24"/>
                <w:szCs w:val="24"/>
                <w:lang w:eastAsia="ar-SA"/>
              </w:rPr>
            </w:pPr>
            <w:r w:rsidRPr="00422DA2">
              <w:rPr>
                <w:rFonts w:ascii="Times New Roman" w:eastAsia="Calibri" w:hAnsi="Times New Roman" w:cs="Times New Roman"/>
                <w:sz w:val="24"/>
                <w:szCs w:val="24"/>
                <w:lang w:eastAsia="ar-SA"/>
              </w:rPr>
              <w:t xml:space="preserve">Характеристика героев басни. </w:t>
            </w:r>
          </w:p>
          <w:p w:rsidR="00422DA2" w:rsidRPr="00422DA2" w:rsidRDefault="00422DA2" w:rsidP="00422DA2">
            <w:pPr>
              <w:suppressAutoHyphens/>
              <w:rPr>
                <w:rFonts w:ascii="Times New Roman" w:eastAsia="Calibri" w:hAnsi="Times New Roman" w:cs="Times New Roman"/>
                <w:sz w:val="24"/>
                <w:szCs w:val="24"/>
                <w:lang w:eastAsia="ar-SA"/>
              </w:rPr>
            </w:pPr>
            <w:r w:rsidRPr="00422DA2">
              <w:rPr>
                <w:rFonts w:ascii="Times New Roman" w:eastAsia="Calibri" w:hAnsi="Times New Roman" w:cs="Times New Roman"/>
                <w:sz w:val="24"/>
                <w:szCs w:val="24"/>
                <w:lang w:eastAsia="ar-SA"/>
              </w:rPr>
              <w:t xml:space="preserve">Формулирование вопросов к тексту. </w:t>
            </w:r>
          </w:p>
          <w:p w:rsidR="00422DA2" w:rsidRPr="00422DA2" w:rsidRDefault="00422DA2" w:rsidP="00422DA2">
            <w:pPr>
              <w:suppressAutoHyphens/>
              <w:rPr>
                <w:rFonts w:ascii="Times New Roman" w:eastAsia="Calibri" w:hAnsi="Times New Roman" w:cs="Times New Roman"/>
                <w:sz w:val="24"/>
                <w:szCs w:val="24"/>
                <w:lang w:eastAsia="ar-SA"/>
              </w:rPr>
            </w:pPr>
            <w:r w:rsidRPr="00422DA2">
              <w:rPr>
                <w:rFonts w:ascii="Times New Roman" w:eastAsia="Calibri" w:hAnsi="Times New Roman" w:cs="Times New Roman"/>
                <w:sz w:val="24"/>
                <w:szCs w:val="24"/>
                <w:lang w:eastAsia="ar-SA"/>
              </w:rPr>
              <w:t xml:space="preserve">Устный или письменный ответ на вопрос (с использованием цитирования). </w:t>
            </w:r>
          </w:p>
          <w:p w:rsidR="00422DA2" w:rsidRPr="00422DA2" w:rsidRDefault="00422DA2" w:rsidP="00422DA2">
            <w:pPr>
              <w:suppressAutoHyphens/>
              <w:rPr>
                <w:rFonts w:ascii="Times New Roman" w:eastAsia="Calibri" w:hAnsi="Times New Roman" w:cs="Times New Roman"/>
                <w:sz w:val="24"/>
                <w:szCs w:val="24"/>
                <w:lang w:eastAsia="ar-SA"/>
              </w:rPr>
            </w:pPr>
            <w:r w:rsidRPr="00422DA2">
              <w:rPr>
                <w:rFonts w:ascii="Times New Roman" w:eastAsia="Calibri" w:hAnsi="Times New Roman" w:cs="Times New Roman"/>
                <w:sz w:val="24"/>
                <w:szCs w:val="24"/>
                <w:lang w:eastAsia="ar-SA"/>
              </w:rPr>
              <w:t xml:space="preserve">Участие в коллективном диалоге. </w:t>
            </w:r>
          </w:p>
          <w:p w:rsidR="00422DA2" w:rsidRPr="00422DA2" w:rsidRDefault="00422DA2" w:rsidP="00422DA2">
            <w:pPr>
              <w:suppressAutoHyphens/>
              <w:rPr>
                <w:rFonts w:ascii="Times New Roman" w:eastAsia="Calibri" w:hAnsi="Times New Roman" w:cs="Times New Roman"/>
                <w:sz w:val="24"/>
                <w:szCs w:val="24"/>
                <w:lang w:eastAsia="ar-SA"/>
              </w:rPr>
            </w:pPr>
            <w:r w:rsidRPr="00422DA2">
              <w:rPr>
                <w:rFonts w:ascii="Times New Roman" w:eastAsia="Calibri" w:hAnsi="Times New Roman" w:cs="Times New Roman"/>
                <w:sz w:val="24"/>
                <w:szCs w:val="24"/>
                <w:lang w:eastAsia="ar-SA"/>
              </w:rPr>
              <w:t xml:space="preserve">Работа со словарём литературоведческих терминов </w:t>
            </w:r>
          </w:p>
        </w:tc>
      </w:tr>
      <w:tr w:rsidR="00422DA2" w:rsidRPr="00422DA2" w:rsidTr="00996296">
        <w:tblPrEx>
          <w:tblCellMar>
            <w:top w:w="53" w:type="dxa"/>
            <w:right w:w="51" w:type="dxa"/>
          </w:tblCellMar>
        </w:tblPrEx>
        <w:trPr>
          <w:trHeight w:val="4703"/>
        </w:trPr>
        <w:tc>
          <w:tcPr>
            <w:tcW w:w="5080" w:type="dxa"/>
            <w:tcBorders>
              <w:top w:val="single" w:sz="4" w:space="0" w:color="000000"/>
              <w:left w:val="single" w:sz="4" w:space="0" w:color="000000"/>
              <w:bottom w:val="single" w:sz="4" w:space="0" w:color="000000"/>
            </w:tcBorders>
            <w:shd w:val="clear" w:color="auto" w:fill="auto"/>
          </w:tcPr>
          <w:p w:rsidR="00422DA2" w:rsidRPr="00422DA2" w:rsidRDefault="00422DA2" w:rsidP="00422DA2">
            <w:pPr>
              <w:suppressAutoHyphens/>
              <w:rPr>
                <w:rFonts w:ascii="Times New Roman" w:eastAsia="Calibri" w:hAnsi="Times New Roman" w:cs="Times New Roman"/>
                <w:sz w:val="24"/>
                <w:szCs w:val="24"/>
                <w:lang w:eastAsia="ar-SA"/>
              </w:rPr>
            </w:pPr>
            <w:r w:rsidRPr="00422DA2">
              <w:rPr>
                <w:rFonts w:ascii="Times New Roman" w:eastAsia="Calibri" w:hAnsi="Times New Roman" w:cs="Times New Roman"/>
                <w:b/>
                <w:sz w:val="24"/>
                <w:szCs w:val="24"/>
                <w:lang w:eastAsia="ar-SA"/>
              </w:rPr>
              <w:t xml:space="preserve">Из литературы </w:t>
            </w:r>
            <w:r w:rsidRPr="00422DA2">
              <w:rPr>
                <w:rFonts w:ascii="Times New Roman" w:eastAsia="Calibri" w:hAnsi="Times New Roman" w:cs="Times New Roman"/>
                <w:b/>
                <w:sz w:val="24"/>
                <w:szCs w:val="24"/>
                <w:lang w:val="en-US" w:eastAsia="ar-SA"/>
              </w:rPr>
              <w:t>XIX</w:t>
            </w:r>
            <w:r w:rsidRPr="00422DA2">
              <w:rPr>
                <w:rFonts w:ascii="Times New Roman" w:eastAsia="Calibri" w:hAnsi="Times New Roman" w:cs="Times New Roman"/>
                <w:b/>
                <w:sz w:val="24"/>
                <w:szCs w:val="24"/>
                <w:lang w:eastAsia="ar-SA"/>
              </w:rPr>
              <w:t xml:space="preserve"> века (50 ч). </w:t>
            </w:r>
          </w:p>
          <w:p w:rsidR="00422DA2" w:rsidRPr="00422DA2" w:rsidRDefault="00422DA2" w:rsidP="00422DA2">
            <w:pPr>
              <w:suppressAutoHyphens/>
              <w:rPr>
                <w:rFonts w:ascii="Times New Roman" w:eastAsia="Calibri" w:hAnsi="Times New Roman" w:cs="Times New Roman"/>
                <w:b/>
                <w:sz w:val="24"/>
                <w:szCs w:val="24"/>
                <w:lang w:eastAsia="ar-SA"/>
              </w:rPr>
            </w:pPr>
            <w:r w:rsidRPr="00422DA2">
              <w:rPr>
                <w:rFonts w:ascii="Times New Roman" w:eastAsia="Calibri" w:hAnsi="Times New Roman" w:cs="Times New Roman"/>
                <w:sz w:val="24"/>
                <w:szCs w:val="24"/>
                <w:lang w:eastAsia="ar-SA"/>
              </w:rPr>
              <w:t xml:space="preserve">И. А. Крылов. «Листы и Корни», «Ларчик», «Осёл и Соловей» и другие басни (для внеклассною чтения). </w:t>
            </w:r>
          </w:p>
          <w:p w:rsidR="00422DA2" w:rsidRPr="00422DA2" w:rsidRDefault="00422DA2" w:rsidP="00422DA2">
            <w:pPr>
              <w:suppressAutoHyphens/>
              <w:rPr>
                <w:rFonts w:ascii="Times New Roman" w:eastAsia="Calibri" w:hAnsi="Times New Roman" w:cs="Times New Roman"/>
                <w:sz w:val="24"/>
                <w:szCs w:val="24"/>
                <w:lang w:eastAsia="ar-SA"/>
              </w:rPr>
            </w:pPr>
            <w:r w:rsidRPr="00422DA2">
              <w:rPr>
                <w:rFonts w:ascii="Times New Roman" w:eastAsia="Calibri" w:hAnsi="Times New Roman" w:cs="Times New Roman"/>
                <w:b/>
                <w:sz w:val="24"/>
                <w:szCs w:val="24"/>
                <w:lang w:val="en-US" w:eastAsia="ar-SA"/>
              </w:rPr>
              <w:t>Контрольная работа.</w:t>
            </w:r>
            <w:r w:rsidRPr="00422DA2">
              <w:rPr>
                <w:rFonts w:ascii="Times New Roman" w:eastAsia="Calibri" w:hAnsi="Times New Roman" w:cs="Times New Roman"/>
                <w:sz w:val="24"/>
                <w:szCs w:val="24"/>
                <w:lang w:val="en-US" w:eastAsia="ar-SA"/>
              </w:rPr>
              <w:t xml:space="preserve"> </w:t>
            </w:r>
          </w:p>
        </w:tc>
        <w:tc>
          <w:tcPr>
            <w:tcW w:w="5103" w:type="dxa"/>
            <w:tcBorders>
              <w:left w:val="single" w:sz="4" w:space="0" w:color="000000"/>
              <w:bottom w:val="single" w:sz="4" w:space="0" w:color="auto"/>
              <w:right w:val="single" w:sz="4" w:space="0" w:color="auto"/>
            </w:tcBorders>
            <w:shd w:val="clear" w:color="auto" w:fill="auto"/>
          </w:tcPr>
          <w:p w:rsidR="00422DA2" w:rsidRPr="00422DA2" w:rsidRDefault="00422DA2" w:rsidP="00422DA2">
            <w:pPr>
              <w:suppressAutoHyphens/>
              <w:rPr>
                <w:rFonts w:ascii="Times New Roman" w:eastAsia="Calibri" w:hAnsi="Times New Roman" w:cs="Times New Roman"/>
                <w:sz w:val="24"/>
                <w:szCs w:val="24"/>
                <w:lang w:eastAsia="ar-SA"/>
              </w:rPr>
            </w:pPr>
            <w:r w:rsidRPr="00422DA2">
              <w:rPr>
                <w:rFonts w:ascii="Times New Roman" w:eastAsia="Calibri" w:hAnsi="Times New Roman" w:cs="Times New Roman"/>
                <w:sz w:val="24"/>
                <w:szCs w:val="24"/>
                <w:lang w:eastAsia="ar-SA"/>
              </w:rPr>
              <w:t xml:space="preserve">Поиск сведений о писателе с использованием справочной литературы, ресурсов Интернета (под руководством учителя). </w:t>
            </w:r>
          </w:p>
          <w:p w:rsidR="00422DA2" w:rsidRPr="00422DA2" w:rsidRDefault="00422DA2" w:rsidP="00422DA2">
            <w:pPr>
              <w:suppressAutoHyphens/>
              <w:rPr>
                <w:rFonts w:ascii="Times New Roman" w:eastAsia="Calibri" w:hAnsi="Times New Roman" w:cs="Times New Roman"/>
                <w:sz w:val="24"/>
                <w:szCs w:val="24"/>
                <w:lang w:eastAsia="ar-SA"/>
              </w:rPr>
            </w:pPr>
            <w:r w:rsidRPr="00422DA2">
              <w:rPr>
                <w:rFonts w:ascii="Times New Roman" w:eastAsia="Calibri" w:hAnsi="Times New Roman" w:cs="Times New Roman"/>
                <w:sz w:val="24"/>
                <w:szCs w:val="24"/>
                <w:lang w:eastAsia="ar-SA"/>
              </w:rPr>
              <w:t xml:space="preserve">Устный рассказ о писателе. </w:t>
            </w:r>
          </w:p>
          <w:p w:rsidR="00422DA2" w:rsidRPr="00422DA2" w:rsidRDefault="00422DA2" w:rsidP="00422DA2">
            <w:pPr>
              <w:suppressAutoHyphens/>
              <w:rPr>
                <w:rFonts w:ascii="Times New Roman" w:eastAsia="Calibri" w:hAnsi="Times New Roman" w:cs="Times New Roman"/>
                <w:sz w:val="24"/>
                <w:szCs w:val="24"/>
                <w:lang w:eastAsia="ar-SA"/>
              </w:rPr>
            </w:pPr>
            <w:r w:rsidRPr="00422DA2">
              <w:rPr>
                <w:rFonts w:ascii="Times New Roman" w:eastAsia="Calibri" w:hAnsi="Times New Roman" w:cs="Times New Roman"/>
                <w:sz w:val="24"/>
                <w:szCs w:val="24"/>
                <w:lang w:eastAsia="ar-SA"/>
              </w:rPr>
              <w:t xml:space="preserve">Выразительное чтение басен (в том числе наизусть). </w:t>
            </w:r>
          </w:p>
          <w:p w:rsidR="00422DA2" w:rsidRPr="00422DA2" w:rsidRDefault="00422DA2" w:rsidP="00422DA2">
            <w:pPr>
              <w:suppressAutoHyphens/>
              <w:rPr>
                <w:rFonts w:ascii="Times New Roman" w:eastAsia="Calibri" w:hAnsi="Times New Roman" w:cs="Times New Roman"/>
                <w:sz w:val="24"/>
                <w:szCs w:val="24"/>
                <w:lang w:eastAsia="ar-SA"/>
              </w:rPr>
            </w:pPr>
            <w:r w:rsidRPr="00422DA2">
              <w:rPr>
                <w:rFonts w:ascii="Times New Roman" w:eastAsia="Calibri" w:hAnsi="Times New Roman" w:cs="Times New Roman"/>
                <w:sz w:val="24"/>
                <w:szCs w:val="24"/>
                <w:lang w:eastAsia="ar-SA"/>
              </w:rPr>
              <w:t xml:space="preserve">Устное рецензирование выразительного чтения одноклассников, исполнения актёров. </w:t>
            </w:r>
          </w:p>
          <w:p w:rsidR="00422DA2" w:rsidRPr="00422DA2" w:rsidRDefault="00422DA2" w:rsidP="00422DA2">
            <w:pPr>
              <w:suppressAutoHyphens/>
              <w:rPr>
                <w:rFonts w:ascii="Times New Roman" w:eastAsia="Calibri" w:hAnsi="Times New Roman" w:cs="Times New Roman"/>
                <w:sz w:val="24"/>
                <w:szCs w:val="24"/>
                <w:lang w:eastAsia="ar-SA"/>
              </w:rPr>
            </w:pPr>
            <w:r w:rsidRPr="00422DA2">
              <w:rPr>
                <w:rFonts w:ascii="Times New Roman" w:eastAsia="Calibri" w:hAnsi="Times New Roman" w:cs="Times New Roman"/>
                <w:sz w:val="24"/>
                <w:szCs w:val="24"/>
                <w:lang w:eastAsia="ar-SA"/>
              </w:rPr>
              <w:t xml:space="preserve">Устные ответы на вопросы (с использованием цитирования). </w:t>
            </w:r>
          </w:p>
          <w:p w:rsidR="00422DA2" w:rsidRPr="00422DA2" w:rsidRDefault="00422DA2" w:rsidP="00422DA2">
            <w:pPr>
              <w:suppressAutoHyphens/>
              <w:rPr>
                <w:rFonts w:ascii="Times New Roman" w:eastAsia="Calibri" w:hAnsi="Times New Roman" w:cs="Times New Roman"/>
                <w:sz w:val="24"/>
                <w:szCs w:val="24"/>
                <w:lang w:eastAsia="ar-SA"/>
              </w:rPr>
            </w:pPr>
            <w:r w:rsidRPr="00422DA2">
              <w:rPr>
                <w:rFonts w:ascii="Times New Roman" w:eastAsia="Calibri" w:hAnsi="Times New Roman" w:cs="Times New Roman"/>
                <w:sz w:val="24"/>
                <w:szCs w:val="24"/>
                <w:lang w:eastAsia="ar-SA"/>
              </w:rPr>
              <w:t xml:space="preserve">Участие в коллективном диалоге. </w:t>
            </w:r>
          </w:p>
          <w:p w:rsidR="00422DA2" w:rsidRPr="00422DA2" w:rsidRDefault="00422DA2" w:rsidP="00422DA2">
            <w:pPr>
              <w:suppressAutoHyphens/>
              <w:rPr>
                <w:rFonts w:ascii="Times New Roman" w:eastAsia="Calibri" w:hAnsi="Times New Roman" w:cs="Times New Roman"/>
                <w:sz w:val="24"/>
                <w:szCs w:val="24"/>
                <w:lang w:eastAsia="ar-SA"/>
              </w:rPr>
            </w:pPr>
            <w:r w:rsidRPr="00422DA2">
              <w:rPr>
                <w:rFonts w:ascii="Times New Roman" w:eastAsia="Calibri" w:hAnsi="Times New Roman" w:cs="Times New Roman"/>
                <w:sz w:val="24"/>
                <w:szCs w:val="24"/>
                <w:lang w:eastAsia="ar-SA"/>
              </w:rPr>
              <w:t xml:space="preserve">Характеристика героев басен. </w:t>
            </w:r>
          </w:p>
          <w:p w:rsidR="00422DA2" w:rsidRPr="00422DA2" w:rsidRDefault="00422DA2" w:rsidP="00422DA2">
            <w:pPr>
              <w:suppressAutoHyphens/>
              <w:rPr>
                <w:rFonts w:ascii="Times New Roman" w:eastAsia="Calibri" w:hAnsi="Times New Roman" w:cs="Times New Roman"/>
                <w:sz w:val="24"/>
                <w:szCs w:val="24"/>
                <w:lang w:eastAsia="ar-SA"/>
              </w:rPr>
            </w:pPr>
            <w:r w:rsidRPr="00422DA2">
              <w:rPr>
                <w:rFonts w:ascii="Times New Roman" w:eastAsia="Calibri" w:hAnsi="Times New Roman" w:cs="Times New Roman"/>
                <w:sz w:val="24"/>
                <w:szCs w:val="24"/>
                <w:lang w:eastAsia="ar-SA"/>
              </w:rPr>
              <w:t xml:space="preserve">Выявление характерных для басен образов и приёмов изображения человека. </w:t>
            </w:r>
          </w:p>
          <w:p w:rsidR="00422DA2" w:rsidRPr="00422DA2" w:rsidRDefault="00422DA2" w:rsidP="00422DA2">
            <w:pPr>
              <w:suppressAutoHyphens/>
              <w:rPr>
                <w:rFonts w:ascii="Times New Roman" w:eastAsia="Calibri" w:hAnsi="Times New Roman" w:cs="Times New Roman"/>
                <w:sz w:val="24"/>
                <w:szCs w:val="24"/>
                <w:lang w:eastAsia="ar-SA"/>
              </w:rPr>
            </w:pPr>
            <w:r w:rsidRPr="00422DA2">
              <w:rPr>
                <w:rFonts w:ascii="Times New Roman" w:eastAsia="Calibri" w:hAnsi="Times New Roman" w:cs="Times New Roman"/>
                <w:sz w:val="24"/>
                <w:szCs w:val="24"/>
                <w:lang w:eastAsia="ar-SA"/>
              </w:rPr>
              <w:lastRenderedPageBreak/>
              <w:t xml:space="preserve">Обсуждение произведений книжной графики. </w:t>
            </w:r>
          </w:p>
          <w:p w:rsidR="00422DA2" w:rsidRPr="00422DA2" w:rsidRDefault="00422DA2" w:rsidP="00422DA2">
            <w:pPr>
              <w:suppressAutoHyphens/>
              <w:rPr>
                <w:rFonts w:ascii="Times New Roman" w:eastAsia="Calibri" w:hAnsi="Times New Roman" w:cs="Times New Roman"/>
                <w:sz w:val="24"/>
                <w:szCs w:val="24"/>
                <w:lang w:eastAsia="ar-SA"/>
              </w:rPr>
            </w:pPr>
            <w:r w:rsidRPr="00422DA2">
              <w:rPr>
                <w:rFonts w:ascii="Times New Roman" w:eastAsia="Calibri" w:hAnsi="Times New Roman" w:cs="Times New Roman"/>
                <w:sz w:val="24"/>
                <w:szCs w:val="24"/>
                <w:lang w:eastAsia="ar-SA"/>
              </w:rPr>
              <w:t xml:space="preserve">Презентация и защита собственных иллюстраций к басням. </w:t>
            </w:r>
          </w:p>
          <w:p w:rsidR="00422DA2" w:rsidRPr="00422DA2" w:rsidRDefault="00422DA2" w:rsidP="00422DA2">
            <w:pPr>
              <w:suppressAutoHyphens/>
              <w:rPr>
                <w:rFonts w:ascii="Times New Roman" w:eastAsia="Calibri" w:hAnsi="Times New Roman" w:cs="Times New Roman"/>
                <w:sz w:val="24"/>
                <w:szCs w:val="24"/>
                <w:lang w:eastAsia="ar-SA"/>
              </w:rPr>
            </w:pPr>
            <w:r w:rsidRPr="00422DA2">
              <w:rPr>
                <w:rFonts w:ascii="Times New Roman" w:eastAsia="Calibri" w:hAnsi="Times New Roman" w:cs="Times New Roman"/>
                <w:sz w:val="24"/>
                <w:szCs w:val="24"/>
                <w:lang w:eastAsia="ar-SA"/>
              </w:rPr>
              <w:t xml:space="preserve">Составление плана ответа на проблемный вопрос. </w:t>
            </w:r>
          </w:p>
          <w:p w:rsidR="00422DA2" w:rsidRPr="00422DA2" w:rsidRDefault="00422DA2" w:rsidP="00422DA2">
            <w:pPr>
              <w:suppressAutoHyphens/>
              <w:rPr>
                <w:rFonts w:ascii="Times New Roman" w:eastAsia="Calibri" w:hAnsi="Times New Roman" w:cs="Times New Roman"/>
                <w:sz w:val="24"/>
                <w:szCs w:val="24"/>
                <w:lang w:eastAsia="ar-SA"/>
              </w:rPr>
            </w:pPr>
            <w:r w:rsidRPr="00422DA2">
              <w:rPr>
                <w:rFonts w:ascii="Times New Roman" w:eastAsia="Calibri" w:hAnsi="Times New Roman" w:cs="Times New Roman"/>
                <w:sz w:val="24"/>
                <w:szCs w:val="24"/>
                <w:lang w:eastAsia="ar-SA"/>
              </w:rPr>
              <w:t xml:space="preserve">Работа над коллективным (индивидуальным) учебным проектом. Игровые виды деятельности: конкурсы, викторины и т. п.  </w:t>
            </w:r>
          </w:p>
        </w:tc>
      </w:tr>
    </w:tbl>
    <w:p w:rsidR="00422DA2" w:rsidRPr="00422DA2" w:rsidRDefault="00422DA2" w:rsidP="00422DA2">
      <w:pPr>
        <w:suppressAutoHyphens/>
        <w:rPr>
          <w:rFonts w:ascii="Times New Roman" w:eastAsia="Calibri" w:hAnsi="Times New Roman" w:cs="Times New Roman"/>
          <w:sz w:val="24"/>
          <w:szCs w:val="24"/>
          <w:lang w:eastAsia="ar-SA"/>
        </w:rPr>
      </w:pPr>
    </w:p>
    <w:tbl>
      <w:tblPr>
        <w:tblW w:w="0" w:type="auto"/>
        <w:tblInd w:w="-10" w:type="dxa"/>
        <w:tblLayout w:type="fixed"/>
        <w:tblCellMar>
          <w:top w:w="54" w:type="dxa"/>
          <w:right w:w="65" w:type="dxa"/>
        </w:tblCellMar>
        <w:tblLook w:val="0000" w:firstRow="0" w:lastRow="0" w:firstColumn="0" w:lastColumn="0" w:noHBand="0" w:noVBand="0"/>
      </w:tblPr>
      <w:tblGrid>
        <w:gridCol w:w="5102"/>
        <w:gridCol w:w="5132"/>
      </w:tblGrid>
      <w:tr w:rsidR="00422DA2" w:rsidRPr="00422DA2" w:rsidTr="005343C4">
        <w:trPr>
          <w:trHeight w:val="562"/>
        </w:trPr>
        <w:tc>
          <w:tcPr>
            <w:tcW w:w="5102" w:type="dxa"/>
            <w:tcBorders>
              <w:top w:val="single" w:sz="4" w:space="0" w:color="000000"/>
              <w:left w:val="single" w:sz="4" w:space="0" w:color="000000"/>
              <w:bottom w:val="single" w:sz="4" w:space="0" w:color="000000"/>
            </w:tcBorders>
            <w:shd w:val="clear" w:color="auto" w:fill="auto"/>
          </w:tcPr>
          <w:p w:rsidR="00422DA2" w:rsidRPr="00422DA2" w:rsidRDefault="00422DA2" w:rsidP="00422DA2">
            <w:pPr>
              <w:suppressAutoHyphens/>
              <w:rPr>
                <w:rFonts w:ascii="Times New Roman" w:eastAsia="Calibri" w:hAnsi="Times New Roman" w:cs="Times New Roman"/>
                <w:sz w:val="24"/>
                <w:szCs w:val="24"/>
                <w:lang w:eastAsia="ar-SA"/>
              </w:rPr>
            </w:pPr>
            <w:r w:rsidRPr="00422DA2">
              <w:rPr>
                <w:rFonts w:ascii="Times New Roman" w:eastAsia="Calibri" w:hAnsi="Times New Roman" w:cs="Times New Roman"/>
                <w:sz w:val="24"/>
                <w:szCs w:val="24"/>
                <w:lang w:eastAsia="ar-SA"/>
              </w:rPr>
              <w:t>Письменный ответ на проблемный вопрос: Какие человеческие пороки осуждает И. А. Крылов в своих баснях?</w:t>
            </w:r>
            <w:r w:rsidRPr="00422DA2">
              <w:rPr>
                <w:rFonts w:ascii="Times New Roman" w:eastAsia="Calibri" w:hAnsi="Times New Roman" w:cs="Times New Roman"/>
                <w:b/>
                <w:sz w:val="24"/>
                <w:szCs w:val="24"/>
                <w:lang w:eastAsia="ar-SA"/>
              </w:rPr>
              <w:t xml:space="preserve"> </w:t>
            </w:r>
          </w:p>
        </w:tc>
        <w:tc>
          <w:tcPr>
            <w:tcW w:w="5132" w:type="dxa"/>
            <w:tcBorders>
              <w:top w:val="single" w:sz="4" w:space="0" w:color="000000"/>
              <w:left w:val="single" w:sz="4" w:space="0" w:color="000000"/>
              <w:bottom w:val="single" w:sz="4" w:space="0" w:color="000000"/>
              <w:right w:val="single" w:sz="4" w:space="0" w:color="000000"/>
            </w:tcBorders>
            <w:shd w:val="clear" w:color="auto" w:fill="auto"/>
          </w:tcPr>
          <w:p w:rsidR="00422DA2" w:rsidRPr="00422DA2" w:rsidRDefault="00422DA2" w:rsidP="00422DA2">
            <w:pPr>
              <w:suppressAutoHyphens/>
              <w:snapToGrid w:val="0"/>
              <w:rPr>
                <w:rFonts w:ascii="Times New Roman" w:eastAsia="Calibri" w:hAnsi="Times New Roman" w:cs="Times New Roman"/>
                <w:sz w:val="24"/>
                <w:szCs w:val="24"/>
                <w:lang w:eastAsia="ar-SA"/>
              </w:rPr>
            </w:pPr>
          </w:p>
        </w:tc>
      </w:tr>
      <w:tr w:rsidR="00422DA2" w:rsidRPr="00422DA2" w:rsidTr="005343C4">
        <w:trPr>
          <w:trHeight w:val="1354"/>
        </w:trPr>
        <w:tc>
          <w:tcPr>
            <w:tcW w:w="5102" w:type="dxa"/>
            <w:tcBorders>
              <w:top w:val="single" w:sz="4" w:space="0" w:color="000000"/>
              <w:left w:val="single" w:sz="4" w:space="0" w:color="000000"/>
              <w:bottom w:val="single" w:sz="4" w:space="0" w:color="000000"/>
            </w:tcBorders>
            <w:shd w:val="clear" w:color="auto" w:fill="auto"/>
          </w:tcPr>
          <w:p w:rsidR="00422DA2" w:rsidRPr="00422DA2" w:rsidRDefault="00422DA2" w:rsidP="00422DA2">
            <w:pPr>
              <w:suppressAutoHyphens/>
              <w:rPr>
                <w:rFonts w:ascii="Times New Roman" w:eastAsia="Calibri" w:hAnsi="Times New Roman" w:cs="Times New Roman"/>
                <w:sz w:val="24"/>
                <w:szCs w:val="24"/>
                <w:lang w:eastAsia="ar-SA"/>
              </w:rPr>
            </w:pPr>
            <w:r w:rsidRPr="00422DA2">
              <w:rPr>
                <w:rFonts w:ascii="Times New Roman" w:eastAsia="Calibri" w:hAnsi="Times New Roman" w:cs="Times New Roman"/>
                <w:sz w:val="24"/>
                <w:szCs w:val="24"/>
                <w:lang w:eastAsia="ar-SA"/>
              </w:rPr>
              <w:t xml:space="preserve">А. С. Пушкин. «Узник», «Зимнее утро», «И. И. Пущину», «Зимняя дорога» и другие стихотворения (для внеклассного чтения). </w:t>
            </w:r>
          </w:p>
          <w:p w:rsidR="00422DA2" w:rsidRPr="00422DA2" w:rsidRDefault="00422DA2" w:rsidP="00422DA2">
            <w:pPr>
              <w:suppressAutoHyphens/>
              <w:rPr>
                <w:rFonts w:ascii="Times New Roman" w:eastAsia="Calibri" w:hAnsi="Times New Roman" w:cs="Times New Roman"/>
                <w:sz w:val="24"/>
                <w:szCs w:val="24"/>
                <w:lang w:eastAsia="ar-SA"/>
              </w:rPr>
            </w:pPr>
            <w:r w:rsidRPr="00422DA2">
              <w:rPr>
                <w:rFonts w:ascii="Times New Roman" w:eastAsia="Calibri" w:hAnsi="Times New Roman" w:cs="Times New Roman"/>
                <w:sz w:val="24"/>
                <w:szCs w:val="24"/>
                <w:lang w:eastAsia="ar-SA"/>
              </w:rPr>
              <w:t xml:space="preserve">Развитие представлений об эпитете, метафоре, композиции. «Повести Белкина»: «Барышня-крестьянка» (для внеклассного чтения). </w:t>
            </w:r>
          </w:p>
          <w:p w:rsidR="00422DA2" w:rsidRPr="00422DA2" w:rsidRDefault="00422DA2" w:rsidP="00422DA2">
            <w:pPr>
              <w:suppressAutoHyphens/>
              <w:rPr>
                <w:rFonts w:ascii="Times New Roman" w:eastAsia="Calibri" w:hAnsi="Times New Roman" w:cs="Times New Roman"/>
                <w:sz w:val="24"/>
                <w:szCs w:val="24"/>
                <w:lang w:eastAsia="ar-SA"/>
              </w:rPr>
            </w:pPr>
            <w:r w:rsidRPr="00422DA2">
              <w:rPr>
                <w:rFonts w:ascii="Times New Roman" w:eastAsia="Calibri" w:hAnsi="Times New Roman" w:cs="Times New Roman"/>
                <w:sz w:val="24"/>
                <w:szCs w:val="24"/>
                <w:lang w:eastAsia="ar-SA"/>
              </w:rPr>
              <w:t xml:space="preserve">Понятие о книге (цикле) повестей. </w:t>
            </w:r>
          </w:p>
          <w:p w:rsidR="00422DA2" w:rsidRPr="00422DA2" w:rsidRDefault="00422DA2" w:rsidP="00422DA2">
            <w:pPr>
              <w:suppressAutoHyphens/>
              <w:rPr>
                <w:rFonts w:ascii="Times New Roman" w:eastAsia="Calibri" w:hAnsi="Times New Roman" w:cs="Times New Roman"/>
                <w:sz w:val="24"/>
                <w:szCs w:val="24"/>
                <w:lang w:eastAsia="ar-SA"/>
              </w:rPr>
            </w:pPr>
            <w:r w:rsidRPr="00422DA2">
              <w:rPr>
                <w:rFonts w:ascii="Times New Roman" w:eastAsia="Calibri" w:hAnsi="Times New Roman" w:cs="Times New Roman"/>
                <w:sz w:val="24"/>
                <w:szCs w:val="24"/>
                <w:lang w:eastAsia="ar-SA"/>
              </w:rPr>
              <w:t xml:space="preserve">«Дубровский». </w:t>
            </w:r>
          </w:p>
          <w:p w:rsidR="00422DA2" w:rsidRPr="00422DA2" w:rsidRDefault="00422DA2" w:rsidP="00422DA2">
            <w:pPr>
              <w:suppressAutoHyphens/>
              <w:rPr>
                <w:rFonts w:ascii="Times New Roman" w:eastAsia="Calibri" w:hAnsi="Times New Roman" w:cs="Times New Roman"/>
                <w:sz w:val="24"/>
                <w:szCs w:val="24"/>
                <w:lang w:eastAsia="ar-SA"/>
              </w:rPr>
            </w:pPr>
            <w:r w:rsidRPr="00422DA2">
              <w:rPr>
                <w:rFonts w:ascii="Times New Roman" w:eastAsia="Calibri" w:hAnsi="Times New Roman" w:cs="Times New Roman"/>
                <w:sz w:val="24"/>
                <w:szCs w:val="24"/>
                <w:lang w:eastAsia="ar-SA"/>
              </w:rPr>
              <w:t xml:space="preserve">«Узник»,..определение художественной функции фольклорных образов. </w:t>
            </w:r>
          </w:p>
          <w:p w:rsidR="00422DA2" w:rsidRPr="00422DA2" w:rsidRDefault="00422DA2" w:rsidP="00422DA2">
            <w:pPr>
              <w:suppressAutoHyphens/>
              <w:rPr>
                <w:rFonts w:ascii="Times New Roman" w:eastAsia="Calibri" w:hAnsi="Times New Roman" w:cs="Times New Roman"/>
                <w:sz w:val="24"/>
                <w:szCs w:val="24"/>
                <w:lang w:eastAsia="ar-SA"/>
              </w:rPr>
            </w:pPr>
          </w:p>
          <w:p w:rsidR="00422DA2" w:rsidRPr="00422DA2" w:rsidRDefault="00422DA2" w:rsidP="00422DA2">
            <w:pPr>
              <w:suppressAutoHyphens/>
              <w:rPr>
                <w:rFonts w:ascii="Times New Roman" w:eastAsia="Calibri" w:hAnsi="Times New Roman" w:cs="Times New Roman"/>
                <w:sz w:val="24"/>
                <w:szCs w:val="24"/>
                <w:lang w:eastAsia="ar-SA"/>
              </w:rPr>
            </w:pPr>
            <w:r w:rsidRPr="00422DA2">
              <w:rPr>
                <w:rFonts w:ascii="Times New Roman" w:eastAsia="Calibri" w:hAnsi="Times New Roman" w:cs="Times New Roman"/>
                <w:sz w:val="24"/>
                <w:szCs w:val="24"/>
                <w:lang w:eastAsia="ar-SA"/>
              </w:rPr>
              <w:t xml:space="preserve">Подбор цитат по теме «Пейзаж и его роль в стихотворении «Зимняя дорога». </w:t>
            </w:r>
          </w:p>
          <w:p w:rsidR="00422DA2" w:rsidRPr="00422DA2" w:rsidRDefault="00422DA2" w:rsidP="00422DA2">
            <w:pPr>
              <w:suppressAutoHyphens/>
              <w:rPr>
                <w:rFonts w:ascii="Times New Roman" w:eastAsia="Calibri" w:hAnsi="Times New Roman" w:cs="Times New Roman"/>
                <w:sz w:val="24"/>
                <w:szCs w:val="24"/>
                <w:lang w:eastAsia="ar-SA"/>
              </w:rPr>
            </w:pPr>
            <w:r w:rsidRPr="00422DA2">
              <w:rPr>
                <w:rFonts w:ascii="Times New Roman" w:eastAsia="Calibri" w:hAnsi="Times New Roman" w:cs="Times New Roman"/>
                <w:sz w:val="24"/>
                <w:szCs w:val="24"/>
                <w:lang w:eastAsia="ar-SA"/>
              </w:rPr>
              <w:t xml:space="preserve">Подбор примеров, иллюстрирующих понятия «эпитет», «метафора», «композиция». </w:t>
            </w:r>
          </w:p>
          <w:p w:rsidR="00422DA2" w:rsidRPr="00422DA2" w:rsidRDefault="00422DA2" w:rsidP="00422DA2">
            <w:pPr>
              <w:suppressAutoHyphens/>
              <w:rPr>
                <w:rFonts w:ascii="Times New Roman" w:eastAsia="Calibri" w:hAnsi="Times New Roman" w:cs="Times New Roman"/>
                <w:sz w:val="24"/>
                <w:szCs w:val="24"/>
                <w:lang w:eastAsia="ar-SA"/>
              </w:rPr>
            </w:pPr>
            <w:r w:rsidRPr="00422DA2">
              <w:rPr>
                <w:rFonts w:ascii="Times New Roman" w:eastAsia="Calibri" w:hAnsi="Times New Roman" w:cs="Times New Roman"/>
                <w:sz w:val="24"/>
                <w:szCs w:val="24"/>
                <w:lang w:eastAsia="ar-SA"/>
              </w:rPr>
              <w:t xml:space="preserve">Обучение анализу эпизода повести «Дубровский»: «Пожар в Кистенёвке» и др. </w:t>
            </w:r>
          </w:p>
          <w:p w:rsidR="00422DA2" w:rsidRPr="00422DA2" w:rsidRDefault="00422DA2" w:rsidP="00422DA2">
            <w:pPr>
              <w:suppressAutoHyphens/>
              <w:rPr>
                <w:rFonts w:ascii="Times New Roman" w:eastAsia="Calibri" w:hAnsi="Times New Roman" w:cs="Times New Roman"/>
                <w:sz w:val="24"/>
                <w:szCs w:val="24"/>
                <w:lang w:eastAsia="ar-SA"/>
              </w:rPr>
            </w:pPr>
          </w:p>
        </w:tc>
        <w:tc>
          <w:tcPr>
            <w:tcW w:w="5132" w:type="dxa"/>
            <w:tcBorders>
              <w:top w:val="single" w:sz="4" w:space="0" w:color="000000"/>
              <w:left w:val="single" w:sz="4" w:space="0" w:color="000000"/>
              <w:bottom w:val="single" w:sz="4" w:space="0" w:color="000000"/>
              <w:right w:val="single" w:sz="4" w:space="0" w:color="000000"/>
            </w:tcBorders>
            <w:shd w:val="clear" w:color="auto" w:fill="auto"/>
          </w:tcPr>
          <w:p w:rsidR="00422DA2" w:rsidRPr="00422DA2" w:rsidRDefault="00422DA2" w:rsidP="00422DA2">
            <w:pPr>
              <w:suppressAutoHyphens/>
              <w:rPr>
                <w:rFonts w:ascii="Times New Roman" w:eastAsia="Calibri" w:hAnsi="Times New Roman" w:cs="Times New Roman"/>
                <w:sz w:val="24"/>
                <w:szCs w:val="24"/>
                <w:lang w:eastAsia="ar-SA"/>
              </w:rPr>
            </w:pPr>
            <w:r w:rsidRPr="00422DA2">
              <w:rPr>
                <w:rFonts w:ascii="Times New Roman" w:eastAsia="Calibri" w:hAnsi="Times New Roman" w:cs="Times New Roman"/>
                <w:sz w:val="24"/>
                <w:szCs w:val="24"/>
                <w:lang w:eastAsia="ar-SA"/>
              </w:rPr>
              <w:t>Поиск сведений о поэте с использованием справочной литературы, ресурсов Интернета (под руководством учителя). Устный рассказ о поэте. Выразительное чтение стихотворений (в том числе наизусть). Устное рецензирование выразительного чтения одноклассников, исполнения актёров. Устные ответы на вопросы (с использованием цитирования). Участие в коллективном диалоге. Выявление в стихотворениях их жанровых особенностей. Подбор цитатных примеров, иллюстрирующих понятие «антитеза» в стихотворении «Зимнее</w:t>
            </w:r>
          </w:p>
          <w:p w:rsidR="00422DA2" w:rsidRPr="00422DA2" w:rsidRDefault="00422DA2" w:rsidP="00422DA2">
            <w:pPr>
              <w:suppressAutoHyphens/>
              <w:rPr>
                <w:rFonts w:ascii="Calibri" w:eastAsia="Calibri" w:hAnsi="Calibri" w:cs="Calibri"/>
                <w:lang w:eastAsia="ar-SA"/>
              </w:rPr>
            </w:pPr>
            <w:r w:rsidRPr="00422DA2">
              <w:rPr>
                <w:rFonts w:ascii="Times New Roman" w:eastAsia="Calibri" w:hAnsi="Times New Roman" w:cs="Times New Roman"/>
                <w:sz w:val="24"/>
                <w:szCs w:val="24"/>
                <w:lang w:eastAsia="ar-SA"/>
              </w:rPr>
              <w:t xml:space="preserve">Составление плана анализа стихотворения. Устный и письменный анализ Подбор цитат, иллюстрирующих особенности жанра дружеского послания в стихотворении «И. И. Пущину». </w:t>
            </w:r>
            <w:r w:rsidR="00732318">
              <w:rPr>
                <w:rFonts w:ascii="Times New Roman" w:eastAsia="Calibri" w:hAnsi="Times New Roman" w:cs="Times New Roman"/>
                <w:sz w:val="24"/>
                <w:szCs w:val="24"/>
                <w:lang w:eastAsia="ar-SA"/>
              </w:rPr>
              <w:t>с</w:t>
            </w:r>
            <w:r w:rsidRPr="00422DA2">
              <w:rPr>
                <w:rFonts w:ascii="Times New Roman" w:eastAsia="Calibri" w:hAnsi="Times New Roman" w:cs="Times New Roman"/>
                <w:sz w:val="24"/>
                <w:szCs w:val="24"/>
                <w:lang w:eastAsia="ar-SA"/>
              </w:rPr>
              <w:t xml:space="preserve">тихотворений. Выразительное чтение фрагментов прозы (в том числе по ролям). Поиск незнакомых </w:t>
            </w:r>
            <w:r w:rsidRPr="00422DA2">
              <w:rPr>
                <w:rFonts w:ascii="Times New Roman" w:eastAsia="Calibri" w:hAnsi="Times New Roman" w:cs="Times New Roman"/>
                <w:b/>
                <w:sz w:val="24"/>
                <w:szCs w:val="24"/>
                <w:lang w:eastAsia="ar-SA"/>
              </w:rPr>
              <w:t xml:space="preserve"> </w:t>
            </w:r>
            <w:r w:rsidRPr="00422DA2">
              <w:rPr>
                <w:rFonts w:ascii="Times New Roman" w:eastAsia="Calibri" w:hAnsi="Times New Roman" w:cs="Times New Roman"/>
                <w:sz w:val="24"/>
                <w:szCs w:val="24"/>
                <w:lang w:eastAsia="ar-SA"/>
              </w:rPr>
              <w:t>слов и их объяснение</w:t>
            </w:r>
            <w:r w:rsidRPr="00422DA2">
              <w:rPr>
                <w:rFonts w:ascii="Times New Roman" w:eastAsia="Calibri" w:hAnsi="Times New Roman" w:cs="Times New Roman"/>
                <w:b/>
                <w:sz w:val="24"/>
                <w:szCs w:val="24"/>
                <w:lang w:eastAsia="ar-SA"/>
              </w:rPr>
              <w:t xml:space="preserve">  </w:t>
            </w:r>
            <w:r w:rsidRPr="00422DA2">
              <w:rPr>
                <w:rFonts w:ascii="Times New Roman" w:eastAsia="Calibri" w:hAnsi="Times New Roman" w:cs="Times New Roman"/>
                <w:sz w:val="24"/>
                <w:szCs w:val="24"/>
                <w:lang w:eastAsia="ar-SA"/>
              </w:rPr>
              <w:t xml:space="preserve">с помощью словарей и справочной литературы. Различные виды пересказов. Подбор примеров, иллюстрирующих понятия «эпитет», «метафора», «композиция». Иллюстрирование понятия «антитеза» примерами из повести «Барышня-крестьянка». Определение функции антитезы в сюжетно-композиционной организации повести. Подбор </w:t>
            </w:r>
            <w:r w:rsidRPr="00422DA2">
              <w:rPr>
                <w:rFonts w:ascii="Times New Roman" w:eastAsia="Calibri" w:hAnsi="Times New Roman" w:cs="Times New Roman"/>
                <w:sz w:val="24"/>
                <w:szCs w:val="24"/>
                <w:lang w:eastAsia="ar-SA"/>
              </w:rPr>
              <w:lastRenderedPageBreak/>
              <w:t>цитатных примеров, иллюстрирующих различные формы выражения авторской позиции. Анализ сюжетно-композиционных особенностей прозаических произведений. Выделение этапов развития сюжета. Различение образов</w:t>
            </w:r>
            <w:r w:rsidR="00732318">
              <w:rPr>
                <w:rFonts w:ascii="Times New Roman" w:eastAsia="Calibri" w:hAnsi="Times New Roman" w:cs="Times New Roman"/>
                <w:sz w:val="24"/>
                <w:szCs w:val="24"/>
                <w:lang w:eastAsia="ar-SA"/>
              </w:rPr>
              <w:t xml:space="preserve"> рассказчика и автора-повество</w:t>
            </w:r>
            <w:r w:rsidRPr="00422DA2">
              <w:rPr>
                <w:rFonts w:ascii="Times New Roman" w:eastAsia="Calibri" w:hAnsi="Times New Roman" w:cs="Times New Roman"/>
                <w:sz w:val="24"/>
                <w:szCs w:val="24"/>
                <w:lang w:eastAsia="ar-SA"/>
              </w:rPr>
              <w:t>вателя. Анализ различных форм выражения авторской позиции. Составление сравнительной характеристики героев. Составление плана анализа эпизода. Письменный ответ на проблемный вопрос. Подбор цитат из текста повестей по заданной теме.</w:t>
            </w:r>
            <w:r w:rsidR="00732318">
              <w:rPr>
                <w:rFonts w:ascii="Times New Roman" w:eastAsia="Calibri" w:hAnsi="Times New Roman" w:cs="Times New Roman"/>
                <w:sz w:val="24"/>
                <w:szCs w:val="24"/>
                <w:lang w:eastAsia="ar-SA"/>
              </w:rPr>
              <w:t xml:space="preserve"> </w:t>
            </w:r>
            <w:r w:rsidRPr="00422DA2">
              <w:rPr>
                <w:rFonts w:ascii="Times New Roman" w:eastAsia="Calibri" w:hAnsi="Times New Roman" w:cs="Times New Roman"/>
                <w:sz w:val="24"/>
                <w:szCs w:val="24"/>
                <w:lang w:eastAsia="ar-SA"/>
              </w:rPr>
              <w:t>Работа со словарём литературоведческих терминов. Обсуждение киноверсий повестей. Составление письменного ответа на проблемный вопрос.</w:t>
            </w:r>
          </w:p>
        </w:tc>
      </w:tr>
      <w:tr w:rsidR="00422DA2" w:rsidRPr="00422DA2" w:rsidTr="005343C4">
        <w:tblPrEx>
          <w:tblCellMar>
            <w:right w:w="80" w:type="dxa"/>
          </w:tblCellMar>
        </w:tblPrEx>
        <w:trPr>
          <w:trHeight w:val="5255"/>
        </w:trPr>
        <w:tc>
          <w:tcPr>
            <w:tcW w:w="5102" w:type="dxa"/>
            <w:tcBorders>
              <w:top w:val="single" w:sz="4" w:space="0" w:color="000000"/>
              <w:left w:val="single" w:sz="4" w:space="0" w:color="000000"/>
              <w:bottom w:val="single" w:sz="4" w:space="0" w:color="000000"/>
            </w:tcBorders>
            <w:shd w:val="clear" w:color="auto" w:fill="auto"/>
          </w:tcPr>
          <w:p w:rsidR="00422DA2" w:rsidRPr="00422DA2" w:rsidRDefault="00422DA2" w:rsidP="00422DA2">
            <w:pPr>
              <w:suppressAutoHyphens/>
              <w:rPr>
                <w:rFonts w:ascii="Times New Roman" w:eastAsia="Calibri" w:hAnsi="Times New Roman" w:cs="Times New Roman"/>
                <w:sz w:val="24"/>
                <w:szCs w:val="24"/>
                <w:lang w:eastAsia="ar-SA"/>
              </w:rPr>
            </w:pPr>
            <w:r w:rsidRPr="00422DA2">
              <w:rPr>
                <w:rFonts w:ascii="Times New Roman" w:eastAsia="Calibri" w:hAnsi="Times New Roman" w:cs="Times New Roman"/>
                <w:b/>
                <w:sz w:val="24"/>
                <w:szCs w:val="24"/>
                <w:lang w:eastAsia="ar-SA"/>
              </w:rPr>
              <w:t>Контрольные работы.</w:t>
            </w:r>
            <w:r w:rsidRPr="00422DA2">
              <w:rPr>
                <w:rFonts w:ascii="Times New Roman" w:eastAsia="Calibri" w:hAnsi="Times New Roman" w:cs="Times New Roman"/>
                <w:sz w:val="24"/>
                <w:szCs w:val="24"/>
                <w:lang w:eastAsia="ar-SA"/>
              </w:rPr>
              <w:t xml:space="preserve"> </w:t>
            </w:r>
          </w:p>
          <w:p w:rsidR="00422DA2" w:rsidRPr="00422DA2" w:rsidRDefault="00422DA2" w:rsidP="00422DA2">
            <w:pPr>
              <w:suppressAutoHyphens/>
              <w:rPr>
                <w:rFonts w:ascii="Times New Roman" w:eastAsia="Calibri" w:hAnsi="Times New Roman" w:cs="Times New Roman"/>
                <w:sz w:val="24"/>
                <w:szCs w:val="24"/>
                <w:lang w:eastAsia="ar-SA"/>
              </w:rPr>
            </w:pPr>
            <w:r w:rsidRPr="00422DA2">
              <w:rPr>
                <w:rFonts w:ascii="Times New Roman" w:eastAsia="Calibri" w:hAnsi="Times New Roman" w:cs="Times New Roman"/>
                <w:sz w:val="24"/>
                <w:szCs w:val="24"/>
                <w:lang w:eastAsia="ar-SA"/>
              </w:rPr>
              <w:t xml:space="preserve">Письменные ответы на проблемные вопросы: </w:t>
            </w:r>
          </w:p>
          <w:p w:rsidR="00422DA2" w:rsidRPr="00422DA2" w:rsidRDefault="00422DA2" w:rsidP="008901FC">
            <w:pPr>
              <w:numPr>
                <w:ilvl w:val="0"/>
                <w:numId w:val="81"/>
              </w:numPr>
              <w:suppressAutoHyphens/>
              <w:rPr>
                <w:rFonts w:ascii="Times New Roman" w:eastAsia="Calibri" w:hAnsi="Times New Roman" w:cs="Times New Roman"/>
                <w:sz w:val="24"/>
                <w:szCs w:val="24"/>
                <w:lang w:eastAsia="ar-SA"/>
              </w:rPr>
            </w:pPr>
            <w:r w:rsidRPr="00422DA2">
              <w:rPr>
                <w:rFonts w:ascii="Times New Roman" w:eastAsia="Calibri" w:hAnsi="Times New Roman" w:cs="Times New Roman"/>
                <w:sz w:val="24"/>
                <w:szCs w:val="24"/>
                <w:lang w:eastAsia="ar-SA"/>
              </w:rPr>
              <w:t xml:space="preserve">Какие «чувства добрые» пробуждает А. С. Пушкин своими стихами? </w:t>
            </w:r>
          </w:p>
          <w:p w:rsidR="00422DA2" w:rsidRPr="00422DA2" w:rsidRDefault="00422DA2" w:rsidP="008901FC">
            <w:pPr>
              <w:numPr>
                <w:ilvl w:val="0"/>
                <w:numId w:val="81"/>
              </w:numPr>
              <w:suppressAutoHyphens/>
              <w:rPr>
                <w:rFonts w:ascii="Times New Roman" w:eastAsia="Calibri" w:hAnsi="Times New Roman" w:cs="Times New Roman"/>
                <w:sz w:val="24"/>
                <w:szCs w:val="24"/>
                <w:lang w:eastAsia="ar-SA"/>
              </w:rPr>
            </w:pPr>
            <w:r w:rsidRPr="00422DA2">
              <w:rPr>
                <w:rFonts w:ascii="Times New Roman" w:eastAsia="Calibri" w:hAnsi="Times New Roman" w:cs="Times New Roman"/>
                <w:sz w:val="24"/>
                <w:szCs w:val="24"/>
                <w:lang w:eastAsia="ar-SA"/>
              </w:rPr>
              <w:t xml:space="preserve">Почему Лиза Муромская выдала себя за крестьянку Акулину? </w:t>
            </w:r>
          </w:p>
          <w:p w:rsidR="00422DA2" w:rsidRPr="00422DA2" w:rsidRDefault="00422DA2" w:rsidP="008901FC">
            <w:pPr>
              <w:numPr>
                <w:ilvl w:val="0"/>
                <w:numId w:val="81"/>
              </w:numPr>
              <w:suppressAutoHyphens/>
              <w:rPr>
                <w:rFonts w:ascii="Times New Roman" w:eastAsia="Calibri" w:hAnsi="Times New Roman" w:cs="Times New Roman"/>
                <w:sz w:val="24"/>
                <w:szCs w:val="24"/>
                <w:lang w:eastAsia="ar-SA"/>
              </w:rPr>
            </w:pPr>
            <w:r w:rsidRPr="00422DA2">
              <w:rPr>
                <w:rFonts w:ascii="Times New Roman" w:eastAsia="Calibri" w:hAnsi="Times New Roman" w:cs="Times New Roman"/>
                <w:sz w:val="24"/>
                <w:szCs w:val="24"/>
                <w:lang w:eastAsia="ar-SA"/>
              </w:rPr>
              <w:t xml:space="preserve">В чём сходство и различие характеров Кирилы Троекурова и Андрея Дубровского? </w:t>
            </w:r>
          </w:p>
          <w:p w:rsidR="00422DA2" w:rsidRPr="00422DA2" w:rsidRDefault="00422DA2" w:rsidP="008901FC">
            <w:pPr>
              <w:numPr>
                <w:ilvl w:val="0"/>
                <w:numId w:val="81"/>
              </w:numPr>
              <w:suppressAutoHyphens/>
              <w:rPr>
                <w:rFonts w:ascii="Times New Roman" w:eastAsia="Calibri" w:hAnsi="Times New Roman" w:cs="Times New Roman"/>
                <w:sz w:val="24"/>
                <w:szCs w:val="24"/>
                <w:lang w:eastAsia="ar-SA"/>
              </w:rPr>
            </w:pPr>
            <w:r w:rsidRPr="00422DA2">
              <w:rPr>
                <w:rFonts w:ascii="Times New Roman" w:eastAsia="Calibri" w:hAnsi="Times New Roman" w:cs="Times New Roman"/>
                <w:sz w:val="24"/>
                <w:szCs w:val="24"/>
                <w:lang w:eastAsia="ar-SA"/>
              </w:rPr>
              <w:t xml:space="preserve">Почему повесть «Дубровский» можно назвать повестью о защите человеческой личности? </w:t>
            </w:r>
          </w:p>
          <w:p w:rsidR="00422DA2" w:rsidRPr="00422DA2" w:rsidRDefault="00422DA2" w:rsidP="008901FC">
            <w:pPr>
              <w:numPr>
                <w:ilvl w:val="0"/>
                <w:numId w:val="81"/>
              </w:numPr>
              <w:suppressAutoHyphens/>
              <w:rPr>
                <w:rFonts w:ascii="Times New Roman" w:eastAsia="Calibri" w:hAnsi="Times New Roman" w:cs="Times New Roman"/>
                <w:sz w:val="24"/>
                <w:szCs w:val="24"/>
                <w:lang w:eastAsia="ar-SA"/>
              </w:rPr>
            </w:pPr>
            <w:r w:rsidRPr="00422DA2">
              <w:rPr>
                <w:rFonts w:ascii="Times New Roman" w:eastAsia="Calibri" w:hAnsi="Times New Roman" w:cs="Times New Roman"/>
                <w:sz w:val="24"/>
                <w:szCs w:val="24"/>
                <w:lang w:eastAsia="ar-SA"/>
              </w:rPr>
              <w:t xml:space="preserve">Почему Маша Троекурова не приняла «освобождения» из рук Дубровского? </w:t>
            </w:r>
          </w:p>
          <w:p w:rsidR="00422DA2" w:rsidRPr="00422DA2" w:rsidRDefault="00422DA2" w:rsidP="008901FC">
            <w:pPr>
              <w:numPr>
                <w:ilvl w:val="0"/>
                <w:numId w:val="81"/>
              </w:numPr>
              <w:suppressAutoHyphens/>
              <w:rPr>
                <w:rFonts w:ascii="Times New Roman" w:eastAsia="Calibri" w:hAnsi="Times New Roman" w:cs="Times New Roman"/>
                <w:sz w:val="24"/>
                <w:szCs w:val="24"/>
                <w:lang w:eastAsia="ar-SA"/>
              </w:rPr>
            </w:pPr>
            <w:r w:rsidRPr="00422DA2">
              <w:rPr>
                <w:rFonts w:ascii="Times New Roman" w:eastAsia="Calibri" w:hAnsi="Times New Roman" w:cs="Times New Roman"/>
                <w:sz w:val="24"/>
                <w:szCs w:val="24"/>
                <w:lang w:eastAsia="ar-SA"/>
              </w:rPr>
              <w:t xml:space="preserve">Какими способами в повести выражается авторское отношение к героям? </w:t>
            </w:r>
          </w:p>
          <w:p w:rsidR="00422DA2" w:rsidRPr="00422DA2" w:rsidRDefault="00422DA2" w:rsidP="00422DA2">
            <w:pPr>
              <w:suppressAutoHyphens/>
              <w:rPr>
                <w:rFonts w:ascii="Times New Roman" w:eastAsia="Calibri" w:hAnsi="Times New Roman" w:cs="Times New Roman"/>
                <w:sz w:val="24"/>
                <w:szCs w:val="24"/>
                <w:lang w:eastAsia="ar-SA"/>
              </w:rPr>
            </w:pPr>
            <w:r w:rsidRPr="00422DA2">
              <w:rPr>
                <w:rFonts w:ascii="Times New Roman" w:eastAsia="Calibri" w:hAnsi="Times New Roman" w:cs="Times New Roman"/>
                <w:sz w:val="24"/>
                <w:szCs w:val="24"/>
                <w:lang w:eastAsia="ar-SA"/>
              </w:rPr>
              <w:t xml:space="preserve"> </w:t>
            </w:r>
          </w:p>
        </w:tc>
        <w:tc>
          <w:tcPr>
            <w:tcW w:w="5132" w:type="dxa"/>
            <w:tcBorders>
              <w:top w:val="single" w:sz="4" w:space="0" w:color="000000"/>
              <w:left w:val="single" w:sz="4" w:space="0" w:color="000000"/>
              <w:bottom w:val="single" w:sz="4" w:space="0" w:color="000000"/>
              <w:right w:val="single" w:sz="4" w:space="0" w:color="000000"/>
            </w:tcBorders>
            <w:shd w:val="clear" w:color="auto" w:fill="auto"/>
          </w:tcPr>
          <w:p w:rsidR="00422DA2" w:rsidRPr="00422DA2" w:rsidRDefault="00422DA2" w:rsidP="00422DA2">
            <w:pPr>
              <w:suppressAutoHyphens/>
              <w:snapToGrid w:val="0"/>
              <w:rPr>
                <w:rFonts w:ascii="Times New Roman" w:eastAsia="Calibri" w:hAnsi="Times New Roman" w:cs="Times New Roman"/>
                <w:sz w:val="24"/>
                <w:szCs w:val="24"/>
                <w:lang w:eastAsia="ar-SA"/>
              </w:rPr>
            </w:pPr>
          </w:p>
        </w:tc>
      </w:tr>
      <w:tr w:rsidR="00422DA2" w:rsidRPr="00422DA2" w:rsidTr="005343C4">
        <w:tblPrEx>
          <w:tblCellMar>
            <w:right w:w="80" w:type="dxa"/>
          </w:tblCellMar>
        </w:tblPrEx>
        <w:trPr>
          <w:trHeight w:val="1778"/>
        </w:trPr>
        <w:tc>
          <w:tcPr>
            <w:tcW w:w="5102" w:type="dxa"/>
            <w:tcBorders>
              <w:top w:val="single" w:sz="4" w:space="0" w:color="000000"/>
              <w:left w:val="single" w:sz="4" w:space="0" w:color="000000"/>
              <w:bottom w:val="single" w:sz="4" w:space="0" w:color="000000"/>
            </w:tcBorders>
            <w:shd w:val="clear" w:color="auto" w:fill="auto"/>
          </w:tcPr>
          <w:p w:rsidR="00422DA2" w:rsidRPr="00422DA2" w:rsidRDefault="00422DA2" w:rsidP="00422DA2">
            <w:pPr>
              <w:suppressAutoHyphens/>
              <w:rPr>
                <w:rFonts w:ascii="Times New Roman" w:eastAsia="Calibri" w:hAnsi="Times New Roman" w:cs="Times New Roman"/>
                <w:sz w:val="24"/>
                <w:szCs w:val="24"/>
                <w:lang w:eastAsia="ar-SA"/>
              </w:rPr>
            </w:pPr>
            <w:r w:rsidRPr="00422DA2">
              <w:rPr>
                <w:rFonts w:ascii="Times New Roman" w:eastAsia="Calibri" w:hAnsi="Times New Roman" w:cs="Times New Roman"/>
                <w:sz w:val="24"/>
                <w:szCs w:val="24"/>
                <w:lang w:eastAsia="ar-SA"/>
              </w:rPr>
              <w:t xml:space="preserve">М. Ю. Лермонтов. «Тучи», «Листок», «На севере диком стоит одиноко...», «Утёс», «Три пальмы»; другие стихотворения (для внеклассного чтения). </w:t>
            </w:r>
          </w:p>
          <w:p w:rsidR="00422DA2" w:rsidRPr="00422DA2" w:rsidRDefault="00422DA2" w:rsidP="00422DA2">
            <w:pPr>
              <w:suppressAutoHyphens/>
              <w:rPr>
                <w:rFonts w:ascii="Times New Roman" w:eastAsia="Calibri" w:hAnsi="Times New Roman" w:cs="Times New Roman"/>
                <w:sz w:val="24"/>
                <w:szCs w:val="24"/>
                <w:lang w:eastAsia="ar-SA"/>
              </w:rPr>
            </w:pPr>
            <w:r w:rsidRPr="00422DA2">
              <w:rPr>
                <w:rFonts w:ascii="Times New Roman" w:eastAsia="Calibri" w:hAnsi="Times New Roman" w:cs="Times New Roman"/>
                <w:sz w:val="24"/>
                <w:szCs w:val="24"/>
                <w:lang w:eastAsia="ar-SA"/>
              </w:rPr>
              <w:t xml:space="preserve">Начальные представления о поэтической интонации. </w:t>
            </w:r>
          </w:p>
          <w:p w:rsidR="00422DA2" w:rsidRPr="00422DA2" w:rsidRDefault="00422DA2" w:rsidP="00422DA2">
            <w:pPr>
              <w:suppressAutoHyphens/>
              <w:rPr>
                <w:rFonts w:ascii="Times New Roman" w:eastAsia="Calibri" w:hAnsi="Times New Roman" w:cs="Times New Roman"/>
                <w:sz w:val="24"/>
                <w:szCs w:val="24"/>
                <w:lang w:eastAsia="ar-SA"/>
              </w:rPr>
            </w:pPr>
            <w:r w:rsidRPr="00422DA2">
              <w:rPr>
                <w:rFonts w:ascii="Times New Roman" w:eastAsia="Calibri" w:hAnsi="Times New Roman" w:cs="Times New Roman"/>
                <w:sz w:val="24"/>
                <w:szCs w:val="24"/>
                <w:lang w:eastAsia="ar-SA"/>
              </w:rPr>
              <w:t xml:space="preserve">Развитие представлений о балладе. </w:t>
            </w:r>
          </w:p>
          <w:p w:rsidR="00422DA2" w:rsidRPr="00422DA2" w:rsidRDefault="00422DA2" w:rsidP="00422DA2">
            <w:pPr>
              <w:suppressAutoHyphens/>
              <w:rPr>
                <w:rFonts w:ascii="Times New Roman" w:eastAsia="Calibri" w:hAnsi="Times New Roman" w:cs="Times New Roman"/>
                <w:sz w:val="24"/>
                <w:szCs w:val="24"/>
                <w:lang w:eastAsia="ar-SA"/>
              </w:rPr>
            </w:pPr>
            <w:r w:rsidRPr="00422DA2">
              <w:rPr>
                <w:rFonts w:ascii="Times New Roman" w:eastAsia="Calibri" w:hAnsi="Times New Roman" w:cs="Times New Roman"/>
                <w:sz w:val="24"/>
                <w:szCs w:val="24"/>
                <w:lang w:eastAsia="ar-SA"/>
              </w:rPr>
              <w:t xml:space="preserve">Двусложные (ямб, хорей) и трёхсложные </w:t>
            </w:r>
            <w:r w:rsidRPr="00422DA2">
              <w:rPr>
                <w:rFonts w:ascii="Times New Roman" w:eastAsia="Calibri" w:hAnsi="Times New Roman" w:cs="Times New Roman"/>
                <w:sz w:val="24"/>
                <w:szCs w:val="24"/>
                <w:lang w:eastAsia="ar-SA"/>
              </w:rPr>
              <w:lastRenderedPageBreak/>
              <w:t xml:space="preserve">(дактиль, амфибрахий, анапест) размеры стиха. </w:t>
            </w:r>
          </w:p>
          <w:p w:rsidR="00422DA2" w:rsidRPr="00422DA2" w:rsidRDefault="00422DA2" w:rsidP="00422DA2">
            <w:pPr>
              <w:suppressAutoHyphens/>
              <w:rPr>
                <w:rFonts w:ascii="Times New Roman" w:eastAsia="Calibri" w:hAnsi="Times New Roman" w:cs="Times New Roman"/>
                <w:sz w:val="24"/>
                <w:szCs w:val="24"/>
                <w:lang w:eastAsia="ar-SA"/>
              </w:rPr>
            </w:pPr>
          </w:p>
        </w:tc>
        <w:tc>
          <w:tcPr>
            <w:tcW w:w="5132" w:type="dxa"/>
            <w:tcBorders>
              <w:top w:val="single" w:sz="4" w:space="0" w:color="000000"/>
              <w:left w:val="single" w:sz="4" w:space="0" w:color="000000"/>
              <w:bottom w:val="single" w:sz="4" w:space="0" w:color="000000"/>
              <w:right w:val="single" w:sz="4" w:space="0" w:color="000000"/>
            </w:tcBorders>
            <w:shd w:val="clear" w:color="auto" w:fill="auto"/>
          </w:tcPr>
          <w:p w:rsidR="00422DA2" w:rsidRPr="00422DA2" w:rsidRDefault="00422DA2" w:rsidP="00422DA2">
            <w:pPr>
              <w:suppressAutoHyphens/>
              <w:rPr>
                <w:rFonts w:ascii="Times New Roman" w:eastAsia="Calibri" w:hAnsi="Times New Roman" w:cs="Times New Roman"/>
                <w:sz w:val="24"/>
                <w:szCs w:val="24"/>
                <w:lang w:eastAsia="ar-SA"/>
              </w:rPr>
            </w:pPr>
            <w:r w:rsidRPr="00422DA2">
              <w:rPr>
                <w:rFonts w:ascii="Times New Roman" w:eastAsia="Calibri" w:hAnsi="Times New Roman" w:cs="Times New Roman"/>
                <w:sz w:val="24"/>
                <w:szCs w:val="24"/>
                <w:lang w:eastAsia="ar-SA"/>
              </w:rPr>
              <w:lastRenderedPageBreak/>
              <w:t xml:space="preserve">Поиск материалов о биографии и творчестве поэта с использованием справочной литературы и ресурсов Интернета (под руководством учителя). Устный рассказ о поэте. Выразительное чтение стихотворений (в том числе наизусть). Устное рецензирование выразительного чтения одноклассников, исполнения актёров. Устные ответы на вопросы (с использованием цитирования). Участие в коллективном диалоге. Различение </w:t>
            </w:r>
            <w:r w:rsidRPr="00422DA2">
              <w:rPr>
                <w:rFonts w:ascii="Times New Roman" w:eastAsia="Calibri" w:hAnsi="Times New Roman" w:cs="Times New Roman"/>
                <w:sz w:val="24"/>
                <w:szCs w:val="24"/>
                <w:lang w:eastAsia="ar-SA"/>
              </w:rPr>
              <w:lastRenderedPageBreak/>
              <w:t xml:space="preserve">образов лирического героя и автора в лирике. Выявление художественно значимых изобразительновыразительных средств языка писателя и определение их художественной функции. Подбор цитатных примеров, иллюстрирующих понятия «сравнение», «поэтическая интонация», «антитеза», «символ», «баллада». </w:t>
            </w:r>
          </w:p>
          <w:p w:rsidR="00422DA2" w:rsidRPr="00422DA2" w:rsidRDefault="00422DA2" w:rsidP="00422DA2">
            <w:pPr>
              <w:suppressAutoHyphens/>
              <w:rPr>
                <w:rFonts w:ascii="Calibri" w:eastAsia="Calibri" w:hAnsi="Calibri" w:cs="Calibri"/>
                <w:lang w:eastAsia="ar-SA"/>
              </w:rPr>
            </w:pPr>
            <w:r w:rsidRPr="00422DA2">
              <w:rPr>
                <w:rFonts w:ascii="Times New Roman" w:eastAsia="Calibri" w:hAnsi="Times New Roman" w:cs="Times New Roman"/>
                <w:sz w:val="24"/>
                <w:szCs w:val="24"/>
                <w:lang w:eastAsia="ar-SA"/>
              </w:rPr>
              <w:t>Выявление художественно значимых изобразительновыразительных средств языка писателя.</w:t>
            </w:r>
          </w:p>
        </w:tc>
      </w:tr>
      <w:tr w:rsidR="00422DA2" w:rsidRPr="00422DA2" w:rsidTr="005343C4">
        <w:tblPrEx>
          <w:tblCellMar>
            <w:top w:w="53" w:type="dxa"/>
            <w:right w:w="74" w:type="dxa"/>
          </w:tblCellMar>
        </w:tblPrEx>
        <w:trPr>
          <w:trHeight w:val="2494"/>
        </w:trPr>
        <w:tc>
          <w:tcPr>
            <w:tcW w:w="5102" w:type="dxa"/>
            <w:tcBorders>
              <w:top w:val="single" w:sz="4" w:space="0" w:color="000000"/>
              <w:left w:val="single" w:sz="4" w:space="0" w:color="000000"/>
              <w:bottom w:val="single" w:sz="4" w:space="0" w:color="000000"/>
            </w:tcBorders>
            <w:shd w:val="clear" w:color="auto" w:fill="auto"/>
          </w:tcPr>
          <w:p w:rsidR="00422DA2" w:rsidRPr="00422DA2" w:rsidRDefault="00422DA2" w:rsidP="00422DA2">
            <w:pPr>
              <w:suppressAutoHyphens/>
              <w:rPr>
                <w:rFonts w:ascii="Times New Roman" w:eastAsia="Calibri" w:hAnsi="Times New Roman" w:cs="Times New Roman"/>
                <w:sz w:val="24"/>
                <w:szCs w:val="24"/>
                <w:lang w:eastAsia="ar-SA"/>
              </w:rPr>
            </w:pPr>
            <w:r w:rsidRPr="00422DA2">
              <w:rPr>
                <w:rFonts w:ascii="Times New Roman" w:eastAsia="Calibri" w:hAnsi="Times New Roman" w:cs="Times New Roman"/>
                <w:sz w:val="24"/>
                <w:szCs w:val="24"/>
                <w:lang w:eastAsia="ar-SA"/>
              </w:rPr>
              <w:t xml:space="preserve"> </w:t>
            </w:r>
            <w:r w:rsidRPr="00422DA2">
              <w:rPr>
                <w:rFonts w:ascii="Times New Roman" w:eastAsia="Calibri" w:hAnsi="Times New Roman" w:cs="Times New Roman"/>
                <w:b/>
                <w:sz w:val="24"/>
                <w:szCs w:val="24"/>
                <w:lang w:eastAsia="ar-SA"/>
              </w:rPr>
              <w:t>Контрольная работа.</w:t>
            </w:r>
            <w:r w:rsidRPr="00422DA2">
              <w:rPr>
                <w:rFonts w:ascii="Times New Roman" w:eastAsia="Calibri" w:hAnsi="Times New Roman" w:cs="Times New Roman"/>
                <w:sz w:val="24"/>
                <w:szCs w:val="24"/>
                <w:lang w:eastAsia="ar-SA"/>
              </w:rPr>
              <w:t xml:space="preserve"> </w:t>
            </w:r>
          </w:p>
          <w:p w:rsidR="00422DA2" w:rsidRPr="00422DA2" w:rsidRDefault="00422DA2" w:rsidP="00422DA2">
            <w:pPr>
              <w:suppressAutoHyphens/>
              <w:rPr>
                <w:rFonts w:ascii="Times New Roman" w:eastAsia="Calibri" w:hAnsi="Times New Roman" w:cs="Times New Roman"/>
                <w:sz w:val="24"/>
                <w:szCs w:val="24"/>
                <w:lang w:eastAsia="ar-SA"/>
              </w:rPr>
            </w:pPr>
            <w:r w:rsidRPr="00422DA2">
              <w:rPr>
                <w:rFonts w:ascii="Times New Roman" w:eastAsia="Calibri" w:hAnsi="Times New Roman" w:cs="Times New Roman"/>
                <w:sz w:val="24"/>
                <w:szCs w:val="24"/>
                <w:lang w:eastAsia="ar-SA"/>
              </w:rPr>
              <w:t xml:space="preserve">Письменный ответ на проблемный вопрос; Как выражается мотив одиночества в стихотворении М. Ю. Лермонтова (указать название)? </w:t>
            </w:r>
          </w:p>
        </w:tc>
        <w:tc>
          <w:tcPr>
            <w:tcW w:w="5132" w:type="dxa"/>
            <w:tcBorders>
              <w:top w:val="single" w:sz="4" w:space="0" w:color="000000"/>
              <w:left w:val="single" w:sz="4" w:space="0" w:color="000000"/>
              <w:bottom w:val="single" w:sz="4" w:space="0" w:color="000000"/>
              <w:right w:val="single" w:sz="4" w:space="0" w:color="000000"/>
            </w:tcBorders>
            <w:shd w:val="clear" w:color="auto" w:fill="auto"/>
          </w:tcPr>
          <w:p w:rsidR="00422DA2" w:rsidRPr="00422DA2" w:rsidRDefault="00422DA2" w:rsidP="00422DA2">
            <w:pPr>
              <w:suppressAutoHyphens/>
              <w:rPr>
                <w:rFonts w:ascii="Calibri" w:eastAsia="Calibri" w:hAnsi="Calibri" w:cs="Calibri"/>
                <w:lang w:eastAsia="ar-SA"/>
              </w:rPr>
            </w:pPr>
            <w:r w:rsidRPr="00422DA2">
              <w:rPr>
                <w:rFonts w:ascii="Times New Roman" w:eastAsia="Calibri" w:hAnsi="Times New Roman" w:cs="Times New Roman"/>
                <w:sz w:val="24"/>
                <w:szCs w:val="24"/>
                <w:lang w:eastAsia="ar-SA"/>
              </w:rPr>
              <w:t>Работа со словарём литературоведческих терминов. Устный и письменный анализ стихотворения. Составление письменного ответа на проблемный вопрос. Подбор примеров, иллюстрирующих двусложные и трёхсложные размеры стиха (на примере изучаемых стихотворений).</w:t>
            </w:r>
          </w:p>
        </w:tc>
      </w:tr>
      <w:tr w:rsidR="00422DA2" w:rsidRPr="00422DA2" w:rsidTr="005343C4">
        <w:tblPrEx>
          <w:tblCellMar>
            <w:top w:w="53" w:type="dxa"/>
            <w:right w:w="74" w:type="dxa"/>
          </w:tblCellMar>
        </w:tblPrEx>
        <w:trPr>
          <w:trHeight w:val="1354"/>
        </w:trPr>
        <w:tc>
          <w:tcPr>
            <w:tcW w:w="5102" w:type="dxa"/>
            <w:tcBorders>
              <w:top w:val="single" w:sz="4" w:space="0" w:color="000000"/>
              <w:left w:val="single" w:sz="4" w:space="0" w:color="000000"/>
              <w:bottom w:val="single" w:sz="4" w:space="0" w:color="000000"/>
            </w:tcBorders>
            <w:shd w:val="clear" w:color="auto" w:fill="auto"/>
          </w:tcPr>
          <w:p w:rsidR="00422DA2" w:rsidRPr="00422DA2" w:rsidRDefault="00422DA2" w:rsidP="00422DA2">
            <w:pPr>
              <w:suppressAutoHyphens/>
              <w:rPr>
                <w:rFonts w:ascii="Times New Roman" w:eastAsia="Calibri" w:hAnsi="Times New Roman" w:cs="Times New Roman"/>
                <w:sz w:val="24"/>
                <w:szCs w:val="24"/>
                <w:lang w:eastAsia="ar-SA"/>
              </w:rPr>
            </w:pPr>
            <w:r w:rsidRPr="00422DA2">
              <w:rPr>
                <w:rFonts w:ascii="Times New Roman" w:eastAsia="Calibri" w:hAnsi="Times New Roman" w:cs="Times New Roman"/>
                <w:sz w:val="24"/>
                <w:szCs w:val="24"/>
                <w:lang w:eastAsia="ar-SA"/>
              </w:rPr>
              <w:t xml:space="preserve">И. С. Тургенев. «Бежин луг». «Хорь и Калиныч или другие рассказы из «Записок охотника» для внеклассного чтения. Развитие представлений о портретной характеристике персонажей. </w:t>
            </w:r>
          </w:p>
          <w:p w:rsidR="00422DA2" w:rsidRPr="00422DA2" w:rsidRDefault="00422DA2" w:rsidP="00422DA2">
            <w:pPr>
              <w:suppressAutoHyphens/>
              <w:rPr>
                <w:rFonts w:ascii="Times New Roman" w:eastAsia="Calibri" w:hAnsi="Times New Roman" w:cs="Times New Roman"/>
                <w:sz w:val="24"/>
                <w:szCs w:val="24"/>
                <w:lang w:eastAsia="ar-SA"/>
              </w:rPr>
            </w:pPr>
            <w:r w:rsidRPr="00422DA2">
              <w:rPr>
                <w:rFonts w:ascii="Times New Roman" w:eastAsia="Calibri" w:hAnsi="Times New Roman" w:cs="Times New Roman"/>
                <w:sz w:val="24"/>
                <w:szCs w:val="24"/>
                <w:lang w:eastAsia="ar-SA"/>
              </w:rPr>
              <w:t>Понятие о пейзаже в литературном произведении.</w:t>
            </w:r>
          </w:p>
          <w:p w:rsidR="00422DA2" w:rsidRPr="00422DA2" w:rsidRDefault="00422DA2" w:rsidP="00422DA2">
            <w:pPr>
              <w:suppressAutoHyphens/>
              <w:rPr>
                <w:rFonts w:ascii="Times New Roman" w:eastAsia="Calibri" w:hAnsi="Times New Roman" w:cs="Times New Roman"/>
                <w:sz w:val="24"/>
                <w:szCs w:val="24"/>
                <w:lang w:eastAsia="ar-SA"/>
              </w:rPr>
            </w:pPr>
          </w:p>
          <w:p w:rsidR="00422DA2" w:rsidRPr="00422DA2" w:rsidRDefault="00422DA2" w:rsidP="00422DA2">
            <w:pPr>
              <w:suppressAutoHyphens/>
              <w:rPr>
                <w:rFonts w:ascii="Times New Roman" w:eastAsia="Calibri" w:hAnsi="Times New Roman" w:cs="Times New Roman"/>
                <w:b/>
                <w:sz w:val="24"/>
                <w:szCs w:val="24"/>
                <w:lang w:eastAsia="ar-SA"/>
              </w:rPr>
            </w:pPr>
          </w:p>
        </w:tc>
        <w:tc>
          <w:tcPr>
            <w:tcW w:w="5132" w:type="dxa"/>
            <w:tcBorders>
              <w:top w:val="single" w:sz="4" w:space="0" w:color="000000"/>
              <w:left w:val="single" w:sz="4" w:space="0" w:color="000000"/>
              <w:bottom w:val="single" w:sz="4" w:space="0" w:color="000000"/>
              <w:right w:val="single" w:sz="4" w:space="0" w:color="000000"/>
            </w:tcBorders>
            <w:shd w:val="clear" w:color="auto" w:fill="auto"/>
          </w:tcPr>
          <w:p w:rsidR="00422DA2" w:rsidRPr="00422DA2" w:rsidRDefault="00422DA2" w:rsidP="00422DA2">
            <w:pPr>
              <w:suppressAutoHyphens/>
              <w:rPr>
                <w:rFonts w:ascii="Times New Roman" w:eastAsia="Calibri" w:hAnsi="Times New Roman" w:cs="Times New Roman"/>
                <w:sz w:val="24"/>
                <w:szCs w:val="24"/>
                <w:lang w:eastAsia="ar-SA"/>
              </w:rPr>
            </w:pPr>
            <w:r w:rsidRPr="00422DA2">
              <w:rPr>
                <w:rFonts w:ascii="Times New Roman" w:eastAsia="Calibri" w:hAnsi="Times New Roman" w:cs="Times New Roman"/>
                <w:sz w:val="24"/>
                <w:szCs w:val="24"/>
                <w:lang w:eastAsia="ar-SA"/>
              </w:rPr>
              <w:t xml:space="preserve">Устный рассказ о писателе. </w:t>
            </w:r>
          </w:p>
          <w:p w:rsidR="00422DA2" w:rsidRPr="00422DA2" w:rsidRDefault="00422DA2" w:rsidP="00422DA2">
            <w:pPr>
              <w:suppressAutoHyphens/>
              <w:rPr>
                <w:rFonts w:ascii="Times New Roman" w:eastAsia="Calibri" w:hAnsi="Times New Roman" w:cs="Times New Roman"/>
                <w:sz w:val="24"/>
                <w:szCs w:val="24"/>
                <w:lang w:eastAsia="ar-SA"/>
              </w:rPr>
            </w:pPr>
            <w:r w:rsidRPr="00422DA2">
              <w:rPr>
                <w:rFonts w:ascii="Times New Roman" w:eastAsia="Calibri" w:hAnsi="Times New Roman" w:cs="Times New Roman"/>
                <w:sz w:val="24"/>
                <w:szCs w:val="24"/>
                <w:lang w:eastAsia="ar-SA"/>
              </w:rPr>
              <w:t xml:space="preserve">Выразительное чтение фрагментов (в том числе по ролям). Устное рецензирование выразительного чтения одноклассников, исполнения актёров. </w:t>
            </w:r>
          </w:p>
          <w:p w:rsidR="00422DA2" w:rsidRPr="00422DA2" w:rsidRDefault="00422DA2" w:rsidP="00422DA2">
            <w:pPr>
              <w:suppressAutoHyphens/>
              <w:rPr>
                <w:rFonts w:ascii="Times New Roman" w:eastAsia="Calibri" w:hAnsi="Times New Roman" w:cs="Times New Roman"/>
                <w:sz w:val="24"/>
                <w:szCs w:val="24"/>
                <w:lang w:eastAsia="ar-SA"/>
              </w:rPr>
            </w:pPr>
            <w:r w:rsidRPr="00422DA2">
              <w:rPr>
                <w:rFonts w:ascii="Times New Roman" w:eastAsia="Calibri" w:hAnsi="Times New Roman" w:cs="Times New Roman"/>
                <w:sz w:val="24"/>
                <w:szCs w:val="24"/>
                <w:lang w:eastAsia="ar-SA"/>
              </w:rPr>
              <w:t xml:space="preserve">Поиск незнакомых слов и определение их значения с помощью словарей и справочной литературы. </w:t>
            </w:r>
          </w:p>
          <w:p w:rsidR="00422DA2" w:rsidRPr="00422DA2" w:rsidRDefault="00422DA2" w:rsidP="00422DA2">
            <w:pPr>
              <w:suppressAutoHyphens/>
              <w:rPr>
                <w:rFonts w:ascii="Times New Roman" w:eastAsia="Calibri" w:hAnsi="Times New Roman" w:cs="Times New Roman"/>
                <w:sz w:val="24"/>
                <w:szCs w:val="24"/>
                <w:lang w:eastAsia="ar-SA"/>
              </w:rPr>
            </w:pPr>
            <w:r w:rsidRPr="00422DA2">
              <w:rPr>
                <w:rFonts w:ascii="Times New Roman" w:eastAsia="Calibri" w:hAnsi="Times New Roman" w:cs="Times New Roman"/>
                <w:sz w:val="24"/>
                <w:szCs w:val="24"/>
                <w:lang w:eastAsia="ar-SA"/>
              </w:rPr>
              <w:t xml:space="preserve">Различные виды пересказов. </w:t>
            </w:r>
          </w:p>
          <w:p w:rsidR="00422DA2" w:rsidRPr="00422DA2" w:rsidRDefault="00422DA2" w:rsidP="00422DA2">
            <w:pPr>
              <w:suppressAutoHyphens/>
              <w:rPr>
                <w:rFonts w:ascii="Times New Roman" w:eastAsia="Calibri" w:hAnsi="Times New Roman" w:cs="Times New Roman"/>
                <w:sz w:val="24"/>
                <w:szCs w:val="24"/>
                <w:lang w:eastAsia="ar-SA"/>
              </w:rPr>
            </w:pPr>
            <w:r w:rsidRPr="00422DA2">
              <w:rPr>
                <w:rFonts w:ascii="Times New Roman" w:eastAsia="Calibri" w:hAnsi="Times New Roman" w:cs="Times New Roman"/>
                <w:sz w:val="24"/>
                <w:szCs w:val="24"/>
                <w:lang w:eastAsia="ar-SA"/>
              </w:rPr>
              <w:t xml:space="preserve">Устные ответы на вопросы (с использованием цитирования). </w:t>
            </w:r>
          </w:p>
          <w:p w:rsidR="00422DA2" w:rsidRPr="00422DA2" w:rsidRDefault="00422DA2" w:rsidP="00422DA2">
            <w:pPr>
              <w:suppressAutoHyphens/>
              <w:rPr>
                <w:rFonts w:ascii="Times New Roman" w:eastAsia="Calibri" w:hAnsi="Times New Roman" w:cs="Times New Roman"/>
                <w:sz w:val="24"/>
                <w:szCs w:val="24"/>
                <w:lang w:eastAsia="ar-SA"/>
              </w:rPr>
            </w:pPr>
            <w:r w:rsidRPr="00422DA2">
              <w:rPr>
                <w:rFonts w:ascii="Times New Roman" w:eastAsia="Calibri" w:hAnsi="Times New Roman" w:cs="Times New Roman"/>
                <w:sz w:val="24"/>
                <w:szCs w:val="24"/>
                <w:lang w:eastAsia="ar-SA"/>
              </w:rPr>
              <w:t xml:space="preserve">Участие в коллективном диалоге. </w:t>
            </w:r>
          </w:p>
          <w:p w:rsidR="00422DA2" w:rsidRPr="00422DA2" w:rsidRDefault="00422DA2" w:rsidP="00422DA2">
            <w:pPr>
              <w:suppressAutoHyphens/>
              <w:rPr>
                <w:rFonts w:ascii="Times New Roman" w:eastAsia="Calibri" w:hAnsi="Times New Roman" w:cs="Times New Roman"/>
                <w:sz w:val="24"/>
                <w:szCs w:val="24"/>
                <w:lang w:eastAsia="ar-SA"/>
              </w:rPr>
            </w:pPr>
            <w:r w:rsidRPr="00422DA2">
              <w:rPr>
                <w:rFonts w:ascii="Times New Roman" w:eastAsia="Calibri" w:hAnsi="Times New Roman" w:cs="Times New Roman"/>
                <w:sz w:val="24"/>
                <w:szCs w:val="24"/>
                <w:lang w:eastAsia="ar-SA"/>
              </w:rPr>
              <w:t xml:space="preserve">Составление устной и письменной характеристики героя или групповой характеристики героев. Подбор цитатных примеров, иллюстрирующих понятия «портретная характеристика», «пейзаж». </w:t>
            </w:r>
          </w:p>
          <w:p w:rsidR="00422DA2" w:rsidRPr="00422DA2" w:rsidRDefault="00422DA2" w:rsidP="00422DA2">
            <w:pPr>
              <w:suppressAutoHyphens/>
              <w:rPr>
                <w:rFonts w:ascii="Times New Roman" w:eastAsia="Calibri" w:hAnsi="Times New Roman" w:cs="Times New Roman"/>
                <w:sz w:val="24"/>
                <w:szCs w:val="24"/>
                <w:lang w:eastAsia="ar-SA"/>
              </w:rPr>
            </w:pPr>
            <w:r w:rsidRPr="00422DA2">
              <w:rPr>
                <w:rFonts w:ascii="Times New Roman" w:eastAsia="Calibri" w:hAnsi="Times New Roman" w:cs="Times New Roman"/>
                <w:sz w:val="24"/>
                <w:szCs w:val="24"/>
                <w:lang w:eastAsia="ar-SA"/>
              </w:rPr>
              <w:t>Подбор цитат, иллюстрирующих различные формы выражения авторской позиции.</w:t>
            </w:r>
          </w:p>
          <w:p w:rsidR="00422DA2" w:rsidRPr="00422DA2" w:rsidRDefault="00422DA2" w:rsidP="00422DA2">
            <w:pPr>
              <w:suppressAutoHyphens/>
              <w:rPr>
                <w:rFonts w:ascii="Times New Roman" w:eastAsia="Calibri" w:hAnsi="Times New Roman" w:cs="Times New Roman"/>
                <w:sz w:val="24"/>
                <w:szCs w:val="24"/>
                <w:lang w:eastAsia="ar-SA"/>
              </w:rPr>
            </w:pPr>
            <w:r w:rsidRPr="00422DA2">
              <w:rPr>
                <w:rFonts w:ascii="Times New Roman" w:eastAsia="Calibri" w:hAnsi="Times New Roman" w:cs="Times New Roman"/>
                <w:sz w:val="24"/>
                <w:szCs w:val="24"/>
                <w:lang w:eastAsia="ar-SA"/>
              </w:rPr>
              <w:t xml:space="preserve">Нравственная оценка героев. Различение образов рассказчика и автора-повествователя. Анализ различных форм выражения авторской позиции. Работа со словарём </w:t>
            </w:r>
            <w:r w:rsidRPr="00422DA2">
              <w:rPr>
                <w:rFonts w:ascii="Times New Roman" w:eastAsia="Calibri" w:hAnsi="Times New Roman" w:cs="Times New Roman"/>
                <w:sz w:val="24"/>
                <w:szCs w:val="24"/>
                <w:lang w:eastAsia="ar-SA"/>
              </w:rPr>
              <w:lastRenderedPageBreak/>
              <w:t xml:space="preserve">литературоведческих терминов. Обсуждение произведений Книжной графики и живописных полотен. Презентация и защита собственных иллюстраций. Работа над коллективным (индивидуальным) учебным проектом. Игровые виды деятельности: конкурсы, викторины и т. п. </w:t>
            </w:r>
          </w:p>
          <w:p w:rsidR="00422DA2" w:rsidRPr="00422DA2" w:rsidRDefault="00422DA2" w:rsidP="00422DA2">
            <w:pPr>
              <w:suppressAutoHyphens/>
              <w:rPr>
                <w:rFonts w:ascii="Calibri" w:eastAsia="Calibri" w:hAnsi="Calibri" w:cs="Calibri"/>
                <w:lang w:eastAsia="ar-SA"/>
              </w:rPr>
            </w:pPr>
            <w:r w:rsidRPr="00422DA2">
              <w:rPr>
                <w:rFonts w:ascii="Times New Roman" w:eastAsia="Calibri" w:hAnsi="Times New Roman" w:cs="Times New Roman"/>
                <w:sz w:val="24"/>
                <w:szCs w:val="24"/>
                <w:lang w:eastAsia="ar-SA"/>
              </w:rPr>
              <w:t xml:space="preserve"> </w:t>
            </w:r>
          </w:p>
        </w:tc>
      </w:tr>
    </w:tbl>
    <w:p w:rsidR="00422DA2" w:rsidRPr="00422DA2" w:rsidRDefault="00422DA2" w:rsidP="00422DA2">
      <w:pPr>
        <w:suppressAutoHyphens/>
        <w:rPr>
          <w:rFonts w:ascii="Times New Roman" w:eastAsia="Calibri" w:hAnsi="Times New Roman" w:cs="Times New Roman"/>
          <w:sz w:val="24"/>
          <w:szCs w:val="24"/>
          <w:lang w:eastAsia="ar-SA"/>
        </w:rPr>
      </w:pPr>
    </w:p>
    <w:tbl>
      <w:tblPr>
        <w:tblW w:w="10234" w:type="dxa"/>
        <w:tblInd w:w="-10" w:type="dxa"/>
        <w:tblLayout w:type="fixed"/>
        <w:tblCellMar>
          <w:top w:w="54" w:type="dxa"/>
          <w:right w:w="144" w:type="dxa"/>
        </w:tblCellMar>
        <w:tblLook w:val="0000" w:firstRow="0" w:lastRow="0" w:firstColumn="0" w:lastColumn="0" w:noHBand="0" w:noVBand="0"/>
      </w:tblPr>
      <w:tblGrid>
        <w:gridCol w:w="29"/>
        <w:gridCol w:w="5055"/>
        <w:gridCol w:w="18"/>
        <w:gridCol w:w="5132"/>
      </w:tblGrid>
      <w:tr w:rsidR="00422DA2" w:rsidRPr="00422DA2" w:rsidTr="003D203A">
        <w:trPr>
          <w:trHeight w:val="6456"/>
        </w:trPr>
        <w:tc>
          <w:tcPr>
            <w:tcW w:w="5102" w:type="dxa"/>
            <w:gridSpan w:val="3"/>
            <w:tcBorders>
              <w:top w:val="single" w:sz="4" w:space="0" w:color="000000"/>
              <w:left w:val="single" w:sz="4" w:space="0" w:color="000000"/>
              <w:bottom w:val="single" w:sz="4" w:space="0" w:color="000000"/>
            </w:tcBorders>
            <w:shd w:val="clear" w:color="auto" w:fill="auto"/>
          </w:tcPr>
          <w:p w:rsidR="00422DA2" w:rsidRPr="00422DA2" w:rsidRDefault="00422DA2" w:rsidP="00422DA2">
            <w:pPr>
              <w:suppressAutoHyphens/>
              <w:rPr>
                <w:rFonts w:ascii="Times New Roman" w:eastAsia="Calibri" w:hAnsi="Times New Roman" w:cs="Times New Roman"/>
                <w:sz w:val="24"/>
                <w:szCs w:val="24"/>
                <w:lang w:eastAsia="ar-SA"/>
              </w:rPr>
            </w:pPr>
            <w:r w:rsidRPr="00422DA2">
              <w:rPr>
                <w:rFonts w:ascii="Times New Roman" w:eastAsia="Calibri" w:hAnsi="Times New Roman" w:cs="Times New Roman"/>
                <w:sz w:val="24"/>
                <w:szCs w:val="24"/>
                <w:lang w:eastAsia="ar-SA"/>
              </w:rPr>
              <w:t xml:space="preserve">Ф. И. Тютчев. «Неохотно и несмело...», «Листья», «С поляны коршун поднялся...», другие стихотворения (для внеклассного чтения). </w:t>
            </w:r>
          </w:p>
          <w:p w:rsidR="00422DA2" w:rsidRPr="00422DA2" w:rsidRDefault="00422DA2" w:rsidP="00422DA2">
            <w:pPr>
              <w:suppressAutoHyphens/>
              <w:rPr>
                <w:rFonts w:ascii="Times New Roman" w:eastAsia="Calibri" w:hAnsi="Times New Roman" w:cs="Times New Roman"/>
                <w:sz w:val="24"/>
                <w:szCs w:val="24"/>
                <w:lang w:eastAsia="ar-SA"/>
              </w:rPr>
            </w:pPr>
            <w:r w:rsidRPr="00422DA2">
              <w:rPr>
                <w:rFonts w:ascii="Times New Roman" w:eastAsia="Calibri" w:hAnsi="Times New Roman" w:cs="Times New Roman"/>
                <w:sz w:val="24"/>
                <w:szCs w:val="24"/>
                <w:lang w:eastAsia="ar-SA"/>
              </w:rPr>
              <w:t xml:space="preserve">А. А. Фет. «Ель рукавом мне тропинку завесила...», «Ещё майская ночь...», «Учись у них — у дуба, у берёзы...», другие стихотворения (для внеклассного чтения). Н. А. Некрасов. «Железная дорога». Развитие понятия о пейзажной лирике. </w:t>
            </w:r>
          </w:p>
          <w:p w:rsidR="00422DA2" w:rsidRPr="00422DA2" w:rsidRDefault="00422DA2" w:rsidP="00422DA2">
            <w:pPr>
              <w:suppressAutoHyphens/>
              <w:rPr>
                <w:rFonts w:ascii="Times New Roman" w:eastAsia="Calibri" w:hAnsi="Times New Roman" w:cs="Times New Roman"/>
                <w:sz w:val="24"/>
                <w:szCs w:val="24"/>
                <w:lang w:eastAsia="ar-SA"/>
              </w:rPr>
            </w:pPr>
          </w:p>
          <w:p w:rsidR="00422DA2" w:rsidRPr="00422DA2" w:rsidRDefault="00422DA2" w:rsidP="00422DA2">
            <w:pPr>
              <w:suppressAutoHyphens/>
              <w:rPr>
                <w:rFonts w:ascii="Times New Roman" w:eastAsia="Calibri" w:hAnsi="Times New Roman" w:cs="Times New Roman"/>
                <w:sz w:val="24"/>
                <w:szCs w:val="24"/>
                <w:lang w:eastAsia="ar-SA"/>
              </w:rPr>
            </w:pPr>
            <w:r w:rsidRPr="00422DA2">
              <w:rPr>
                <w:rFonts w:ascii="Times New Roman" w:eastAsia="Calibri" w:hAnsi="Times New Roman" w:cs="Times New Roman"/>
                <w:sz w:val="24"/>
                <w:szCs w:val="24"/>
                <w:lang w:eastAsia="ar-SA"/>
              </w:rPr>
              <w:t xml:space="preserve">Своеобразие композиции стихотворения Н. А. Некрасова «Железная дорога» (антитеза, значение эпиграфа, роль пейзажа, сочетание реальных и фантастических картин, диалог-спор, риторические вопросы). Определение видов рифм й способов рифмовки, двусложных и трёхсложных размеров стиха (на примере изучаемых стихотворений). </w:t>
            </w:r>
          </w:p>
          <w:p w:rsidR="00422DA2" w:rsidRPr="00422DA2" w:rsidRDefault="00422DA2" w:rsidP="00422DA2">
            <w:pPr>
              <w:suppressAutoHyphens/>
              <w:rPr>
                <w:rFonts w:ascii="Times New Roman" w:eastAsia="Calibri" w:hAnsi="Times New Roman" w:cs="Times New Roman"/>
                <w:sz w:val="24"/>
                <w:szCs w:val="24"/>
                <w:lang w:eastAsia="ar-SA"/>
              </w:rPr>
            </w:pPr>
          </w:p>
          <w:p w:rsidR="00422DA2" w:rsidRPr="00422DA2" w:rsidRDefault="00422DA2" w:rsidP="00422DA2">
            <w:pPr>
              <w:suppressAutoHyphens/>
              <w:rPr>
                <w:rFonts w:ascii="Times New Roman" w:eastAsia="Calibri" w:hAnsi="Times New Roman" w:cs="Times New Roman"/>
                <w:sz w:val="24"/>
                <w:szCs w:val="24"/>
                <w:lang w:eastAsia="ar-SA"/>
              </w:rPr>
            </w:pPr>
            <w:r w:rsidRPr="00422DA2">
              <w:rPr>
                <w:rFonts w:ascii="Times New Roman" w:eastAsia="Calibri" w:hAnsi="Times New Roman" w:cs="Times New Roman"/>
                <w:b/>
                <w:sz w:val="24"/>
                <w:szCs w:val="24"/>
                <w:lang w:eastAsia="ar-SA"/>
              </w:rPr>
              <w:t>Контрольные работы.</w:t>
            </w:r>
            <w:r w:rsidRPr="00422DA2">
              <w:rPr>
                <w:rFonts w:ascii="Times New Roman" w:eastAsia="Calibri" w:hAnsi="Times New Roman" w:cs="Times New Roman"/>
                <w:sz w:val="24"/>
                <w:szCs w:val="24"/>
                <w:lang w:eastAsia="ar-SA"/>
              </w:rPr>
              <w:t xml:space="preserve"> </w:t>
            </w:r>
          </w:p>
          <w:p w:rsidR="00422DA2" w:rsidRPr="00422DA2" w:rsidRDefault="00422DA2" w:rsidP="00422DA2">
            <w:pPr>
              <w:suppressAutoHyphens/>
              <w:rPr>
                <w:rFonts w:ascii="Times New Roman" w:eastAsia="Calibri" w:hAnsi="Times New Roman" w:cs="Times New Roman"/>
                <w:sz w:val="24"/>
                <w:szCs w:val="24"/>
                <w:lang w:eastAsia="ar-SA"/>
              </w:rPr>
            </w:pPr>
            <w:r w:rsidRPr="00422DA2">
              <w:rPr>
                <w:rFonts w:ascii="Times New Roman" w:eastAsia="Calibri" w:hAnsi="Times New Roman" w:cs="Times New Roman"/>
                <w:sz w:val="24"/>
                <w:szCs w:val="24"/>
                <w:lang w:eastAsia="ar-SA"/>
              </w:rPr>
              <w:t xml:space="preserve">Письменный ответ на один из проблемных вопросов: </w:t>
            </w:r>
          </w:p>
          <w:p w:rsidR="00422DA2" w:rsidRPr="00422DA2" w:rsidRDefault="00422DA2" w:rsidP="008901FC">
            <w:pPr>
              <w:numPr>
                <w:ilvl w:val="0"/>
                <w:numId w:val="85"/>
              </w:numPr>
              <w:suppressAutoHyphens/>
              <w:rPr>
                <w:rFonts w:ascii="Times New Roman" w:eastAsia="Calibri" w:hAnsi="Times New Roman" w:cs="Times New Roman"/>
                <w:sz w:val="24"/>
                <w:szCs w:val="24"/>
                <w:lang w:eastAsia="ar-SA"/>
              </w:rPr>
            </w:pPr>
            <w:r w:rsidRPr="00422DA2">
              <w:rPr>
                <w:rFonts w:ascii="Times New Roman" w:eastAsia="Calibri" w:hAnsi="Times New Roman" w:cs="Times New Roman"/>
                <w:sz w:val="24"/>
                <w:szCs w:val="24"/>
                <w:lang w:eastAsia="ar-SA"/>
              </w:rPr>
              <w:t xml:space="preserve">Какие состояния природы любит изображать Ф: И. Тютчев в своих стихах? </w:t>
            </w:r>
          </w:p>
          <w:p w:rsidR="00422DA2" w:rsidRPr="00422DA2" w:rsidRDefault="00422DA2" w:rsidP="008901FC">
            <w:pPr>
              <w:numPr>
                <w:ilvl w:val="0"/>
                <w:numId w:val="85"/>
              </w:numPr>
              <w:suppressAutoHyphens/>
              <w:rPr>
                <w:rFonts w:ascii="Times New Roman" w:eastAsia="Calibri" w:hAnsi="Times New Roman" w:cs="Times New Roman"/>
                <w:sz w:val="24"/>
                <w:szCs w:val="24"/>
                <w:lang w:eastAsia="ar-SA"/>
              </w:rPr>
            </w:pPr>
            <w:r w:rsidRPr="00422DA2">
              <w:rPr>
                <w:rFonts w:ascii="Times New Roman" w:eastAsia="Calibri" w:hAnsi="Times New Roman" w:cs="Times New Roman"/>
                <w:sz w:val="24"/>
                <w:szCs w:val="24"/>
                <w:lang w:eastAsia="ar-SA"/>
              </w:rPr>
              <w:t xml:space="preserve">Какие картины природы вызывают восхищение у лирического героя стихотворений А. А. Фета? </w:t>
            </w:r>
          </w:p>
        </w:tc>
        <w:tc>
          <w:tcPr>
            <w:tcW w:w="5132" w:type="dxa"/>
            <w:tcBorders>
              <w:top w:val="single" w:sz="4" w:space="0" w:color="000000"/>
              <w:left w:val="single" w:sz="4" w:space="0" w:color="000000"/>
              <w:bottom w:val="single" w:sz="4" w:space="0" w:color="000000"/>
              <w:right w:val="single" w:sz="4" w:space="0" w:color="000000"/>
            </w:tcBorders>
            <w:shd w:val="clear" w:color="auto" w:fill="auto"/>
          </w:tcPr>
          <w:p w:rsidR="00422DA2" w:rsidRPr="00422DA2" w:rsidRDefault="00422DA2" w:rsidP="00422DA2">
            <w:pPr>
              <w:suppressAutoHyphens/>
              <w:rPr>
                <w:rFonts w:ascii="Times New Roman" w:eastAsia="Calibri" w:hAnsi="Times New Roman" w:cs="Times New Roman"/>
                <w:sz w:val="24"/>
                <w:szCs w:val="24"/>
                <w:lang w:eastAsia="ar-SA"/>
              </w:rPr>
            </w:pPr>
            <w:r w:rsidRPr="00422DA2">
              <w:rPr>
                <w:rFonts w:ascii="Times New Roman" w:eastAsia="Calibri" w:hAnsi="Times New Roman" w:cs="Times New Roman"/>
                <w:sz w:val="24"/>
                <w:szCs w:val="24"/>
                <w:lang w:eastAsia="ar-SA"/>
              </w:rPr>
              <w:t xml:space="preserve">Поиск материалов о биографии и творчестве поэтов с использованием справочной литературы и ресурсов Интернета (под руководством учителя). Устные рассказы о поэтах. Выразительное чтение стихотворений (в том числе наизусть). Устное рецензирование выразительного чтения одноклассников, исполнения актёров, романсов на стихи поэтов. Устные ответы на вопросы (с использованием цитирования).Устный и письменный анализ стихотворений. Различение образов лирического героя и автора в лирике. Анализ форм выражения авторской позиции в стихотворениях. Подбор цитат из стихотворений по заданной теме. Работа со словарём литературоведческих терминов. Письменный ответ на вопрос проблемного характера. Тестовая проверка знаний по теории литературы. Выявление художественно значимых изобразительновыразительных средств языка писателя (поэтическая лексика и синтаксис, тропы, фигуры, фоника и др.) и определение их художественной функции в произведениях. </w:t>
            </w:r>
          </w:p>
          <w:p w:rsidR="00422DA2" w:rsidRPr="00422DA2" w:rsidRDefault="00422DA2" w:rsidP="00422DA2">
            <w:pPr>
              <w:suppressAutoHyphens/>
              <w:rPr>
                <w:rFonts w:ascii="Times New Roman" w:eastAsia="Calibri" w:hAnsi="Times New Roman" w:cs="Times New Roman"/>
                <w:sz w:val="24"/>
                <w:szCs w:val="24"/>
                <w:lang w:eastAsia="ar-SA"/>
              </w:rPr>
            </w:pPr>
            <w:r w:rsidRPr="00422DA2">
              <w:rPr>
                <w:rFonts w:ascii="Times New Roman" w:eastAsia="Calibri" w:hAnsi="Times New Roman" w:cs="Times New Roman"/>
                <w:sz w:val="24"/>
                <w:szCs w:val="24"/>
                <w:lang w:eastAsia="ar-SA"/>
              </w:rPr>
              <w:t xml:space="preserve">Подбор цитатных примеров, иллюстрирующих понятия «пейзаж», «звукопись», «строфа», «диалог». </w:t>
            </w:r>
          </w:p>
          <w:p w:rsidR="00422DA2" w:rsidRPr="00422DA2" w:rsidRDefault="00422DA2" w:rsidP="00422DA2">
            <w:pPr>
              <w:suppressAutoHyphens/>
              <w:rPr>
                <w:rFonts w:ascii="Times New Roman" w:eastAsia="Calibri" w:hAnsi="Times New Roman" w:cs="Times New Roman"/>
                <w:sz w:val="24"/>
                <w:szCs w:val="24"/>
                <w:lang w:eastAsia="ar-SA"/>
              </w:rPr>
            </w:pPr>
            <w:r w:rsidRPr="00422DA2">
              <w:rPr>
                <w:rFonts w:ascii="Times New Roman" w:eastAsia="Calibri" w:hAnsi="Times New Roman" w:cs="Times New Roman"/>
                <w:sz w:val="24"/>
                <w:szCs w:val="24"/>
                <w:lang w:eastAsia="ar-SA"/>
              </w:rPr>
              <w:t xml:space="preserve"> </w:t>
            </w:r>
          </w:p>
          <w:p w:rsidR="00422DA2" w:rsidRPr="00422DA2" w:rsidRDefault="00422DA2" w:rsidP="00422DA2">
            <w:pPr>
              <w:suppressAutoHyphens/>
              <w:rPr>
                <w:rFonts w:ascii="Times New Roman" w:eastAsia="Calibri" w:hAnsi="Times New Roman" w:cs="Times New Roman"/>
                <w:sz w:val="24"/>
                <w:szCs w:val="24"/>
                <w:lang w:eastAsia="ar-SA"/>
              </w:rPr>
            </w:pPr>
            <w:r w:rsidRPr="00422DA2">
              <w:rPr>
                <w:rFonts w:ascii="Times New Roman" w:eastAsia="Calibri" w:hAnsi="Times New Roman" w:cs="Times New Roman"/>
                <w:sz w:val="24"/>
                <w:szCs w:val="24"/>
                <w:lang w:eastAsia="ar-SA"/>
              </w:rPr>
              <w:t xml:space="preserve"> </w:t>
            </w:r>
          </w:p>
          <w:p w:rsidR="00422DA2" w:rsidRPr="00422DA2" w:rsidRDefault="00422DA2" w:rsidP="00422DA2">
            <w:pPr>
              <w:suppressAutoHyphens/>
              <w:rPr>
                <w:rFonts w:ascii="Times New Roman" w:eastAsia="Calibri" w:hAnsi="Times New Roman" w:cs="Times New Roman"/>
                <w:sz w:val="24"/>
                <w:szCs w:val="24"/>
                <w:lang w:eastAsia="ar-SA"/>
              </w:rPr>
            </w:pPr>
            <w:r w:rsidRPr="00422DA2">
              <w:rPr>
                <w:rFonts w:ascii="Times New Roman" w:eastAsia="Calibri" w:hAnsi="Times New Roman" w:cs="Times New Roman"/>
                <w:sz w:val="24"/>
                <w:szCs w:val="24"/>
                <w:lang w:eastAsia="ar-SA"/>
              </w:rPr>
              <w:t xml:space="preserve"> </w:t>
            </w:r>
          </w:p>
          <w:p w:rsidR="00422DA2" w:rsidRPr="00422DA2" w:rsidRDefault="00422DA2" w:rsidP="00422DA2">
            <w:pPr>
              <w:suppressAutoHyphens/>
              <w:rPr>
                <w:rFonts w:ascii="Times New Roman" w:eastAsia="Calibri" w:hAnsi="Times New Roman" w:cs="Times New Roman"/>
                <w:sz w:val="24"/>
                <w:szCs w:val="24"/>
                <w:lang w:eastAsia="ar-SA"/>
              </w:rPr>
            </w:pPr>
            <w:r w:rsidRPr="00422DA2">
              <w:rPr>
                <w:rFonts w:ascii="Times New Roman" w:eastAsia="Calibri" w:hAnsi="Times New Roman" w:cs="Times New Roman"/>
                <w:sz w:val="24"/>
                <w:szCs w:val="24"/>
                <w:lang w:eastAsia="ar-SA"/>
              </w:rPr>
              <w:t xml:space="preserve"> </w:t>
            </w:r>
          </w:p>
          <w:p w:rsidR="00422DA2" w:rsidRPr="00422DA2" w:rsidRDefault="00422DA2" w:rsidP="00422DA2">
            <w:pPr>
              <w:suppressAutoHyphens/>
              <w:rPr>
                <w:rFonts w:ascii="Times New Roman" w:eastAsia="Calibri" w:hAnsi="Times New Roman" w:cs="Times New Roman"/>
                <w:sz w:val="24"/>
                <w:szCs w:val="24"/>
                <w:lang w:eastAsia="ar-SA"/>
              </w:rPr>
            </w:pPr>
            <w:r w:rsidRPr="00422DA2">
              <w:rPr>
                <w:rFonts w:ascii="Times New Roman" w:eastAsia="Calibri" w:hAnsi="Times New Roman" w:cs="Times New Roman"/>
                <w:sz w:val="24"/>
                <w:szCs w:val="24"/>
                <w:lang w:eastAsia="ar-SA"/>
              </w:rPr>
              <w:t xml:space="preserve"> </w:t>
            </w:r>
          </w:p>
        </w:tc>
      </w:tr>
      <w:tr w:rsidR="00422DA2" w:rsidRPr="00422DA2" w:rsidTr="003D203A">
        <w:tblPrEx>
          <w:tblCellMar>
            <w:top w:w="7" w:type="dxa"/>
            <w:right w:w="96" w:type="dxa"/>
          </w:tblCellMar>
        </w:tblPrEx>
        <w:trPr>
          <w:trHeight w:val="125"/>
        </w:trPr>
        <w:tc>
          <w:tcPr>
            <w:tcW w:w="5102" w:type="dxa"/>
            <w:gridSpan w:val="3"/>
            <w:tcBorders>
              <w:top w:val="single" w:sz="4" w:space="0" w:color="000000"/>
              <w:left w:val="single" w:sz="4" w:space="0" w:color="000000"/>
              <w:bottom w:val="single" w:sz="4" w:space="0" w:color="000000"/>
            </w:tcBorders>
            <w:shd w:val="clear" w:color="auto" w:fill="auto"/>
          </w:tcPr>
          <w:p w:rsidR="00422DA2" w:rsidRPr="00422DA2" w:rsidRDefault="00422DA2" w:rsidP="00422DA2">
            <w:pPr>
              <w:suppressAutoHyphens/>
              <w:rPr>
                <w:rFonts w:ascii="Times New Roman" w:eastAsia="Calibri" w:hAnsi="Times New Roman" w:cs="Times New Roman"/>
                <w:sz w:val="24"/>
                <w:szCs w:val="24"/>
                <w:lang w:eastAsia="ar-SA"/>
              </w:rPr>
            </w:pPr>
            <w:r w:rsidRPr="00422DA2">
              <w:rPr>
                <w:rFonts w:ascii="Times New Roman" w:eastAsia="Calibri" w:hAnsi="Times New Roman" w:cs="Times New Roman"/>
                <w:sz w:val="24"/>
                <w:szCs w:val="24"/>
                <w:lang w:eastAsia="ar-SA"/>
              </w:rPr>
              <w:lastRenderedPageBreak/>
              <w:t xml:space="preserve">3. </w:t>
            </w:r>
            <w:r w:rsidRPr="00422DA2">
              <w:rPr>
                <w:rFonts w:ascii="Times New Roman" w:eastAsia="Calibri" w:hAnsi="Times New Roman" w:cs="Times New Roman"/>
                <w:sz w:val="24"/>
                <w:szCs w:val="24"/>
                <w:lang w:eastAsia="ar-SA"/>
              </w:rPr>
              <w:tab/>
              <w:t xml:space="preserve"> О чём мечтает автор-повествователь в стихотворении Н. А. Некрасова «Железная дорога»? </w:t>
            </w:r>
          </w:p>
          <w:p w:rsidR="00422DA2" w:rsidRPr="00422DA2" w:rsidRDefault="00422DA2" w:rsidP="00422DA2">
            <w:pPr>
              <w:suppressAutoHyphens/>
              <w:rPr>
                <w:rFonts w:ascii="Times New Roman" w:eastAsia="Calibri" w:hAnsi="Times New Roman" w:cs="Times New Roman"/>
                <w:sz w:val="24"/>
                <w:szCs w:val="24"/>
                <w:lang w:eastAsia="ar-SA"/>
              </w:rPr>
            </w:pPr>
            <w:r w:rsidRPr="00422DA2">
              <w:rPr>
                <w:rFonts w:ascii="Times New Roman" w:eastAsia="Calibri" w:hAnsi="Times New Roman" w:cs="Times New Roman"/>
                <w:sz w:val="24"/>
                <w:szCs w:val="24"/>
                <w:lang w:eastAsia="ar-SA"/>
              </w:rPr>
              <w:t>Тестирование по творчеству М. Ю. Лермонтова, И. С. Тургенева, Н. А. Некрас</w:t>
            </w:r>
            <w:r w:rsidR="003D203A">
              <w:rPr>
                <w:rFonts w:ascii="Times New Roman" w:eastAsia="Calibri" w:hAnsi="Times New Roman" w:cs="Times New Roman"/>
                <w:sz w:val="24"/>
                <w:szCs w:val="24"/>
                <w:lang w:eastAsia="ar-SA"/>
              </w:rPr>
              <w:t>ова, Ф. И. Тютчева, А. А. Фета.</w:t>
            </w:r>
          </w:p>
          <w:p w:rsidR="00422DA2" w:rsidRPr="00422DA2" w:rsidRDefault="00422DA2" w:rsidP="00422DA2">
            <w:pPr>
              <w:suppressAutoHyphens/>
              <w:rPr>
                <w:rFonts w:ascii="Times New Roman" w:eastAsia="Calibri" w:hAnsi="Times New Roman" w:cs="Times New Roman"/>
                <w:sz w:val="24"/>
                <w:szCs w:val="24"/>
                <w:lang w:eastAsia="ar-SA"/>
              </w:rPr>
            </w:pPr>
            <w:r w:rsidRPr="00422DA2">
              <w:rPr>
                <w:rFonts w:ascii="Times New Roman" w:eastAsia="Calibri" w:hAnsi="Times New Roman" w:cs="Times New Roman"/>
                <w:sz w:val="24"/>
                <w:szCs w:val="24"/>
                <w:lang w:eastAsia="ar-SA"/>
              </w:rPr>
              <w:t xml:space="preserve"> </w:t>
            </w:r>
          </w:p>
        </w:tc>
        <w:tc>
          <w:tcPr>
            <w:tcW w:w="5132" w:type="dxa"/>
            <w:tcBorders>
              <w:top w:val="single" w:sz="4" w:space="0" w:color="000000"/>
              <w:left w:val="single" w:sz="4" w:space="0" w:color="000000"/>
              <w:bottom w:val="single" w:sz="4" w:space="0" w:color="000000"/>
              <w:right w:val="single" w:sz="4" w:space="0" w:color="000000"/>
            </w:tcBorders>
            <w:shd w:val="clear" w:color="auto" w:fill="auto"/>
          </w:tcPr>
          <w:p w:rsidR="00422DA2" w:rsidRPr="00422DA2" w:rsidRDefault="00422DA2" w:rsidP="00422DA2">
            <w:pPr>
              <w:suppressAutoHyphens/>
              <w:rPr>
                <w:rFonts w:ascii="Times New Roman" w:eastAsia="Calibri" w:hAnsi="Times New Roman" w:cs="Times New Roman"/>
                <w:sz w:val="24"/>
                <w:szCs w:val="24"/>
                <w:lang w:eastAsia="ar-SA"/>
              </w:rPr>
            </w:pPr>
            <w:r w:rsidRPr="00422DA2">
              <w:rPr>
                <w:rFonts w:ascii="Times New Roman" w:eastAsia="Calibri" w:hAnsi="Times New Roman" w:cs="Times New Roman"/>
                <w:sz w:val="24"/>
                <w:szCs w:val="24"/>
                <w:lang w:eastAsia="ar-SA"/>
              </w:rPr>
              <w:t xml:space="preserve"> </w:t>
            </w:r>
          </w:p>
          <w:p w:rsidR="00422DA2" w:rsidRPr="00422DA2" w:rsidRDefault="00422DA2" w:rsidP="00422DA2">
            <w:pPr>
              <w:suppressAutoHyphens/>
              <w:rPr>
                <w:rFonts w:ascii="Times New Roman" w:eastAsia="Calibri" w:hAnsi="Times New Roman" w:cs="Times New Roman"/>
                <w:sz w:val="24"/>
                <w:szCs w:val="24"/>
                <w:lang w:eastAsia="ar-SA"/>
              </w:rPr>
            </w:pPr>
            <w:r w:rsidRPr="00422DA2">
              <w:rPr>
                <w:rFonts w:ascii="Times New Roman" w:eastAsia="Calibri" w:hAnsi="Times New Roman" w:cs="Times New Roman"/>
                <w:sz w:val="24"/>
                <w:szCs w:val="24"/>
                <w:lang w:eastAsia="ar-SA"/>
              </w:rPr>
              <w:t xml:space="preserve"> </w:t>
            </w:r>
          </w:p>
          <w:p w:rsidR="00422DA2" w:rsidRPr="00422DA2" w:rsidRDefault="00422DA2" w:rsidP="00422DA2">
            <w:pPr>
              <w:suppressAutoHyphens/>
              <w:rPr>
                <w:rFonts w:ascii="Times New Roman" w:eastAsia="Calibri" w:hAnsi="Times New Roman" w:cs="Times New Roman"/>
                <w:sz w:val="24"/>
                <w:szCs w:val="24"/>
                <w:lang w:eastAsia="ar-SA"/>
              </w:rPr>
            </w:pPr>
            <w:r w:rsidRPr="00422DA2">
              <w:rPr>
                <w:rFonts w:ascii="Times New Roman" w:eastAsia="Calibri" w:hAnsi="Times New Roman" w:cs="Times New Roman"/>
                <w:sz w:val="24"/>
                <w:szCs w:val="24"/>
                <w:lang w:eastAsia="ar-SA"/>
              </w:rPr>
              <w:t xml:space="preserve"> </w:t>
            </w:r>
          </w:p>
          <w:p w:rsidR="00422DA2" w:rsidRPr="00422DA2" w:rsidRDefault="00422DA2" w:rsidP="00422DA2">
            <w:pPr>
              <w:suppressAutoHyphens/>
              <w:rPr>
                <w:rFonts w:ascii="Times New Roman" w:eastAsia="Calibri" w:hAnsi="Times New Roman" w:cs="Times New Roman"/>
                <w:sz w:val="24"/>
                <w:szCs w:val="24"/>
                <w:lang w:eastAsia="ar-SA"/>
              </w:rPr>
            </w:pPr>
            <w:r w:rsidRPr="00422DA2">
              <w:rPr>
                <w:rFonts w:ascii="Times New Roman" w:eastAsia="Calibri" w:hAnsi="Times New Roman" w:cs="Times New Roman"/>
                <w:sz w:val="24"/>
                <w:szCs w:val="24"/>
                <w:lang w:eastAsia="ar-SA"/>
              </w:rPr>
              <w:t xml:space="preserve"> </w:t>
            </w:r>
          </w:p>
          <w:p w:rsidR="00422DA2" w:rsidRPr="00422DA2" w:rsidRDefault="00422DA2" w:rsidP="00422DA2">
            <w:pPr>
              <w:suppressAutoHyphens/>
              <w:rPr>
                <w:rFonts w:ascii="Times New Roman" w:eastAsia="Calibri" w:hAnsi="Times New Roman" w:cs="Times New Roman"/>
                <w:sz w:val="24"/>
                <w:szCs w:val="24"/>
                <w:lang w:eastAsia="ar-SA"/>
              </w:rPr>
            </w:pPr>
            <w:r w:rsidRPr="00422DA2">
              <w:rPr>
                <w:rFonts w:ascii="Times New Roman" w:eastAsia="Calibri" w:hAnsi="Times New Roman" w:cs="Times New Roman"/>
                <w:sz w:val="24"/>
                <w:szCs w:val="24"/>
                <w:lang w:eastAsia="ar-SA"/>
              </w:rPr>
              <w:t xml:space="preserve"> </w:t>
            </w:r>
          </w:p>
          <w:p w:rsidR="00422DA2" w:rsidRPr="00422DA2" w:rsidRDefault="00422DA2" w:rsidP="00422DA2">
            <w:pPr>
              <w:suppressAutoHyphens/>
              <w:rPr>
                <w:rFonts w:ascii="Calibri" w:eastAsia="Calibri" w:hAnsi="Calibri" w:cs="Calibri"/>
                <w:lang w:eastAsia="ar-SA"/>
              </w:rPr>
            </w:pPr>
            <w:r w:rsidRPr="00422DA2">
              <w:rPr>
                <w:rFonts w:ascii="Times New Roman" w:eastAsia="Calibri" w:hAnsi="Times New Roman" w:cs="Times New Roman"/>
                <w:sz w:val="24"/>
                <w:szCs w:val="24"/>
                <w:lang w:eastAsia="ar-SA"/>
              </w:rPr>
              <w:t xml:space="preserve"> </w:t>
            </w:r>
          </w:p>
        </w:tc>
      </w:tr>
      <w:tr w:rsidR="00422DA2" w:rsidRPr="00422DA2" w:rsidTr="003D203A">
        <w:tblPrEx>
          <w:tblCellMar>
            <w:top w:w="7" w:type="dxa"/>
            <w:right w:w="96" w:type="dxa"/>
          </w:tblCellMar>
        </w:tblPrEx>
        <w:trPr>
          <w:trHeight w:val="6911"/>
        </w:trPr>
        <w:tc>
          <w:tcPr>
            <w:tcW w:w="5102" w:type="dxa"/>
            <w:gridSpan w:val="3"/>
            <w:tcBorders>
              <w:top w:val="single" w:sz="4" w:space="0" w:color="000000"/>
              <w:left w:val="single" w:sz="4" w:space="0" w:color="000000"/>
              <w:bottom w:val="single" w:sz="4" w:space="0" w:color="000000"/>
            </w:tcBorders>
            <w:shd w:val="clear" w:color="auto" w:fill="auto"/>
          </w:tcPr>
          <w:p w:rsidR="00422DA2" w:rsidRPr="00422DA2" w:rsidRDefault="00422DA2" w:rsidP="00422DA2">
            <w:pPr>
              <w:suppressAutoHyphens/>
              <w:rPr>
                <w:rFonts w:ascii="Times New Roman" w:eastAsia="Calibri" w:hAnsi="Times New Roman" w:cs="Times New Roman"/>
                <w:sz w:val="24"/>
                <w:szCs w:val="24"/>
                <w:lang w:eastAsia="ar-SA"/>
              </w:rPr>
            </w:pPr>
            <w:r w:rsidRPr="00422DA2">
              <w:rPr>
                <w:rFonts w:ascii="Times New Roman" w:eastAsia="Calibri" w:hAnsi="Times New Roman" w:cs="Times New Roman"/>
                <w:sz w:val="24"/>
                <w:szCs w:val="24"/>
                <w:lang w:eastAsia="ar-SA"/>
              </w:rPr>
              <w:t xml:space="preserve">Н. С. Лесков. «Левша»; «Человек на часах» (для внеклассного чтения). </w:t>
            </w:r>
          </w:p>
          <w:p w:rsidR="00422DA2" w:rsidRPr="00422DA2" w:rsidRDefault="00422DA2" w:rsidP="00422DA2">
            <w:pPr>
              <w:suppressAutoHyphens/>
              <w:rPr>
                <w:rFonts w:ascii="Times New Roman" w:eastAsia="Calibri" w:hAnsi="Times New Roman" w:cs="Times New Roman"/>
                <w:sz w:val="24"/>
                <w:szCs w:val="24"/>
                <w:lang w:eastAsia="ar-SA"/>
              </w:rPr>
            </w:pPr>
            <w:r w:rsidRPr="00422DA2">
              <w:rPr>
                <w:rFonts w:ascii="Times New Roman" w:eastAsia="Calibri" w:hAnsi="Times New Roman" w:cs="Times New Roman"/>
                <w:sz w:val="24"/>
                <w:szCs w:val="24"/>
                <w:lang w:eastAsia="ar-SA"/>
              </w:rPr>
              <w:t xml:space="preserve">Развитие понятия о сказе. </w:t>
            </w:r>
          </w:p>
          <w:p w:rsidR="00422DA2" w:rsidRPr="00422DA2" w:rsidRDefault="00422DA2" w:rsidP="00422DA2">
            <w:pPr>
              <w:suppressAutoHyphens/>
              <w:rPr>
                <w:rFonts w:ascii="Times New Roman" w:eastAsia="Calibri" w:hAnsi="Times New Roman" w:cs="Times New Roman"/>
                <w:sz w:val="24"/>
                <w:szCs w:val="24"/>
                <w:lang w:eastAsia="ar-SA"/>
              </w:rPr>
            </w:pPr>
            <w:r w:rsidRPr="00422DA2">
              <w:rPr>
                <w:rFonts w:ascii="Times New Roman" w:eastAsia="Calibri" w:hAnsi="Times New Roman" w:cs="Times New Roman"/>
                <w:sz w:val="24"/>
                <w:szCs w:val="24"/>
                <w:lang w:eastAsia="ar-SA"/>
              </w:rPr>
              <w:t xml:space="preserve"> </w:t>
            </w:r>
            <w:r w:rsidRPr="00422DA2">
              <w:rPr>
                <w:rFonts w:ascii="Times New Roman" w:eastAsia="Calibri" w:hAnsi="Times New Roman" w:cs="Times New Roman"/>
                <w:b/>
                <w:sz w:val="24"/>
                <w:szCs w:val="24"/>
                <w:lang w:eastAsia="ar-SA"/>
              </w:rPr>
              <w:t>Контрольная работа.</w:t>
            </w:r>
            <w:r w:rsidRPr="00422DA2">
              <w:rPr>
                <w:rFonts w:ascii="Times New Roman" w:eastAsia="Calibri" w:hAnsi="Times New Roman" w:cs="Times New Roman"/>
                <w:sz w:val="24"/>
                <w:szCs w:val="24"/>
                <w:lang w:eastAsia="ar-SA"/>
              </w:rPr>
              <w:t xml:space="preserve"> </w:t>
            </w:r>
          </w:p>
          <w:p w:rsidR="00422DA2" w:rsidRPr="00422DA2" w:rsidRDefault="00422DA2" w:rsidP="00422DA2">
            <w:pPr>
              <w:suppressAutoHyphens/>
              <w:rPr>
                <w:rFonts w:ascii="Times New Roman" w:eastAsia="Calibri" w:hAnsi="Times New Roman" w:cs="Times New Roman"/>
                <w:sz w:val="24"/>
                <w:szCs w:val="24"/>
                <w:lang w:eastAsia="ar-SA"/>
              </w:rPr>
            </w:pPr>
            <w:r w:rsidRPr="00422DA2">
              <w:rPr>
                <w:rFonts w:ascii="Times New Roman" w:eastAsia="Calibri" w:hAnsi="Times New Roman" w:cs="Times New Roman"/>
                <w:sz w:val="24"/>
                <w:szCs w:val="24"/>
                <w:lang w:eastAsia="ar-SA"/>
              </w:rPr>
              <w:t xml:space="preserve">Письменный ответ на проблемный вопрос: Какие лучшие качества русского народа изображены в стихотворении Н. А. Некрасова «Железная дорога» и сказе Н. С. Лескова «Левша»? </w:t>
            </w:r>
          </w:p>
          <w:p w:rsidR="00422DA2" w:rsidRPr="00422DA2" w:rsidRDefault="00422DA2" w:rsidP="00422DA2">
            <w:pPr>
              <w:suppressAutoHyphens/>
              <w:rPr>
                <w:rFonts w:ascii="Times New Roman" w:eastAsia="Calibri" w:hAnsi="Times New Roman" w:cs="Times New Roman"/>
                <w:sz w:val="24"/>
                <w:szCs w:val="24"/>
                <w:lang w:eastAsia="ar-SA"/>
              </w:rPr>
            </w:pPr>
            <w:r w:rsidRPr="00422DA2">
              <w:rPr>
                <w:rFonts w:ascii="Times New Roman" w:eastAsia="Calibri" w:hAnsi="Times New Roman" w:cs="Times New Roman"/>
                <w:sz w:val="24"/>
                <w:szCs w:val="24"/>
                <w:lang w:eastAsia="ar-SA"/>
              </w:rPr>
              <w:t xml:space="preserve"> </w:t>
            </w:r>
          </w:p>
        </w:tc>
        <w:tc>
          <w:tcPr>
            <w:tcW w:w="5132" w:type="dxa"/>
            <w:tcBorders>
              <w:top w:val="single" w:sz="4" w:space="0" w:color="000000"/>
              <w:left w:val="single" w:sz="4" w:space="0" w:color="000000"/>
              <w:bottom w:val="single" w:sz="4" w:space="0" w:color="000000"/>
              <w:right w:val="single" w:sz="4" w:space="0" w:color="000000"/>
            </w:tcBorders>
            <w:shd w:val="clear" w:color="auto" w:fill="auto"/>
          </w:tcPr>
          <w:p w:rsidR="00422DA2" w:rsidRPr="00422DA2" w:rsidRDefault="00422DA2" w:rsidP="00422DA2">
            <w:pPr>
              <w:suppressAutoHyphens/>
              <w:rPr>
                <w:rFonts w:ascii="Calibri" w:eastAsia="Calibri" w:hAnsi="Calibri" w:cs="Calibri"/>
                <w:lang w:eastAsia="ar-SA"/>
              </w:rPr>
            </w:pPr>
            <w:r w:rsidRPr="00422DA2">
              <w:rPr>
                <w:rFonts w:ascii="Times New Roman" w:eastAsia="Calibri" w:hAnsi="Times New Roman" w:cs="Times New Roman"/>
                <w:sz w:val="24"/>
                <w:szCs w:val="24"/>
                <w:lang w:eastAsia="ar-SA"/>
              </w:rPr>
              <w:t xml:space="preserve">Поиск материалов о биографии и творчестве писателя с использованием справочной литературы и ресурсов Интернета (под руководством учителя). Устный рассказ о писателе. Выразительное чтение сказа (в том числе по ролям). Подбор цитатных примеров, иллюстрирующих понятия «ирония», «сказ». Устные ответы на вопросы (с использованием цитирования). Участие в коллективном диалоге. Составление устной и письменной характеристики героев. Нравственная, оценка героев сказа. Анализ различных форм выражения авторской позиции. Различение образов рассказчика и автора-повествователя в эпическом произведении. Жанровая характеристика сказа. Работа со словарём литературоведческих терминов. Составление плана (цитатного плана) письменного высказывания. Письменный ответ на проблемный вопрос сопоставительного плана. Обсуждение произведений книжной графики. Презентация и защита собственных иллюстраций. </w:t>
            </w:r>
          </w:p>
        </w:tc>
      </w:tr>
      <w:tr w:rsidR="00422DA2" w:rsidRPr="00422DA2" w:rsidTr="003D203A">
        <w:tblPrEx>
          <w:tblCellMar>
            <w:top w:w="53" w:type="dxa"/>
            <w:right w:w="65" w:type="dxa"/>
          </w:tblCellMar>
        </w:tblPrEx>
        <w:trPr>
          <w:trHeight w:val="1875"/>
        </w:trPr>
        <w:tc>
          <w:tcPr>
            <w:tcW w:w="5102" w:type="dxa"/>
            <w:gridSpan w:val="3"/>
            <w:tcBorders>
              <w:top w:val="single" w:sz="4" w:space="0" w:color="000000"/>
              <w:left w:val="single" w:sz="4" w:space="0" w:color="000000"/>
              <w:bottom w:val="single" w:sz="4" w:space="0" w:color="000000"/>
            </w:tcBorders>
            <w:shd w:val="clear" w:color="auto" w:fill="auto"/>
          </w:tcPr>
          <w:p w:rsidR="00422DA2" w:rsidRPr="00422DA2" w:rsidRDefault="00422DA2" w:rsidP="00422DA2">
            <w:pPr>
              <w:suppressAutoHyphens/>
              <w:rPr>
                <w:rFonts w:ascii="Times New Roman" w:eastAsia="Calibri" w:hAnsi="Times New Roman" w:cs="Times New Roman"/>
                <w:sz w:val="24"/>
                <w:szCs w:val="24"/>
                <w:lang w:eastAsia="ar-SA"/>
              </w:rPr>
            </w:pPr>
            <w:r w:rsidRPr="00422DA2">
              <w:rPr>
                <w:rFonts w:ascii="Times New Roman" w:eastAsia="Calibri" w:hAnsi="Times New Roman" w:cs="Times New Roman"/>
                <w:sz w:val="24"/>
                <w:szCs w:val="24"/>
                <w:lang w:eastAsia="ar-SA"/>
              </w:rPr>
              <w:t xml:space="preserve">А. П. Чехов. «Толстый и тонкий» и другие рассказы (для внеклассного чтения). </w:t>
            </w:r>
          </w:p>
          <w:p w:rsidR="00422DA2" w:rsidRPr="00422DA2" w:rsidRDefault="00422DA2" w:rsidP="00422DA2">
            <w:pPr>
              <w:suppressAutoHyphens/>
              <w:rPr>
                <w:rFonts w:ascii="Times New Roman" w:eastAsia="Calibri" w:hAnsi="Times New Roman" w:cs="Times New Roman"/>
                <w:sz w:val="24"/>
                <w:szCs w:val="24"/>
                <w:lang w:eastAsia="ar-SA"/>
              </w:rPr>
            </w:pPr>
            <w:r w:rsidRPr="00422DA2">
              <w:rPr>
                <w:rFonts w:ascii="Times New Roman" w:eastAsia="Calibri" w:hAnsi="Times New Roman" w:cs="Times New Roman"/>
                <w:sz w:val="24"/>
                <w:szCs w:val="24"/>
                <w:lang w:eastAsia="ar-SA"/>
              </w:rPr>
              <w:t xml:space="preserve">Развитие понятия о комическом и комической ситуации. </w:t>
            </w:r>
          </w:p>
          <w:p w:rsidR="00422DA2" w:rsidRPr="00422DA2" w:rsidRDefault="00422DA2" w:rsidP="00422DA2">
            <w:pPr>
              <w:suppressAutoHyphens/>
              <w:rPr>
                <w:rFonts w:ascii="Times New Roman" w:eastAsia="Calibri" w:hAnsi="Times New Roman" w:cs="Times New Roman"/>
                <w:sz w:val="24"/>
                <w:szCs w:val="24"/>
                <w:lang w:eastAsia="ar-SA"/>
              </w:rPr>
            </w:pPr>
            <w:r w:rsidRPr="00422DA2">
              <w:rPr>
                <w:rFonts w:ascii="Times New Roman" w:eastAsia="Calibri" w:hAnsi="Times New Roman" w:cs="Times New Roman"/>
                <w:sz w:val="24"/>
                <w:szCs w:val="24"/>
                <w:lang w:eastAsia="ar-SA"/>
              </w:rPr>
              <w:t xml:space="preserve">Подбор цитат к теме «Речь героев и художественная деталь как источники юмора в рассказах А. П. Чехова». </w:t>
            </w:r>
          </w:p>
          <w:p w:rsidR="00422DA2" w:rsidRPr="00422DA2" w:rsidRDefault="00422DA2" w:rsidP="00422DA2">
            <w:pPr>
              <w:suppressAutoHyphens/>
              <w:rPr>
                <w:rFonts w:ascii="Times New Roman" w:eastAsia="Calibri" w:hAnsi="Times New Roman" w:cs="Times New Roman"/>
                <w:sz w:val="24"/>
                <w:szCs w:val="24"/>
                <w:lang w:eastAsia="ar-SA"/>
              </w:rPr>
            </w:pPr>
          </w:p>
          <w:p w:rsidR="00422DA2" w:rsidRPr="00422DA2" w:rsidRDefault="00422DA2" w:rsidP="00422DA2">
            <w:pPr>
              <w:suppressAutoHyphens/>
              <w:rPr>
                <w:rFonts w:ascii="Times New Roman" w:eastAsia="Calibri" w:hAnsi="Times New Roman" w:cs="Times New Roman"/>
                <w:sz w:val="24"/>
                <w:szCs w:val="24"/>
                <w:lang w:eastAsia="ar-SA"/>
              </w:rPr>
            </w:pPr>
          </w:p>
        </w:tc>
        <w:tc>
          <w:tcPr>
            <w:tcW w:w="5132" w:type="dxa"/>
            <w:tcBorders>
              <w:top w:val="single" w:sz="4" w:space="0" w:color="000000"/>
              <w:left w:val="single" w:sz="4" w:space="0" w:color="000000"/>
              <w:bottom w:val="single" w:sz="4" w:space="0" w:color="000000"/>
              <w:right w:val="single" w:sz="4" w:space="0" w:color="000000"/>
            </w:tcBorders>
            <w:shd w:val="clear" w:color="auto" w:fill="auto"/>
          </w:tcPr>
          <w:p w:rsidR="00422DA2" w:rsidRPr="00422DA2" w:rsidRDefault="00422DA2" w:rsidP="00422DA2">
            <w:pPr>
              <w:suppressAutoHyphens/>
              <w:rPr>
                <w:rFonts w:ascii="Times New Roman" w:eastAsia="Calibri" w:hAnsi="Times New Roman" w:cs="Times New Roman"/>
                <w:sz w:val="24"/>
                <w:szCs w:val="24"/>
                <w:lang w:eastAsia="ar-SA"/>
              </w:rPr>
            </w:pPr>
            <w:r w:rsidRPr="00422DA2">
              <w:rPr>
                <w:rFonts w:ascii="Times New Roman" w:eastAsia="Calibri" w:hAnsi="Times New Roman" w:cs="Times New Roman"/>
                <w:sz w:val="24"/>
                <w:szCs w:val="24"/>
                <w:lang w:eastAsia="ar-SA"/>
              </w:rPr>
              <w:t xml:space="preserve">Устный рассказ о писателе. Восприятие текста рассказа и его выразительное чтение (в том числе по ролям). Различные виды пересказов. Подбор цитат к теме «Речь героев и художественная деталь как источники юмора в рассказах А. П. Чехова». Устные ответы на вопросы (с использованием цитирования). Участие в коллективном диалоге. Составление устной и письменной характеристики героев и их нравственная оценка. </w:t>
            </w:r>
          </w:p>
          <w:p w:rsidR="00422DA2" w:rsidRPr="00422DA2" w:rsidRDefault="00422DA2" w:rsidP="00422DA2">
            <w:pPr>
              <w:suppressAutoHyphens/>
              <w:rPr>
                <w:rFonts w:ascii="Calibri" w:eastAsia="Calibri" w:hAnsi="Calibri" w:cs="Calibri"/>
                <w:lang w:eastAsia="ar-SA"/>
              </w:rPr>
            </w:pPr>
            <w:r w:rsidRPr="00422DA2">
              <w:rPr>
                <w:rFonts w:ascii="Times New Roman" w:eastAsia="Calibri" w:hAnsi="Times New Roman" w:cs="Times New Roman"/>
                <w:sz w:val="24"/>
                <w:szCs w:val="24"/>
                <w:lang w:eastAsia="ar-SA"/>
              </w:rPr>
              <w:t xml:space="preserve">Анализ различных форм выражения авторской позиции в рассказах. Работа со словарями и справочной литературой. Обсуждение произведений книжной графики. Игровые виды </w:t>
            </w:r>
            <w:r w:rsidRPr="00422DA2">
              <w:rPr>
                <w:rFonts w:ascii="Times New Roman" w:eastAsia="Calibri" w:hAnsi="Times New Roman" w:cs="Times New Roman"/>
                <w:sz w:val="24"/>
                <w:szCs w:val="24"/>
                <w:lang w:eastAsia="ar-SA"/>
              </w:rPr>
              <w:lastRenderedPageBreak/>
              <w:t xml:space="preserve">деятельности: конкурсы, викторины и т. п. </w:t>
            </w:r>
          </w:p>
        </w:tc>
      </w:tr>
      <w:tr w:rsidR="00422DA2" w:rsidRPr="00422DA2" w:rsidTr="003D203A">
        <w:tblPrEx>
          <w:tblCellMar>
            <w:top w:w="53" w:type="dxa"/>
            <w:right w:w="65" w:type="dxa"/>
          </w:tblCellMar>
        </w:tblPrEx>
        <w:trPr>
          <w:trHeight w:val="5255"/>
        </w:trPr>
        <w:tc>
          <w:tcPr>
            <w:tcW w:w="5102" w:type="dxa"/>
            <w:gridSpan w:val="3"/>
            <w:tcBorders>
              <w:top w:val="single" w:sz="4" w:space="0" w:color="000000"/>
              <w:left w:val="single" w:sz="4" w:space="0" w:color="000000"/>
              <w:bottom w:val="single" w:sz="4" w:space="0" w:color="000000"/>
            </w:tcBorders>
            <w:shd w:val="clear" w:color="auto" w:fill="auto"/>
          </w:tcPr>
          <w:p w:rsidR="00422DA2" w:rsidRPr="00422DA2" w:rsidRDefault="00422DA2" w:rsidP="00422DA2">
            <w:pPr>
              <w:suppressAutoHyphens/>
              <w:rPr>
                <w:rFonts w:ascii="Times New Roman" w:eastAsia="Calibri" w:hAnsi="Times New Roman" w:cs="Times New Roman"/>
                <w:sz w:val="24"/>
                <w:szCs w:val="24"/>
                <w:lang w:eastAsia="ar-SA"/>
              </w:rPr>
            </w:pPr>
            <w:r w:rsidRPr="00422DA2">
              <w:rPr>
                <w:rFonts w:ascii="Times New Roman" w:eastAsia="Calibri" w:hAnsi="Times New Roman" w:cs="Times New Roman"/>
                <w:b/>
                <w:sz w:val="24"/>
                <w:szCs w:val="24"/>
                <w:lang w:eastAsia="ar-SA"/>
              </w:rPr>
              <w:t xml:space="preserve">Родная природа в стихотворениях русских поэтов </w:t>
            </w:r>
            <w:r w:rsidRPr="00422DA2">
              <w:rPr>
                <w:rFonts w:ascii="Times New Roman" w:eastAsia="Calibri" w:hAnsi="Times New Roman" w:cs="Times New Roman"/>
                <w:b/>
                <w:sz w:val="24"/>
                <w:szCs w:val="24"/>
                <w:lang w:val="en-US" w:eastAsia="ar-SA"/>
              </w:rPr>
              <w:t>XIX</w:t>
            </w:r>
            <w:r w:rsidRPr="00422DA2">
              <w:rPr>
                <w:rFonts w:ascii="Times New Roman" w:eastAsia="Calibri" w:hAnsi="Times New Roman" w:cs="Times New Roman"/>
                <w:b/>
                <w:sz w:val="24"/>
                <w:szCs w:val="24"/>
                <w:lang w:eastAsia="ar-SA"/>
              </w:rPr>
              <w:t xml:space="preserve"> века.</w:t>
            </w:r>
            <w:r w:rsidRPr="00422DA2">
              <w:rPr>
                <w:rFonts w:ascii="Times New Roman" w:eastAsia="Calibri" w:hAnsi="Times New Roman" w:cs="Times New Roman"/>
                <w:sz w:val="24"/>
                <w:szCs w:val="24"/>
                <w:lang w:eastAsia="ar-SA"/>
              </w:rPr>
              <w:t xml:space="preserve"> </w:t>
            </w:r>
          </w:p>
          <w:p w:rsidR="00422DA2" w:rsidRPr="00422DA2" w:rsidRDefault="00422DA2" w:rsidP="00422DA2">
            <w:pPr>
              <w:suppressAutoHyphens/>
              <w:rPr>
                <w:rFonts w:ascii="Times New Roman" w:eastAsia="Calibri" w:hAnsi="Times New Roman" w:cs="Times New Roman"/>
                <w:sz w:val="24"/>
                <w:szCs w:val="24"/>
                <w:lang w:eastAsia="ar-SA"/>
              </w:rPr>
            </w:pPr>
            <w:r w:rsidRPr="00422DA2">
              <w:rPr>
                <w:rFonts w:ascii="Times New Roman" w:eastAsia="Calibri" w:hAnsi="Times New Roman" w:cs="Times New Roman"/>
                <w:sz w:val="24"/>
                <w:szCs w:val="24"/>
                <w:lang w:eastAsia="ar-SA"/>
              </w:rPr>
              <w:t xml:space="preserve">Я. П. Полонский. «По горам две хмурых тучи...», «Посмотри </w:t>
            </w:r>
          </w:p>
          <w:p w:rsidR="00422DA2" w:rsidRPr="00422DA2" w:rsidRDefault="00422DA2" w:rsidP="00422DA2">
            <w:pPr>
              <w:suppressAutoHyphens/>
              <w:rPr>
                <w:rFonts w:ascii="Times New Roman" w:eastAsia="Calibri" w:hAnsi="Times New Roman" w:cs="Times New Roman"/>
                <w:sz w:val="24"/>
                <w:szCs w:val="24"/>
                <w:lang w:eastAsia="ar-SA"/>
              </w:rPr>
            </w:pPr>
            <w:r w:rsidRPr="00422DA2">
              <w:rPr>
                <w:rFonts w:ascii="Times New Roman" w:eastAsia="Calibri" w:hAnsi="Times New Roman" w:cs="Times New Roman"/>
                <w:sz w:val="24"/>
                <w:szCs w:val="24"/>
                <w:lang w:eastAsia="ar-SA"/>
              </w:rPr>
              <w:t xml:space="preserve">— какая мгла...»; Е. А. Баратынский. «Весна, весна!..», «Чудный град...»; А. К. Толстой. «Где гнутся над омутом лозы...». Романсы на стихи русских поэтов о природе: А. С. </w:t>
            </w:r>
          </w:p>
          <w:p w:rsidR="00422DA2" w:rsidRPr="00422DA2" w:rsidRDefault="00422DA2" w:rsidP="00422DA2">
            <w:pPr>
              <w:suppressAutoHyphens/>
              <w:rPr>
                <w:rFonts w:ascii="Times New Roman" w:eastAsia="Calibri" w:hAnsi="Times New Roman" w:cs="Times New Roman"/>
                <w:sz w:val="24"/>
                <w:szCs w:val="24"/>
                <w:lang w:eastAsia="ar-SA"/>
              </w:rPr>
            </w:pPr>
            <w:r w:rsidRPr="00422DA2">
              <w:rPr>
                <w:rFonts w:ascii="Times New Roman" w:eastAsia="Calibri" w:hAnsi="Times New Roman" w:cs="Times New Roman"/>
                <w:sz w:val="24"/>
                <w:szCs w:val="24"/>
                <w:lang w:eastAsia="ar-SA"/>
              </w:rPr>
              <w:t xml:space="preserve">Пушкин. «Зимний вечер»; М. Ю. Лермонтов. «Парус»; Ф. И. </w:t>
            </w:r>
          </w:p>
          <w:p w:rsidR="00422DA2" w:rsidRPr="00422DA2" w:rsidRDefault="00422DA2" w:rsidP="00422DA2">
            <w:pPr>
              <w:suppressAutoHyphens/>
              <w:rPr>
                <w:rFonts w:ascii="Times New Roman" w:eastAsia="Calibri" w:hAnsi="Times New Roman" w:cs="Times New Roman"/>
                <w:sz w:val="24"/>
                <w:szCs w:val="24"/>
                <w:lang w:eastAsia="ar-SA"/>
              </w:rPr>
            </w:pPr>
            <w:r w:rsidRPr="00422DA2">
              <w:rPr>
                <w:rFonts w:ascii="Times New Roman" w:eastAsia="Calibri" w:hAnsi="Times New Roman" w:cs="Times New Roman"/>
                <w:sz w:val="24"/>
                <w:szCs w:val="24"/>
                <w:lang w:eastAsia="ar-SA"/>
              </w:rPr>
              <w:t xml:space="preserve">Тютчев: «Ещё в полях белеет снег...». </w:t>
            </w:r>
          </w:p>
          <w:p w:rsidR="00422DA2" w:rsidRPr="00422DA2" w:rsidRDefault="00422DA2" w:rsidP="00422DA2">
            <w:pPr>
              <w:suppressAutoHyphens/>
              <w:rPr>
                <w:rFonts w:ascii="Times New Roman" w:eastAsia="Calibri" w:hAnsi="Times New Roman" w:cs="Times New Roman"/>
                <w:sz w:val="24"/>
                <w:szCs w:val="24"/>
                <w:lang w:eastAsia="ar-SA"/>
              </w:rPr>
            </w:pPr>
            <w:r w:rsidRPr="00422DA2">
              <w:rPr>
                <w:rFonts w:ascii="Times New Roman" w:eastAsia="Calibri" w:hAnsi="Times New Roman" w:cs="Times New Roman"/>
                <w:sz w:val="24"/>
                <w:szCs w:val="24"/>
                <w:lang w:eastAsia="ar-SA"/>
              </w:rPr>
              <w:t xml:space="preserve">«Родная природа в стихотворениях русских поэтов </w:t>
            </w:r>
            <w:r w:rsidRPr="00422DA2">
              <w:rPr>
                <w:rFonts w:ascii="Times New Roman" w:eastAsia="Calibri" w:hAnsi="Times New Roman" w:cs="Times New Roman"/>
                <w:sz w:val="24"/>
                <w:szCs w:val="24"/>
                <w:lang w:val="en-US" w:eastAsia="ar-SA"/>
              </w:rPr>
              <w:t>XIX</w:t>
            </w:r>
            <w:r w:rsidRPr="00422DA2">
              <w:rPr>
                <w:rFonts w:ascii="Times New Roman" w:eastAsia="Calibri" w:hAnsi="Times New Roman" w:cs="Times New Roman"/>
                <w:sz w:val="24"/>
                <w:szCs w:val="24"/>
                <w:lang w:eastAsia="ar-SA"/>
              </w:rPr>
              <w:t xml:space="preserve"> века, </w:t>
            </w:r>
          </w:p>
        </w:tc>
        <w:tc>
          <w:tcPr>
            <w:tcW w:w="5132" w:type="dxa"/>
            <w:tcBorders>
              <w:top w:val="single" w:sz="4" w:space="0" w:color="000000"/>
              <w:left w:val="single" w:sz="4" w:space="0" w:color="000000"/>
              <w:bottom w:val="single" w:sz="4" w:space="0" w:color="000000"/>
              <w:right w:val="single" w:sz="4" w:space="0" w:color="000000"/>
            </w:tcBorders>
            <w:shd w:val="clear" w:color="auto" w:fill="auto"/>
          </w:tcPr>
          <w:p w:rsidR="00422DA2" w:rsidRPr="00422DA2" w:rsidRDefault="00422DA2" w:rsidP="00422DA2">
            <w:pPr>
              <w:suppressAutoHyphens/>
              <w:rPr>
                <w:rFonts w:ascii="Calibri" w:eastAsia="Calibri" w:hAnsi="Calibri" w:cs="Calibri"/>
                <w:lang w:eastAsia="ar-SA"/>
              </w:rPr>
            </w:pPr>
            <w:r w:rsidRPr="00422DA2">
              <w:rPr>
                <w:rFonts w:ascii="Times New Roman" w:eastAsia="Calibri" w:hAnsi="Times New Roman" w:cs="Times New Roman"/>
                <w:sz w:val="24"/>
                <w:szCs w:val="24"/>
                <w:lang w:eastAsia="ar-SA"/>
              </w:rPr>
              <w:t xml:space="preserve">Выразительное чтение стихотворений (в том числе наизусть). Устное рецензирование выразительного чтения одноклассников, исполнения актёров. Устные ответы на вопросы (с использованием цитирования). Участие в коллективном диалоге. Устный и письменный анализ стихотворений. Прослушивание и обсуждение романсов на стихи русских поэтов. Устное рецензирование исполнения романсов актёрами. Определение общего и индивидуального, неповторимого в литературном образе Родины в творчестве русских поэтов. Составление плана письменного высказывания. Обсуждение пейзажных картин русских художников и пейзажных полотен, созвучных стихам и романсам. Составление устного и письменного сопоставительного анализа стихотворений. Выявление художественно значимых изобразительновыразительных средств языка писателя (поэтическая лексика и синтаксис, тропы, фигуры, фоника и др.) и определение их художественной функции в произведениях. Письменный ответ на проблемный вопрос сопоставительного плана. Работа над коллективным (индивидуальным) учебным проектом </w:t>
            </w:r>
          </w:p>
        </w:tc>
      </w:tr>
      <w:tr w:rsidR="00422DA2" w:rsidRPr="00422DA2" w:rsidTr="003D203A">
        <w:tblPrEx>
          <w:tblCellMar>
            <w:top w:w="53" w:type="dxa"/>
            <w:right w:w="61" w:type="dxa"/>
          </w:tblCellMar>
        </w:tblPrEx>
        <w:trPr>
          <w:trHeight w:val="1666"/>
        </w:trPr>
        <w:tc>
          <w:tcPr>
            <w:tcW w:w="5102" w:type="dxa"/>
            <w:gridSpan w:val="3"/>
            <w:tcBorders>
              <w:top w:val="single" w:sz="4" w:space="0" w:color="000000"/>
              <w:left w:val="single" w:sz="4" w:space="0" w:color="000000"/>
              <w:bottom w:val="single" w:sz="4" w:space="0" w:color="000000"/>
            </w:tcBorders>
            <w:shd w:val="clear" w:color="auto" w:fill="auto"/>
          </w:tcPr>
          <w:p w:rsidR="00422DA2" w:rsidRPr="00422DA2" w:rsidRDefault="00422DA2" w:rsidP="00422DA2">
            <w:pPr>
              <w:suppressAutoHyphens/>
              <w:rPr>
                <w:rFonts w:ascii="Times New Roman" w:eastAsia="Calibri" w:hAnsi="Times New Roman" w:cs="Times New Roman"/>
                <w:sz w:val="24"/>
                <w:szCs w:val="24"/>
                <w:lang w:eastAsia="ar-SA"/>
              </w:rPr>
            </w:pPr>
            <w:r w:rsidRPr="00422DA2">
              <w:rPr>
                <w:rFonts w:ascii="Times New Roman" w:eastAsia="Calibri" w:hAnsi="Times New Roman" w:cs="Times New Roman"/>
                <w:sz w:val="24"/>
                <w:szCs w:val="24"/>
                <w:lang w:eastAsia="ar-SA"/>
              </w:rPr>
              <w:t xml:space="preserve">. </w:t>
            </w:r>
            <w:r w:rsidRPr="00422DA2">
              <w:rPr>
                <w:rFonts w:ascii="Times New Roman" w:eastAsia="Calibri" w:hAnsi="Times New Roman" w:cs="Times New Roman"/>
                <w:b/>
                <w:sz w:val="24"/>
                <w:szCs w:val="24"/>
                <w:lang w:eastAsia="ar-SA"/>
              </w:rPr>
              <w:t>Контрольная работа.</w:t>
            </w:r>
            <w:r w:rsidRPr="00422DA2">
              <w:rPr>
                <w:rFonts w:ascii="Times New Roman" w:eastAsia="Calibri" w:hAnsi="Times New Roman" w:cs="Times New Roman"/>
                <w:sz w:val="24"/>
                <w:szCs w:val="24"/>
                <w:lang w:eastAsia="ar-SA"/>
              </w:rPr>
              <w:t xml:space="preserve"> </w:t>
            </w:r>
          </w:p>
          <w:p w:rsidR="00422DA2" w:rsidRPr="00422DA2" w:rsidRDefault="00422DA2" w:rsidP="00422DA2">
            <w:pPr>
              <w:suppressAutoHyphens/>
              <w:rPr>
                <w:rFonts w:ascii="Times New Roman" w:eastAsia="Calibri" w:hAnsi="Times New Roman" w:cs="Times New Roman"/>
                <w:sz w:val="24"/>
                <w:szCs w:val="24"/>
                <w:lang w:eastAsia="ar-SA"/>
              </w:rPr>
            </w:pPr>
            <w:r w:rsidRPr="00422DA2">
              <w:rPr>
                <w:rFonts w:ascii="Times New Roman" w:eastAsia="Calibri" w:hAnsi="Times New Roman" w:cs="Times New Roman"/>
                <w:sz w:val="24"/>
                <w:szCs w:val="24"/>
                <w:lang w:eastAsia="ar-SA"/>
              </w:rPr>
              <w:t xml:space="preserve">Письменный ответ на проблемный вопрос: Каков образ русской природы в стихах русских поэтов и романсах русских композиторов? </w:t>
            </w:r>
          </w:p>
        </w:tc>
        <w:tc>
          <w:tcPr>
            <w:tcW w:w="51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422DA2" w:rsidRPr="00422DA2" w:rsidRDefault="00422DA2" w:rsidP="00422DA2">
            <w:pPr>
              <w:suppressAutoHyphens/>
              <w:snapToGrid w:val="0"/>
              <w:rPr>
                <w:rFonts w:ascii="Times New Roman" w:eastAsia="Calibri" w:hAnsi="Times New Roman" w:cs="Times New Roman"/>
                <w:sz w:val="24"/>
                <w:szCs w:val="24"/>
                <w:lang w:eastAsia="ar-SA"/>
              </w:rPr>
            </w:pPr>
          </w:p>
        </w:tc>
      </w:tr>
      <w:tr w:rsidR="00422DA2" w:rsidRPr="00422DA2" w:rsidTr="003D203A">
        <w:tblPrEx>
          <w:tblCellMar>
            <w:top w:w="53" w:type="dxa"/>
            <w:right w:w="61" w:type="dxa"/>
          </w:tblCellMar>
        </w:tblPrEx>
        <w:trPr>
          <w:trHeight w:val="4703"/>
        </w:trPr>
        <w:tc>
          <w:tcPr>
            <w:tcW w:w="5102" w:type="dxa"/>
            <w:gridSpan w:val="3"/>
            <w:tcBorders>
              <w:top w:val="single" w:sz="4" w:space="0" w:color="000000"/>
              <w:left w:val="single" w:sz="4" w:space="0" w:color="000000"/>
              <w:bottom w:val="single" w:sz="4" w:space="0" w:color="000000"/>
            </w:tcBorders>
            <w:shd w:val="clear" w:color="auto" w:fill="auto"/>
          </w:tcPr>
          <w:p w:rsidR="00422DA2" w:rsidRPr="00422DA2" w:rsidRDefault="00422DA2" w:rsidP="00422DA2">
            <w:pPr>
              <w:suppressAutoHyphens/>
              <w:rPr>
                <w:rFonts w:ascii="Times New Roman" w:eastAsia="Calibri" w:hAnsi="Times New Roman" w:cs="Times New Roman"/>
                <w:sz w:val="24"/>
                <w:szCs w:val="24"/>
                <w:lang w:eastAsia="ar-SA"/>
              </w:rPr>
            </w:pPr>
            <w:r w:rsidRPr="00422DA2">
              <w:rPr>
                <w:rFonts w:ascii="Times New Roman" w:eastAsia="Calibri" w:hAnsi="Times New Roman" w:cs="Times New Roman"/>
                <w:b/>
                <w:sz w:val="24"/>
                <w:szCs w:val="24"/>
                <w:lang w:eastAsia="ar-SA"/>
              </w:rPr>
              <w:lastRenderedPageBreak/>
              <w:t xml:space="preserve">Из русской литературы </w:t>
            </w:r>
            <w:r w:rsidRPr="00422DA2">
              <w:rPr>
                <w:rFonts w:ascii="Times New Roman" w:eastAsia="Calibri" w:hAnsi="Times New Roman" w:cs="Times New Roman"/>
                <w:b/>
                <w:sz w:val="24"/>
                <w:szCs w:val="24"/>
                <w:lang w:val="en-US" w:eastAsia="ar-SA"/>
              </w:rPr>
              <w:t>XX</w:t>
            </w:r>
            <w:r w:rsidRPr="00422DA2">
              <w:rPr>
                <w:rFonts w:ascii="Times New Roman" w:eastAsia="Calibri" w:hAnsi="Times New Roman" w:cs="Times New Roman"/>
                <w:b/>
                <w:sz w:val="24"/>
                <w:szCs w:val="24"/>
                <w:lang w:eastAsia="ar-SA"/>
              </w:rPr>
              <w:t xml:space="preserve"> века (28 ч).</w:t>
            </w:r>
            <w:r w:rsidRPr="00422DA2">
              <w:rPr>
                <w:rFonts w:ascii="Times New Roman" w:eastAsia="Calibri" w:hAnsi="Times New Roman" w:cs="Times New Roman"/>
                <w:sz w:val="24"/>
                <w:szCs w:val="24"/>
                <w:lang w:eastAsia="ar-SA"/>
              </w:rPr>
              <w:t xml:space="preserve"> А. И. Куприн. «Чудесный доктор». </w:t>
            </w:r>
          </w:p>
          <w:p w:rsidR="00422DA2" w:rsidRPr="00422DA2" w:rsidRDefault="00422DA2" w:rsidP="00422DA2">
            <w:pPr>
              <w:suppressAutoHyphens/>
              <w:rPr>
                <w:rFonts w:ascii="Times New Roman" w:eastAsia="Calibri" w:hAnsi="Times New Roman" w:cs="Times New Roman"/>
                <w:sz w:val="24"/>
                <w:szCs w:val="24"/>
                <w:lang w:eastAsia="ar-SA"/>
              </w:rPr>
            </w:pPr>
            <w:r w:rsidRPr="00422DA2">
              <w:rPr>
                <w:rFonts w:ascii="Times New Roman" w:eastAsia="Calibri" w:hAnsi="Times New Roman" w:cs="Times New Roman"/>
                <w:sz w:val="24"/>
                <w:szCs w:val="24"/>
                <w:lang w:eastAsia="ar-SA"/>
              </w:rPr>
              <w:t xml:space="preserve">Понятие о рождественском рассказе. </w:t>
            </w:r>
          </w:p>
          <w:p w:rsidR="00422DA2" w:rsidRPr="00422DA2" w:rsidRDefault="00422DA2" w:rsidP="00422DA2">
            <w:pPr>
              <w:suppressAutoHyphens/>
              <w:rPr>
                <w:rFonts w:ascii="Times New Roman" w:eastAsia="Calibri" w:hAnsi="Times New Roman" w:cs="Times New Roman"/>
                <w:sz w:val="24"/>
                <w:szCs w:val="24"/>
                <w:lang w:eastAsia="ar-SA"/>
              </w:rPr>
            </w:pPr>
            <w:r w:rsidRPr="00422DA2">
              <w:rPr>
                <w:rFonts w:ascii="Times New Roman" w:eastAsia="Calibri" w:hAnsi="Times New Roman" w:cs="Times New Roman"/>
                <w:sz w:val="24"/>
                <w:szCs w:val="24"/>
                <w:lang w:eastAsia="ar-SA"/>
              </w:rPr>
              <w:t xml:space="preserve">Поиск в тексте черт рождественского рассказа и подбор цитатных примеров, иллюстрирующих жанровые особенности рождественского рассказа. </w:t>
            </w:r>
          </w:p>
          <w:p w:rsidR="00422DA2" w:rsidRPr="00422DA2" w:rsidRDefault="00422DA2" w:rsidP="00422DA2">
            <w:pPr>
              <w:suppressAutoHyphens/>
              <w:rPr>
                <w:rFonts w:ascii="Times New Roman" w:eastAsia="Calibri" w:hAnsi="Times New Roman" w:cs="Times New Roman"/>
                <w:sz w:val="24"/>
                <w:szCs w:val="24"/>
                <w:lang w:eastAsia="ar-SA"/>
              </w:rPr>
            </w:pPr>
            <w:r w:rsidRPr="00422DA2">
              <w:rPr>
                <w:rFonts w:ascii="Times New Roman" w:eastAsia="Calibri" w:hAnsi="Times New Roman" w:cs="Times New Roman"/>
                <w:sz w:val="24"/>
                <w:szCs w:val="24"/>
                <w:lang w:eastAsia="ar-SA"/>
              </w:rPr>
              <w:t xml:space="preserve">Подбор цитатных примеров, иллюстрирующих различные формы выражения авторской позиции. </w:t>
            </w:r>
          </w:p>
          <w:p w:rsidR="00422DA2" w:rsidRPr="00422DA2" w:rsidRDefault="00422DA2" w:rsidP="00422DA2">
            <w:pPr>
              <w:suppressAutoHyphens/>
              <w:rPr>
                <w:rFonts w:ascii="Calibri" w:eastAsia="Calibri" w:hAnsi="Calibri" w:cs="Calibri"/>
                <w:lang w:eastAsia="ar-SA"/>
              </w:rPr>
            </w:pPr>
            <w:r w:rsidRPr="00422DA2">
              <w:rPr>
                <w:rFonts w:ascii="Times New Roman" w:eastAsia="Calibri" w:hAnsi="Times New Roman" w:cs="Times New Roman"/>
                <w:sz w:val="24"/>
                <w:szCs w:val="24"/>
                <w:lang w:eastAsia="ar-SA"/>
              </w:rPr>
              <w:t xml:space="preserve">Составление устного рассказа о герое и его прототипе. </w:t>
            </w:r>
          </w:p>
          <w:p w:rsidR="00422DA2" w:rsidRPr="00422DA2" w:rsidRDefault="00422DA2" w:rsidP="00422DA2">
            <w:pPr>
              <w:suppressAutoHyphens/>
              <w:rPr>
                <w:rFonts w:ascii="Calibri" w:eastAsia="Calibri" w:hAnsi="Calibri" w:cs="Calibri"/>
                <w:lang w:eastAsia="ar-SA"/>
              </w:rPr>
            </w:pPr>
          </w:p>
          <w:p w:rsidR="00422DA2" w:rsidRPr="00422DA2" w:rsidRDefault="00422DA2" w:rsidP="00422DA2">
            <w:pPr>
              <w:suppressAutoHyphens/>
              <w:rPr>
                <w:rFonts w:ascii="Calibri" w:eastAsia="Calibri" w:hAnsi="Calibri" w:cs="Calibri"/>
                <w:lang w:eastAsia="ar-SA"/>
              </w:rPr>
            </w:pPr>
          </w:p>
          <w:p w:rsidR="00422DA2" w:rsidRPr="00422DA2" w:rsidRDefault="00422DA2" w:rsidP="00422DA2">
            <w:pPr>
              <w:suppressAutoHyphens/>
              <w:rPr>
                <w:rFonts w:ascii="Calibri" w:eastAsia="Calibri" w:hAnsi="Calibri" w:cs="Calibri"/>
                <w:lang w:eastAsia="ar-SA"/>
              </w:rPr>
            </w:pPr>
          </w:p>
          <w:p w:rsidR="00422DA2" w:rsidRPr="00422DA2" w:rsidRDefault="00422DA2" w:rsidP="00422DA2">
            <w:pPr>
              <w:suppressAutoHyphens/>
              <w:rPr>
                <w:rFonts w:ascii="Calibri" w:eastAsia="Calibri" w:hAnsi="Calibri" w:cs="Calibri"/>
                <w:lang w:eastAsia="ar-SA"/>
              </w:rPr>
            </w:pPr>
          </w:p>
          <w:p w:rsidR="00422DA2" w:rsidRPr="00422DA2" w:rsidRDefault="00422DA2" w:rsidP="00422DA2">
            <w:pPr>
              <w:suppressAutoHyphens/>
              <w:rPr>
                <w:rFonts w:ascii="Calibri" w:eastAsia="Calibri" w:hAnsi="Calibri" w:cs="Calibri"/>
                <w:lang w:eastAsia="ar-SA"/>
              </w:rPr>
            </w:pPr>
            <w:r w:rsidRPr="00422DA2">
              <w:rPr>
                <w:rFonts w:ascii="Times New Roman" w:eastAsia="Calibri" w:hAnsi="Times New Roman" w:cs="Times New Roman"/>
                <w:sz w:val="24"/>
                <w:szCs w:val="24"/>
                <w:lang w:eastAsia="ar-SA"/>
              </w:rPr>
              <w:t xml:space="preserve">А. П. Платонов. «Неизвестный цветок», «Цветок на земле» и другие рассказы (для внеклассного чтения). </w:t>
            </w:r>
            <w:r w:rsidRPr="00422DA2">
              <w:rPr>
                <w:rFonts w:ascii="Times New Roman" w:eastAsia="Calibri" w:hAnsi="Times New Roman" w:cs="Times New Roman"/>
                <w:b/>
                <w:sz w:val="24"/>
                <w:szCs w:val="24"/>
                <w:lang w:eastAsia="ar-SA"/>
              </w:rPr>
              <w:t>.</w:t>
            </w:r>
            <w:r w:rsidRPr="00422DA2">
              <w:rPr>
                <w:rFonts w:ascii="Times New Roman" w:eastAsia="Calibri" w:hAnsi="Times New Roman" w:cs="Times New Roman"/>
                <w:sz w:val="24"/>
                <w:szCs w:val="24"/>
                <w:lang w:eastAsia="ar-SA"/>
              </w:rPr>
              <w:t xml:space="preserve"> </w:t>
            </w:r>
          </w:p>
          <w:p w:rsidR="00422DA2" w:rsidRPr="00422DA2" w:rsidRDefault="00422DA2" w:rsidP="00422DA2">
            <w:pPr>
              <w:suppressAutoHyphens/>
              <w:rPr>
                <w:rFonts w:ascii="Calibri" w:eastAsia="Calibri" w:hAnsi="Calibri" w:cs="Calibri"/>
                <w:lang w:eastAsia="ar-SA"/>
              </w:rPr>
            </w:pPr>
          </w:p>
        </w:tc>
        <w:tc>
          <w:tcPr>
            <w:tcW w:w="5132" w:type="dxa"/>
            <w:tcBorders>
              <w:top w:val="single" w:sz="4" w:space="0" w:color="000000"/>
              <w:left w:val="single" w:sz="4" w:space="0" w:color="000000"/>
              <w:bottom w:val="single" w:sz="4" w:space="0" w:color="000000"/>
              <w:right w:val="single" w:sz="4" w:space="0" w:color="000000"/>
            </w:tcBorders>
            <w:shd w:val="clear" w:color="auto" w:fill="auto"/>
          </w:tcPr>
          <w:p w:rsidR="00422DA2" w:rsidRPr="00422DA2" w:rsidRDefault="00422DA2" w:rsidP="00422DA2">
            <w:pPr>
              <w:suppressAutoHyphens/>
              <w:rPr>
                <w:rFonts w:ascii="Times New Roman" w:eastAsia="Calibri" w:hAnsi="Times New Roman" w:cs="Times New Roman"/>
                <w:sz w:val="24"/>
                <w:szCs w:val="24"/>
                <w:lang w:eastAsia="ar-SA"/>
              </w:rPr>
            </w:pPr>
            <w:r w:rsidRPr="00422DA2">
              <w:rPr>
                <w:rFonts w:ascii="Times New Roman" w:eastAsia="Calibri" w:hAnsi="Times New Roman" w:cs="Times New Roman"/>
                <w:sz w:val="24"/>
                <w:szCs w:val="24"/>
                <w:lang w:eastAsia="ar-SA"/>
              </w:rPr>
              <w:t xml:space="preserve">Поиск материалов о биографии и творчестве писателя, истории создания произведения, прототипах с использованием справочной литературы и ресурсов Интернета (под руководством учителя). Устный рассказ о писателе. Выразительное чтение фрагментов рассказа (в том числе по ролям). Различные виды пересказов. Поиск в тексте черт рождественского рассказа и подбор цитатных примеров, иллюстрирующих жанровые особенности рождественского рассказа. Подбор цитатных примеров, иллюстрирующих различные формы выражения авторской позиции. Составление устного рассказа о герое и его прототипе. Характеристика идейно-эмоционального содержания рассказа, нравственная оценка героев. Анализ различных форм выражения авторской позиции. Составление плана устного и письменного высказывания. </w:t>
            </w:r>
          </w:p>
          <w:p w:rsidR="00422DA2" w:rsidRPr="00422DA2" w:rsidRDefault="00422DA2" w:rsidP="00422DA2">
            <w:pPr>
              <w:suppressAutoHyphens/>
              <w:rPr>
                <w:rFonts w:ascii="Times New Roman" w:eastAsia="Calibri" w:hAnsi="Times New Roman" w:cs="Times New Roman"/>
                <w:sz w:val="24"/>
                <w:szCs w:val="24"/>
                <w:lang w:eastAsia="ar-SA"/>
              </w:rPr>
            </w:pPr>
            <w:r w:rsidRPr="00422DA2">
              <w:rPr>
                <w:rFonts w:ascii="Times New Roman" w:eastAsia="Calibri" w:hAnsi="Times New Roman" w:cs="Times New Roman"/>
                <w:sz w:val="24"/>
                <w:szCs w:val="24"/>
                <w:lang w:eastAsia="ar-SA"/>
              </w:rPr>
              <w:t xml:space="preserve"> Поиск цитатных примеров к понятию «образ-символ». Подбор цитатных примеров, иллюстрирующих различные формы выражения авторской позиции в рассказах. </w:t>
            </w:r>
            <w:r w:rsidRPr="00422DA2">
              <w:rPr>
                <w:rFonts w:ascii="Times New Roman" w:eastAsia="Calibri" w:hAnsi="Times New Roman" w:cs="Times New Roman"/>
                <w:sz w:val="24"/>
                <w:szCs w:val="24"/>
                <w:lang w:val="en-US" w:eastAsia="ar-SA"/>
              </w:rPr>
              <w:t>Создание собственных иллюстраций к рассказам.</w:t>
            </w:r>
            <w:r w:rsidRPr="00422DA2">
              <w:rPr>
                <w:rFonts w:ascii="Times New Roman" w:eastAsia="Calibri" w:hAnsi="Times New Roman" w:cs="Times New Roman"/>
                <w:b/>
                <w:i/>
                <w:sz w:val="24"/>
                <w:szCs w:val="24"/>
                <w:lang w:val="en-US" w:eastAsia="ar-SA"/>
              </w:rPr>
              <w:t xml:space="preserve"> </w:t>
            </w:r>
          </w:p>
          <w:p w:rsidR="00422DA2" w:rsidRPr="00422DA2" w:rsidRDefault="00422DA2" w:rsidP="00422DA2">
            <w:pPr>
              <w:suppressAutoHyphens/>
              <w:rPr>
                <w:rFonts w:ascii="Times New Roman" w:eastAsia="Calibri" w:hAnsi="Times New Roman" w:cs="Times New Roman"/>
                <w:sz w:val="24"/>
                <w:szCs w:val="24"/>
                <w:lang w:eastAsia="ar-SA"/>
              </w:rPr>
            </w:pPr>
            <w:r w:rsidRPr="00422DA2">
              <w:rPr>
                <w:rFonts w:ascii="Times New Roman" w:eastAsia="Calibri" w:hAnsi="Times New Roman" w:cs="Times New Roman"/>
                <w:sz w:val="24"/>
                <w:szCs w:val="24"/>
                <w:lang w:eastAsia="ar-SA"/>
              </w:rPr>
              <w:t xml:space="preserve"> </w:t>
            </w:r>
          </w:p>
          <w:p w:rsidR="00422DA2" w:rsidRPr="00422DA2" w:rsidRDefault="00422DA2" w:rsidP="00422DA2">
            <w:pPr>
              <w:suppressAutoHyphens/>
              <w:rPr>
                <w:rFonts w:ascii="Calibri" w:eastAsia="Calibri" w:hAnsi="Calibri" w:cs="Calibri"/>
                <w:lang w:eastAsia="ar-SA"/>
              </w:rPr>
            </w:pPr>
            <w:r w:rsidRPr="00422DA2">
              <w:rPr>
                <w:rFonts w:ascii="Times New Roman" w:eastAsia="Calibri" w:hAnsi="Times New Roman" w:cs="Times New Roman"/>
                <w:sz w:val="24"/>
                <w:szCs w:val="24"/>
                <w:lang w:eastAsia="ar-SA"/>
              </w:rPr>
              <w:t xml:space="preserve"> </w:t>
            </w:r>
          </w:p>
        </w:tc>
      </w:tr>
      <w:tr w:rsidR="00422DA2" w:rsidRPr="00422DA2" w:rsidTr="003D203A">
        <w:tblPrEx>
          <w:tblCellMar>
            <w:top w:w="53" w:type="dxa"/>
            <w:right w:w="61" w:type="dxa"/>
          </w:tblCellMar>
        </w:tblPrEx>
        <w:trPr>
          <w:trHeight w:val="1035"/>
        </w:trPr>
        <w:tc>
          <w:tcPr>
            <w:tcW w:w="5102" w:type="dxa"/>
            <w:gridSpan w:val="3"/>
            <w:tcBorders>
              <w:top w:val="single" w:sz="4" w:space="0" w:color="000000"/>
              <w:left w:val="single" w:sz="4" w:space="0" w:color="000000"/>
              <w:bottom w:val="single" w:sz="4" w:space="0" w:color="000000"/>
            </w:tcBorders>
            <w:shd w:val="clear" w:color="auto" w:fill="auto"/>
          </w:tcPr>
          <w:p w:rsidR="00422DA2" w:rsidRPr="00422DA2" w:rsidRDefault="00422DA2" w:rsidP="00422DA2">
            <w:pPr>
              <w:suppressAutoHyphens/>
              <w:rPr>
                <w:rFonts w:ascii="Times New Roman" w:eastAsia="Calibri" w:hAnsi="Times New Roman" w:cs="Times New Roman"/>
                <w:sz w:val="24"/>
                <w:szCs w:val="24"/>
                <w:lang w:eastAsia="ar-SA"/>
              </w:rPr>
            </w:pPr>
            <w:r w:rsidRPr="00422DA2">
              <w:rPr>
                <w:rFonts w:ascii="Times New Roman" w:eastAsia="Calibri" w:hAnsi="Times New Roman" w:cs="Times New Roman"/>
                <w:sz w:val="24"/>
                <w:szCs w:val="24"/>
                <w:lang w:eastAsia="ar-SA"/>
              </w:rPr>
              <w:t xml:space="preserve">А. С. Грин. «Алые паруса». Понятие о жанре феерии. </w:t>
            </w:r>
          </w:p>
          <w:p w:rsidR="00422DA2" w:rsidRPr="00422DA2" w:rsidRDefault="00422DA2" w:rsidP="00422DA2">
            <w:pPr>
              <w:suppressAutoHyphens/>
              <w:rPr>
                <w:rFonts w:ascii="Times New Roman" w:eastAsia="Calibri" w:hAnsi="Times New Roman" w:cs="Times New Roman"/>
                <w:sz w:val="24"/>
                <w:szCs w:val="24"/>
                <w:lang w:eastAsia="ar-SA"/>
              </w:rPr>
            </w:pPr>
          </w:p>
        </w:tc>
        <w:tc>
          <w:tcPr>
            <w:tcW w:w="5132" w:type="dxa"/>
            <w:tcBorders>
              <w:top w:val="single" w:sz="4" w:space="0" w:color="000000"/>
              <w:left w:val="single" w:sz="4" w:space="0" w:color="000000"/>
              <w:bottom w:val="single" w:sz="4" w:space="0" w:color="000000"/>
              <w:right w:val="single" w:sz="4" w:space="0" w:color="000000"/>
            </w:tcBorders>
            <w:shd w:val="clear" w:color="auto" w:fill="auto"/>
          </w:tcPr>
          <w:p w:rsidR="00422DA2" w:rsidRPr="00422DA2" w:rsidRDefault="00422DA2" w:rsidP="00422DA2">
            <w:pPr>
              <w:suppressAutoHyphens/>
              <w:rPr>
                <w:rFonts w:ascii="Times New Roman" w:eastAsia="Calibri" w:hAnsi="Times New Roman" w:cs="Times New Roman"/>
                <w:sz w:val="24"/>
                <w:szCs w:val="24"/>
                <w:lang w:eastAsia="ar-SA"/>
              </w:rPr>
            </w:pPr>
            <w:r w:rsidRPr="00422DA2">
              <w:rPr>
                <w:rFonts w:ascii="Times New Roman" w:eastAsia="Calibri" w:hAnsi="Times New Roman" w:cs="Times New Roman"/>
                <w:sz w:val="24"/>
                <w:szCs w:val="24"/>
                <w:lang w:eastAsia="ar-SA"/>
              </w:rPr>
              <w:t xml:space="preserve">Поиск материалов о биографии  и творчестве писателя с использованием справочной литературы и ресурсов Интернета (под руководством учителя). Устный рассказ о писателе. Выразительное чтение рассказа (в том числе по ролям). Устное рецензирование выразительного чтения одноклассников, исполнения актёров. Различные виды пересказов. </w:t>
            </w:r>
          </w:p>
          <w:p w:rsidR="00422DA2" w:rsidRPr="00422DA2" w:rsidRDefault="00422DA2" w:rsidP="00422DA2">
            <w:pPr>
              <w:suppressAutoHyphens/>
              <w:rPr>
                <w:rFonts w:ascii="Calibri" w:eastAsia="Calibri" w:hAnsi="Calibri" w:cs="Calibri"/>
                <w:lang w:eastAsia="ar-SA"/>
              </w:rPr>
            </w:pPr>
            <w:r w:rsidRPr="00422DA2">
              <w:rPr>
                <w:rFonts w:ascii="Times New Roman" w:eastAsia="Calibri" w:hAnsi="Times New Roman" w:cs="Times New Roman"/>
                <w:sz w:val="24"/>
                <w:szCs w:val="24"/>
                <w:lang w:eastAsia="ar-SA"/>
              </w:rPr>
              <w:t xml:space="preserve">Устные ответы на вопросы (с использованием цитирования). </w:t>
            </w:r>
          </w:p>
        </w:tc>
      </w:tr>
      <w:tr w:rsidR="00422DA2" w:rsidRPr="00422DA2" w:rsidTr="003D203A">
        <w:tblPrEx>
          <w:tblCellMar>
            <w:top w:w="53" w:type="dxa"/>
            <w:right w:w="99" w:type="dxa"/>
          </w:tblCellMar>
        </w:tblPrEx>
        <w:trPr>
          <w:gridBefore w:val="1"/>
          <w:wBefore w:w="29" w:type="dxa"/>
          <w:trHeight w:val="2269"/>
        </w:trPr>
        <w:tc>
          <w:tcPr>
            <w:tcW w:w="5055" w:type="dxa"/>
            <w:tcBorders>
              <w:top w:val="single" w:sz="4" w:space="0" w:color="000000"/>
              <w:left w:val="single" w:sz="4" w:space="0" w:color="000000"/>
              <w:bottom w:val="single" w:sz="4" w:space="0" w:color="000000"/>
            </w:tcBorders>
            <w:shd w:val="clear" w:color="auto" w:fill="auto"/>
          </w:tcPr>
          <w:p w:rsidR="00422DA2" w:rsidRPr="00422DA2" w:rsidRDefault="003D203A" w:rsidP="00422DA2">
            <w:pPr>
              <w:suppressAutoHyphens/>
              <w:rPr>
                <w:rFonts w:ascii="Times New Roman" w:eastAsia="Calibri" w:hAnsi="Times New Roman" w:cs="Times New Roman"/>
                <w:sz w:val="24"/>
                <w:szCs w:val="24"/>
                <w:lang w:eastAsia="ar-SA"/>
              </w:rPr>
            </w:pPr>
            <w:r>
              <w:rPr>
                <w:rFonts w:ascii="Times New Roman" w:eastAsia="Calibri" w:hAnsi="Times New Roman" w:cs="Times New Roman"/>
                <w:sz w:val="24"/>
                <w:szCs w:val="24"/>
                <w:lang w:eastAsia="ar-SA"/>
              </w:rPr>
              <w:lastRenderedPageBreak/>
              <w:t>О</w:t>
            </w:r>
            <w:r w:rsidR="00422DA2" w:rsidRPr="00422DA2">
              <w:rPr>
                <w:rFonts w:ascii="Times New Roman" w:eastAsia="Calibri" w:hAnsi="Times New Roman" w:cs="Times New Roman"/>
                <w:sz w:val="24"/>
                <w:szCs w:val="24"/>
                <w:lang w:eastAsia="ar-SA"/>
              </w:rPr>
              <w:t>бучение анализу эпизода повести (по выбору учителя</w:t>
            </w:r>
          </w:p>
        </w:tc>
        <w:tc>
          <w:tcPr>
            <w:tcW w:w="5150" w:type="dxa"/>
            <w:gridSpan w:val="2"/>
            <w:tcBorders>
              <w:top w:val="single" w:sz="4" w:space="0" w:color="000000"/>
              <w:left w:val="single" w:sz="4" w:space="0" w:color="000000"/>
              <w:bottom w:val="single" w:sz="4" w:space="0" w:color="000000"/>
              <w:right w:val="single" w:sz="4" w:space="0" w:color="000000"/>
            </w:tcBorders>
            <w:shd w:val="clear" w:color="auto" w:fill="auto"/>
          </w:tcPr>
          <w:p w:rsidR="00422DA2" w:rsidRPr="00422DA2" w:rsidRDefault="00422DA2" w:rsidP="00422DA2">
            <w:pPr>
              <w:suppressAutoHyphens/>
              <w:rPr>
                <w:rFonts w:ascii="Times New Roman" w:eastAsia="Calibri" w:hAnsi="Times New Roman" w:cs="Times New Roman"/>
                <w:sz w:val="24"/>
                <w:szCs w:val="24"/>
                <w:lang w:eastAsia="ar-SA"/>
              </w:rPr>
            </w:pPr>
            <w:r w:rsidRPr="00422DA2">
              <w:rPr>
                <w:rFonts w:ascii="Times New Roman" w:eastAsia="Calibri" w:hAnsi="Times New Roman" w:cs="Times New Roman"/>
                <w:sz w:val="24"/>
                <w:szCs w:val="24"/>
                <w:lang w:eastAsia="ar-SA"/>
              </w:rPr>
              <w:t xml:space="preserve">Выделение этапов развития сюжета. Устная и письменная характеристика героев и их нравственная оценка. Анализ различных форм выражения авторской позиции. </w:t>
            </w:r>
          </w:p>
          <w:p w:rsidR="00422DA2" w:rsidRPr="00422DA2" w:rsidRDefault="00422DA2" w:rsidP="00F95288">
            <w:pPr>
              <w:suppressAutoHyphens/>
              <w:rPr>
                <w:rFonts w:ascii="Times New Roman" w:eastAsia="Calibri" w:hAnsi="Times New Roman" w:cs="Times New Roman"/>
                <w:sz w:val="24"/>
                <w:szCs w:val="24"/>
                <w:lang w:eastAsia="ar-SA"/>
              </w:rPr>
            </w:pPr>
            <w:r w:rsidRPr="00422DA2">
              <w:rPr>
                <w:rFonts w:ascii="Times New Roman" w:eastAsia="Calibri" w:hAnsi="Times New Roman" w:cs="Times New Roman"/>
                <w:sz w:val="24"/>
                <w:szCs w:val="24"/>
                <w:lang w:eastAsia="ar-SA"/>
              </w:rPr>
              <w:t xml:space="preserve">Работа со словарём литературоведческих терминов. </w:t>
            </w:r>
          </w:p>
        </w:tc>
      </w:tr>
      <w:tr w:rsidR="00422DA2" w:rsidRPr="00422DA2" w:rsidTr="003D203A">
        <w:tblPrEx>
          <w:tblCellMar>
            <w:top w:w="53" w:type="dxa"/>
            <w:right w:w="99" w:type="dxa"/>
          </w:tblCellMar>
        </w:tblPrEx>
        <w:trPr>
          <w:gridBefore w:val="1"/>
          <w:wBefore w:w="29" w:type="dxa"/>
          <w:trHeight w:val="2495"/>
        </w:trPr>
        <w:tc>
          <w:tcPr>
            <w:tcW w:w="5055" w:type="dxa"/>
            <w:tcBorders>
              <w:top w:val="single" w:sz="4" w:space="0" w:color="000000"/>
              <w:left w:val="single" w:sz="4" w:space="0" w:color="000000"/>
            </w:tcBorders>
            <w:shd w:val="clear" w:color="auto" w:fill="auto"/>
          </w:tcPr>
          <w:p w:rsidR="00422DA2" w:rsidRPr="00422DA2" w:rsidRDefault="00422DA2" w:rsidP="00422DA2">
            <w:pPr>
              <w:suppressAutoHyphens/>
              <w:rPr>
                <w:rFonts w:ascii="Times New Roman" w:eastAsia="Calibri" w:hAnsi="Times New Roman" w:cs="Times New Roman"/>
                <w:sz w:val="24"/>
                <w:szCs w:val="24"/>
                <w:lang w:eastAsia="ar-SA"/>
              </w:rPr>
            </w:pPr>
            <w:r w:rsidRPr="00422DA2">
              <w:rPr>
                <w:rFonts w:ascii="Times New Roman" w:eastAsia="Calibri" w:hAnsi="Times New Roman" w:cs="Times New Roman"/>
                <w:b/>
                <w:sz w:val="24"/>
                <w:szCs w:val="24"/>
                <w:lang w:eastAsia="ar-SA"/>
              </w:rPr>
              <w:t>Стихи русских поэтов о Великой Отечественной войне.</w:t>
            </w:r>
            <w:r w:rsidRPr="00422DA2">
              <w:rPr>
                <w:rFonts w:ascii="Times New Roman" w:eastAsia="Calibri" w:hAnsi="Times New Roman" w:cs="Times New Roman"/>
                <w:sz w:val="24"/>
                <w:szCs w:val="24"/>
                <w:lang w:eastAsia="ar-SA"/>
              </w:rPr>
              <w:t xml:space="preserve"> </w:t>
            </w:r>
          </w:p>
          <w:p w:rsidR="00422DA2" w:rsidRPr="00422DA2" w:rsidRDefault="00422DA2" w:rsidP="00422DA2">
            <w:pPr>
              <w:suppressAutoHyphens/>
              <w:rPr>
                <w:rFonts w:ascii="Times New Roman" w:eastAsia="Calibri" w:hAnsi="Times New Roman" w:cs="Times New Roman"/>
                <w:sz w:val="24"/>
                <w:szCs w:val="24"/>
                <w:lang w:eastAsia="ar-SA"/>
              </w:rPr>
            </w:pPr>
            <w:r w:rsidRPr="00422DA2">
              <w:rPr>
                <w:rFonts w:ascii="Times New Roman" w:eastAsia="Calibri" w:hAnsi="Times New Roman" w:cs="Times New Roman"/>
                <w:sz w:val="24"/>
                <w:szCs w:val="24"/>
                <w:lang w:eastAsia="ar-SA"/>
              </w:rPr>
              <w:t>К. Г. Симонов. «Ты помнишь, Алёша, дороги Смоленщины...», «Жди меня»; Д. С. Самойлов. «Сороковые»</w:t>
            </w:r>
          </w:p>
          <w:p w:rsidR="00422DA2" w:rsidRPr="00422DA2" w:rsidRDefault="00422DA2" w:rsidP="00422DA2">
            <w:pPr>
              <w:suppressAutoHyphens/>
              <w:rPr>
                <w:rFonts w:ascii="Times New Roman" w:eastAsia="Calibri" w:hAnsi="Times New Roman" w:cs="Times New Roman"/>
                <w:sz w:val="24"/>
                <w:szCs w:val="24"/>
                <w:lang w:eastAsia="ar-SA"/>
              </w:rPr>
            </w:pPr>
            <w:r w:rsidRPr="00422DA2">
              <w:rPr>
                <w:rFonts w:ascii="Times New Roman" w:eastAsia="Calibri" w:hAnsi="Times New Roman" w:cs="Times New Roman"/>
                <w:sz w:val="24"/>
                <w:szCs w:val="24"/>
                <w:lang w:eastAsia="ar-SA"/>
              </w:rPr>
              <w:t>Роль антитезы в стихотворениях о войне</w:t>
            </w:r>
          </w:p>
        </w:tc>
        <w:tc>
          <w:tcPr>
            <w:tcW w:w="5150" w:type="dxa"/>
            <w:gridSpan w:val="2"/>
            <w:tcBorders>
              <w:top w:val="single" w:sz="4" w:space="0" w:color="000000"/>
              <w:left w:val="single" w:sz="4" w:space="0" w:color="000000"/>
              <w:right w:val="single" w:sz="4" w:space="0" w:color="000000"/>
            </w:tcBorders>
            <w:shd w:val="clear" w:color="auto" w:fill="auto"/>
          </w:tcPr>
          <w:p w:rsidR="00422DA2" w:rsidRPr="00422DA2" w:rsidRDefault="00422DA2" w:rsidP="00422DA2">
            <w:pPr>
              <w:suppressAutoHyphens/>
              <w:rPr>
                <w:rFonts w:ascii="Calibri" w:eastAsia="Calibri" w:hAnsi="Calibri" w:cs="Calibri"/>
                <w:lang w:eastAsia="ar-SA"/>
              </w:rPr>
            </w:pPr>
            <w:r w:rsidRPr="00422DA2">
              <w:rPr>
                <w:rFonts w:ascii="Times New Roman" w:eastAsia="Calibri" w:hAnsi="Times New Roman" w:cs="Times New Roman"/>
                <w:sz w:val="24"/>
                <w:szCs w:val="24"/>
                <w:lang w:eastAsia="ar-SA"/>
              </w:rPr>
              <w:t>Устные рассказы о поэтах-фронтовиках. Выразительное чтение стихотворений (в том числе наизусть). Устное рецензирование выразительного чтения одноклассников, исполнения актёров. Устные ответы на вопросы (с использованием цитирования). Участие в коллективном диалоге. Различение образов лирического героя и автора. Выявление роли изобразительно-выразите</w:t>
            </w:r>
            <w:r w:rsidR="00F95288">
              <w:rPr>
                <w:rFonts w:ascii="Times New Roman" w:eastAsia="Calibri" w:hAnsi="Times New Roman" w:cs="Times New Roman"/>
                <w:sz w:val="24"/>
                <w:szCs w:val="24"/>
                <w:lang w:eastAsia="ar-SA"/>
              </w:rPr>
              <w:t>льных средств в стихотворениях.</w:t>
            </w:r>
          </w:p>
        </w:tc>
      </w:tr>
      <w:tr w:rsidR="00422DA2" w:rsidRPr="00422DA2" w:rsidTr="003D203A">
        <w:tblPrEx>
          <w:tblCellMar>
            <w:top w:w="7" w:type="dxa"/>
          </w:tblCellMar>
        </w:tblPrEx>
        <w:trPr>
          <w:gridBefore w:val="1"/>
          <w:wBefore w:w="29" w:type="dxa"/>
          <w:trHeight w:val="89"/>
        </w:trPr>
        <w:tc>
          <w:tcPr>
            <w:tcW w:w="5055" w:type="dxa"/>
            <w:tcBorders>
              <w:left w:val="single" w:sz="4" w:space="0" w:color="000000"/>
              <w:bottom w:val="single" w:sz="4" w:space="0" w:color="000000"/>
              <w:right w:val="single" w:sz="4" w:space="0" w:color="auto"/>
            </w:tcBorders>
            <w:shd w:val="clear" w:color="auto" w:fill="auto"/>
          </w:tcPr>
          <w:p w:rsidR="00422DA2" w:rsidRPr="00422DA2" w:rsidRDefault="00422DA2" w:rsidP="00422DA2">
            <w:pPr>
              <w:suppressAutoHyphens/>
              <w:rPr>
                <w:rFonts w:ascii="Calibri" w:eastAsia="Calibri" w:hAnsi="Calibri" w:cs="Calibri"/>
                <w:lang w:eastAsia="ar-SA"/>
              </w:rPr>
            </w:pPr>
            <w:r w:rsidRPr="00422DA2">
              <w:rPr>
                <w:rFonts w:ascii="Times New Roman" w:eastAsia="Calibri" w:hAnsi="Times New Roman" w:cs="Times New Roman"/>
                <w:sz w:val="24"/>
                <w:szCs w:val="24"/>
                <w:lang w:eastAsia="ar-SA"/>
              </w:rPr>
              <w:t xml:space="preserve"> </w:t>
            </w:r>
          </w:p>
        </w:tc>
        <w:tc>
          <w:tcPr>
            <w:tcW w:w="5150" w:type="dxa"/>
            <w:gridSpan w:val="2"/>
            <w:tcBorders>
              <w:left w:val="single" w:sz="4" w:space="0" w:color="auto"/>
              <w:bottom w:val="single" w:sz="4" w:space="0" w:color="000000"/>
              <w:right w:val="single" w:sz="4" w:space="0" w:color="000000"/>
            </w:tcBorders>
            <w:shd w:val="clear" w:color="auto" w:fill="auto"/>
          </w:tcPr>
          <w:p w:rsidR="00422DA2" w:rsidRPr="00422DA2" w:rsidRDefault="00422DA2" w:rsidP="00422DA2">
            <w:pPr>
              <w:suppressAutoHyphens/>
              <w:rPr>
                <w:rFonts w:ascii="Calibri" w:eastAsia="Calibri" w:hAnsi="Calibri" w:cs="Calibri"/>
                <w:lang w:eastAsia="ar-SA"/>
              </w:rPr>
            </w:pPr>
          </w:p>
        </w:tc>
      </w:tr>
      <w:tr w:rsidR="00422DA2" w:rsidRPr="00422DA2" w:rsidTr="003D203A">
        <w:tblPrEx>
          <w:tblCellMar>
            <w:top w:w="7" w:type="dxa"/>
          </w:tblCellMar>
        </w:tblPrEx>
        <w:trPr>
          <w:gridBefore w:val="1"/>
          <w:wBefore w:w="29" w:type="dxa"/>
          <w:trHeight w:val="1950"/>
        </w:trPr>
        <w:tc>
          <w:tcPr>
            <w:tcW w:w="5055" w:type="dxa"/>
            <w:tcBorders>
              <w:top w:val="single" w:sz="4" w:space="0" w:color="000000"/>
              <w:left w:val="single" w:sz="4" w:space="0" w:color="000000"/>
              <w:bottom w:val="single" w:sz="4" w:space="0" w:color="000000"/>
            </w:tcBorders>
            <w:shd w:val="clear" w:color="auto" w:fill="auto"/>
          </w:tcPr>
          <w:p w:rsidR="00422DA2" w:rsidRPr="00422DA2" w:rsidRDefault="00422DA2" w:rsidP="00422DA2">
            <w:pPr>
              <w:suppressAutoHyphens/>
              <w:rPr>
                <w:rFonts w:ascii="Times New Roman" w:eastAsia="Calibri" w:hAnsi="Times New Roman" w:cs="Times New Roman"/>
                <w:sz w:val="24"/>
                <w:szCs w:val="24"/>
                <w:lang w:eastAsia="ar-SA"/>
              </w:rPr>
            </w:pPr>
            <w:r w:rsidRPr="00422DA2">
              <w:rPr>
                <w:rFonts w:ascii="Times New Roman" w:eastAsia="Calibri" w:hAnsi="Times New Roman" w:cs="Times New Roman"/>
                <w:sz w:val="24"/>
                <w:szCs w:val="24"/>
                <w:lang w:eastAsia="ar-SA"/>
              </w:rPr>
              <w:t>В. П. Астафьев. «Конь с розовой гривой»</w:t>
            </w:r>
          </w:p>
          <w:p w:rsidR="00422DA2" w:rsidRPr="00422DA2" w:rsidRDefault="00422DA2" w:rsidP="00422DA2">
            <w:pPr>
              <w:suppressAutoHyphens/>
              <w:rPr>
                <w:rFonts w:ascii="Times New Roman" w:eastAsia="Calibri" w:hAnsi="Times New Roman" w:cs="Times New Roman"/>
                <w:sz w:val="24"/>
                <w:szCs w:val="24"/>
                <w:lang w:eastAsia="ar-SA"/>
              </w:rPr>
            </w:pPr>
            <w:r w:rsidRPr="00422DA2">
              <w:rPr>
                <w:rFonts w:ascii="Times New Roman" w:eastAsia="Calibri" w:hAnsi="Times New Roman" w:cs="Times New Roman"/>
                <w:sz w:val="24"/>
                <w:szCs w:val="24"/>
                <w:lang w:eastAsia="ar-SA"/>
              </w:rPr>
              <w:t xml:space="preserve">Изображение в рассказе жизни и быта сибирской деревни </w:t>
            </w:r>
          </w:p>
          <w:p w:rsidR="00422DA2" w:rsidRPr="00422DA2" w:rsidRDefault="00422DA2" w:rsidP="00422DA2">
            <w:pPr>
              <w:suppressAutoHyphens/>
              <w:rPr>
                <w:rFonts w:ascii="Times New Roman" w:eastAsia="Calibri" w:hAnsi="Times New Roman" w:cs="Times New Roman"/>
                <w:sz w:val="24"/>
                <w:szCs w:val="24"/>
                <w:lang w:eastAsia="ar-SA"/>
              </w:rPr>
            </w:pPr>
            <w:r w:rsidRPr="00422DA2">
              <w:rPr>
                <w:rFonts w:ascii="Times New Roman" w:eastAsia="Calibri" w:hAnsi="Times New Roman" w:cs="Times New Roman"/>
                <w:sz w:val="24"/>
                <w:szCs w:val="24"/>
                <w:lang w:eastAsia="ar-SA"/>
              </w:rPr>
              <w:t xml:space="preserve">Анализ эпизода рассказа (по выбору учителя). </w:t>
            </w:r>
          </w:p>
          <w:p w:rsidR="00422DA2" w:rsidRPr="00422DA2" w:rsidRDefault="00422DA2" w:rsidP="00422DA2">
            <w:pPr>
              <w:suppressAutoHyphens/>
              <w:rPr>
                <w:rFonts w:ascii="Times New Roman" w:eastAsia="Calibri" w:hAnsi="Times New Roman" w:cs="Times New Roman"/>
                <w:sz w:val="24"/>
                <w:szCs w:val="24"/>
                <w:lang w:eastAsia="ar-SA"/>
              </w:rPr>
            </w:pPr>
            <w:r w:rsidRPr="00422DA2">
              <w:rPr>
                <w:rFonts w:ascii="Times New Roman" w:eastAsia="Calibri" w:hAnsi="Times New Roman" w:cs="Times New Roman"/>
                <w:sz w:val="24"/>
                <w:szCs w:val="24"/>
                <w:lang w:eastAsia="ar-SA"/>
              </w:rPr>
              <w:t xml:space="preserve">. </w:t>
            </w:r>
            <w:r w:rsidRPr="00422DA2">
              <w:rPr>
                <w:rFonts w:ascii="Times New Roman" w:eastAsia="Calibri" w:hAnsi="Times New Roman" w:cs="Times New Roman"/>
                <w:b/>
                <w:sz w:val="24"/>
                <w:szCs w:val="24"/>
                <w:lang w:eastAsia="ar-SA"/>
              </w:rPr>
              <w:t>Контрольная работа.</w:t>
            </w:r>
            <w:r w:rsidRPr="00422DA2">
              <w:rPr>
                <w:rFonts w:ascii="Times New Roman" w:eastAsia="Calibri" w:hAnsi="Times New Roman" w:cs="Times New Roman"/>
                <w:sz w:val="24"/>
                <w:szCs w:val="24"/>
                <w:lang w:eastAsia="ar-SA"/>
              </w:rPr>
              <w:t xml:space="preserve"> </w:t>
            </w:r>
          </w:p>
          <w:p w:rsidR="00422DA2" w:rsidRPr="00422DA2" w:rsidRDefault="00422DA2" w:rsidP="00422DA2">
            <w:pPr>
              <w:suppressAutoHyphens/>
              <w:rPr>
                <w:rFonts w:ascii="Times New Roman" w:eastAsia="Calibri" w:hAnsi="Times New Roman" w:cs="Times New Roman"/>
                <w:sz w:val="24"/>
                <w:szCs w:val="24"/>
                <w:lang w:eastAsia="ar-SA"/>
              </w:rPr>
            </w:pPr>
            <w:r w:rsidRPr="00422DA2">
              <w:rPr>
                <w:rFonts w:ascii="Times New Roman" w:eastAsia="Calibri" w:hAnsi="Times New Roman" w:cs="Times New Roman"/>
                <w:sz w:val="24"/>
                <w:szCs w:val="24"/>
                <w:lang w:eastAsia="ar-SA"/>
              </w:rPr>
              <w:t xml:space="preserve">Письменный ответ на проблемный вопрос: Какова роль речевых характеристик в создании образов героев рассказа В. П. Астафьева «Конь с розовой гривой»? </w:t>
            </w:r>
          </w:p>
          <w:p w:rsidR="00422DA2" w:rsidRPr="00422DA2" w:rsidRDefault="00422DA2" w:rsidP="00422DA2">
            <w:pPr>
              <w:suppressAutoHyphens/>
              <w:rPr>
                <w:rFonts w:ascii="Times New Roman" w:eastAsia="Calibri" w:hAnsi="Times New Roman" w:cs="Times New Roman"/>
                <w:sz w:val="24"/>
                <w:szCs w:val="24"/>
                <w:lang w:eastAsia="ar-SA"/>
              </w:rPr>
            </w:pPr>
            <w:r w:rsidRPr="00422DA2">
              <w:rPr>
                <w:rFonts w:ascii="Times New Roman" w:eastAsia="Calibri" w:hAnsi="Times New Roman" w:cs="Times New Roman"/>
                <w:sz w:val="24"/>
                <w:szCs w:val="24"/>
                <w:lang w:eastAsia="ar-SA"/>
              </w:rPr>
              <w:t xml:space="preserve"> </w:t>
            </w:r>
          </w:p>
          <w:p w:rsidR="00422DA2" w:rsidRPr="00422DA2" w:rsidRDefault="00422DA2" w:rsidP="00422DA2">
            <w:pPr>
              <w:suppressAutoHyphens/>
              <w:rPr>
                <w:rFonts w:ascii="Times New Roman" w:eastAsia="Calibri" w:hAnsi="Times New Roman" w:cs="Times New Roman"/>
                <w:sz w:val="24"/>
                <w:szCs w:val="24"/>
                <w:lang w:eastAsia="ar-SA"/>
              </w:rPr>
            </w:pPr>
            <w:r w:rsidRPr="00422DA2">
              <w:rPr>
                <w:rFonts w:ascii="Times New Roman" w:eastAsia="Calibri" w:hAnsi="Times New Roman" w:cs="Times New Roman"/>
                <w:sz w:val="24"/>
                <w:szCs w:val="24"/>
                <w:lang w:eastAsia="ar-SA"/>
              </w:rPr>
              <w:t xml:space="preserve"> </w:t>
            </w:r>
          </w:p>
        </w:tc>
        <w:tc>
          <w:tcPr>
            <w:tcW w:w="5150" w:type="dxa"/>
            <w:gridSpan w:val="2"/>
            <w:tcBorders>
              <w:top w:val="single" w:sz="4" w:space="0" w:color="000000"/>
              <w:left w:val="single" w:sz="4" w:space="0" w:color="000000"/>
              <w:bottom w:val="single" w:sz="4" w:space="0" w:color="000000"/>
              <w:right w:val="single" w:sz="4" w:space="0" w:color="000000"/>
            </w:tcBorders>
            <w:shd w:val="clear" w:color="auto" w:fill="auto"/>
          </w:tcPr>
          <w:p w:rsidR="00422DA2" w:rsidRPr="00422DA2" w:rsidRDefault="00422DA2" w:rsidP="00422DA2">
            <w:pPr>
              <w:suppressAutoHyphens/>
              <w:rPr>
                <w:rFonts w:ascii="Times New Roman" w:eastAsia="Calibri" w:hAnsi="Times New Roman" w:cs="Times New Roman"/>
                <w:sz w:val="24"/>
                <w:szCs w:val="24"/>
                <w:lang w:eastAsia="ar-SA"/>
              </w:rPr>
            </w:pPr>
            <w:r w:rsidRPr="00422DA2">
              <w:rPr>
                <w:rFonts w:ascii="Times New Roman" w:eastAsia="Calibri" w:hAnsi="Times New Roman" w:cs="Times New Roman"/>
                <w:sz w:val="24"/>
                <w:szCs w:val="24"/>
                <w:lang w:eastAsia="ar-SA"/>
              </w:rPr>
              <w:t xml:space="preserve">Поиск материалов о биографии и творчестве писателя с использованием справочной литературы и ресурсов Интернета (под руководством учителя). Устный рассказ о писателе. Выразительное чтение фрагментов рассказа (в том числе по ролям). Различные виды пересказов. Устные ответы на вопросы (с использованием цитирования). Участие в коллективном диалоге. Выделение этапов развития сюжета. </w:t>
            </w:r>
          </w:p>
          <w:p w:rsidR="00422DA2" w:rsidRPr="00422DA2" w:rsidRDefault="00422DA2" w:rsidP="00422DA2">
            <w:pPr>
              <w:suppressAutoHyphens/>
              <w:rPr>
                <w:rFonts w:ascii="Calibri" w:eastAsia="Calibri" w:hAnsi="Calibri" w:cs="Calibri"/>
                <w:lang w:eastAsia="ar-SA"/>
              </w:rPr>
            </w:pPr>
            <w:r w:rsidRPr="00422DA2">
              <w:rPr>
                <w:rFonts w:ascii="Times New Roman" w:eastAsia="Calibri" w:hAnsi="Times New Roman" w:cs="Times New Roman"/>
                <w:sz w:val="24"/>
                <w:szCs w:val="24"/>
                <w:lang w:eastAsia="ar-SA"/>
              </w:rPr>
              <w:t xml:space="preserve">Характеристика героев рассказа и их нравственная оценка. Составление планов речевых характеристик героев. Различение образов рассказчика и автора-повествователя. Анализ различных форм выражения авторской позиций. </w:t>
            </w:r>
          </w:p>
        </w:tc>
      </w:tr>
      <w:tr w:rsidR="00422DA2" w:rsidRPr="00422DA2" w:rsidTr="003D203A">
        <w:tblPrEx>
          <w:tblCellMar>
            <w:top w:w="7" w:type="dxa"/>
          </w:tblCellMar>
        </w:tblPrEx>
        <w:trPr>
          <w:gridBefore w:val="1"/>
          <w:wBefore w:w="29" w:type="dxa"/>
          <w:trHeight w:val="4427"/>
        </w:trPr>
        <w:tc>
          <w:tcPr>
            <w:tcW w:w="5055" w:type="dxa"/>
            <w:tcBorders>
              <w:top w:val="single" w:sz="4" w:space="0" w:color="000000"/>
              <w:left w:val="single" w:sz="4" w:space="0" w:color="000000"/>
              <w:bottom w:val="single" w:sz="4" w:space="0" w:color="000000"/>
            </w:tcBorders>
            <w:shd w:val="clear" w:color="auto" w:fill="auto"/>
          </w:tcPr>
          <w:p w:rsidR="00422DA2" w:rsidRPr="00422DA2" w:rsidRDefault="00422DA2" w:rsidP="00422DA2">
            <w:pPr>
              <w:suppressAutoHyphens/>
              <w:rPr>
                <w:rFonts w:ascii="Times New Roman" w:eastAsia="Calibri" w:hAnsi="Times New Roman" w:cs="Times New Roman"/>
                <w:sz w:val="24"/>
                <w:szCs w:val="24"/>
                <w:lang w:eastAsia="ar-SA"/>
              </w:rPr>
            </w:pPr>
            <w:r w:rsidRPr="00422DA2">
              <w:rPr>
                <w:rFonts w:ascii="Times New Roman" w:eastAsia="Calibri" w:hAnsi="Times New Roman" w:cs="Times New Roman"/>
                <w:sz w:val="24"/>
                <w:szCs w:val="24"/>
                <w:lang w:eastAsia="ar-SA"/>
              </w:rPr>
              <w:lastRenderedPageBreak/>
              <w:t xml:space="preserve">В. Г. Распутин. «Уроки французского». Развитие понятий о рассказе и сюжете. Герой-повествователь. </w:t>
            </w:r>
          </w:p>
          <w:p w:rsidR="00422DA2" w:rsidRPr="00422DA2" w:rsidRDefault="00422DA2" w:rsidP="00422DA2">
            <w:pPr>
              <w:suppressAutoHyphens/>
              <w:rPr>
                <w:rFonts w:ascii="Times New Roman" w:eastAsia="Calibri" w:hAnsi="Times New Roman" w:cs="Times New Roman"/>
                <w:sz w:val="24"/>
                <w:szCs w:val="24"/>
                <w:lang w:eastAsia="ar-SA"/>
              </w:rPr>
            </w:pPr>
          </w:p>
          <w:p w:rsidR="00422DA2" w:rsidRPr="00422DA2" w:rsidRDefault="00422DA2" w:rsidP="00422DA2">
            <w:pPr>
              <w:suppressAutoHyphens/>
              <w:rPr>
                <w:rFonts w:ascii="Times New Roman" w:eastAsia="Calibri" w:hAnsi="Times New Roman" w:cs="Times New Roman"/>
                <w:sz w:val="24"/>
                <w:szCs w:val="24"/>
                <w:lang w:eastAsia="ar-SA"/>
              </w:rPr>
            </w:pPr>
            <w:r w:rsidRPr="00422DA2">
              <w:rPr>
                <w:rFonts w:ascii="Times New Roman" w:eastAsia="Calibri" w:hAnsi="Times New Roman" w:cs="Times New Roman"/>
                <w:sz w:val="24"/>
                <w:szCs w:val="24"/>
                <w:lang w:eastAsia="ar-SA"/>
              </w:rPr>
              <w:t xml:space="preserve">Трудности послевоенного времени в рассказе «Уроки французского». </w:t>
            </w:r>
          </w:p>
          <w:p w:rsidR="00422DA2" w:rsidRPr="00422DA2" w:rsidRDefault="00422DA2" w:rsidP="00422DA2">
            <w:pPr>
              <w:suppressAutoHyphens/>
              <w:rPr>
                <w:rFonts w:ascii="Times New Roman" w:eastAsia="Calibri" w:hAnsi="Times New Roman" w:cs="Times New Roman"/>
                <w:sz w:val="24"/>
                <w:szCs w:val="24"/>
                <w:lang w:eastAsia="ar-SA"/>
              </w:rPr>
            </w:pPr>
            <w:r w:rsidRPr="00422DA2">
              <w:rPr>
                <w:rFonts w:ascii="Times New Roman" w:eastAsia="Calibri" w:hAnsi="Times New Roman" w:cs="Times New Roman"/>
                <w:sz w:val="24"/>
                <w:szCs w:val="24"/>
                <w:lang w:eastAsia="ar-SA"/>
              </w:rPr>
              <w:t>Анализ эпизода «Игра в замеряшки» (или другого по выбору учителя</w:t>
            </w:r>
          </w:p>
          <w:p w:rsidR="00422DA2" w:rsidRPr="00422DA2" w:rsidRDefault="00422DA2" w:rsidP="00422DA2">
            <w:pPr>
              <w:suppressAutoHyphens/>
              <w:rPr>
                <w:rFonts w:ascii="Times New Roman" w:eastAsia="Calibri" w:hAnsi="Times New Roman" w:cs="Times New Roman"/>
                <w:sz w:val="24"/>
                <w:szCs w:val="24"/>
                <w:lang w:eastAsia="ar-SA"/>
              </w:rPr>
            </w:pPr>
          </w:p>
          <w:p w:rsidR="00422DA2" w:rsidRPr="00422DA2" w:rsidRDefault="00422DA2" w:rsidP="00422DA2">
            <w:pPr>
              <w:suppressAutoHyphens/>
              <w:rPr>
                <w:rFonts w:ascii="Times New Roman" w:eastAsia="Calibri" w:hAnsi="Times New Roman" w:cs="Times New Roman"/>
                <w:sz w:val="24"/>
                <w:szCs w:val="24"/>
                <w:lang w:eastAsia="ar-SA"/>
              </w:rPr>
            </w:pPr>
            <w:r w:rsidRPr="00422DA2">
              <w:rPr>
                <w:rFonts w:ascii="Times New Roman" w:eastAsia="Calibri" w:hAnsi="Times New Roman" w:cs="Times New Roman"/>
                <w:sz w:val="24"/>
                <w:szCs w:val="24"/>
                <w:lang w:eastAsia="ar-SA"/>
              </w:rPr>
              <w:t xml:space="preserve"> </w:t>
            </w:r>
          </w:p>
        </w:tc>
        <w:tc>
          <w:tcPr>
            <w:tcW w:w="5150" w:type="dxa"/>
            <w:gridSpan w:val="2"/>
            <w:tcBorders>
              <w:top w:val="single" w:sz="4" w:space="0" w:color="000000"/>
              <w:left w:val="single" w:sz="4" w:space="0" w:color="000000"/>
              <w:bottom w:val="single" w:sz="4" w:space="0" w:color="000000"/>
              <w:right w:val="single" w:sz="4" w:space="0" w:color="000000"/>
            </w:tcBorders>
            <w:shd w:val="clear" w:color="auto" w:fill="auto"/>
          </w:tcPr>
          <w:p w:rsidR="00422DA2" w:rsidRPr="00422DA2" w:rsidRDefault="00422DA2" w:rsidP="00422DA2">
            <w:pPr>
              <w:suppressAutoHyphens/>
              <w:rPr>
                <w:rFonts w:ascii="Calibri" w:eastAsia="Calibri" w:hAnsi="Calibri" w:cs="Calibri"/>
                <w:lang w:eastAsia="ar-SA"/>
              </w:rPr>
            </w:pPr>
            <w:r w:rsidRPr="00422DA2">
              <w:rPr>
                <w:rFonts w:ascii="Times New Roman" w:eastAsia="Calibri" w:hAnsi="Times New Roman" w:cs="Times New Roman"/>
                <w:sz w:val="24"/>
                <w:szCs w:val="24"/>
                <w:lang w:eastAsia="ar-SA"/>
              </w:rPr>
              <w:t xml:space="preserve">Поиск материалов о биографии и творчестве писателя с использованием справочной литературы и ресурсов Интернета (под руководством учителя). Устный рассказ о писателе. Выразительное чтение фрагментов рассказа (в том числе по ролям). Устное рецензирование выразительного чтения одноклассников, исполнения актёров. Различные виды пересказов. Устные ответы на вопросы (с использованием цитирования).  Участие в коллективном диалоге. Анализ различных форм выражения авторской позиции. Выделение этапов развития сюжета. Различение образов рассказчика и автора-повествователя. </w:t>
            </w:r>
            <w:r w:rsidRPr="00422DA2">
              <w:rPr>
                <w:rFonts w:ascii="Times New Roman" w:eastAsia="Calibri" w:hAnsi="Times New Roman" w:cs="Times New Roman"/>
                <w:sz w:val="24"/>
                <w:szCs w:val="24"/>
                <w:lang w:val="en-US" w:eastAsia="ar-SA"/>
              </w:rPr>
              <w:t xml:space="preserve">Составление плана характеристики героев. </w:t>
            </w:r>
          </w:p>
        </w:tc>
      </w:tr>
    </w:tbl>
    <w:p w:rsidR="00422DA2" w:rsidRPr="00422DA2" w:rsidRDefault="00422DA2" w:rsidP="00422DA2">
      <w:pPr>
        <w:suppressAutoHyphens/>
        <w:rPr>
          <w:rFonts w:ascii="Times New Roman" w:eastAsia="Calibri" w:hAnsi="Times New Roman" w:cs="Times New Roman"/>
          <w:sz w:val="24"/>
          <w:szCs w:val="24"/>
          <w:lang w:val="en-US" w:eastAsia="ar-SA"/>
        </w:rPr>
      </w:pPr>
    </w:p>
    <w:tbl>
      <w:tblPr>
        <w:tblW w:w="10205" w:type="dxa"/>
        <w:tblInd w:w="19" w:type="dxa"/>
        <w:tblLayout w:type="fixed"/>
        <w:tblCellMar>
          <w:top w:w="53" w:type="dxa"/>
          <w:right w:w="96" w:type="dxa"/>
        </w:tblCellMar>
        <w:tblLook w:val="0000" w:firstRow="0" w:lastRow="0" w:firstColumn="0" w:lastColumn="0" w:noHBand="0" w:noVBand="0"/>
      </w:tblPr>
      <w:tblGrid>
        <w:gridCol w:w="5070"/>
        <w:gridCol w:w="5135"/>
      </w:tblGrid>
      <w:tr w:rsidR="00422DA2" w:rsidRPr="00422DA2" w:rsidTr="005343C4">
        <w:trPr>
          <w:trHeight w:val="2218"/>
        </w:trPr>
        <w:tc>
          <w:tcPr>
            <w:tcW w:w="5070" w:type="dxa"/>
            <w:tcBorders>
              <w:top w:val="single" w:sz="4" w:space="0" w:color="000000"/>
              <w:left w:val="single" w:sz="4" w:space="0" w:color="000000"/>
              <w:bottom w:val="single" w:sz="4" w:space="0" w:color="000000"/>
            </w:tcBorders>
            <w:shd w:val="clear" w:color="auto" w:fill="auto"/>
            <w:vAlign w:val="bottom"/>
          </w:tcPr>
          <w:p w:rsidR="00422DA2" w:rsidRPr="00422DA2" w:rsidRDefault="00422DA2" w:rsidP="00422DA2">
            <w:pPr>
              <w:suppressAutoHyphens/>
              <w:snapToGrid w:val="0"/>
              <w:rPr>
                <w:rFonts w:ascii="Times New Roman" w:eastAsia="Calibri" w:hAnsi="Times New Roman" w:cs="Times New Roman"/>
                <w:sz w:val="24"/>
                <w:szCs w:val="24"/>
                <w:lang w:val="en-US" w:eastAsia="ar-SA"/>
              </w:rPr>
            </w:pPr>
          </w:p>
        </w:tc>
        <w:tc>
          <w:tcPr>
            <w:tcW w:w="5135" w:type="dxa"/>
            <w:tcBorders>
              <w:top w:val="single" w:sz="4" w:space="0" w:color="000000"/>
              <w:left w:val="single" w:sz="4" w:space="0" w:color="000000"/>
              <w:bottom w:val="single" w:sz="4" w:space="0" w:color="000000"/>
              <w:right w:val="single" w:sz="4" w:space="0" w:color="000000"/>
            </w:tcBorders>
            <w:shd w:val="clear" w:color="auto" w:fill="auto"/>
          </w:tcPr>
          <w:p w:rsidR="00422DA2" w:rsidRPr="00422DA2" w:rsidRDefault="00422DA2" w:rsidP="00422DA2">
            <w:pPr>
              <w:suppressAutoHyphens/>
              <w:rPr>
                <w:rFonts w:ascii="Calibri" w:eastAsia="Calibri" w:hAnsi="Calibri" w:cs="Calibri"/>
                <w:lang w:eastAsia="ar-SA"/>
              </w:rPr>
            </w:pPr>
            <w:r w:rsidRPr="00422DA2">
              <w:rPr>
                <w:rFonts w:ascii="Times New Roman" w:eastAsia="Calibri" w:hAnsi="Times New Roman" w:cs="Times New Roman"/>
                <w:sz w:val="24"/>
                <w:szCs w:val="24"/>
                <w:lang w:eastAsia="ar-SA"/>
              </w:rPr>
              <w:t xml:space="preserve">Устная и письменная характеристика героев (в том числе сравнительная). Устный и письменный анализ эпизода. Работа со словарём литературоведческих терминов. Работа над коллективным (индивидуальным) учебным проектом. Поиск материалов о биографии и творчестве поэта с использованием справочной литературы и ресурсов Интернета (под руководством учителя). </w:t>
            </w:r>
          </w:p>
        </w:tc>
      </w:tr>
      <w:tr w:rsidR="00422DA2" w:rsidRPr="00422DA2" w:rsidTr="005343C4">
        <w:trPr>
          <w:trHeight w:val="513"/>
        </w:trPr>
        <w:tc>
          <w:tcPr>
            <w:tcW w:w="5070" w:type="dxa"/>
            <w:tcBorders>
              <w:left w:val="single" w:sz="4" w:space="0" w:color="000000"/>
              <w:bottom w:val="single" w:sz="4" w:space="0" w:color="000000"/>
            </w:tcBorders>
            <w:shd w:val="clear" w:color="auto" w:fill="auto"/>
          </w:tcPr>
          <w:p w:rsidR="00422DA2" w:rsidRPr="00422DA2" w:rsidRDefault="00422DA2" w:rsidP="00422DA2">
            <w:pPr>
              <w:suppressAutoHyphens/>
              <w:rPr>
                <w:rFonts w:ascii="Times New Roman" w:eastAsia="Calibri" w:hAnsi="Times New Roman" w:cs="Times New Roman"/>
                <w:sz w:val="24"/>
                <w:szCs w:val="24"/>
                <w:lang w:eastAsia="ar-SA"/>
              </w:rPr>
            </w:pPr>
            <w:r w:rsidRPr="00422DA2">
              <w:rPr>
                <w:rFonts w:ascii="Times New Roman" w:eastAsia="Calibri" w:hAnsi="Times New Roman" w:cs="Times New Roman"/>
                <w:sz w:val="24"/>
                <w:szCs w:val="24"/>
                <w:lang w:eastAsia="ar-SA"/>
              </w:rPr>
              <w:t xml:space="preserve">Н. М. Рубцов. «Звезда полей», «Листья осенние», «В горнице». </w:t>
            </w:r>
          </w:p>
          <w:p w:rsidR="00422DA2" w:rsidRPr="00422DA2" w:rsidRDefault="00422DA2" w:rsidP="00422DA2">
            <w:pPr>
              <w:suppressAutoHyphens/>
              <w:rPr>
                <w:rFonts w:ascii="Times New Roman" w:eastAsia="Calibri" w:hAnsi="Times New Roman" w:cs="Times New Roman"/>
                <w:sz w:val="24"/>
                <w:szCs w:val="24"/>
                <w:lang w:eastAsia="ar-SA"/>
              </w:rPr>
            </w:pPr>
            <w:r w:rsidRPr="00422DA2">
              <w:rPr>
                <w:rFonts w:ascii="Times New Roman" w:eastAsia="Calibri" w:hAnsi="Times New Roman" w:cs="Times New Roman"/>
                <w:sz w:val="24"/>
                <w:szCs w:val="24"/>
                <w:lang w:eastAsia="ar-SA"/>
              </w:rPr>
              <w:t>Развитие представлений о лирическом герое</w:t>
            </w:r>
          </w:p>
          <w:p w:rsidR="00422DA2" w:rsidRPr="00422DA2" w:rsidRDefault="00422DA2" w:rsidP="00422DA2">
            <w:pPr>
              <w:suppressAutoHyphens/>
              <w:rPr>
                <w:rFonts w:ascii="Times New Roman" w:eastAsia="Calibri" w:hAnsi="Times New Roman" w:cs="Times New Roman"/>
                <w:sz w:val="24"/>
                <w:szCs w:val="24"/>
                <w:lang w:eastAsia="ar-SA"/>
              </w:rPr>
            </w:pPr>
            <w:r w:rsidRPr="00422DA2">
              <w:rPr>
                <w:rFonts w:ascii="Times New Roman" w:eastAsia="Calibri" w:hAnsi="Times New Roman" w:cs="Times New Roman"/>
                <w:sz w:val="24"/>
                <w:szCs w:val="24"/>
                <w:lang w:eastAsia="ar-SA"/>
              </w:rPr>
              <w:t xml:space="preserve">Образы и картины стихотворения „Звезда полей": Родина, страна, Вселенная». </w:t>
            </w:r>
          </w:p>
          <w:p w:rsidR="00422DA2" w:rsidRPr="00422DA2" w:rsidRDefault="00422DA2" w:rsidP="00422DA2">
            <w:pPr>
              <w:suppressAutoHyphens/>
              <w:rPr>
                <w:rFonts w:ascii="Times New Roman" w:eastAsia="Calibri" w:hAnsi="Times New Roman" w:cs="Times New Roman"/>
                <w:sz w:val="24"/>
                <w:szCs w:val="24"/>
                <w:lang w:eastAsia="ar-SA"/>
              </w:rPr>
            </w:pPr>
            <w:r w:rsidRPr="00422DA2">
              <w:rPr>
                <w:rFonts w:ascii="Times New Roman" w:eastAsia="Calibri" w:hAnsi="Times New Roman" w:cs="Times New Roman"/>
                <w:sz w:val="24"/>
                <w:szCs w:val="24"/>
                <w:lang w:eastAsia="ar-SA"/>
              </w:rPr>
              <w:t xml:space="preserve">. </w:t>
            </w:r>
          </w:p>
          <w:p w:rsidR="00422DA2" w:rsidRPr="00422DA2" w:rsidRDefault="00422DA2" w:rsidP="00422DA2">
            <w:pPr>
              <w:suppressAutoHyphens/>
              <w:rPr>
                <w:rFonts w:ascii="Times New Roman" w:eastAsia="Calibri" w:hAnsi="Times New Roman" w:cs="Times New Roman"/>
                <w:sz w:val="24"/>
                <w:szCs w:val="24"/>
                <w:lang w:eastAsia="ar-SA"/>
              </w:rPr>
            </w:pPr>
          </w:p>
        </w:tc>
        <w:tc>
          <w:tcPr>
            <w:tcW w:w="5135" w:type="dxa"/>
            <w:tcBorders>
              <w:left w:val="single" w:sz="4" w:space="0" w:color="000000"/>
              <w:bottom w:val="single" w:sz="4" w:space="0" w:color="000000"/>
            </w:tcBorders>
            <w:shd w:val="clear" w:color="auto" w:fill="auto"/>
          </w:tcPr>
          <w:p w:rsidR="00422DA2" w:rsidRPr="00422DA2" w:rsidRDefault="00422DA2" w:rsidP="00422DA2">
            <w:pPr>
              <w:suppressAutoHyphens/>
              <w:rPr>
                <w:rFonts w:ascii="Times New Roman" w:eastAsia="Calibri" w:hAnsi="Times New Roman" w:cs="Times New Roman"/>
                <w:sz w:val="24"/>
                <w:szCs w:val="24"/>
                <w:lang w:eastAsia="ar-SA"/>
              </w:rPr>
            </w:pPr>
            <w:r w:rsidRPr="00422DA2">
              <w:rPr>
                <w:rFonts w:ascii="Times New Roman" w:eastAsia="Calibri" w:hAnsi="Times New Roman" w:cs="Times New Roman"/>
                <w:sz w:val="24"/>
                <w:szCs w:val="24"/>
                <w:lang w:eastAsia="ar-SA"/>
              </w:rPr>
              <w:t xml:space="preserve">Устный рассказ о поэте. Выразительное чтение стихотворений (в том числе наизусть). Устное рецензирование выразительного чтения одноклассников, исполнения актёров. Устные ответы на вопросы (с использованием цитирования). Участие в коллективном диалоге. Определение общего и индивидуального, неповторимого в образе Родины, созданной поэтом. </w:t>
            </w:r>
          </w:p>
          <w:p w:rsidR="00422DA2" w:rsidRPr="00422DA2" w:rsidRDefault="00422DA2" w:rsidP="00422DA2">
            <w:pPr>
              <w:suppressAutoHyphens/>
              <w:rPr>
                <w:rFonts w:ascii="Times New Roman" w:eastAsia="Calibri" w:hAnsi="Times New Roman" w:cs="Times New Roman"/>
                <w:sz w:val="24"/>
                <w:szCs w:val="24"/>
                <w:lang w:val="en-US" w:eastAsia="ar-SA"/>
              </w:rPr>
            </w:pPr>
            <w:r w:rsidRPr="00422DA2">
              <w:rPr>
                <w:rFonts w:ascii="Times New Roman" w:eastAsia="Calibri" w:hAnsi="Times New Roman" w:cs="Times New Roman"/>
                <w:sz w:val="24"/>
                <w:szCs w:val="24"/>
                <w:lang w:eastAsia="ar-SA"/>
              </w:rPr>
              <w:t xml:space="preserve">Различение образов лирического героя и автора. Работа со словарём литературоведческих терминов. </w:t>
            </w:r>
            <w:r w:rsidRPr="00422DA2">
              <w:rPr>
                <w:rFonts w:ascii="Times New Roman" w:eastAsia="Calibri" w:hAnsi="Times New Roman" w:cs="Times New Roman"/>
                <w:sz w:val="24"/>
                <w:szCs w:val="24"/>
                <w:lang w:val="en-US" w:eastAsia="ar-SA"/>
              </w:rPr>
              <w:t xml:space="preserve">Презентация и защита собственных иллюстраций к стихотворениям.  </w:t>
            </w:r>
          </w:p>
        </w:tc>
      </w:tr>
      <w:tr w:rsidR="00422DA2" w:rsidRPr="00422DA2" w:rsidTr="005343C4">
        <w:trPr>
          <w:trHeight w:val="2771"/>
        </w:trPr>
        <w:tc>
          <w:tcPr>
            <w:tcW w:w="5070" w:type="dxa"/>
            <w:tcBorders>
              <w:top w:val="single" w:sz="4" w:space="0" w:color="auto"/>
              <w:left w:val="single" w:sz="4" w:space="0" w:color="000000"/>
              <w:bottom w:val="single" w:sz="4" w:space="0" w:color="000000"/>
            </w:tcBorders>
            <w:shd w:val="clear" w:color="auto" w:fill="auto"/>
          </w:tcPr>
          <w:p w:rsidR="00422DA2" w:rsidRPr="00422DA2" w:rsidRDefault="00422DA2" w:rsidP="00422DA2">
            <w:pPr>
              <w:suppressAutoHyphens/>
              <w:rPr>
                <w:rFonts w:ascii="Times New Roman" w:eastAsia="Calibri" w:hAnsi="Times New Roman" w:cs="Times New Roman"/>
                <w:sz w:val="24"/>
                <w:szCs w:val="24"/>
                <w:lang w:eastAsia="ar-SA"/>
              </w:rPr>
            </w:pPr>
            <w:r w:rsidRPr="00422DA2">
              <w:rPr>
                <w:rFonts w:ascii="Times New Roman" w:eastAsia="Calibri" w:hAnsi="Times New Roman" w:cs="Times New Roman"/>
                <w:sz w:val="24"/>
                <w:szCs w:val="24"/>
                <w:lang w:eastAsia="ar-SA"/>
              </w:rPr>
              <w:lastRenderedPageBreak/>
              <w:t xml:space="preserve">Ф. Искандер. «Тринадцатый подвиг Геракла». </w:t>
            </w:r>
          </w:p>
          <w:p w:rsidR="00422DA2" w:rsidRPr="00422DA2" w:rsidRDefault="00422DA2" w:rsidP="00422DA2">
            <w:pPr>
              <w:suppressAutoHyphens/>
              <w:rPr>
                <w:rFonts w:ascii="Times New Roman" w:eastAsia="Calibri" w:hAnsi="Times New Roman" w:cs="Times New Roman"/>
                <w:sz w:val="24"/>
                <w:szCs w:val="24"/>
                <w:lang w:val="en-US" w:eastAsia="ar-SA"/>
              </w:rPr>
            </w:pPr>
            <w:r w:rsidRPr="00422DA2">
              <w:rPr>
                <w:rFonts w:ascii="Times New Roman" w:eastAsia="Calibri" w:hAnsi="Times New Roman" w:cs="Times New Roman"/>
                <w:sz w:val="24"/>
                <w:szCs w:val="24"/>
                <w:lang w:eastAsia="ar-SA"/>
              </w:rPr>
              <w:t>Развитие понятия о юморе.</w:t>
            </w:r>
          </w:p>
          <w:p w:rsidR="00422DA2" w:rsidRPr="00422DA2" w:rsidRDefault="00422DA2" w:rsidP="00422DA2">
            <w:pPr>
              <w:suppressAutoHyphens/>
              <w:rPr>
                <w:rFonts w:ascii="Times New Roman" w:eastAsia="Calibri" w:hAnsi="Times New Roman" w:cs="Times New Roman"/>
                <w:sz w:val="24"/>
                <w:szCs w:val="24"/>
                <w:lang w:val="en-US" w:eastAsia="ar-SA"/>
              </w:rPr>
            </w:pPr>
          </w:p>
        </w:tc>
        <w:tc>
          <w:tcPr>
            <w:tcW w:w="5135" w:type="dxa"/>
            <w:tcBorders>
              <w:top w:val="single" w:sz="4" w:space="0" w:color="auto"/>
              <w:left w:val="single" w:sz="4" w:space="0" w:color="000000"/>
              <w:bottom w:val="single" w:sz="4" w:space="0" w:color="000000"/>
              <w:right w:val="single" w:sz="4" w:space="0" w:color="000000"/>
            </w:tcBorders>
            <w:shd w:val="clear" w:color="auto" w:fill="auto"/>
          </w:tcPr>
          <w:p w:rsidR="00422DA2" w:rsidRPr="00422DA2" w:rsidRDefault="00422DA2" w:rsidP="00422DA2">
            <w:pPr>
              <w:suppressAutoHyphens/>
              <w:rPr>
                <w:rFonts w:ascii="Calibri" w:eastAsia="Calibri" w:hAnsi="Calibri" w:cs="Calibri"/>
                <w:lang w:eastAsia="ar-SA"/>
              </w:rPr>
            </w:pPr>
            <w:r w:rsidRPr="00422DA2">
              <w:rPr>
                <w:rFonts w:ascii="Times New Roman" w:eastAsia="Calibri" w:hAnsi="Times New Roman" w:cs="Times New Roman"/>
                <w:sz w:val="24"/>
                <w:szCs w:val="24"/>
                <w:lang w:eastAsia="ar-SA"/>
              </w:rPr>
              <w:t xml:space="preserve">Поиск материалов о биографии и творчестве писателя с использованием справочной литературы и ресурсов Интернета (под руководством учителя). Устный рассказ о писателе. Выразительное чтение фрагментов рассказа (в том числе по ролям). Различные виды пересказов. Устные ответы на вопросы (с использованием цитирования). Участие в коллективном диалоге. Устная и письменная характеристика героев. </w:t>
            </w:r>
          </w:p>
        </w:tc>
      </w:tr>
      <w:tr w:rsidR="00422DA2" w:rsidRPr="00422DA2" w:rsidTr="005343C4">
        <w:tblPrEx>
          <w:tblCellMar>
            <w:right w:w="144" w:type="dxa"/>
          </w:tblCellMar>
        </w:tblPrEx>
        <w:trPr>
          <w:trHeight w:val="838"/>
        </w:trPr>
        <w:tc>
          <w:tcPr>
            <w:tcW w:w="5070" w:type="dxa"/>
            <w:tcBorders>
              <w:top w:val="single" w:sz="4" w:space="0" w:color="000000"/>
              <w:left w:val="single" w:sz="4" w:space="0" w:color="000000"/>
              <w:bottom w:val="single" w:sz="4" w:space="0" w:color="000000"/>
            </w:tcBorders>
            <w:shd w:val="clear" w:color="auto" w:fill="auto"/>
            <w:vAlign w:val="center"/>
          </w:tcPr>
          <w:p w:rsidR="00422DA2" w:rsidRPr="00422DA2" w:rsidRDefault="00422DA2" w:rsidP="00422DA2">
            <w:pPr>
              <w:suppressAutoHyphens/>
              <w:snapToGrid w:val="0"/>
              <w:rPr>
                <w:rFonts w:ascii="Times New Roman" w:eastAsia="Calibri" w:hAnsi="Times New Roman" w:cs="Times New Roman"/>
                <w:sz w:val="24"/>
                <w:szCs w:val="24"/>
                <w:lang w:eastAsia="ar-SA"/>
              </w:rPr>
            </w:pPr>
          </w:p>
        </w:tc>
        <w:tc>
          <w:tcPr>
            <w:tcW w:w="5135" w:type="dxa"/>
            <w:tcBorders>
              <w:top w:val="single" w:sz="4" w:space="0" w:color="000000"/>
              <w:left w:val="single" w:sz="4" w:space="0" w:color="000000"/>
              <w:bottom w:val="single" w:sz="4" w:space="0" w:color="000000"/>
              <w:right w:val="single" w:sz="4" w:space="0" w:color="000000"/>
            </w:tcBorders>
            <w:shd w:val="clear" w:color="auto" w:fill="auto"/>
          </w:tcPr>
          <w:p w:rsidR="00422DA2" w:rsidRPr="00422DA2" w:rsidRDefault="00422DA2" w:rsidP="00422DA2">
            <w:pPr>
              <w:suppressAutoHyphens/>
              <w:rPr>
                <w:rFonts w:ascii="Calibri" w:eastAsia="Calibri" w:hAnsi="Calibri" w:cs="Calibri"/>
                <w:lang w:eastAsia="ar-SA"/>
              </w:rPr>
            </w:pPr>
            <w:r w:rsidRPr="00422DA2">
              <w:rPr>
                <w:rFonts w:ascii="Times New Roman" w:eastAsia="Calibri" w:hAnsi="Times New Roman" w:cs="Times New Roman"/>
                <w:sz w:val="24"/>
                <w:szCs w:val="24"/>
                <w:lang w:eastAsia="ar-SA"/>
              </w:rPr>
              <w:t xml:space="preserve">Анализ различных форм выражения авторской позиции. Работа со словарём литературоведческих терминов. Презентация и защита собственных иллюстраций </w:t>
            </w:r>
          </w:p>
        </w:tc>
      </w:tr>
      <w:tr w:rsidR="00422DA2" w:rsidRPr="00422DA2" w:rsidTr="005343C4">
        <w:tblPrEx>
          <w:tblCellMar>
            <w:right w:w="144" w:type="dxa"/>
          </w:tblCellMar>
        </w:tblPrEx>
        <w:trPr>
          <w:trHeight w:val="1815"/>
        </w:trPr>
        <w:tc>
          <w:tcPr>
            <w:tcW w:w="5070" w:type="dxa"/>
            <w:tcBorders>
              <w:top w:val="single" w:sz="4" w:space="0" w:color="000000"/>
              <w:left w:val="single" w:sz="4" w:space="0" w:color="000000"/>
              <w:bottom w:val="single" w:sz="4" w:space="0" w:color="000000"/>
            </w:tcBorders>
            <w:shd w:val="clear" w:color="auto" w:fill="auto"/>
          </w:tcPr>
          <w:p w:rsidR="00422DA2" w:rsidRPr="00422DA2" w:rsidRDefault="00422DA2" w:rsidP="00422DA2">
            <w:pPr>
              <w:suppressAutoHyphens/>
              <w:rPr>
                <w:rFonts w:ascii="Times New Roman" w:eastAsia="Calibri" w:hAnsi="Times New Roman" w:cs="Times New Roman"/>
                <w:sz w:val="24"/>
                <w:szCs w:val="24"/>
                <w:lang w:eastAsia="ar-SA"/>
              </w:rPr>
            </w:pPr>
            <w:r w:rsidRPr="00422DA2">
              <w:rPr>
                <w:rFonts w:ascii="Times New Roman" w:eastAsia="Calibri" w:hAnsi="Times New Roman" w:cs="Times New Roman"/>
                <w:b/>
                <w:sz w:val="24"/>
                <w:szCs w:val="24"/>
                <w:lang w:eastAsia="ar-SA"/>
              </w:rPr>
              <w:t xml:space="preserve">Родная природа в русской поэзии </w:t>
            </w:r>
            <w:r w:rsidRPr="00422DA2">
              <w:rPr>
                <w:rFonts w:ascii="Times New Roman" w:eastAsia="Calibri" w:hAnsi="Times New Roman" w:cs="Times New Roman"/>
                <w:sz w:val="24"/>
                <w:szCs w:val="24"/>
                <w:lang w:val="en-US" w:eastAsia="ar-SA"/>
              </w:rPr>
              <w:t>XX</w:t>
            </w:r>
            <w:r w:rsidRPr="00422DA2">
              <w:rPr>
                <w:rFonts w:ascii="Times New Roman" w:eastAsia="Calibri" w:hAnsi="Times New Roman" w:cs="Times New Roman"/>
                <w:sz w:val="24"/>
                <w:szCs w:val="24"/>
                <w:lang w:eastAsia="ar-SA"/>
              </w:rPr>
              <w:t xml:space="preserve"> </w:t>
            </w:r>
            <w:r w:rsidRPr="00422DA2">
              <w:rPr>
                <w:rFonts w:ascii="Times New Roman" w:eastAsia="Calibri" w:hAnsi="Times New Roman" w:cs="Times New Roman"/>
                <w:b/>
                <w:sz w:val="24"/>
                <w:szCs w:val="24"/>
                <w:lang w:eastAsia="ar-SA"/>
              </w:rPr>
              <w:t>века.</w:t>
            </w:r>
            <w:r w:rsidRPr="00422DA2">
              <w:rPr>
                <w:rFonts w:ascii="Times New Roman" w:eastAsia="Calibri" w:hAnsi="Times New Roman" w:cs="Times New Roman"/>
                <w:sz w:val="24"/>
                <w:szCs w:val="24"/>
                <w:lang w:eastAsia="ar-SA"/>
              </w:rPr>
              <w:t xml:space="preserve"> </w:t>
            </w:r>
          </w:p>
          <w:p w:rsidR="00422DA2" w:rsidRPr="00422DA2" w:rsidRDefault="00422DA2" w:rsidP="00422DA2">
            <w:pPr>
              <w:suppressAutoHyphens/>
              <w:rPr>
                <w:rFonts w:ascii="Times New Roman" w:eastAsia="Calibri" w:hAnsi="Times New Roman" w:cs="Times New Roman"/>
                <w:sz w:val="24"/>
                <w:szCs w:val="24"/>
                <w:lang w:eastAsia="ar-SA"/>
              </w:rPr>
            </w:pPr>
            <w:r w:rsidRPr="00422DA2">
              <w:rPr>
                <w:rFonts w:ascii="Times New Roman" w:eastAsia="Calibri" w:hAnsi="Times New Roman" w:cs="Times New Roman"/>
                <w:sz w:val="24"/>
                <w:szCs w:val="24"/>
                <w:lang w:eastAsia="ar-SA"/>
              </w:rPr>
              <w:t xml:space="preserve">А. А. Блок. «Летний вечер», «О, как безумно за окном...»; С. А. </w:t>
            </w:r>
          </w:p>
          <w:p w:rsidR="00422DA2" w:rsidRPr="00422DA2" w:rsidRDefault="00422DA2" w:rsidP="00422DA2">
            <w:pPr>
              <w:suppressAutoHyphens/>
              <w:rPr>
                <w:rFonts w:ascii="Times New Roman" w:eastAsia="Calibri" w:hAnsi="Times New Roman" w:cs="Times New Roman"/>
                <w:sz w:val="24"/>
                <w:szCs w:val="24"/>
                <w:lang w:eastAsia="ar-SA"/>
              </w:rPr>
            </w:pPr>
            <w:r w:rsidRPr="00422DA2">
              <w:rPr>
                <w:rFonts w:ascii="Times New Roman" w:eastAsia="Calibri" w:hAnsi="Times New Roman" w:cs="Times New Roman"/>
                <w:sz w:val="24"/>
                <w:szCs w:val="24"/>
                <w:lang w:eastAsia="ar-SA"/>
              </w:rPr>
              <w:t xml:space="preserve">Есенин. «Мелколесье. Степь и дали...», «Пороша»; А. А. </w:t>
            </w:r>
          </w:p>
          <w:p w:rsidR="00422DA2" w:rsidRPr="00422DA2" w:rsidRDefault="00422DA2" w:rsidP="00422DA2">
            <w:pPr>
              <w:suppressAutoHyphens/>
              <w:rPr>
                <w:rFonts w:ascii="Times New Roman" w:eastAsia="Calibri" w:hAnsi="Times New Roman" w:cs="Times New Roman"/>
                <w:sz w:val="24"/>
                <w:szCs w:val="24"/>
                <w:lang w:eastAsia="ar-SA"/>
              </w:rPr>
            </w:pPr>
            <w:r w:rsidRPr="00422DA2">
              <w:rPr>
                <w:rFonts w:ascii="Times New Roman" w:eastAsia="Calibri" w:hAnsi="Times New Roman" w:cs="Times New Roman"/>
                <w:sz w:val="24"/>
                <w:szCs w:val="24"/>
                <w:lang w:eastAsia="ar-SA"/>
              </w:rPr>
              <w:t xml:space="preserve">Ахматова. «Перед весной бывают, дни такие...». </w:t>
            </w:r>
          </w:p>
          <w:p w:rsidR="00422DA2" w:rsidRPr="00422DA2" w:rsidRDefault="00422DA2" w:rsidP="00422DA2">
            <w:pPr>
              <w:suppressAutoHyphens/>
              <w:rPr>
                <w:rFonts w:ascii="Times New Roman" w:eastAsia="Calibri" w:hAnsi="Times New Roman" w:cs="Times New Roman"/>
                <w:sz w:val="24"/>
                <w:szCs w:val="24"/>
                <w:lang w:eastAsia="ar-SA"/>
              </w:rPr>
            </w:pPr>
            <w:r w:rsidRPr="00422DA2">
              <w:rPr>
                <w:rFonts w:ascii="Times New Roman" w:eastAsia="Calibri" w:hAnsi="Times New Roman" w:cs="Times New Roman"/>
                <w:sz w:val="24"/>
                <w:szCs w:val="24"/>
                <w:lang w:eastAsia="ar-SA"/>
              </w:rPr>
              <w:t xml:space="preserve">-метрические особенности стихотворений. </w:t>
            </w:r>
          </w:p>
          <w:p w:rsidR="00422DA2" w:rsidRPr="00422DA2" w:rsidRDefault="00422DA2" w:rsidP="00422DA2">
            <w:pPr>
              <w:suppressAutoHyphens/>
              <w:rPr>
                <w:rFonts w:ascii="Times New Roman" w:eastAsia="Calibri" w:hAnsi="Times New Roman" w:cs="Times New Roman"/>
                <w:sz w:val="24"/>
                <w:szCs w:val="24"/>
                <w:lang w:eastAsia="ar-SA"/>
              </w:rPr>
            </w:pPr>
            <w:r w:rsidRPr="00422DA2">
              <w:rPr>
                <w:rFonts w:ascii="Times New Roman" w:eastAsia="Calibri" w:hAnsi="Times New Roman" w:cs="Times New Roman"/>
                <w:sz w:val="24"/>
                <w:szCs w:val="24"/>
                <w:lang w:eastAsia="ar-SA"/>
              </w:rPr>
              <w:t xml:space="preserve">Обучение анализу стихотворения. </w:t>
            </w:r>
          </w:p>
          <w:p w:rsidR="00422DA2" w:rsidRPr="00422DA2" w:rsidRDefault="00422DA2" w:rsidP="00422DA2">
            <w:pPr>
              <w:suppressAutoHyphens/>
              <w:rPr>
                <w:rFonts w:ascii="Times New Roman" w:eastAsia="Calibri" w:hAnsi="Times New Roman" w:cs="Times New Roman"/>
                <w:sz w:val="24"/>
                <w:szCs w:val="24"/>
                <w:lang w:eastAsia="ar-SA"/>
              </w:rPr>
            </w:pPr>
          </w:p>
        </w:tc>
        <w:tc>
          <w:tcPr>
            <w:tcW w:w="5135" w:type="dxa"/>
            <w:tcBorders>
              <w:top w:val="single" w:sz="4" w:space="0" w:color="000000"/>
              <w:left w:val="single" w:sz="4" w:space="0" w:color="000000"/>
              <w:bottom w:val="single" w:sz="4" w:space="0" w:color="000000"/>
              <w:right w:val="single" w:sz="4" w:space="0" w:color="000000"/>
            </w:tcBorders>
            <w:shd w:val="clear" w:color="auto" w:fill="auto"/>
          </w:tcPr>
          <w:p w:rsidR="00422DA2" w:rsidRPr="00422DA2" w:rsidRDefault="00422DA2" w:rsidP="00422DA2">
            <w:pPr>
              <w:suppressAutoHyphens/>
              <w:rPr>
                <w:rFonts w:ascii="Times New Roman" w:eastAsia="Calibri" w:hAnsi="Times New Roman" w:cs="Times New Roman"/>
                <w:sz w:val="24"/>
                <w:szCs w:val="24"/>
                <w:lang w:eastAsia="ar-SA"/>
              </w:rPr>
            </w:pPr>
            <w:r w:rsidRPr="00422DA2">
              <w:rPr>
                <w:rFonts w:ascii="Times New Roman" w:eastAsia="Calibri" w:hAnsi="Times New Roman" w:cs="Times New Roman"/>
                <w:sz w:val="24"/>
                <w:szCs w:val="24"/>
                <w:lang w:eastAsia="ar-SA"/>
              </w:rPr>
              <w:t xml:space="preserve">Выразительное чтение стихотворений (в том числе наизусть). Устное рецензирование выразительного чтения одноклассников, исполнения актёров. Устные ответы на вопросы (с использованием цитирования). Участие в коллективном диалоге. Определение общего и индивидуального, неповторимого в литературном образе Родины в творчестве русских писателей. Различение образов лирического героя и автора. </w:t>
            </w:r>
          </w:p>
          <w:p w:rsidR="00422DA2" w:rsidRPr="00422DA2" w:rsidRDefault="00422DA2" w:rsidP="00422DA2">
            <w:pPr>
              <w:suppressAutoHyphens/>
              <w:rPr>
                <w:rFonts w:ascii="Times New Roman" w:eastAsia="Calibri" w:hAnsi="Times New Roman" w:cs="Times New Roman"/>
                <w:sz w:val="24"/>
                <w:szCs w:val="24"/>
                <w:lang w:eastAsia="ar-SA"/>
              </w:rPr>
            </w:pPr>
            <w:r w:rsidRPr="00422DA2">
              <w:rPr>
                <w:rFonts w:ascii="Times New Roman" w:eastAsia="Calibri" w:hAnsi="Times New Roman" w:cs="Times New Roman"/>
                <w:sz w:val="24"/>
                <w:szCs w:val="24"/>
                <w:lang w:eastAsia="ar-SA"/>
              </w:rPr>
              <w:t xml:space="preserve">Устный и письменный анализ стихотворений. Составление плана и письменный сопоставительный анализ стихотворений. Презентация и защита собственных иллюстраций. </w:t>
            </w:r>
          </w:p>
        </w:tc>
      </w:tr>
      <w:tr w:rsidR="00422DA2" w:rsidRPr="00422DA2" w:rsidTr="00996296">
        <w:tblPrEx>
          <w:tblCellMar>
            <w:right w:w="144" w:type="dxa"/>
          </w:tblCellMar>
        </w:tblPrEx>
        <w:trPr>
          <w:trHeight w:val="939"/>
        </w:trPr>
        <w:tc>
          <w:tcPr>
            <w:tcW w:w="5070" w:type="dxa"/>
            <w:tcBorders>
              <w:top w:val="single" w:sz="4" w:space="0" w:color="000000"/>
              <w:left w:val="single" w:sz="4" w:space="0" w:color="000000"/>
              <w:bottom w:val="single" w:sz="4" w:space="0" w:color="000000"/>
            </w:tcBorders>
            <w:shd w:val="clear" w:color="auto" w:fill="auto"/>
          </w:tcPr>
          <w:p w:rsidR="00422DA2" w:rsidRPr="00422DA2" w:rsidRDefault="00422DA2" w:rsidP="00422DA2">
            <w:pPr>
              <w:suppressAutoHyphens/>
              <w:rPr>
                <w:rFonts w:ascii="Times New Roman" w:eastAsia="Calibri" w:hAnsi="Times New Roman" w:cs="Times New Roman"/>
                <w:sz w:val="24"/>
                <w:szCs w:val="24"/>
                <w:lang w:eastAsia="ar-SA"/>
              </w:rPr>
            </w:pPr>
            <w:r w:rsidRPr="00422DA2">
              <w:rPr>
                <w:rFonts w:ascii="Times New Roman" w:eastAsia="Calibri" w:hAnsi="Times New Roman" w:cs="Times New Roman"/>
                <w:b/>
                <w:sz w:val="24"/>
                <w:szCs w:val="24"/>
                <w:lang w:eastAsia="ar-SA"/>
              </w:rPr>
              <w:t>Писатели улыбаются.</w:t>
            </w:r>
            <w:r w:rsidRPr="00422DA2">
              <w:rPr>
                <w:rFonts w:ascii="Times New Roman" w:eastAsia="Calibri" w:hAnsi="Times New Roman" w:cs="Times New Roman"/>
                <w:sz w:val="24"/>
                <w:szCs w:val="24"/>
                <w:lang w:eastAsia="ar-SA"/>
              </w:rPr>
              <w:t xml:space="preserve"> </w:t>
            </w:r>
          </w:p>
          <w:p w:rsidR="00422DA2" w:rsidRPr="00422DA2" w:rsidRDefault="00422DA2" w:rsidP="00422DA2">
            <w:pPr>
              <w:suppressAutoHyphens/>
              <w:rPr>
                <w:rFonts w:ascii="Times New Roman" w:eastAsia="Calibri" w:hAnsi="Times New Roman" w:cs="Times New Roman"/>
                <w:sz w:val="24"/>
                <w:szCs w:val="24"/>
                <w:lang w:eastAsia="ar-SA"/>
              </w:rPr>
            </w:pPr>
            <w:r w:rsidRPr="00422DA2">
              <w:rPr>
                <w:rFonts w:ascii="Times New Roman" w:eastAsia="Calibri" w:hAnsi="Times New Roman" w:cs="Times New Roman"/>
                <w:sz w:val="24"/>
                <w:szCs w:val="24"/>
                <w:lang w:eastAsia="ar-SA"/>
              </w:rPr>
              <w:t>В. М. Шукшин. «Чудик», «Критики» и другие рассказы (для внеклассного чтения).</w:t>
            </w:r>
          </w:p>
          <w:p w:rsidR="00422DA2" w:rsidRPr="00422DA2" w:rsidRDefault="00422DA2" w:rsidP="00422DA2">
            <w:pPr>
              <w:suppressAutoHyphens/>
              <w:rPr>
                <w:rFonts w:ascii="Times New Roman" w:eastAsia="Calibri" w:hAnsi="Times New Roman" w:cs="Times New Roman"/>
                <w:b/>
                <w:sz w:val="24"/>
                <w:szCs w:val="24"/>
                <w:lang w:eastAsia="ar-SA"/>
              </w:rPr>
            </w:pPr>
            <w:r w:rsidRPr="00422DA2">
              <w:rPr>
                <w:rFonts w:ascii="Times New Roman" w:eastAsia="Calibri" w:hAnsi="Times New Roman" w:cs="Times New Roman"/>
                <w:sz w:val="24"/>
                <w:szCs w:val="24"/>
                <w:lang w:eastAsia="ar-SA"/>
              </w:rPr>
              <w:t xml:space="preserve">Особенности шукшинских героев«чудиков». </w:t>
            </w:r>
          </w:p>
          <w:p w:rsidR="00422DA2" w:rsidRPr="00422DA2" w:rsidRDefault="00422DA2" w:rsidP="00422DA2">
            <w:pPr>
              <w:suppressAutoHyphens/>
              <w:rPr>
                <w:rFonts w:ascii="Times New Roman" w:eastAsia="Calibri" w:hAnsi="Times New Roman" w:cs="Times New Roman"/>
                <w:sz w:val="24"/>
                <w:szCs w:val="24"/>
                <w:lang w:eastAsia="ar-SA"/>
              </w:rPr>
            </w:pPr>
            <w:r w:rsidRPr="00422DA2">
              <w:rPr>
                <w:rFonts w:ascii="Times New Roman" w:eastAsia="Calibri" w:hAnsi="Times New Roman" w:cs="Times New Roman"/>
                <w:b/>
                <w:sz w:val="24"/>
                <w:szCs w:val="24"/>
                <w:lang w:eastAsia="ar-SA"/>
              </w:rPr>
              <w:t>Контрольные работы,</w:t>
            </w:r>
            <w:r w:rsidRPr="00422DA2">
              <w:rPr>
                <w:rFonts w:ascii="Times New Roman" w:eastAsia="Calibri" w:hAnsi="Times New Roman" w:cs="Times New Roman"/>
                <w:sz w:val="24"/>
                <w:szCs w:val="24"/>
                <w:lang w:eastAsia="ar-SA"/>
              </w:rPr>
              <w:t xml:space="preserve"> </w:t>
            </w:r>
          </w:p>
          <w:p w:rsidR="00422DA2" w:rsidRPr="00422DA2" w:rsidRDefault="00422DA2" w:rsidP="00422DA2">
            <w:pPr>
              <w:suppressAutoHyphens/>
              <w:rPr>
                <w:rFonts w:ascii="Times New Roman" w:eastAsia="Calibri" w:hAnsi="Times New Roman" w:cs="Times New Roman"/>
                <w:sz w:val="24"/>
                <w:szCs w:val="24"/>
                <w:lang w:eastAsia="ar-SA"/>
              </w:rPr>
            </w:pPr>
            <w:r w:rsidRPr="00422DA2">
              <w:rPr>
                <w:rFonts w:ascii="Times New Roman" w:eastAsia="Calibri" w:hAnsi="Times New Roman" w:cs="Times New Roman"/>
                <w:sz w:val="24"/>
                <w:szCs w:val="24"/>
                <w:lang w:eastAsia="ar-SA"/>
              </w:rPr>
              <w:t xml:space="preserve">Письменные ответы на проблемные, вопросы: </w:t>
            </w:r>
          </w:p>
          <w:p w:rsidR="00422DA2" w:rsidRPr="00422DA2" w:rsidRDefault="00422DA2" w:rsidP="008901FC">
            <w:pPr>
              <w:numPr>
                <w:ilvl w:val="0"/>
                <w:numId w:val="96"/>
              </w:numPr>
              <w:suppressAutoHyphens/>
              <w:rPr>
                <w:rFonts w:ascii="Times New Roman" w:eastAsia="Calibri" w:hAnsi="Times New Roman" w:cs="Times New Roman"/>
                <w:sz w:val="24"/>
                <w:szCs w:val="24"/>
                <w:lang w:eastAsia="ar-SA"/>
              </w:rPr>
            </w:pPr>
            <w:r w:rsidRPr="00422DA2">
              <w:rPr>
                <w:rFonts w:ascii="Times New Roman" w:eastAsia="Calibri" w:hAnsi="Times New Roman" w:cs="Times New Roman"/>
                <w:sz w:val="24"/>
                <w:szCs w:val="24"/>
                <w:lang w:eastAsia="ar-SA"/>
              </w:rPr>
              <w:t xml:space="preserve">В чём странность и привлекательность героев Шукшина? </w:t>
            </w:r>
          </w:p>
          <w:p w:rsidR="00422DA2" w:rsidRPr="00422DA2" w:rsidRDefault="00422DA2" w:rsidP="008901FC">
            <w:pPr>
              <w:numPr>
                <w:ilvl w:val="0"/>
                <w:numId w:val="96"/>
              </w:numPr>
              <w:suppressAutoHyphens/>
              <w:rPr>
                <w:rFonts w:ascii="Times New Roman" w:eastAsia="Calibri" w:hAnsi="Times New Roman" w:cs="Times New Roman"/>
                <w:sz w:val="24"/>
                <w:szCs w:val="24"/>
                <w:lang w:eastAsia="ar-SA"/>
              </w:rPr>
            </w:pPr>
            <w:r w:rsidRPr="00422DA2">
              <w:rPr>
                <w:rFonts w:ascii="Times New Roman" w:eastAsia="Calibri" w:hAnsi="Times New Roman" w:cs="Times New Roman"/>
                <w:sz w:val="24"/>
                <w:szCs w:val="24"/>
                <w:lang w:eastAsia="ar-SA"/>
              </w:rPr>
              <w:t xml:space="preserve">Каков образ моего ровесника в произведениях А. И. </w:t>
            </w:r>
          </w:p>
          <w:p w:rsidR="00422DA2" w:rsidRPr="00422DA2" w:rsidRDefault="00422DA2" w:rsidP="00422DA2">
            <w:pPr>
              <w:suppressAutoHyphens/>
              <w:rPr>
                <w:rFonts w:ascii="Times New Roman" w:eastAsia="Calibri" w:hAnsi="Times New Roman" w:cs="Times New Roman"/>
                <w:sz w:val="24"/>
                <w:szCs w:val="24"/>
                <w:lang w:eastAsia="ar-SA"/>
              </w:rPr>
            </w:pPr>
            <w:r w:rsidRPr="00422DA2">
              <w:rPr>
                <w:rFonts w:ascii="Times New Roman" w:eastAsia="Calibri" w:hAnsi="Times New Roman" w:cs="Times New Roman"/>
                <w:sz w:val="24"/>
                <w:szCs w:val="24"/>
                <w:lang w:eastAsia="ar-SA"/>
              </w:rPr>
              <w:t xml:space="preserve">Куприна, А. П. Платонова, В. Г. Распутина, В. </w:t>
            </w:r>
            <w:r w:rsidRPr="00422DA2">
              <w:rPr>
                <w:rFonts w:ascii="Times New Roman" w:eastAsia="Calibri" w:hAnsi="Times New Roman" w:cs="Times New Roman"/>
                <w:sz w:val="24"/>
                <w:szCs w:val="24"/>
                <w:lang w:eastAsia="ar-SA"/>
              </w:rPr>
              <w:lastRenderedPageBreak/>
              <w:t xml:space="preserve">П. Астафьева, Ф. </w:t>
            </w:r>
          </w:p>
          <w:p w:rsidR="00422DA2" w:rsidRPr="00422DA2" w:rsidRDefault="00422DA2" w:rsidP="00422DA2">
            <w:pPr>
              <w:suppressAutoHyphens/>
              <w:rPr>
                <w:rFonts w:ascii="Times New Roman" w:eastAsia="Calibri" w:hAnsi="Times New Roman" w:cs="Times New Roman"/>
                <w:sz w:val="24"/>
                <w:szCs w:val="24"/>
                <w:lang w:eastAsia="ar-SA"/>
              </w:rPr>
            </w:pPr>
            <w:r w:rsidRPr="00422DA2">
              <w:rPr>
                <w:rFonts w:ascii="Times New Roman" w:eastAsia="Calibri" w:hAnsi="Times New Roman" w:cs="Times New Roman"/>
                <w:sz w:val="24"/>
                <w:szCs w:val="24"/>
                <w:lang w:val="en-US" w:eastAsia="ar-SA"/>
              </w:rPr>
              <w:t xml:space="preserve">Искандера? (По выбору.) </w:t>
            </w:r>
          </w:p>
        </w:tc>
        <w:tc>
          <w:tcPr>
            <w:tcW w:w="5135" w:type="dxa"/>
            <w:tcBorders>
              <w:top w:val="single" w:sz="4" w:space="0" w:color="000000"/>
              <w:left w:val="single" w:sz="4" w:space="0" w:color="000000"/>
              <w:bottom w:val="single" w:sz="4" w:space="0" w:color="000000"/>
              <w:right w:val="single" w:sz="4" w:space="0" w:color="000000"/>
            </w:tcBorders>
            <w:shd w:val="clear" w:color="auto" w:fill="auto"/>
          </w:tcPr>
          <w:p w:rsidR="00422DA2" w:rsidRPr="00422DA2" w:rsidRDefault="00422DA2" w:rsidP="00422DA2">
            <w:pPr>
              <w:suppressAutoHyphens/>
              <w:rPr>
                <w:rFonts w:ascii="Calibri" w:eastAsia="Calibri" w:hAnsi="Calibri" w:cs="Calibri"/>
                <w:lang w:eastAsia="ar-SA"/>
              </w:rPr>
            </w:pPr>
            <w:r w:rsidRPr="00422DA2">
              <w:rPr>
                <w:rFonts w:ascii="Times New Roman" w:eastAsia="Calibri" w:hAnsi="Times New Roman" w:cs="Times New Roman"/>
                <w:sz w:val="24"/>
                <w:szCs w:val="24"/>
                <w:lang w:eastAsia="ar-SA"/>
              </w:rPr>
              <w:lastRenderedPageBreak/>
              <w:t xml:space="preserve">Поиск материалов о биографии и творчестве писателя с использованием справочной литературы и ресурсов Интернета (под руководством учителя). Устный рассказ о писателе. Выразительное чтение рассказов (в том числе по ролям). Различные виды пересказов. Устные ответы на вопросы (с использованием цитирования). Участие в коллективном диалоге. Выделение этапов развития сюжета. Анализ различных форм выражения авторской позиции. Устная и письменная характеристика героев и их нравственная оценка. Составление плана и создание письменного высказывания на проблемный вопрос. </w:t>
            </w:r>
          </w:p>
        </w:tc>
      </w:tr>
      <w:tr w:rsidR="00422DA2" w:rsidRPr="00422DA2" w:rsidTr="005343C4">
        <w:tblPrEx>
          <w:tblCellMar>
            <w:right w:w="102" w:type="dxa"/>
          </w:tblCellMar>
        </w:tblPrEx>
        <w:trPr>
          <w:trHeight w:val="1390"/>
        </w:trPr>
        <w:tc>
          <w:tcPr>
            <w:tcW w:w="5070" w:type="dxa"/>
            <w:tcBorders>
              <w:top w:val="single" w:sz="4" w:space="0" w:color="000000"/>
              <w:left w:val="single" w:sz="4" w:space="0" w:color="000000"/>
              <w:bottom w:val="single" w:sz="4" w:space="0" w:color="000000"/>
            </w:tcBorders>
            <w:shd w:val="clear" w:color="auto" w:fill="auto"/>
          </w:tcPr>
          <w:p w:rsidR="00422DA2" w:rsidRPr="00422DA2" w:rsidRDefault="00422DA2" w:rsidP="008901FC">
            <w:pPr>
              <w:numPr>
                <w:ilvl w:val="0"/>
                <w:numId w:val="77"/>
              </w:numPr>
              <w:suppressAutoHyphens/>
              <w:rPr>
                <w:rFonts w:ascii="Times New Roman" w:eastAsia="Calibri" w:hAnsi="Times New Roman" w:cs="Times New Roman"/>
                <w:sz w:val="24"/>
                <w:szCs w:val="24"/>
                <w:lang w:val="en-US" w:eastAsia="ar-SA"/>
              </w:rPr>
            </w:pPr>
            <w:r w:rsidRPr="00422DA2">
              <w:rPr>
                <w:rFonts w:ascii="Times New Roman" w:eastAsia="Calibri" w:hAnsi="Times New Roman" w:cs="Times New Roman"/>
                <w:sz w:val="24"/>
                <w:szCs w:val="24"/>
                <w:lang w:eastAsia="ar-SA"/>
              </w:rPr>
              <w:t xml:space="preserve">Какими способами авторы выражают в стихотворениях чувство любви к родной природе и Родине? (По стихотворениям </w:t>
            </w:r>
          </w:p>
          <w:p w:rsidR="00422DA2" w:rsidRPr="00422DA2" w:rsidRDefault="00422DA2" w:rsidP="00422DA2">
            <w:pPr>
              <w:suppressAutoHyphens/>
              <w:rPr>
                <w:rFonts w:ascii="Times New Roman" w:eastAsia="Calibri" w:hAnsi="Times New Roman" w:cs="Times New Roman"/>
                <w:sz w:val="24"/>
                <w:szCs w:val="24"/>
                <w:lang w:eastAsia="ar-SA"/>
              </w:rPr>
            </w:pPr>
            <w:r w:rsidRPr="00422DA2">
              <w:rPr>
                <w:rFonts w:ascii="Times New Roman" w:eastAsia="Calibri" w:hAnsi="Times New Roman" w:cs="Times New Roman"/>
                <w:sz w:val="24"/>
                <w:szCs w:val="24"/>
                <w:lang w:val="en-US" w:eastAsia="ar-SA"/>
              </w:rPr>
              <w:t xml:space="preserve">Рубцова, Блока, Есенина, Ахматовой.) </w:t>
            </w:r>
          </w:p>
          <w:p w:rsidR="00422DA2" w:rsidRPr="00422DA2" w:rsidRDefault="00422DA2" w:rsidP="008901FC">
            <w:pPr>
              <w:numPr>
                <w:ilvl w:val="0"/>
                <w:numId w:val="77"/>
              </w:numPr>
              <w:suppressAutoHyphens/>
              <w:rPr>
                <w:rFonts w:ascii="Times New Roman" w:eastAsia="Calibri" w:hAnsi="Times New Roman" w:cs="Times New Roman"/>
                <w:sz w:val="24"/>
                <w:szCs w:val="24"/>
                <w:lang w:eastAsia="ar-SA"/>
              </w:rPr>
            </w:pPr>
            <w:r w:rsidRPr="00422DA2">
              <w:rPr>
                <w:rFonts w:ascii="Times New Roman" w:eastAsia="Calibri" w:hAnsi="Times New Roman" w:cs="Times New Roman"/>
                <w:sz w:val="24"/>
                <w:szCs w:val="24"/>
                <w:lang w:eastAsia="ar-SA"/>
              </w:rPr>
              <w:t>Какие черты личности учителя особенно привлекательны в произведениях В. Распутина и Ф. Искандера?</w:t>
            </w:r>
            <w:r w:rsidRPr="00422DA2">
              <w:rPr>
                <w:rFonts w:ascii="Times New Roman" w:eastAsia="Calibri" w:hAnsi="Times New Roman" w:cs="Times New Roman"/>
                <w:b/>
                <w:i/>
                <w:sz w:val="24"/>
                <w:szCs w:val="24"/>
                <w:lang w:eastAsia="ar-SA"/>
              </w:rPr>
              <w:t xml:space="preserve"> </w:t>
            </w:r>
          </w:p>
        </w:tc>
        <w:tc>
          <w:tcPr>
            <w:tcW w:w="5135" w:type="dxa"/>
            <w:tcBorders>
              <w:top w:val="single" w:sz="4" w:space="0" w:color="000000"/>
              <w:left w:val="single" w:sz="4" w:space="0" w:color="000000"/>
              <w:bottom w:val="single" w:sz="4" w:space="0" w:color="000000"/>
              <w:right w:val="single" w:sz="4" w:space="0" w:color="000000"/>
            </w:tcBorders>
            <w:shd w:val="clear" w:color="auto" w:fill="auto"/>
          </w:tcPr>
          <w:p w:rsidR="00422DA2" w:rsidRPr="00422DA2" w:rsidRDefault="00422DA2" w:rsidP="00422DA2">
            <w:pPr>
              <w:suppressAutoHyphens/>
              <w:rPr>
                <w:rFonts w:ascii="Times New Roman" w:eastAsia="Calibri" w:hAnsi="Times New Roman" w:cs="Times New Roman"/>
                <w:sz w:val="24"/>
                <w:szCs w:val="24"/>
                <w:lang w:eastAsia="ar-SA"/>
              </w:rPr>
            </w:pPr>
            <w:r w:rsidRPr="00422DA2">
              <w:rPr>
                <w:rFonts w:ascii="Times New Roman" w:eastAsia="Calibri" w:hAnsi="Times New Roman" w:cs="Times New Roman"/>
                <w:sz w:val="24"/>
                <w:szCs w:val="24"/>
                <w:lang w:eastAsia="ar-SA"/>
              </w:rPr>
              <w:t xml:space="preserve">Подбор цитат и аргументация их целесообразности для доказательства своих мыслей </w:t>
            </w:r>
          </w:p>
          <w:p w:rsidR="00422DA2" w:rsidRPr="00422DA2" w:rsidRDefault="00422DA2" w:rsidP="00422DA2">
            <w:pPr>
              <w:suppressAutoHyphens/>
              <w:rPr>
                <w:rFonts w:ascii="Times New Roman" w:eastAsia="Calibri" w:hAnsi="Times New Roman" w:cs="Times New Roman"/>
                <w:sz w:val="24"/>
                <w:szCs w:val="24"/>
                <w:lang w:eastAsia="ar-SA"/>
              </w:rPr>
            </w:pPr>
            <w:r w:rsidRPr="00422DA2">
              <w:rPr>
                <w:rFonts w:ascii="Times New Roman" w:eastAsia="Calibri" w:hAnsi="Times New Roman" w:cs="Times New Roman"/>
                <w:sz w:val="24"/>
                <w:szCs w:val="24"/>
                <w:lang w:eastAsia="ar-SA"/>
              </w:rPr>
              <w:t xml:space="preserve"> </w:t>
            </w:r>
          </w:p>
          <w:p w:rsidR="00422DA2" w:rsidRPr="00422DA2" w:rsidRDefault="00422DA2" w:rsidP="00422DA2">
            <w:pPr>
              <w:suppressAutoHyphens/>
              <w:rPr>
                <w:rFonts w:ascii="Times New Roman" w:eastAsia="Calibri" w:hAnsi="Times New Roman" w:cs="Times New Roman"/>
                <w:sz w:val="24"/>
                <w:szCs w:val="24"/>
                <w:lang w:eastAsia="ar-SA"/>
              </w:rPr>
            </w:pPr>
            <w:r w:rsidRPr="00422DA2">
              <w:rPr>
                <w:rFonts w:ascii="Times New Roman" w:eastAsia="Calibri" w:hAnsi="Times New Roman" w:cs="Times New Roman"/>
                <w:sz w:val="24"/>
                <w:szCs w:val="24"/>
                <w:lang w:eastAsia="ar-SA"/>
              </w:rPr>
              <w:t xml:space="preserve"> </w:t>
            </w:r>
          </w:p>
          <w:p w:rsidR="00422DA2" w:rsidRPr="00422DA2" w:rsidRDefault="00422DA2" w:rsidP="00422DA2">
            <w:pPr>
              <w:suppressAutoHyphens/>
              <w:rPr>
                <w:rFonts w:ascii="Calibri" w:eastAsia="Calibri" w:hAnsi="Calibri" w:cs="Calibri"/>
                <w:lang w:eastAsia="ar-SA"/>
              </w:rPr>
            </w:pPr>
            <w:r w:rsidRPr="00422DA2">
              <w:rPr>
                <w:rFonts w:ascii="Times New Roman" w:eastAsia="Calibri" w:hAnsi="Times New Roman" w:cs="Times New Roman"/>
                <w:sz w:val="24"/>
                <w:szCs w:val="24"/>
                <w:lang w:eastAsia="ar-SA"/>
              </w:rPr>
              <w:t xml:space="preserve"> </w:t>
            </w:r>
          </w:p>
        </w:tc>
      </w:tr>
      <w:tr w:rsidR="00422DA2" w:rsidRPr="00422DA2" w:rsidTr="005343C4">
        <w:tblPrEx>
          <w:tblCellMar>
            <w:right w:w="102" w:type="dxa"/>
          </w:tblCellMar>
        </w:tblPrEx>
        <w:trPr>
          <w:trHeight w:val="1425"/>
        </w:trPr>
        <w:tc>
          <w:tcPr>
            <w:tcW w:w="5070" w:type="dxa"/>
            <w:tcBorders>
              <w:top w:val="single" w:sz="4" w:space="0" w:color="000000"/>
              <w:left w:val="single" w:sz="4" w:space="0" w:color="000000"/>
              <w:bottom w:val="single" w:sz="4" w:space="0" w:color="000000"/>
            </w:tcBorders>
            <w:shd w:val="clear" w:color="auto" w:fill="auto"/>
          </w:tcPr>
          <w:p w:rsidR="00422DA2" w:rsidRPr="00422DA2" w:rsidRDefault="00422DA2" w:rsidP="00422DA2">
            <w:pPr>
              <w:suppressAutoHyphens/>
              <w:rPr>
                <w:rFonts w:ascii="Times New Roman" w:eastAsia="Calibri" w:hAnsi="Times New Roman" w:cs="Times New Roman"/>
                <w:sz w:val="24"/>
                <w:szCs w:val="24"/>
                <w:lang w:eastAsia="ar-SA"/>
              </w:rPr>
            </w:pPr>
            <w:r w:rsidRPr="00422DA2">
              <w:rPr>
                <w:rFonts w:ascii="Times New Roman" w:eastAsia="Calibri" w:hAnsi="Times New Roman" w:cs="Times New Roman"/>
                <w:b/>
                <w:sz w:val="24"/>
                <w:szCs w:val="24"/>
                <w:lang w:eastAsia="ar-SA"/>
              </w:rPr>
              <w:t>Из литературы народов России (2 ч).</w:t>
            </w:r>
            <w:r w:rsidRPr="00422DA2">
              <w:rPr>
                <w:rFonts w:ascii="Times New Roman" w:eastAsia="Calibri" w:hAnsi="Times New Roman" w:cs="Times New Roman"/>
                <w:sz w:val="24"/>
                <w:szCs w:val="24"/>
                <w:lang w:eastAsia="ar-SA"/>
              </w:rPr>
              <w:t xml:space="preserve"> </w:t>
            </w:r>
          </w:p>
          <w:p w:rsidR="00422DA2" w:rsidRPr="00422DA2" w:rsidRDefault="00422DA2" w:rsidP="00422DA2">
            <w:pPr>
              <w:suppressAutoHyphens/>
              <w:rPr>
                <w:rFonts w:ascii="Times New Roman" w:eastAsia="Calibri" w:hAnsi="Times New Roman" w:cs="Times New Roman"/>
                <w:sz w:val="24"/>
                <w:szCs w:val="24"/>
                <w:lang w:eastAsia="ar-SA"/>
              </w:rPr>
            </w:pPr>
            <w:r w:rsidRPr="00422DA2">
              <w:rPr>
                <w:rFonts w:ascii="Times New Roman" w:eastAsia="Calibri" w:hAnsi="Times New Roman" w:cs="Times New Roman"/>
                <w:sz w:val="24"/>
                <w:szCs w:val="24"/>
                <w:lang w:eastAsia="ar-SA"/>
              </w:rPr>
              <w:t>Г. Тукай. «Родная деревня», «Книга»; К. Кулиев. «Когда на меня навалилась беда...», «Каким бы ни был малым мой народ...».</w:t>
            </w:r>
          </w:p>
          <w:p w:rsidR="00422DA2" w:rsidRPr="00422DA2" w:rsidRDefault="00422DA2" w:rsidP="00422DA2">
            <w:pPr>
              <w:suppressAutoHyphens/>
              <w:rPr>
                <w:rFonts w:ascii="Times New Roman" w:eastAsia="Calibri" w:hAnsi="Times New Roman" w:cs="Times New Roman"/>
                <w:sz w:val="24"/>
                <w:szCs w:val="24"/>
                <w:lang w:eastAsia="ar-SA"/>
              </w:rPr>
            </w:pPr>
          </w:p>
          <w:p w:rsidR="00422DA2" w:rsidRPr="00422DA2" w:rsidRDefault="00422DA2" w:rsidP="00422DA2">
            <w:pPr>
              <w:suppressAutoHyphens/>
              <w:rPr>
                <w:rFonts w:ascii="Calibri" w:eastAsia="Calibri" w:hAnsi="Calibri" w:cs="Calibri"/>
                <w:lang w:eastAsia="ar-SA"/>
              </w:rPr>
            </w:pPr>
          </w:p>
        </w:tc>
        <w:tc>
          <w:tcPr>
            <w:tcW w:w="5135" w:type="dxa"/>
            <w:tcBorders>
              <w:top w:val="single" w:sz="4" w:space="0" w:color="000000"/>
              <w:left w:val="single" w:sz="4" w:space="0" w:color="000000"/>
              <w:bottom w:val="single" w:sz="4" w:space="0" w:color="000000"/>
              <w:right w:val="single" w:sz="4" w:space="0" w:color="000000"/>
            </w:tcBorders>
            <w:shd w:val="clear" w:color="auto" w:fill="auto"/>
          </w:tcPr>
          <w:p w:rsidR="00422DA2" w:rsidRPr="00422DA2" w:rsidRDefault="00422DA2" w:rsidP="00422DA2">
            <w:pPr>
              <w:suppressAutoHyphens/>
              <w:rPr>
                <w:rFonts w:ascii="Times New Roman" w:eastAsia="Calibri" w:hAnsi="Times New Roman" w:cs="Times New Roman"/>
                <w:sz w:val="24"/>
                <w:szCs w:val="24"/>
                <w:lang w:eastAsia="ar-SA"/>
              </w:rPr>
            </w:pPr>
            <w:r w:rsidRPr="00422DA2">
              <w:rPr>
                <w:rFonts w:ascii="Times New Roman" w:eastAsia="Calibri" w:hAnsi="Times New Roman" w:cs="Times New Roman"/>
                <w:sz w:val="24"/>
                <w:szCs w:val="24"/>
                <w:lang w:eastAsia="ar-SA"/>
              </w:rPr>
              <w:t xml:space="preserve">Подбор материала о биографии и творчестве поэтов с использованием справочной литературы и ресурсов Интернета (под руководством учителя). Устные рассказы о поэтах. Выразительное чтение стихотворений (в том числе наизусть). Поиск незнакомых слов и определение их значения с помощью словарей и справочной литературы. Устные ответы на вопросы (с использованием цитирования). </w:t>
            </w:r>
          </w:p>
          <w:p w:rsidR="00422DA2" w:rsidRPr="00422DA2" w:rsidRDefault="00422DA2" w:rsidP="00422DA2">
            <w:pPr>
              <w:suppressAutoHyphens/>
              <w:rPr>
                <w:rFonts w:ascii="Times New Roman" w:eastAsia="Calibri" w:hAnsi="Times New Roman" w:cs="Times New Roman"/>
                <w:sz w:val="24"/>
                <w:szCs w:val="24"/>
                <w:lang w:eastAsia="ar-SA"/>
              </w:rPr>
            </w:pPr>
            <w:r w:rsidRPr="00422DA2">
              <w:rPr>
                <w:rFonts w:ascii="Times New Roman" w:eastAsia="Calibri" w:hAnsi="Times New Roman" w:cs="Times New Roman"/>
                <w:sz w:val="24"/>
                <w:szCs w:val="24"/>
                <w:lang w:eastAsia="ar-SA"/>
              </w:rPr>
              <w:t xml:space="preserve">Презентация и защита собственных иллюстраций к стихотворениям </w:t>
            </w:r>
          </w:p>
        </w:tc>
      </w:tr>
      <w:tr w:rsidR="00422DA2" w:rsidRPr="00422DA2" w:rsidTr="00996296">
        <w:tblPrEx>
          <w:tblCellMar>
            <w:right w:w="102" w:type="dxa"/>
          </w:tblCellMar>
        </w:tblPrEx>
        <w:trPr>
          <w:trHeight w:val="372"/>
        </w:trPr>
        <w:tc>
          <w:tcPr>
            <w:tcW w:w="5070" w:type="dxa"/>
            <w:tcBorders>
              <w:top w:val="single" w:sz="4" w:space="0" w:color="000000"/>
              <w:left w:val="single" w:sz="4" w:space="0" w:color="000000"/>
              <w:bottom w:val="single" w:sz="4" w:space="0" w:color="000000"/>
            </w:tcBorders>
            <w:shd w:val="clear" w:color="auto" w:fill="auto"/>
          </w:tcPr>
          <w:p w:rsidR="00422DA2" w:rsidRPr="00422DA2" w:rsidRDefault="00422DA2" w:rsidP="00422DA2">
            <w:pPr>
              <w:suppressAutoHyphens/>
              <w:rPr>
                <w:rFonts w:ascii="Times New Roman" w:eastAsia="Calibri" w:hAnsi="Times New Roman" w:cs="Times New Roman"/>
                <w:sz w:val="24"/>
                <w:szCs w:val="24"/>
                <w:lang w:eastAsia="ar-SA"/>
              </w:rPr>
            </w:pPr>
            <w:r w:rsidRPr="00422DA2">
              <w:rPr>
                <w:rFonts w:ascii="Times New Roman" w:eastAsia="Calibri" w:hAnsi="Times New Roman" w:cs="Times New Roman"/>
                <w:b/>
                <w:sz w:val="24"/>
                <w:szCs w:val="24"/>
                <w:lang w:eastAsia="ar-SA"/>
              </w:rPr>
              <w:t>Из зарубежной литературы (12 ч).</w:t>
            </w:r>
            <w:r w:rsidRPr="00422DA2">
              <w:rPr>
                <w:rFonts w:ascii="Times New Roman" w:eastAsia="Calibri" w:hAnsi="Times New Roman" w:cs="Times New Roman"/>
                <w:sz w:val="24"/>
                <w:szCs w:val="24"/>
                <w:lang w:eastAsia="ar-SA"/>
              </w:rPr>
              <w:t xml:space="preserve"> </w:t>
            </w:r>
          </w:p>
          <w:p w:rsidR="00422DA2" w:rsidRPr="00422DA2" w:rsidRDefault="00422DA2" w:rsidP="00422DA2">
            <w:pPr>
              <w:suppressAutoHyphens/>
              <w:rPr>
                <w:rFonts w:ascii="Times New Roman" w:eastAsia="Calibri" w:hAnsi="Times New Roman" w:cs="Times New Roman"/>
                <w:sz w:val="24"/>
                <w:szCs w:val="24"/>
                <w:lang w:eastAsia="ar-SA"/>
              </w:rPr>
            </w:pPr>
            <w:r w:rsidRPr="00422DA2">
              <w:rPr>
                <w:rFonts w:ascii="Times New Roman" w:eastAsia="Calibri" w:hAnsi="Times New Roman" w:cs="Times New Roman"/>
                <w:sz w:val="24"/>
                <w:szCs w:val="24"/>
                <w:lang w:eastAsia="ar-SA"/>
              </w:rPr>
              <w:t xml:space="preserve">Мифы народов мира. «Подвиги Геракла» и другие древнегреческие мифы (для внеклассного чтения). Геродот. </w:t>
            </w:r>
          </w:p>
          <w:p w:rsidR="00422DA2" w:rsidRPr="00422DA2" w:rsidRDefault="00422DA2" w:rsidP="00422DA2">
            <w:pPr>
              <w:suppressAutoHyphens/>
              <w:rPr>
                <w:rFonts w:ascii="Times New Roman" w:eastAsia="Calibri" w:hAnsi="Times New Roman" w:cs="Times New Roman"/>
                <w:sz w:val="24"/>
                <w:szCs w:val="24"/>
                <w:lang w:eastAsia="ar-SA"/>
              </w:rPr>
            </w:pPr>
            <w:r w:rsidRPr="00422DA2">
              <w:rPr>
                <w:rFonts w:ascii="Times New Roman" w:eastAsia="Calibri" w:hAnsi="Times New Roman" w:cs="Times New Roman"/>
                <w:sz w:val="24"/>
                <w:szCs w:val="24"/>
                <w:lang w:eastAsia="ar-SA"/>
              </w:rPr>
              <w:t xml:space="preserve">«Легенда об Арионе». Гомер. «Илиада», «Одиссея» </w:t>
            </w:r>
            <w:r w:rsidRPr="00422DA2">
              <w:rPr>
                <w:rFonts w:ascii="Times New Roman" w:eastAsia="Calibri" w:hAnsi="Times New Roman" w:cs="Times New Roman"/>
                <w:i/>
                <w:sz w:val="24"/>
                <w:szCs w:val="24"/>
                <w:lang w:eastAsia="ar-SA"/>
              </w:rPr>
              <w:t>(фрагменты).</w:t>
            </w:r>
            <w:r w:rsidRPr="00422DA2">
              <w:rPr>
                <w:rFonts w:ascii="Times New Roman" w:eastAsia="Calibri" w:hAnsi="Times New Roman" w:cs="Times New Roman"/>
                <w:sz w:val="24"/>
                <w:szCs w:val="24"/>
                <w:lang w:eastAsia="ar-SA"/>
              </w:rPr>
              <w:t xml:space="preserve"> </w:t>
            </w:r>
          </w:p>
          <w:p w:rsidR="00422DA2" w:rsidRPr="00422DA2" w:rsidRDefault="00422DA2" w:rsidP="00422DA2">
            <w:pPr>
              <w:suppressAutoHyphens/>
              <w:rPr>
                <w:rFonts w:ascii="Times New Roman" w:eastAsia="Calibri" w:hAnsi="Times New Roman" w:cs="Times New Roman"/>
                <w:sz w:val="24"/>
                <w:szCs w:val="24"/>
                <w:lang w:eastAsia="ar-SA"/>
              </w:rPr>
            </w:pPr>
            <w:r w:rsidRPr="00422DA2">
              <w:rPr>
                <w:rFonts w:ascii="Times New Roman" w:eastAsia="Calibri" w:hAnsi="Times New Roman" w:cs="Times New Roman"/>
                <w:sz w:val="24"/>
                <w:szCs w:val="24"/>
                <w:lang w:eastAsia="ar-SA"/>
              </w:rPr>
              <w:t xml:space="preserve"> </w:t>
            </w:r>
          </w:p>
          <w:p w:rsidR="00422DA2" w:rsidRPr="00422DA2" w:rsidRDefault="00422DA2" w:rsidP="00422DA2">
            <w:pPr>
              <w:suppressAutoHyphens/>
              <w:rPr>
                <w:rFonts w:ascii="Times New Roman" w:eastAsia="Calibri" w:hAnsi="Times New Roman" w:cs="Times New Roman"/>
                <w:sz w:val="24"/>
                <w:szCs w:val="24"/>
                <w:lang w:eastAsia="ar-SA"/>
              </w:rPr>
            </w:pPr>
            <w:r w:rsidRPr="00422DA2">
              <w:rPr>
                <w:rFonts w:ascii="Times New Roman" w:eastAsia="Calibri" w:hAnsi="Times New Roman" w:cs="Times New Roman"/>
                <w:sz w:val="24"/>
                <w:szCs w:val="24"/>
                <w:lang w:eastAsia="ar-SA"/>
              </w:rPr>
              <w:t xml:space="preserve">М. де Сервантес Сааведра. «Дон Кихот» (для внеклассного чтения). </w:t>
            </w:r>
          </w:p>
          <w:p w:rsidR="00422DA2" w:rsidRPr="00422DA2" w:rsidRDefault="00422DA2" w:rsidP="00422DA2">
            <w:pPr>
              <w:suppressAutoHyphens/>
              <w:rPr>
                <w:rFonts w:ascii="Times New Roman" w:eastAsia="Calibri" w:hAnsi="Times New Roman" w:cs="Times New Roman"/>
                <w:sz w:val="24"/>
                <w:szCs w:val="24"/>
                <w:lang w:eastAsia="ar-SA"/>
              </w:rPr>
            </w:pPr>
            <w:r w:rsidRPr="00422DA2">
              <w:rPr>
                <w:rFonts w:ascii="Times New Roman" w:eastAsia="Calibri" w:hAnsi="Times New Roman" w:cs="Times New Roman"/>
                <w:sz w:val="24"/>
                <w:szCs w:val="24"/>
                <w:lang w:eastAsia="ar-SA"/>
              </w:rPr>
              <w:t xml:space="preserve">Ф. Шиллер. «Перчатка». </w:t>
            </w:r>
          </w:p>
          <w:p w:rsidR="00422DA2" w:rsidRPr="00422DA2" w:rsidRDefault="00422DA2" w:rsidP="00422DA2">
            <w:pPr>
              <w:suppressAutoHyphens/>
              <w:rPr>
                <w:rFonts w:ascii="Times New Roman" w:eastAsia="Calibri" w:hAnsi="Times New Roman" w:cs="Times New Roman"/>
                <w:sz w:val="24"/>
                <w:szCs w:val="24"/>
                <w:lang w:eastAsia="ar-SA"/>
              </w:rPr>
            </w:pPr>
            <w:r w:rsidRPr="00422DA2">
              <w:rPr>
                <w:rFonts w:ascii="Times New Roman" w:eastAsia="Calibri" w:hAnsi="Times New Roman" w:cs="Times New Roman"/>
                <w:sz w:val="24"/>
                <w:szCs w:val="24"/>
                <w:lang w:eastAsia="ar-SA"/>
              </w:rPr>
              <w:t xml:space="preserve">П. Мериме. «Маттео Фальконе». </w:t>
            </w:r>
          </w:p>
          <w:p w:rsidR="00422DA2" w:rsidRPr="00422DA2" w:rsidRDefault="00422DA2" w:rsidP="00422DA2">
            <w:pPr>
              <w:suppressAutoHyphens/>
              <w:rPr>
                <w:rFonts w:ascii="Times New Roman" w:eastAsia="Calibri" w:hAnsi="Times New Roman" w:cs="Times New Roman"/>
                <w:sz w:val="24"/>
                <w:szCs w:val="24"/>
                <w:lang w:eastAsia="ar-SA"/>
              </w:rPr>
            </w:pPr>
            <w:r w:rsidRPr="00422DA2">
              <w:rPr>
                <w:rFonts w:ascii="Times New Roman" w:eastAsia="Calibri" w:hAnsi="Times New Roman" w:cs="Times New Roman"/>
                <w:sz w:val="24"/>
                <w:szCs w:val="24"/>
                <w:lang w:eastAsia="ar-SA"/>
              </w:rPr>
              <w:t xml:space="preserve">А. де Сент-Экзюпери. «Маленький принц». </w:t>
            </w:r>
          </w:p>
          <w:p w:rsidR="00422DA2" w:rsidRPr="00422DA2" w:rsidRDefault="00422DA2" w:rsidP="00422DA2">
            <w:pPr>
              <w:suppressAutoHyphens/>
              <w:rPr>
                <w:rFonts w:ascii="Times New Roman" w:eastAsia="Calibri" w:hAnsi="Times New Roman" w:cs="Times New Roman"/>
                <w:sz w:val="24"/>
                <w:szCs w:val="24"/>
                <w:lang w:val="en-US" w:eastAsia="ar-SA"/>
              </w:rPr>
            </w:pPr>
            <w:r w:rsidRPr="00422DA2">
              <w:rPr>
                <w:rFonts w:ascii="Times New Roman" w:eastAsia="Calibri" w:hAnsi="Times New Roman" w:cs="Times New Roman"/>
                <w:sz w:val="24"/>
                <w:szCs w:val="24"/>
                <w:lang w:eastAsia="ar-SA"/>
              </w:rPr>
              <w:t xml:space="preserve">Отличие мифа от сказки. Понятие о героическом эпосе. Понятие о пародии. Понятие о рыцарской балладе. </w:t>
            </w:r>
            <w:r w:rsidRPr="00422DA2">
              <w:rPr>
                <w:rFonts w:ascii="Times New Roman" w:eastAsia="Calibri" w:hAnsi="Times New Roman" w:cs="Times New Roman"/>
                <w:sz w:val="24"/>
                <w:szCs w:val="24"/>
                <w:lang w:val="en-US" w:eastAsia="ar-SA"/>
              </w:rPr>
              <w:t xml:space="preserve">Понятие о новелле. </w:t>
            </w:r>
          </w:p>
          <w:p w:rsidR="00422DA2" w:rsidRPr="00422DA2" w:rsidRDefault="00422DA2" w:rsidP="00422DA2">
            <w:pPr>
              <w:suppressAutoHyphens/>
              <w:rPr>
                <w:rFonts w:ascii="Times New Roman" w:eastAsia="Calibri" w:hAnsi="Times New Roman" w:cs="Times New Roman"/>
                <w:sz w:val="24"/>
                <w:szCs w:val="24"/>
                <w:lang w:eastAsia="ar-SA"/>
              </w:rPr>
            </w:pPr>
            <w:r w:rsidRPr="00422DA2">
              <w:rPr>
                <w:rFonts w:ascii="Times New Roman" w:eastAsia="Calibri" w:hAnsi="Times New Roman" w:cs="Times New Roman"/>
                <w:sz w:val="24"/>
                <w:szCs w:val="24"/>
                <w:lang w:val="en-US" w:eastAsia="ar-SA"/>
              </w:rPr>
              <w:lastRenderedPageBreak/>
              <w:t xml:space="preserve">Понятие о притче. </w:t>
            </w:r>
          </w:p>
        </w:tc>
        <w:tc>
          <w:tcPr>
            <w:tcW w:w="5135" w:type="dxa"/>
            <w:tcBorders>
              <w:top w:val="single" w:sz="4" w:space="0" w:color="000000"/>
              <w:left w:val="single" w:sz="4" w:space="0" w:color="000000"/>
              <w:bottom w:val="single" w:sz="4" w:space="0" w:color="000000"/>
              <w:right w:val="single" w:sz="4" w:space="0" w:color="000000"/>
            </w:tcBorders>
            <w:shd w:val="clear" w:color="auto" w:fill="auto"/>
          </w:tcPr>
          <w:p w:rsidR="00422DA2" w:rsidRPr="00422DA2" w:rsidRDefault="00422DA2" w:rsidP="00422DA2">
            <w:pPr>
              <w:suppressAutoHyphens/>
              <w:rPr>
                <w:rFonts w:ascii="Calibri" w:eastAsia="Calibri" w:hAnsi="Calibri" w:cs="Calibri"/>
                <w:lang w:eastAsia="ar-SA"/>
              </w:rPr>
            </w:pPr>
            <w:r w:rsidRPr="00422DA2">
              <w:rPr>
                <w:rFonts w:ascii="Times New Roman" w:eastAsia="Calibri" w:hAnsi="Times New Roman" w:cs="Times New Roman"/>
                <w:sz w:val="24"/>
                <w:szCs w:val="24"/>
                <w:lang w:eastAsia="ar-SA"/>
              </w:rPr>
              <w:lastRenderedPageBreak/>
              <w:t xml:space="preserve">Устные рассказы о писателях на основе поиска материалов о них с использованием справочной литературы и ресурсов Интернета (под руководством учителя). Выразительное чтение фрагментов произведений. Устное рецензирование выразительного чтения одноклассников, исполнения актёров. Различные виды пересказов. Сопоставительный анализ произведений. Поиск общего и различного в мифологических представлениях разных народов о происхождении и устройстве Вселенной и человеческого общества. Поиск и анализ «вечных» образов мифологии и мировой литературы в произведениях русских писателей, использовани знаний об основных характеристиках этих образов при анализе художественного произведения. Анализ различных форм выражения авторской позиции. Устные ответы на вопросы (с использованием цитирования). Участие в коллективном диалоге. Устная и письменная </w:t>
            </w:r>
            <w:r w:rsidRPr="00422DA2">
              <w:rPr>
                <w:rFonts w:ascii="Times New Roman" w:eastAsia="Calibri" w:hAnsi="Times New Roman" w:cs="Times New Roman"/>
                <w:sz w:val="24"/>
                <w:szCs w:val="24"/>
                <w:lang w:eastAsia="ar-SA"/>
              </w:rPr>
              <w:lastRenderedPageBreak/>
              <w:t xml:space="preserve">характеристика героев. </w:t>
            </w:r>
          </w:p>
        </w:tc>
      </w:tr>
      <w:tr w:rsidR="00422DA2" w:rsidRPr="00422DA2" w:rsidTr="005343C4">
        <w:tblPrEx>
          <w:tblCellMar>
            <w:top w:w="52" w:type="dxa"/>
            <w:right w:w="115" w:type="dxa"/>
          </w:tblCellMar>
        </w:tblPrEx>
        <w:trPr>
          <w:trHeight w:val="1455"/>
        </w:trPr>
        <w:tc>
          <w:tcPr>
            <w:tcW w:w="5070" w:type="dxa"/>
            <w:tcBorders>
              <w:top w:val="single" w:sz="4" w:space="0" w:color="000000"/>
              <w:left w:val="single" w:sz="4" w:space="0" w:color="000000"/>
              <w:bottom w:val="single" w:sz="4" w:space="0" w:color="auto"/>
            </w:tcBorders>
            <w:shd w:val="clear" w:color="auto" w:fill="auto"/>
          </w:tcPr>
          <w:p w:rsidR="00422DA2" w:rsidRPr="00422DA2" w:rsidRDefault="00422DA2" w:rsidP="00422DA2">
            <w:pPr>
              <w:suppressAutoHyphens/>
              <w:snapToGrid w:val="0"/>
              <w:rPr>
                <w:rFonts w:ascii="Times New Roman" w:eastAsia="Calibri" w:hAnsi="Times New Roman" w:cs="Times New Roman"/>
                <w:sz w:val="24"/>
                <w:szCs w:val="24"/>
                <w:lang w:eastAsia="ar-SA"/>
              </w:rPr>
            </w:pPr>
          </w:p>
          <w:p w:rsidR="00422DA2" w:rsidRPr="00422DA2" w:rsidRDefault="00422DA2" w:rsidP="00422DA2">
            <w:pPr>
              <w:suppressAutoHyphens/>
              <w:rPr>
                <w:rFonts w:ascii="Calibri" w:eastAsia="Calibri" w:hAnsi="Calibri" w:cs="Calibri"/>
                <w:lang w:eastAsia="ar-SA"/>
              </w:rPr>
            </w:pPr>
          </w:p>
        </w:tc>
        <w:tc>
          <w:tcPr>
            <w:tcW w:w="5135" w:type="dxa"/>
            <w:tcBorders>
              <w:top w:val="single" w:sz="4" w:space="0" w:color="000000"/>
              <w:left w:val="single" w:sz="4" w:space="0" w:color="000000"/>
              <w:bottom w:val="single" w:sz="4" w:space="0" w:color="auto"/>
              <w:right w:val="single" w:sz="4" w:space="0" w:color="000000"/>
            </w:tcBorders>
            <w:shd w:val="clear" w:color="auto" w:fill="auto"/>
          </w:tcPr>
          <w:p w:rsidR="00422DA2" w:rsidRPr="00422DA2" w:rsidRDefault="00422DA2" w:rsidP="00422DA2">
            <w:pPr>
              <w:suppressAutoHyphens/>
              <w:rPr>
                <w:rFonts w:ascii="Times New Roman" w:eastAsia="Calibri" w:hAnsi="Times New Roman" w:cs="Times New Roman"/>
                <w:sz w:val="24"/>
                <w:szCs w:val="24"/>
                <w:lang w:eastAsia="ar-SA"/>
              </w:rPr>
            </w:pPr>
            <w:r w:rsidRPr="00422DA2">
              <w:rPr>
                <w:rFonts w:ascii="Times New Roman" w:eastAsia="Calibri" w:hAnsi="Times New Roman" w:cs="Times New Roman"/>
                <w:sz w:val="24"/>
                <w:szCs w:val="24"/>
                <w:lang w:eastAsia="ar-SA"/>
              </w:rPr>
              <w:t>Работа со словарём литературоведческих терминов. Презентация и защита собственных иллюстраций.</w:t>
            </w:r>
          </w:p>
          <w:p w:rsidR="00422DA2" w:rsidRPr="00422DA2" w:rsidRDefault="00422DA2" w:rsidP="00422DA2">
            <w:pPr>
              <w:suppressAutoHyphens/>
              <w:rPr>
                <w:rFonts w:ascii="Calibri" w:eastAsia="Calibri" w:hAnsi="Calibri" w:cs="Calibri"/>
                <w:lang w:eastAsia="ar-SA"/>
              </w:rPr>
            </w:pPr>
            <w:r w:rsidRPr="00422DA2">
              <w:rPr>
                <w:rFonts w:ascii="Times New Roman" w:eastAsia="Calibri" w:hAnsi="Times New Roman" w:cs="Times New Roman"/>
                <w:sz w:val="24"/>
                <w:szCs w:val="24"/>
                <w:lang w:eastAsia="ar-SA"/>
              </w:rPr>
              <w:t xml:space="preserve"> </w:t>
            </w:r>
          </w:p>
        </w:tc>
      </w:tr>
      <w:tr w:rsidR="00422DA2" w:rsidRPr="00422DA2" w:rsidTr="005343C4">
        <w:tblPrEx>
          <w:tblCellMar>
            <w:top w:w="52" w:type="dxa"/>
            <w:right w:w="115" w:type="dxa"/>
          </w:tblCellMar>
        </w:tblPrEx>
        <w:trPr>
          <w:trHeight w:val="28"/>
        </w:trPr>
        <w:tc>
          <w:tcPr>
            <w:tcW w:w="10205" w:type="dxa"/>
            <w:gridSpan w:val="2"/>
            <w:tcBorders>
              <w:top w:val="single" w:sz="4" w:space="0" w:color="auto"/>
              <w:bottom w:val="single" w:sz="4" w:space="0" w:color="000000"/>
            </w:tcBorders>
            <w:shd w:val="clear" w:color="auto" w:fill="auto"/>
          </w:tcPr>
          <w:p w:rsidR="00422DA2" w:rsidRPr="00422DA2" w:rsidRDefault="00422DA2" w:rsidP="00422DA2">
            <w:pPr>
              <w:suppressAutoHyphens/>
              <w:rPr>
                <w:rFonts w:ascii="Times New Roman" w:eastAsia="Calibri" w:hAnsi="Times New Roman" w:cs="Times New Roman"/>
                <w:sz w:val="24"/>
                <w:szCs w:val="24"/>
                <w:lang w:eastAsia="ar-SA"/>
              </w:rPr>
            </w:pPr>
            <w:r w:rsidRPr="00422DA2">
              <w:rPr>
                <w:rFonts w:ascii="Times New Roman" w:eastAsia="Calibri" w:hAnsi="Times New Roman" w:cs="Times New Roman"/>
                <w:sz w:val="24"/>
                <w:szCs w:val="24"/>
                <w:lang w:eastAsia="ar-SA"/>
              </w:rPr>
              <w:t xml:space="preserve"> </w:t>
            </w:r>
          </w:p>
        </w:tc>
      </w:tr>
      <w:tr w:rsidR="00422DA2" w:rsidRPr="00422DA2" w:rsidTr="005343C4">
        <w:tblPrEx>
          <w:tblCellMar>
            <w:top w:w="52" w:type="dxa"/>
            <w:right w:w="115" w:type="dxa"/>
          </w:tblCellMar>
        </w:tblPrEx>
        <w:trPr>
          <w:trHeight w:val="2489"/>
        </w:trPr>
        <w:tc>
          <w:tcPr>
            <w:tcW w:w="5070" w:type="dxa"/>
            <w:tcBorders>
              <w:top w:val="single" w:sz="4" w:space="0" w:color="000000"/>
              <w:left w:val="single" w:sz="4" w:space="0" w:color="000000"/>
              <w:bottom w:val="single" w:sz="4" w:space="0" w:color="000000"/>
            </w:tcBorders>
            <w:shd w:val="clear" w:color="auto" w:fill="auto"/>
          </w:tcPr>
          <w:p w:rsidR="00422DA2" w:rsidRPr="00422DA2" w:rsidRDefault="00422DA2" w:rsidP="00422DA2">
            <w:pPr>
              <w:suppressAutoHyphens/>
              <w:rPr>
                <w:rFonts w:ascii="Times New Roman" w:eastAsia="Calibri" w:hAnsi="Times New Roman" w:cs="Times New Roman"/>
                <w:sz w:val="24"/>
                <w:szCs w:val="24"/>
                <w:lang w:eastAsia="ar-SA"/>
              </w:rPr>
            </w:pPr>
            <w:r w:rsidRPr="00422DA2">
              <w:rPr>
                <w:rFonts w:ascii="Times New Roman" w:eastAsia="Calibri" w:hAnsi="Times New Roman" w:cs="Times New Roman"/>
                <w:b/>
                <w:sz w:val="24"/>
                <w:szCs w:val="24"/>
                <w:lang w:eastAsia="ar-SA"/>
              </w:rPr>
              <w:t>Повторение, обобщение, итоговый контроль (3 ч</w:t>
            </w:r>
          </w:p>
          <w:p w:rsidR="00422DA2" w:rsidRPr="00422DA2" w:rsidRDefault="00422DA2" w:rsidP="00422DA2">
            <w:pPr>
              <w:suppressAutoHyphens/>
              <w:rPr>
                <w:rFonts w:ascii="Times New Roman" w:eastAsia="Calibri" w:hAnsi="Times New Roman" w:cs="Times New Roman"/>
                <w:sz w:val="24"/>
                <w:szCs w:val="24"/>
                <w:lang w:eastAsia="ar-SA"/>
              </w:rPr>
            </w:pPr>
            <w:r w:rsidRPr="00422DA2">
              <w:rPr>
                <w:rFonts w:ascii="Times New Roman" w:eastAsia="Calibri" w:hAnsi="Times New Roman" w:cs="Times New Roman"/>
                <w:sz w:val="24"/>
                <w:szCs w:val="24"/>
                <w:lang w:eastAsia="ar-SA"/>
              </w:rPr>
              <w:t>Литературный праздник «Путешествие по стране Литературии 6 класса»</w:t>
            </w:r>
          </w:p>
          <w:p w:rsidR="00422DA2" w:rsidRPr="00422DA2" w:rsidRDefault="00422DA2" w:rsidP="00422DA2">
            <w:pPr>
              <w:suppressAutoHyphens/>
              <w:rPr>
                <w:rFonts w:ascii="Times New Roman" w:eastAsia="Calibri" w:hAnsi="Times New Roman" w:cs="Times New Roman"/>
                <w:sz w:val="24"/>
                <w:szCs w:val="24"/>
                <w:lang w:eastAsia="ar-SA"/>
              </w:rPr>
            </w:pPr>
            <w:r w:rsidRPr="00422DA2">
              <w:rPr>
                <w:rFonts w:ascii="Times New Roman" w:eastAsia="Calibri" w:hAnsi="Times New Roman" w:cs="Times New Roman"/>
                <w:sz w:val="24"/>
                <w:szCs w:val="24"/>
                <w:lang w:eastAsia="ar-SA"/>
              </w:rPr>
              <w:t xml:space="preserve">. </w:t>
            </w:r>
            <w:r w:rsidRPr="00422DA2">
              <w:rPr>
                <w:rFonts w:ascii="Times New Roman" w:eastAsia="Calibri" w:hAnsi="Times New Roman" w:cs="Times New Roman"/>
                <w:b/>
                <w:sz w:val="24"/>
                <w:szCs w:val="24"/>
                <w:lang w:eastAsia="ar-SA"/>
              </w:rPr>
              <w:t>Контрольные работы.</w:t>
            </w:r>
            <w:r w:rsidRPr="00422DA2">
              <w:rPr>
                <w:rFonts w:ascii="Times New Roman" w:eastAsia="Calibri" w:hAnsi="Times New Roman" w:cs="Times New Roman"/>
                <w:sz w:val="24"/>
                <w:szCs w:val="24"/>
                <w:lang w:eastAsia="ar-SA"/>
              </w:rPr>
              <w:t xml:space="preserve"> </w:t>
            </w:r>
          </w:p>
          <w:p w:rsidR="00422DA2" w:rsidRPr="00422DA2" w:rsidRDefault="00422DA2" w:rsidP="00422DA2">
            <w:pPr>
              <w:suppressAutoHyphens/>
              <w:rPr>
                <w:rFonts w:ascii="Times New Roman" w:eastAsia="Calibri" w:hAnsi="Times New Roman" w:cs="Times New Roman"/>
                <w:sz w:val="24"/>
                <w:szCs w:val="24"/>
                <w:lang w:eastAsia="ar-SA"/>
              </w:rPr>
            </w:pPr>
            <w:r w:rsidRPr="00422DA2">
              <w:rPr>
                <w:rFonts w:ascii="Times New Roman" w:eastAsia="Calibri" w:hAnsi="Times New Roman" w:cs="Times New Roman"/>
                <w:sz w:val="24"/>
                <w:szCs w:val="24"/>
                <w:lang w:eastAsia="ar-SA"/>
              </w:rPr>
              <w:t xml:space="preserve">Выразительное чтение стихотворений, выученных наизусть. </w:t>
            </w:r>
          </w:p>
          <w:p w:rsidR="00422DA2" w:rsidRPr="00422DA2" w:rsidRDefault="00422DA2" w:rsidP="00422DA2">
            <w:pPr>
              <w:suppressAutoHyphens/>
              <w:rPr>
                <w:rFonts w:ascii="Times New Roman" w:eastAsia="Calibri" w:hAnsi="Times New Roman" w:cs="Times New Roman"/>
                <w:sz w:val="24"/>
                <w:szCs w:val="24"/>
                <w:lang w:eastAsia="ar-SA"/>
              </w:rPr>
            </w:pPr>
            <w:r w:rsidRPr="00422DA2">
              <w:rPr>
                <w:rFonts w:ascii="Times New Roman" w:eastAsia="Calibri" w:hAnsi="Times New Roman" w:cs="Times New Roman"/>
                <w:sz w:val="24"/>
                <w:szCs w:val="24"/>
                <w:lang w:eastAsia="ar-SA"/>
              </w:rPr>
              <w:t xml:space="preserve">Устные и письменные пересказы произведений. </w:t>
            </w:r>
          </w:p>
          <w:p w:rsidR="00422DA2" w:rsidRPr="00422DA2" w:rsidRDefault="00422DA2" w:rsidP="00422DA2">
            <w:pPr>
              <w:suppressAutoHyphens/>
              <w:rPr>
                <w:rFonts w:ascii="Times New Roman" w:eastAsia="Calibri" w:hAnsi="Times New Roman" w:cs="Times New Roman"/>
                <w:sz w:val="24"/>
                <w:szCs w:val="24"/>
                <w:lang w:eastAsia="ar-SA"/>
              </w:rPr>
            </w:pPr>
            <w:r w:rsidRPr="00422DA2">
              <w:rPr>
                <w:rFonts w:ascii="Times New Roman" w:eastAsia="Calibri" w:hAnsi="Times New Roman" w:cs="Times New Roman"/>
                <w:sz w:val="24"/>
                <w:szCs w:val="24"/>
                <w:lang w:eastAsia="ar-SA"/>
              </w:rPr>
              <w:t xml:space="preserve">Сообщения о произведениях й литературных героях. Толкование изученных литературоведческих терминов и их иллюстрирование примерами. </w:t>
            </w:r>
          </w:p>
          <w:p w:rsidR="00422DA2" w:rsidRPr="00422DA2" w:rsidRDefault="00422DA2" w:rsidP="00422DA2">
            <w:pPr>
              <w:suppressAutoHyphens/>
              <w:rPr>
                <w:rFonts w:ascii="Times New Roman" w:eastAsia="Calibri" w:hAnsi="Times New Roman" w:cs="Times New Roman"/>
                <w:sz w:val="24"/>
                <w:szCs w:val="24"/>
                <w:lang w:eastAsia="ar-SA"/>
              </w:rPr>
            </w:pPr>
            <w:r w:rsidRPr="00422DA2">
              <w:rPr>
                <w:rFonts w:ascii="Times New Roman" w:eastAsia="Calibri" w:hAnsi="Times New Roman" w:cs="Times New Roman"/>
                <w:sz w:val="24"/>
                <w:szCs w:val="24"/>
                <w:lang w:eastAsia="ar-SA"/>
              </w:rPr>
              <w:t xml:space="preserve">Письменный ответ на вопрос: Что изменило во мне изучение литературы в 6 классе? </w:t>
            </w:r>
          </w:p>
          <w:p w:rsidR="00422DA2" w:rsidRPr="00422DA2" w:rsidRDefault="00422DA2" w:rsidP="00422DA2">
            <w:pPr>
              <w:suppressAutoHyphens/>
              <w:rPr>
                <w:rFonts w:ascii="Times New Roman" w:eastAsia="Calibri" w:hAnsi="Times New Roman" w:cs="Times New Roman"/>
                <w:sz w:val="24"/>
                <w:szCs w:val="24"/>
                <w:lang w:eastAsia="ar-SA"/>
              </w:rPr>
            </w:pPr>
            <w:r w:rsidRPr="00422DA2">
              <w:rPr>
                <w:rFonts w:ascii="Times New Roman" w:eastAsia="Calibri" w:hAnsi="Times New Roman" w:cs="Times New Roman"/>
                <w:sz w:val="24"/>
                <w:szCs w:val="24"/>
                <w:lang w:eastAsia="ar-SA"/>
              </w:rPr>
              <w:t xml:space="preserve">Выявление уровня литературного развития учащихся. </w:t>
            </w:r>
          </w:p>
        </w:tc>
        <w:tc>
          <w:tcPr>
            <w:tcW w:w="5135" w:type="dxa"/>
            <w:tcBorders>
              <w:top w:val="single" w:sz="4" w:space="0" w:color="000000"/>
              <w:left w:val="single" w:sz="4" w:space="0" w:color="000000"/>
              <w:bottom w:val="single" w:sz="4" w:space="0" w:color="000000"/>
              <w:right w:val="single" w:sz="4" w:space="0" w:color="000000"/>
            </w:tcBorders>
            <w:shd w:val="clear" w:color="auto" w:fill="auto"/>
          </w:tcPr>
          <w:p w:rsidR="00422DA2" w:rsidRPr="00422DA2" w:rsidRDefault="00422DA2" w:rsidP="00422DA2">
            <w:pPr>
              <w:suppressAutoHyphens/>
              <w:rPr>
                <w:rFonts w:ascii="Times New Roman" w:eastAsia="Calibri" w:hAnsi="Times New Roman" w:cs="Times New Roman"/>
                <w:sz w:val="24"/>
                <w:szCs w:val="24"/>
                <w:lang w:eastAsia="ar-SA"/>
              </w:rPr>
            </w:pPr>
            <w:r w:rsidRPr="00422DA2">
              <w:rPr>
                <w:rFonts w:ascii="Times New Roman" w:eastAsia="Calibri" w:hAnsi="Times New Roman" w:cs="Times New Roman"/>
                <w:sz w:val="24"/>
                <w:szCs w:val="24"/>
                <w:lang w:eastAsia="ar-SA"/>
              </w:rPr>
              <w:t xml:space="preserve">Предъявление читательских и исследовательских навыков, приобретённых в б классе. Составление плана и текста собственного высказывания. Письменный ответ на вопрос. Решение тестов. Отчёт о выполнении самостоятельных учебных проектов </w:t>
            </w:r>
          </w:p>
          <w:p w:rsidR="00422DA2" w:rsidRPr="00422DA2" w:rsidRDefault="00422DA2" w:rsidP="00422DA2">
            <w:pPr>
              <w:suppressAutoHyphens/>
              <w:rPr>
                <w:rFonts w:ascii="Calibri" w:eastAsia="Calibri" w:hAnsi="Calibri" w:cs="Calibri"/>
                <w:lang w:eastAsia="ar-SA"/>
              </w:rPr>
            </w:pPr>
            <w:r w:rsidRPr="00422DA2">
              <w:rPr>
                <w:rFonts w:ascii="Times New Roman" w:eastAsia="Calibri" w:hAnsi="Times New Roman" w:cs="Times New Roman"/>
                <w:sz w:val="24"/>
                <w:szCs w:val="24"/>
                <w:lang w:eastAsia="ar-SA"/>
              </w:rPr>
              <w:t xml:space="preserve"> </w:t>
            </w:r>
          </w:p>
        </w:tc>
      </w:tr>
    </w:tbl>
    <w:p w:rsidR="00422DA2" w:rsidRPr="00422DA2" w:rsidRDefault="00422DA2" w:rsidP="00422DA2">
      <w:pPr>
        <w:suppressAutoHyphens/>
        <w:rPr>
          <w:rFonts w:ascii="Times New Roman" w:eastAsia="Calibri" w:hAnsi="Times New Roman" w:cs="Times New Roman"/>
          <w:sz w:val="24"/>
          <w:szCs w:val="24"/>
          <w:lang w:eastAsia="ar-SA"/>
        </w:rPr>
      </w:pPr>
    </w:p>
    <w:p w:rsidR="00422DA2" w:rsidRPr="00F95288" w:rsidRDefault="00422DA2" w:rsidP="00422DA2">
      <w:pPr>
        <w:suppressAutoHyphens/>
        <w:ind w:left="180"/>
        <w:rPr>
          <w:rFonts w:ascii="Times New Roman" w:eastAsia="Calibri" w:hAnsi="Times New Roman" w:cs="Times New Roman"/>
          <w:b/>
          <w:sz w:val="24"/>
          <w:szCs w:val="24"/>
          <w:lang w:val="en-US" w:eastAsia="ar-SA"/>
        </w:rPr>
      </w:pPr>
      <w:r w:rsidRPr="00F95288">
        <w:rPr>
          <w:rFonts w:ascii="Times New Roman" w:eastAsia="Calibri" w:hAnsi="Times New Roman" w:cs="Times New Roman"/>
          <w:b/>
          <w:sz w:val="24"/>
          <w:szCs w:val="24"/>
          <w:lang w:eastAsia="ar-SA"/>
        </w:rPr>
        <w:t>7 класс -68 часов</w:t>
      </w:r>
    </w:p>
    <w:tbl>
      <w:tblPr>
        <w:tblW w:w="10234" w:type="dxa"/>
        <w:tblInd w:w="-10" w:type="dxa"/>
        <w:tblLayout w:type="fixed"/>
        <w:tblCellMar>
          <w:top w:w="54" w:type="dxa"/>
          <w:right w:w="111" w:type="dxa"/>
        </w:tblCellMar>
        <w:tblLook w:val="0000" w:firstRow="0" w:lastRow="0" w:firstColumn="0" w:lastColumn="0" w:noHBand="0" w:noVBand="0"/>
      </w:tblPr>
      <w:tblGrid>
        <w:gridCol w:w="5102"/>
        <w:gridCol w:w="5132"/>
      </w:tblGrid>
      <w:tr w:rsidR="00422DA2" w:rsidRPr="00422DA2" w:rsidTr="00B4776C">
        <w:trPr>
          <w:trHeight w:val="2494"/>
        </w:trPr>
        <w:tc>
          <w:tcPr>
            <w:tcW w:w="5102" w:type="dxa"/>
            <w:tcBorders>
              <w:top w:val="single" w:sz="4" w:space="0" w:color="000000"/>
              <w:left w:val="single" w:sz="4" w:space="0" w:color="000000"/>
              <w:bottom w:val="single" w:sz="4" w:space="0" w:color="000000"/>
            </w:tcBorders>
            <w:shd w:val="clear" w:color="auto" w:fill="auto"/>
          </w:tcPr>
          <w:p w:rsidR="00422DA2" w:rsidRPr="00422DA2" w:rsidRDefault="00422DA2" w:rsidP="00422DA2">
            <w:pPr>
              <w:suppressAutoHyphens/>
              <w:rPr>
                <w:rFonts w:ascii="Times New Roman" w:eastAsia="Calibri" w:hAnsi="Times New Roman" w:cs="Times New Roman"/>
                <w:sz w:val="24"/>
                <w:szCs w:val="24"/>
                <w:lang w:eastAsia="ar-SA"/>
              </w:rPr>
            </w:pPr>
            <w:r w:rsidRPr="00422DA2">
              <w:rPr>
                <w:rFonts w:ascii="Times New Roman" w:eastAsia="Calibri" w:hAnsi="Times New Roman" w:cs="Times New Roman"/>
                <w:b/>
                <w:sz w:val="24"/>
                <w:szCs w:val="24"/>
                <w:lang w:eastAsia="ar-SA"/>
              </w:rPr>
              <w:t>Введение (1 ч).</w:t>
            </w:r>
            <w:r w:rsidRPr="00422DA2">
              <w:rPr>
                <w:rFonts w:ascii="Times New Roman" w:eastAsia="Calibri" w:hAnsi="Times New Roman" w:cs="Times New Roman"/>
                <w:sz w:val="24"/>
                <w:szCs w:val="24"/>
                <w:lang w:eastAsia="ar-SA"/>
              </w:rPr>
              <w:t xml:space="preserve"> </w:t>
            </w:r>
          </w:p>
          <w:p w:rsidR="00422DA2" w:rsidRPr="00422DA2" w:rsidRDefault="00422DA2" w:rsidP="00422DA2">
            <w:pPr>
              <w:suppressAutoHyphens/>
              <w:rPr>
                <w:rFonts w:ascii="Times New Roman" w:eastAsia="Calibri" w:hAnsi="Times New Roman" w:cs="Times New Roman"/>
                <w:b/>
                <w:sz w:val="24"/>
                <w:szCs w:val="24"/>
                <w:lang w:val="en-US" w:eastAsia="ar-SA"/>
              </w:rPr>
            </w:pPr>
            <w:r w:rsidRPr="00422DA2">
              <w:rPr>
                <w:rFonts w:ascii="Times New Roman" w:eastAsia="Calibri" w:hAnsi="Times New Roman" w:cs="Times New Roman"/>
                <w:sz w:val="24"/>
                <w:szCs w:val="24"/>
                <w:lang w:eastAsia="ar-SA"/>
              </w:rPr>
              <w:t xml:space="preserve">Изображение человека как важнейшая идейно-нравственная проблема литературы. </w:t>
            </w:r>
            <w:r w:rsidRPr="00422DA2">
              <w:rPr>
                <w:rFonts w:ascii="Times New Roman" w:eastAsia="Calibri" w:hAnsi="Times New Roman" w:cs="Times New Roman"/>
                <w:sz w:val="24"/>
                <w:szCs w:val="24"/>
                <w:lang w:val="en-US" w:eastAsia="ar-SA"/>
              </w:rPr>
              <w:t xml:space="preserve">Выявление уровня литературного развития учащихся </w:t>
            </w:r>
          </w:p>
          <w:p w:rsidR="00422DA2" w:rsidRPr="00422DA2" w:rsidRDefault="00422DA2" w:rsidP="00422DA2">
            <w:pPr>
              <w:suppressAutoHyphens/>
              <w:rPr>
                <w:rFonts w:ascii="Times New Roman" w:eastAsia="Calibri" w:hAnsi="Times New Roman" w:cs="Times New Roman"/>
                <w:sz w:val="24"/>
                <w:szCs w:val="24"/>
                <w:lang w:eastAsia="ar-SA"/>
              </w:rPr>
            </w:pPr>
            <w:r w:rsidRPr="00422DA2">
              <w:rPr>
                <w:rFonts w:ascii="Times New Roman" w:eastAsia="Calibri" w:hAnsi="Times New Roman" w:cs="Times New Roman"/>
                <w:b/>
                <w:sz w:val="24"/>
                <w:szCs w:val="24"/>
                <w:lang w:val="en-US" w:eastAsia="ar-SA"/>
              </w:rPr>
              <w:t xml:space="preserve"> </w:t>
            </w:r>
          </w:p>
        </w:tc>
        <w:tc>
          <w:tcPr>
            <w:tcW w:w="5132" w:type="dxa"/>
            <w:tcBorders>
              <w:top w:val="single" w:sz="4" w:space="0" w:color="000000"/>
              <w:left w:val="single" w:sz="4" w:space="0" w:color="000000"/>
              <w:bottom w:val="single" w:sz="4" w:space="0" w:color="000000"/>
              <w:right w:val="single" w:sz="4" w:space="0" w:color="000000"/>
            </w:tcBorders>
            <w:shd w:val="clear" w:color="auto" w:fill="auto"/>
          </w:tcPr>
          <w:p w:rsidR="00422DA2" w:rsidRPr="00422DA2" w:rsidRDefault="00422DA2" w:rsidP="00422DA2">
            <w:pPr>
              <w:suppressAutoHyphens/>
              <w:rPr>
                <w:rFonts w:ascii="Calibri" w:eastAsia="Calibri" w:hAnsi="Calibri" w:cs="Calibri"/>
                <w:lang w:eastAsia="ar-SA"/>
              </w:rPr>
            </w:pPr>
            <w:r w:rsidRPr="00422DA2">
              <w:rPr>
                <w:rFonts w:ascii="Times New Roman" w:eastAsia="Calibri" w:hAnsi="Times New Roman" w:cs="Times New Roman"/>
                <w:sz w:val="24"/>
                <w:szCs w:val="24"/>
                <w:lang w:eastAsia="ar-SA"/>
              </w:rPr>
              <w:t xml:space="preserve">Выразительное чтение, выражение личного отношения к прочитанному. Составление плана (тезисов) статьи учебника. Объяснение метафорической природы художественного образа, его обобщающего и оценочного значения. Выявление разных видов художественных образов (образ человека, образ природы, образ времени года, образ животного, образ события, образ предмета). </w:t>
            </w:r>
            <w:r w:rsidRPr="00422DA2">
              <w:rPr>
                <w:rFonts w:ascii="Times New Roman" w:eastAsia="Calibri" w:hAnsi="Times New Roman" w:cs="Times New Roman"/>
                <w:sz w:val="24"/>
                <w:szCs w:val="24"/>
                <w:lang w:val="en-US" w:eastAsia="ar-SA"/>
              </w:rPr>
              <w:t xml:space="preserve">Решение тестов </w:t>
            </w:r>
          </w:p>
        </w:tc>
      </w:tr>
      <w:tr w:rsidR="00422DA2" w:rsidRPr="00422DA2" w:rsidTr="00B4776C">
        <w:trPr>
          <w:trHeight w:val="787"/>
        </w:trPr>
        <w:tc>
          <w:tcPr>
            <w:tcW w:w="5102" w:type="dxa"/>
            <w:tcBorders>
              <w:top w:val="single" w:sz="4" w:space="0" w:color="000000"/>
              <w:left w:val="single" w:sz="4" w:space="0" w:color="000000"/>
              <w:bottom w:val="single" w:sz="4" w:space="0" w:color="000000"/>
            </w:tcBorders>
            <w:shd w:val="clear" w:color="auto" w:fill="auto"/>
          </w:tcPr>
          <w:p w:rsidR="00422DA2" w:rsidRPr="00422DA2" w:rsidRDefault="00422DA2" w:rsidP="00422DA2">
            <w:pPr>
              <w:suppressAutoHyphens/>
              <w:rPr>
                <w:rFonts w:ascii="Times New Roman" w:eastAsia="Calibri" w:hAnsi="Times New Roman" w:cs="Times New Roman"/>
                <w:sz w:val="24"/>
                <w:szCs w:val="24"/>
                <w:lang w:eastAsia="ar-SA"/>
              </w:rPr>
            </w:pPr>
            <w:r w:rsidRPr="00422DA2">
              <w:rPr>
                <w:rFonts w:ascii="Times New Roman" w:eastAsia="Calibri" w:hAnsi="Times New Roman" w:cs="Times New Roman"/>
                <w:b/>
                <w:sz w:val="24"/>
                <w:szCs w:val="24"/>
                <w:lang w:eastAsia="ar-SA"/>
              </w:rPr>
              <w:t>Устное народное творчество (5 ч).</w:t>
            </w:r>
            <w:r w:rsidRPr="00422DA2">
              <w:rPr>
                <w:rFonts w:ascii="Times New Roman" w:eastAsia="Calibri" w:hAnsi="Times New Roman" w:cs="Times New Roman"/>
                <w:sz w:val="24"/>
                <w:szCs w:val="24"/>
                <w:lang w:eastAsia="ar-SA"/>
              </w:rPr>
              <w:t xml:space="preserve"> </w:t>
            </w:r>
          </w:p>
          <w:p w:rsidR="00422DA2" w:rsidRPr="00422DA2" w:rsidRDefault="00422DA2" w:rsidP="00422DA2">
            <w:pPr>
              <w:suppressAutoHyphens/>
              <w:rPr>
                <w:rFonts w:ascii="Times New Roman" w:eastAsia="Calibri" w:hAnsi="Times New Roman" w:cs="Times New Roman"/>
                <w:sz w:val="24"/>
                <w:szCs w:val="24"/>
                <w:lang w:eastAsia="ar-SA"/>
              </w:rPr>
            </w:pPr>
            <w:r w:rsidRPr="00422DA2">
              <w:rPr>
                <w:rFonts w:ascii="Times New Roman" w:eastAsia="Calibri" w:hAnsi="Times New Roman" w:cs="Times New Roman"/>
                <w:sz w:val="24"/>
                <w:szCs w:val="24"/>
                <w:lang w:eastAsia="ar-SA"/>
              </w:rPr>
              <w:t xml:space="preserve">Предания. </w:t>
            </w:r>
          </w:p>
          <w:p w:rsidR="00422DA2" w:rsidRPr="00422DA2" w:rsidRDefault="00422DA2" w:rsidP="00422DA2">
            <w:pPr>
              <w:suppressAutoHyphens/>
              <w:rPr>
                <w:rFonts w:ascii="Times New Roman" w:eastAsia="Calibri" w:hAnsi="Times New Roman" w:cs="Times New Roman"/>
                <w:sz w:val="24"/>
                <w:szCs w:val="24"/>
                <w:lang w:eastAsia="ar-SA"/>
              </w:rPr>
            </w:pPr>
            <w:r w:rsidRPr="00422DA2">
              <w:rPr>
                <w:rFonts w:ascii="Times New Roman" w:eastAsia="Calibri" w:hAnsi="Times New Roman" w:cs="Times New Roman"/>
                <w:sz w:val="24"/>
                <w:szCs w:val="24"/>
                <w:lang w:eastAsia="ar-SA"/>
              </w:rPr>
              <w:lastRenderedPageBreak/>
              <w:t xml:space="preserve">Пословицы и поговорки. </w:t>
            </w:r>
            <w:r w:rsidRPr="00422DA2">
              <w:rPr>
                <w:rFonts w:ascii="Times New Roman" w:eastAsia="Calibri" w:hAnsi="Times New Roman" w:cs="Times New Roman"/>
                <w:sz w:val="24"/>
                <w:szCs w:val="24"/>
                <w:lang w:eastAsia="ar-SA"/>
              </w:rPr>
              <w:tab/>
              <w:t xml:space="preserve">  </w:t>
            </w:r>
          </w:p>
          <w:p w:rsidR="00422DA2" w:rsidRPr="00422DA2" w:rsidRDefault="00422DA2" w:rsidP="00422DA2">
            <w:pPr>
              <w:suppressAutoHyphens/>
              <w:rPr>
                <w:rFonts w:ascii="Times New Roman" w:eastAsia="Calibri" w:hAnsi="Times New Roman" w:cs="Times New Roman"/>
                <w:sz w:val="24"/>
                <w:szCs w:val="24"/>
                <w:lang w:eastAsia="ar-SA"/>
              </w:rPr>
            </w:pPr>
            <w:r w:rsidRPr="00422DA2">
              <w:rPr>
                <w:rFonts w:ascii="Times New Roman" w:eastAsia="Calibri" w:hAnsi="Times New Roman" w:cs="Times New Roman"/>
                <w:sz w:val="24"/>
                <w:szCs w:val="24"/>
                <w:lang w:eastAsia="ar-SA"/>
              </w:rPr>
              <w:t xml:space="preserve">Эпос народов мира. Былины: «Вольга и Микула Селянинович», «Илья Муромец и Соловей-разбойник», «Садко». «Калевала», «Песнь о Роланде» </w:t>
            </w:r>
            <w:r w:rsidRPr="00422DA2">
              <w:rPr>
                <w:rFonts w:ascii="Times New Roman" w:eastAsia="Calibri" w:hAnsi="Times New Roman" w:cs="Times New Roman"/>
                <w:i/>
                <w:sz w:val="24"/>
                <w:szCs w:val="24"/>
                <w:lang w:eastAsia="ar-SA"/>
              </w:rPr>
              <w:t>(фрагменты).</w:t>
            </w:r>
            <w:r w:rsidRPr="00422DA2">
              <w:rPr>
                <w:rFonts w:ascii="Times New Roman" w:eastAsia="Calibri" w:hAnsi="Times New Roman" w:cs="Times New Roman"/>
                <w:sz w:val="24"/>
                <w:szCs w:val="24"/>
                <w:lang w:eastAsia="ar-SA"/>
              </w:rPr>
              <w:t xml:space="preserve"> </w:t>
            </w:r>
          </w:p>
          <w:p w:rsidR="00422DA2" w:rsidRPr="00422DA2" w:rsidRDefault="00422DA2" w:rsidP="00422DA2">
            <w:pPr>
              <w:suppressAutoHyphens/>
              <w:rPr>
                <w:rFonts w:ascii="Times New Roman" w:eastAsia="Calibri" w:hAnsi="Times New Roman" w:cs="Times New Roman"/>
                <w:sz w:val="24"/>
                <w:szCs w:val="24"/>
                <w:lang w:eastAsia="ar-SA"/>
              </w:rPr>
            </w:pPr>
            <w:r w:rsidRPr="00422DA2">
              <w:rPr>
                <w:rFonts w:ascii="Times New Roman" w:eastAsia="Calibri" w:hAnsi="Times New Roman" w:cs="Times New Roman"/>
                <w:sz w:val="24"/>
                <w:szCs w:val="24"/>
                <w:lang w:eastAsia="ar-SA"/>
              </w:rPr>
              <w:t xml:space="preserve">Развитие представлений об афористических жанрах фольклора. </w:t>
            </w:r>
          </w:p>
          <w:p w:rsidR="00422DA2" w:rsidRPr="00422DA2" w:rsidRDefault="00422DA2" w:rsidP="00422DA2">
            <w:pPr>
              <w:suppressAutoHyphens/>
              <w:rPr>
                <w:rFonts w:ascii="Times New Roman" w:eastAsia="Calibri" w:hAnsi="Times New Roman" w:cs="Times New Roman"/>
                <w:sz w:val="24"/>
                <w:szCs w:val="24"/>
                <w:lang w:eastAsia="ar-SA"/>
              </w:rPr>
            </w:pPr>
            <w:r w:rsidRPr="00422DA2">
              <w:rPr>
                <w:rFonts w:ascii="Times New Roman" w:eastAsia="Calibri" w:hAnsi="Times New Roman" w:cs="Times New Roman"/>
                <w:sz w:val="24"/>
                <w:szCs w:val="24"/>
                <w:lang w:eastAsia="ar-SA"/>
              </w:rPr>
              <w:t xml:space="preserve">Понятие о былине. </w:t>
            </w:r>
          </w:p>
        </w:tc>
        <w:tc>
          <w:tcPr>
            <w:tcW w:w="5132" w:type="dxa"/>
            <w:tcBorders>
              <w:top w:val="single" w:sz="4" w:space="0" w:color="000000"/>
              <w:left w:val="single" w:sz="4" w:space="0" w:color="000000"/>
              <w:bottom w:val="single" w:sz="4" w:space="0" w:color="000000"/>
              <w:right w:val="single" w:sz="4" w:space="0" w:color="000000"/>
            </w:tcBorders>
            <w:shd w:val="clear" w:color="auto" w:fill="auto"/>
          </w:tcPr>
          <w:p w:rsidR="00422DA2" w:rsidRPr="00422DA2" w:rsidRDefault="00422DA2" w:rsidP="00422DA2">
            <w:pPr>
              <w:suppressAutoHyphens/>
              <w:rPr>
                <w:rFonts w:ascii="Calibri" w:eastAsia="Calibri" w:hAnsi="Calibri" w:cs="Calibri"/>
                <w:lang w:eastAsia="ar-SA"/>
              </w:rPr>
            </w:pPr>
            <w:r w:rsidRPr="00422DA2">
              <w:rPr>
                <w:rFonts w:ascii="Times New Roman" w:eastAsia="Calibri" w:hAnsi="Times New Roman" w:cs="Times New Roman"/>
                <w:sz w:val="24"/>
                <w:szCs w:val="24"/>
                <w:lang w:eastAsia="ar-SA"/>
              </w:rPr>
              <w:lastRenderedPageBreak/>
              <w:t xml:space="preserve">Объяснение специфики происхождения, форм бытования, жанрового своеобразия фольклора и литературы. Выразительное чтение преданий, </w:t>
            </w:r>
            <w:r w:rsidRPr="00422DA2">
              <w:rPr>
                <w:rFonts w:ascii="Times New Roman" w:eastAsia="Calibri" w:hAnsi="Times New Roman" w:cs="Times New Roman"/>
                <w:sz w:val="24"/>
                <w:szCs w:val="24"/>
                <w:lang w:eastAsia="ar-SA"/>
              </w:rPr>
              <w:lastRenderedPageBreak/>
              <w:t xml:space="preserve">пословиц и поговорок, фрагментов эпоса народов мира. Устное рецензирование выразительного чтения одноклассников, исполнения актёров. Различные виды пересказов. Выявление элементов сюжета в фольклоре. Устные ответы на вопросы (с использованием цитирования). Участие в коллективном диалоге. основе самостоятельного поиска материалов о них с использованием справочной литературы и ресурсов Интернета. Устная и письменная характеристика (в том числе сравнительная) героев героического эпоса народов мира. Нравственная оценка персонажей героического эпоса. Работа со словарём литературоведческих терминов. Обсуждение произведений книжной трафики к эпическим песням народов мира. </w:t>
            </w:r>
          </w:p>
        </w:tc>
      </w:tr>
      <w:tr w:rsidR="00F95288" w:rsidRPr="00422DA2" w:rsidTr="00B4776C">
        <w:tblPrEx>
          <w:tblCellMar>
            <w:right w:w="137" w:type="dxa"/>
          </w:tblCellMar>
        </w:tblPrEx>
        <w:trPr>
          <w:trHeight w:val="45"/>
        </w:trPr>
        <w:tc>
          <w:tcPr>
            <w:tcW w:w="10234" w:type="dxa"/>
            <w:gridSpan w:val="2"/>
            <w:tcBorders>
              <w:top w:val="nil"/>
              <w:bottom w:val="single" w:sz="4" w:space="0" w:color="000000"/>
            </w:tcBorders>
            <w:shd w:val="clear" w:color="auto" w:fill="auto"/>
          </w:tcPr>
          <w:p w:rsidR="00F95288" w:rsidRPr="00422DA2" w:rsidRDefault="00F95288" w:rsidP="00493480">
            <w:pPr>
              <w:suppressAutoHyphens/>
              <w:rPr>
                <w:rFonts w:ascii="Times New Roman" w:eastAsia="Calibri" w:hAnsi="Times New Roman" w:cs="Times New Roman"/>
                <w:sz w:val="24"/>
                <w:szCs w:val="24"/>
                <w:lang w:eastAsia="ar-SA"/>
              </w:rPr>
            </w:pPr>
          </w:p>
        </w:tc>
      </w:tr>
      <w:tr w:rsidR="00F95288" w:rsidRPr="00422DA2" w:rsidTr="00B4776C">
        <w:tblPrEx>
          <w:tblCellMar>
            <w:right w:w="137" w:type="dxa"/>
          </w:tblCellMar>
        </w:tblPrEx>
        <w:trPr>
          <w:trHeight w:val="2203"/>
        </w:trPr>
        <w:tc>
          <w:tcPr>
            <w:tcW w:w="5102" w:type="dxa"/>
            <w:tcBorders>
              <w:top w:val="single" w:sz="4" w:space="0" w:color="000000"/>
              <w:left w:val="single" w:sz="4" w:space="0" w:color="000000"/>
              <w:bottom w:val="single" w:sz="4" w:space="0" w:color="000000"/>
            </w:tcBorders>
            <w:shd w:val="clear" w:color="auto" w:fill="auto"/>
          </w:tcPr>
          <w:p w:rsidR="00F95288" w:rsidRPr="00422DA2" w:rsidRDefault="00F95288" w:rsidP="00493480">
            <w:pPr>
              <w:suppressAutoHyphens/>
              <w:rPr>
                <w:rFonts w:ascii="Times New Roman" w:eastAsia="Calibri" w:hAnsi="Times New Roman" w:cs="Times New Roman"/>
                <w:sz w:val="24"/>
                <w:szCs w:val="24"/>
                <w:lang w:eastAsia="ar-SA"/>
              </w:rPr>
            </w:pPr>
            <w:r w:rsidRPr="00422DA2">
              <w:rPr>
                <w:rFonts w:ascii="Times New Roman" w:eastAsia="Calibri" w:hAnsi="Times New Roman" w:cs="Times New Roman"/>
                <w:b/>
                <w:sz w:val="24"/>
                <w:szCs w:val="24"/>
                <w:lang w:eastAsia="ar-SA"/>
              </w:rPr>
              <w:t>Из древнерусской литературы (2 ч).</w:t>
            </w:r>
            <w:r w:rsidRPr="00422DA2">
              <w:rPr>
                <w:rFonts w:ascii="Times New Roman" w:eastAsia="Calibri" w:hAnsi="Times New Roman" w:cs="Times New Roman"/>
                <w:sz w:val="24"/>
                <w:szCs w:val="24"/>
                <w:lang w:eastAsia="ar-SA"/>
              </w:rPr>
              <w:t xml:space="preserve"> </w:t>
            </w:r>
          </w:p>
          <w:p w:rsidR="00F95288" w:rsidRPr="00422DA2" w:rsidRDefault="00F95288" w:rsidP="00493480">
            <w:pPr>
              <w:suppressAutoHyphens/>
              <w:rPr>
                <w:rFonts w:ascii="Times New Roman" w:eastAsia="Calibri" w:hAnsi="Times New Roman" w:cs="Times New Roman"/>
                <w:sz w:val="24"/>
                <w:szCs w:val="24"/>
                <w:lang w:eastAsia="ar-SA"/>
              </w:rPr>
            </w:pPr>
            <w:r w:rsidRPr="00422DA2">
              <w:rPr>
                <w:rFonts w:ascii="Times New Roman" w:eastAsia="Calibri" w:hAnsi="Times New Roman" w:cs="Times New Roman"/>
                <w:sz w:val="24"/>
                <w:szCs w:val="24"/>
                <w:lang w:eastAsia="ar-SA"/>
              </w:rPr>
              <w:t xml:space="preserve">«Поучение» Владимира Мономаха </w:t>
            </w:r>
            <w:r w:rsidRPr="00422DA2">
              <w:rPr>
                <w:rFonts w:ascii="Times New Roman" w:eastAsia="Calibri" w:hAnsi="Times New Roman" w:cs="Times New Roman"/>
                <w:i/>
                <w:sz w:val="24"/>
                <w:szCs w:val="24"/>
                <w:lang w:eastAsia="ar-SA"/>
              </w:rPr>
              <w:t>(отрывок).</w:t>
            </w:r>
            <w:r w:rsidRPr="00422DA2">
              <w:rPr>
                <w:rFonts w:ascii="Times New Roman" w:eastAsia="Calibri" w:hAnsi="Times New Roman" w:cs="Times New Roman"/>
                <w:sz w:val="24"/>
                <w:szCs w:val="24"/>
                <w:lang w:eastAsia="ar-SA"/>
              </w:rPr>
              <w:t xml:space="preserve"> </w:t>
            </w:r>
          </w:p>
          <w:p w:rsidR="00F95288" w:rsidRPr="00422DA2" w:rsidRDefault="00F95288" w:rsidP="00493480">
            <w:pPr>
              <w:suppressAutoHyphens/>
              <w:rPr>
                <w:rFonts w:ascii="Times New Roman" w:eastAsia="Calibri" w:hAnsi="Times New Roman" w:cs="Times New Roman"/>
                <w:sz w:val="24"/>
                <w:szCs w:val="24"/>
                <w:lang w:eastAsia="ar-SA"/>
              </w:rPr>
            </w:pPr>
            <w:r w:rsidRPr="00422DA2">
              <w:rPr>
                <w:rFonts w:ascii="Times New Roman" w:eastAsia="Calibri" w:hAnsi="Times New Roman" w:cs="Times New Roman"/>
                <w:sz w:val="24"/>
                <w:szCs w:val="24"/>
                <w:lang w:eastAsia="ar-SA"/>
              </w:rPr>
              <w:t xml:space="preserve">«Повесть временных лет» </w:t>
            </w:r>
            <w:r w:rsidRPr="00422DA2">
              <w:rPr>
                <w:rFonts w:ascii="Times New Roman" w:eastAsia="Calibri" w:hAnsi="Times New Roman" w:cs="Times New Roman"/>
                <w:i/>
                <w:sz w:val="24"/>
                <w:szCs w:val="24"/>
                <w:lang w:eastAsia="ar-SA"/>
              </w:rPr>
              <w:t>(отрывок</w:t>
            </w:r>
            <w:r w:rsidRPr="00422DA2">
              <w:rPr>
                <w:rFonts w:ascii="Times New Roman" w:eastAsia="Calibri" w:hAnsi="Times New Roman" w:cs="Times New Roman"/>
                <w:sz w:val="24"/>
                <w:szCs w:val="24"/>
                <w:lang w:eastAsia="ar-SA"/>
              </w:rPr>
              <w:t xml:space="preserve"> «О </w:t>
            </w:r>
            <w:r w:rsidRPr="00422DA2">
              <w:rPr>
                <w:rFonts w:ascii="Times New Roman" w:eastAsia="Calibri" w:hAnsi="Times New Roman" w:cs="Times New Roman"/>
                <w:i/>
                <w:sz w:val="24"/>
                <w:szCs w:val="24"/>
                <w:lang w:eastAsia="ar-SA"/>
              </w:rPr>
              <w:t>пользе книг»).</w:t>
            </w:r>
            <w:r w:rsidRPr="00422DA2">
              <w:rPr>
                <w:rFonts w:ascii="Times New Roman" w:eastAsia="Calibri" w:hAnsi="Times New Roman" w:cs="Times New Roman"/>
                <w:sz w:val="24"/>
                <w:szCs w:val="24"/>
                <w:lang w:eastAsia="ar-SA"/>
              </w:rPr>
              <w:t xml:space="preserve"> </w:t>
            </w:r>
          </w:p>
          <w:p w:rsidR="00F95288" w:rsidRPr="00422DA2" w:rsidRDefault="00F95288" w:rsidP="00493480">
            <w:pPr>
              <w:suppressAutoHyphens/>
              <w:rPr>
                <w:rFonts w:ascii="Times New Roman" w:eastAsia="Calibri" w:hAnsi="Times New Roman" w:cs="Times New Roman"/>
                <w:sz w:val="24"/>
                <w:szCs w:val="24"/>
                <w:lang w:eastAsia="ar-SA"/>
              </w:rPr>
            </w:pPr>
            <w:r w:rsidRPr="00422DA2">
              <w:rPr>
                <w:rFonts w:ascii="Times New Roman" w:eastAsia="Calibri" w:hAnsi="Times New Roman" w:cs="Times New Roman"/>
                <w:sz w:val="24"/>
                <w:szCs w:val="24"/>
                <w:lang w:eastAsia="ar-SA"/>
              </w:rPr>
              <w:t xml:space="preserve">«Повесть о Петре и Февронии Муромских». </w:t>
            </w:r>
          </w:p>
          <w:p w:rsidR="00F95288" w:rsidRPr="00422DA2" w:rsidRDefault="00F95288" w:rsidP="00493480">
            <w:pPr>
              <w:suppressAutoHyphens/>
              <w:rPr>
                <w:rFonts w:ascii="Times New Roman" w:eastAsia="Calibri" w:hAnsi="Times New Roman" w:cs="Times New Roman"/>
                <w:sz w:val="24"/>
                <w:szCs w:val="24"/>
                <w:lang w:eastAsia="ar-SA"/>
              </w:rPr>
            </w:pPr>
            <w:r w:rsidRPr="00422DA2">
              <w:rPr>
                <w:rFonts w:ascii="Times New Roman" w:eastAsia="Calibri" w:hAnsi="Times New Roman" w:cs="Times New Roman"/>
                <w:sz w:val="24"/>
                <w:szCs w:val="24"/>
                <w:lang w:eastAsia="ar-SA"/>
              </w:rPr>
              <w:t xml:space="preserve">Развитие представлений о летописи. </w:t>
            </w:r>
          </w:p>
          <w:p w:rsidR="00F95288" w:rsidRPr="00422DA2" w:rsidRDefault="00F95288" w:rsidP="00493480">
            <w:pPr>
              <w:suppressAutoHyphens/>
              <w:rPr>
                <w:rFonts w:ascii="Times New Roman" w:eastAsia="Calibri" w:hAnsi="Times New Roman" w:cs="Times New Roman"/>
                <w:b/>
                <w:sz w:val="24"/>
                <w:szCs w:val="24"/>
                <w:lang w:eastAsia="ar-SA"/>
              </w:rPr>
            </w:pPr>
            <w:r w:rsidRPr="00422DA2">
              <w:rPr>
                <w:rFonts w:ascii="Times New Roman" w:eastAsia="Calibri" w:hAnsi="Times New Roman" w:cs="Times New Roman"/>
                <w:sz w:val="24"/>
                <w:szCs w:val="24"/>
                <w:lang w:eastAsia="ar-SA"/>
              </w:rPr>
              <w:t xml:space="preserve">Житие как жанр древнерусской литературы. </w:t>
            </w:r>
          </w:p>
          <w:p w:rsidR="00F95288" w:rsidRPr="00422DA2" w:rsidRDefault="00F95288" w:rsidP="00493480">
            <w:pPr>
              <w:suppressAutoHyphens/>
              <w:rPr>
                <w:rFonts w:ascii="Times New Roman" w:eastAsia="Calibri" w:hAnsi="Times New Roman" w:cs="Times New Roman"/>
                <w:sz w:val="24"/>
                <w:szCs w:val="24"/>
                <w:lang w:eastAsia="ar-SA"/>
              </w:rPr>
            </w:pPr>
            <w:r w:rsidRPr="00422DA2">
              <w:rPr>
                <w:rFonts w:ascii="Times New Roman" w:eastAsia="Calibri" w:hAnsi="Times New Roman" w:cs="Times New Roman"/>
                <w:b/>
                <w:sz w:val="24"/>
                <w:szCs w:val="24"/>
                <w:lang w:eastAsia="ar-SA"/>
              </w:rPr>
              <w:t>Контрольная работа.</w:t>
            </w:r>
            <w:r w:rsidRPr="00422DA2">
              <w:rPr>
                <w:rFonts w:ascii="Times New Roman" w:eastAsia="Calibri" w:hAnsi="Times New Roman" w:cs="Times New Roman"/>
                <w:sz w:val="24"/>
                <w:szCs w:val="24"/>
                <w:lang w:eastAsia="ar-SA"/>
              </w:rPr>
              <w:t xml:space="preserve"> </w:t>
            </w:r>
          </w:p>
          <w:p w:rsidR="00F95288" w:rsidRPr="00422DA2" w:rsidRDefault="00F95288" w:rsidP="00493480">
            <w:pPr>
              <w:suppressAutoHyphens/>
              <w:rPr>
                <w:rFonts w:ascii="Times New Roman" w:eastAsia="Calibri" w:hAnsi="Times New Roman" w:cs="Times New Roman"/>
                <w:sz w:val="24"/>
                <w:szCs w:val="24"/>
                <w:lang w:eastAsia="ar-SA"/>
              </w:rPr>
            </w:pPr>
            <w:r w:rsidRPr="00422DA2">
              <w:rPr>
                <w:rFonts w:ascii="Times New Roman" w:eastAsia="Calibri" w:hAnsi="Times New Roman" w:cs="Times New Roman"/>
                <w:sz w:val="24"/>
                <w:szCs w:val="24"/>
                <w:lang w:eastAsia="ar-SA"/>
              </w:rPr>
              <w:t xml:space="preserve">Письменный ответ на один из проблемных вопросов: </w:t>
            </w:r>
          </w:p>
          <w:p w:rsidR="00F95288" w:rsidRPr="00422DA2" w:rsidRDefault="00F95288" w:rsidP="00493480">
            <w:pPr>
              <w:numPr>
                <w:ilvl w:val="0"/>
                <w:numId w:val="92"/>
              </w:numPr>
              <w:suppressAutoHyphens/>
              <w:rPr>
                <w:rFonts w:ascii="Times New Roman" w:eastAsia="Calibri" w:hAnsi="Times New Roman" w:cs="Times New Roman"/>
                <w:sz w:val="24"/>
                <w:szCs w:val="24"/>
                <w:lang w:eastAsia="ar-SA"/>
              </w:rPr>
            </w:pPr>
            <w:r w:rsidRPr="00422DA2">
              <w:rPr>
                <w:rFonts w:ascii="Times New Roman" w:eastAsia="Calibri" w:hAnsi="Times New Roman" w:cs="Times New Roman"/>
                <w:sz w:val="24"/>
                <w:szCs w:val="24"/>
                <w:lang w:eastAsia="ar-SA"/>
              </w:rPr>
              <w:t xml:space="preserve">Каковы художественные особенности русских былин? </w:t>
            </w:r>
          </w:p>
          <w:p w:rsidR="00F95288" w:rsidRPr="00422DA2" w:rsidRDefault="00F95288" w:rsidP="00493480">
            <w:pPr>
              <w:numPr>
                <w:ilvl w:val="0"/>
                <w:numId w:val="92"/>
              </w:numPr>
              <w:suppressAutoHyphens/>
              <w:rPr>
                <w:rFonts w:ascii="Times New Roman" w:eastAsia="Calibri" w:hAnsi="Times New Roman" w:cs="Times New Roman"/>
                <w:sz w:val="24"/>
                <w:szCs w:val="24"/>
                <w:lang w:eastAsia="ar-SA"/>
              </w:rPr>
            </w:pPr>
            <w:r w:rsidRPr="00422DA2">
              <w:rPr>
                <w:rFonts w:ascii="Times New Roman" w:eastAsia="Calibri" w:hAnsi="Times New Roman" w:cs="Times New Roman"/>
                <w:sz w:val="24"/>
                <w:szCs w:val="24"/>
                <w:lang w:eastAsia="ar-SA"/>
              </w:rPr>
              <w:t xml:space="preserve">Что воспевает народ в героическом эпосе? </w:t>
            </w:r>
          </w:p>
          <w:p w:rsidR="00F95288" w:rsidRPr="00422DA2" w:rsidRDefault="00F95288" w:rsidP="00493480">
            <w:pPr>
              <w:numPr>
                <w:ilvl w:val="0"/>
                <w:numId w:val="92"/>
              </w:numPr>
              <w:suppressAutoHyphens/>
              <w:rPr>
                <w:rFonts w:ascii="Times New Roman" w:eastAsia="Calibri" w:hAnsi="Times New Roman" w:cs="Times New Roman"/>
                <w:sz w:val="24"/>
                <w:szCs w:val="24"/>
                <w:lang w:eastAsia="ar-SA"/>
              </w:rPr>
            </w:pPr>
            <w:r w:rsidRPr="00422DA2">
              <w:rPr>
                <w:rFonts w:ascii="Times New Roman" w:eastAsia="Calibri" w:hAnsi="Times New Roman" w:cs="Times New Roman"/>
                <w:sz w:val="24"/>
                <w:szCs w:val="24"/>
                <w:lang w:eastAsia="ar-SA"/>
              </w:rPr>
              <w:t xml:space="preserve">Каковы нравственные идеалы и заветы Древней Руси? 4. </w:t>
            </w:r>
            <w:r w:rsidRPr="00422DA2">
              <w:rPr>
                <w:rFonts w:ascii="Times New Roman" w:eastAsia="Calibri" w:hAnsi="Times New Roman" w:cs="Times New Roman"/>
                <w:sz w:val="24"/>
                <w:szCs w:val="24"/>
                <w:lang w:eastAsia="ar-SA"/>
              </w:rPr>
              <w:tab/>
              <w:t xml:space="preserve"> В чём значение древнерусской литературы для современного читателя? </w:t>
            </w:r>
          </w:p>
        </w:tc>
        <w:tc>
          <w:tcPr>
            <w:tcW w:w="5132" w:type="dxa"/>
            <w:tcBorders>
              <w:top w:val="single" w:sz="4" w:space="0" w:color="000000"/>
              <w:left w:val="single" w:sz="4" w:space="0" w:color="000000"/>
              <w:bottom w:val="single" w:sz="4" w:space="0" w:color="000000"/>
              <w:right w:val="single" w:sz="4" w:space="0" w:color="000000"/>
            </w:tcBorders>
            <w:shd w:val="clear" w:color="auto" w:fill="auto"/>
          </w:tcPr>
          <w:p w:rsidR="00F95288" w:rsidRPr="00422DA2" w:rsidRDefault="00F95288" w:rsidP="00493480">
            <w:pPr>
              <w:suppressAutoHyphens/>
              <w:rPr>
                <w:rFonts w:ascii="Times New Roman" w:eastAsia="Calibri" w:hAnsi="Times New Roman" w:cs="Times New Roman"/>
                <w:sz w:val="24"/>
                <w:szCs w:val="24"/>
                <w:lang w:eastAsia="ar-SA"/>
              </w:rPr>
            </w:pPr>
            <w:r w:rsidRPr="00422DA2">
              <w:rPr>
                <w:rFonts w:ascii="Times New Roman" w:eastAsia="Calibri" w:hAnsi="Times New Roman" w:cs="Times New Roman"/>
                <w:sz w:val="24"/>
                <w:szCs w:val="24"/>
                <w:lang w:eastAsia="ar-SA"/>
              </w:rPr>
              <w:t xml:space="preserve">Выразительное чтение фрагментов произведений древнерусской литературы. Устное рецензирование выразительного чтения одноклассников, исполнения актёров. Поиск в тексте незнакомых слов и' определение их значения с помощью словарей и справочной литературы. </w:t>
            </w:r>
          </w:p>
          <w:p w:rsidR="00F95288" w:rsidRPr="00422DA2" w:rsidRDefault="00F95288" w:rsidP="00493480">
            <w:pPr>
              <w:suppressAutoHyphens/>
              <w:rPr>
                <w:rFonts w:ascii="Calibri" w:eastAsia="Calibri" w:hAnsi="Calibri" w:cs="Calibri"/>
                <w:lang w:eastAsia="ar-SA"/>
              </w:rPr>
            </w:pPr>
            <w:r w:rsidRPr="00422DA2">
              <w:rPr>
                <w:rFonts w:ascii="Times New Roman" w:eastAsia="Calibri" w:hAnsi="Times New Roman" w:cs="Times New Roman"/>
                <w:sz w:val="24"/>
                <w:szCs w:val="24"/>
                <w:lang w:eastAsia="ar-SA"/>
              </w:rPr>
              <w:t xml:space="preserve">Формулирование вопросов по тексту произведений. Устный или письменный ответ на вопрос. Составление плана устного и письменного высказывания. Устные и письменные ответы на проблемные вопросы. Характеристика героя древнерусской литературы. Выявление тем, образов и приёмов изображения человека в произведениях древнерусской литературы. Работа над коллективным (индивидуальным) учебным проектом </w:t>
            </w:r>
          </w:p>
        </w:tc>
      </w:tr>
      <w:tr w:rsidR="00F95288" w:rsidRPr="00422DA2" w:rsidTr="00B4776C">
        <w:tblPrEx>
          <w:tblCellMar>
            <w:right w:w="58" w:type="dxa"/>
          </w:tblCellMar>
        </w:tblPrEx>
        <w:trPr>
          <w:trHeight w:val="645"/>
        </w:trPr>
        <w:tc>
          <w:tcPr>
            <w:tcW w:w="5102" w:type="dxa"/>
            <w:tcBorders>
              <w:top w:val="single" w:sz="4" w:space="0" w:color="000000"/>
              <w:left w:val="single" w:sz="4" w:space="0" w:color="000000"/>
              <w:bottom w:val="single" w:sz="4" w:space="0" w:color="000000"/>
            </w:tcBorders>
            <w:shd w:val="clear" w:color="auto" w:fill="auto"/>
          </w:tcPr>
          <w:p w:rsidR="00F95288" w:rsidRPr="00422DA2" w:rsidRDefault="00F95288" w:rsidP="00493480">
            <w:pPr>
              <w:suppressAutoHyphens/>
              <w:rPr>
                <w:rFonts w:ascii="Times New Roman" w:eastAsia="Calibri" w:hAnsi="Times New Roman" w:cs="Times New Roman"/>
                <w:sz w:val="24"/>
                <w:szCs w:val="24"/>
                <w:lang w:eastAsia="ar-SA"/>
              </w:rPr>
            </w:pPr>
            <w:r w:rsidRPr="00422DA2">
              <w:rPr>
                <w:rFonts w:ascii="Times New Roman" w:eastAsia="Calibri" w:hAnsi="Times New Roman" w:cs="Times New Roman"/>
                <w:b/>
                <w:sz w:val="24"/>
                <w:szCs w:val="24"/>
                <w:lang w:eastAsia="ar-SA"/>
              </w:rPr>
              <w:t xml:space="preserve">Из русской литературы </w:t>
            </w:r>
            <w:r w:rsidRPr="00422DA2">
              <w:rPr>
                <w:rFonts w:ascii="Times New Roman" w:eastAsia="Calibri" w:hAnsi="Times New Roman" w:cs="Times New Roman"/>
                <w:b/>
                <w:sz w:val="24"/>
                <w:szCs w:val="24"/>
                <w:lang w:val="en-US" w:eastAsia="ar-SA"/>
              </w:rPr>
              <w:t>XVIII</w:t>
            </w:r>
            <w:r w:rsidRPr="00422DA2">
              <w:rPr>
                <w:rFonts w:ascii="Times New Roman" w:eastAsia="Calibri" w:hAnsi="Times New Roman" w:cs="Times New Roman"/>
                <w:b/>
                <w:sz w:val="24"/>
                <w:szCs w:val="24"/>
                <w:lang w:eastAsia="ar-SA"/>
              </w:rPr>
              <w:t xml:space="preserve"> века (2 ч).</w:t>
            </w:r>
            <w:r w:rsidRPr="00422DA2">
              <w:rPr>
                <w:rFonts w:ascii="Times New Roman" w:eastAsia="Calibri" w:hAnsi="Times New Roman" w:cs="Times New Roman"/>
                <w:sz w:val="24"/>
                <w:szCs w:val="24"/>
                <w:lang w:eastAsia="ar-SA"/>
              </w:rPr>
              <w:t xml:space="preserve"> </w:t>
            </w:r>
          </w:p>
          <w:p w:rsidR="00F95288" w:rsidRPr="00422DA2" w:rsidRDefault="00F95288" w:rsidP="00493480">
            <w:pPr>
              <w:suppressAutoHyphens/>
              <w:rPr>
                <w:rFonts w:ascii="Times New Roman" w:eastAsia="Calibri" w:hAnsi="Times New Roman" w:cs="Times New Roman"/>
                <w:sz w:val="24"/>
                <w:szCs w:val="24"/>
                <w:lang w:eastAsia="ar-SA"/>
              </w:rPr>
            </w:pPr>
            <w:r w:rsidRPr="00422DA2">
              <w:rPr>
                <w:rFonts w:ascii="Times New Roman" w:eastAsia="Calibri" w:hAnsi="Times New Roman" w:cs="Times New Roman"/>
                <w:sz w:val="24"/>
                <w:szCs w:val="24"/>
                <w:lang w:eastAsia="ar-SA"/>
              </w:rPr>
              <w:t xml:space="preserve">М. В. </w:t>
            </w:r>
            <w:r w:rsidRPr="00422DA2">
              <w:rPr>
                <w:rFonts w:ascii="Times New Roman" w:eastAsia="Calibri" w:hAnsi="Times New Roman" w:cs="Times New Roman"/>
                <w:sz w:val="24"/>
                <w:szCs w:val="24"/>
                <w:lang w:val="en-US" w:eastAsia="ar-SA"/>
              </w:rPr>
              <w:t>JI</w:t>
            </w:r>
            <w:r w:rsidRPr="00422DA2">
              <w:rPr>
                <w:rFonts w:ascii="Times New Roman" w:eastAsia="Calibri" w:hAnsi="Times New Roman" w:cs="Times New Roman"/>
                <w:sz w:val="24"/>
                <w:szCs w:val="24"/>
                <w:lang w:eastAsia="ar-SA"/>
              </w:rPr>
              <w:t xml:space="preserve"> о м о н о с о в. «К статуе Петра </w:t>
            </w:r>
            <w:r w:rsidRPr="00422DA2">
              <w:rPr>
                <w:rFonts w:ascii="Times New Roman" w:eastAsia="Calibri" w:hAnsi="Times New Roman" w:cs="Times New Roman"/>
                <w:sz w:val="24"/>
                <w:szCs w:val="24"/>
                <w:lang w:eastAsia="ar-SA"/>
              </w:rPr>
              <w:lastRenderedPageBreak/>
              <w:t xml:space="preserve">Великого», «Ода на день восшествия на Всероссийский престол ея Величества государыни Императрицы Елисаветы Петровны 1747 года» </w:t>
            </w:r>
            <w:r w:rsidRPr="00422DA2">
              <w:rPr>
                <w:rFonts w:ascii="Times New Roman" w:eastAsia="Calibri" w:hAnsi="Times New Roman" w:cs="Times New Roman"/>
                <w:i/>
                <w:sz w:val="24"/>
                <w:szCs w:val="24"/>
                <w:lang w:eastAsia="ar-SA"/>
              </w:rPr>
              <w:t>(отрывок).</w:t>
            </w:r>
            <w:r w:rsidRPr="00422DA2">
              <w:rPr>
                <w:rFonts w:ascii="Times New Roman" w:eastAsia="Calibri" w:hAnsi="Times New Roman" w:cs="Times New Roman"/>
                <w:sz w:val="24"/>
                <w:szCs w:val="24"/>
                <w:lang w:eastAsia="ar-SA"/>
              </w:rPr>
              <w:t xml:space="preserve"> Г. Р. Державин. «Река времён в своём стремленьи...», «На птичку...», «Признание». </w:t>
            </w:r>
          </w:p>
          <w:p w:rsidR="00F95288" w:rsidRPr="00422DA2" w:rsidRDefault="00F95288" w:rsidP="00493480">
            <w:pPr>
              <w:suppressAutoHyphens/>
              <w:rPr>
                <w:rFonts w:ascii="Times New Roman" w:eastAsia="Calibri" w:hAnsi="Times New Roman" w:cs="Times New Roman"/>
                <w:b/>
                <w:sz w:val="24"/>
                <w:szCs w:val="24"/>
                <w:lang w:eastAsia="ar-SA"/>
              </w:rPr>
            </w:pPr>
            <w:r w:rsidRPr="00422DA2">
              <w:rPr>
                <w:rFonts w:ascii="Times New Roman" w:eastAsia="Calibri" w:hAnsi="Times New Roman" w:cs="Times New Roman"/>
                <w:sz w:val="24"/>
                <w:szCs w:val="24"/>
                <w:lang w:eastAsia="ar-SA"/>
              </w:rPr>
              <w:t xml:space="preserve">Понятие о жанре оды. </w:t>
            </w:r>
          </w:p>
          <w:p w:rsidR="00F95288" w:rsidRPr="00422DA2" w:rsidRDefault="00F95288" w:rsidP="00493480">
            <w:pPr>
              <w:suppressAutoHyphens/>
              <w:rPr>
                <w:rFonts w:ascii="Times New Roman" w:eastAsia="Calibri" w:hAnsi="Times New Roman" w:cs="Times New Roman"/>
                <w:b/>
                <w:sz w:val="24"/>
                <w:szCs w:val="24"/>
                <w:lang w:eastAsia="ar-SA"/>
              </w:rPr>
            </w:pPr>
          </w:p>
        </w:tc>
        <w:tc>
          <w:tcPr>
            <w:tcW w:w="5132" w:type="dxa"/>
            <w:tcBorders>
              <w:top w:val="single" w:sz="4" w:space="0" w:color="000000"/>
              <w:left w:val="single" w:sz="4" w:space="0" w:color="000000"/>
              <w:bottom w:val="single" w:sz="4" w:space="0" w:color="000000"/>
              <w:right w:val="single" w:sz="4" w:space="0" w:color="000000"/>
            </w:tcBorders>
            <w:shd w:val="clear" w:color="auto" w:fill="auto"/>
          </w:tcPr>
          <w:p w:rsidR="00F95288" w:rsidRPr="00422DA2" w:rsidRDefault="00F95288" w:rsidP="00493480">
            <w:pPr>
              <w:suppressAutoHyphens/>
              <w:rPr>
                <w:rFonts w:ascii="Calibri" w:eastAsia="Calibri" w:hAnsi="Calibri" w:cs="Calibri"/>
                <w:lang w:eastAsia="ar-SA"/>
              </w:rPr>
            </w:pPr>
            <w:r w:rsidRPr="00422DA2">
              <w:rPr>
                <w:rFonts w:ascii="Times New Roman" w:eastAsia="Calibri" w:hAnsi="Times New Roman" w:cs="Times New Roman"/>
                <w:sz w:val="24"/>
                <w:szCs w:val="24"/>
                <w:lang w:eastAsia="ar-SA"/>
              </w:rPr>
              <w:lastRenderedPageBreak/>
              <w:t xml:space="preserve">Устные рассказы о поэтах на основе самостоятельного поиска материалов о них с использованием справочной литературы и </w:t>
            </w:r>
            <w:r w:rsidRPr="00422DA2">
              <w:rPr>
                <w:rFonts w:ascii="Times New Roman" w:eastAsia="Calibri" w:hAnsi="Times New Roman" w:cs="Times New Roman"/>
                <w:sz w:val="24"/>
                <w:szCs w:val="24"/>
                <w:lang w:eastAsia="ar-SA"/>
              </w:rPr>
              <w:lastRenderedPageBreak/>
              <w:t xml:space="preserve">ресурсов Интернета. Выразительное чтение поэзии </w:t>
            </w:r>
            <w:r w:rsidRPr="00422DA2">
              <w:rPr>
                <w:rFonts w:ascii="Times New Roman" w:eastAsia="Calibri" w:hAnsi="Times New Roman" w:cs="Times New Roman"/>
                <w:sz w:val="24"/>
                <w:szCs w:val="24"/>
                <w:lang w:val="en-US" w:eastAsia="ar-SA"/>
              </w:rPr>
              <w:t>XVIII</w:t>
            </w:r>
            <w:r w:rsidRPr="00422DA2">
              <w:rPr>
                <w:rFonts w:ascii="Times New Roman" w:eastAsia="Calibri" w:hAnsi="Times New Roman" w:cs="Times New Roman"/>
                <w:sz w:val="24"/>
                <w:szCs w:val="24"/>
                <w:lang w:eastAsia="ar-SA"/>
              </w:rPr>
              <w:t xml:space="preserve"> века. Устное рецензирование выразительного чтения одноклассников, исполнения актёров. Поиск в тексте незнакомых слов и определение их значения с помощью словарей и справочной литературы. Формулирование вопросов по тексту произведения. Устный или письменный ответ на вопрос. Участие в коллективном диалоге. Выявление характерных для русской поэзии </w:t>
            </w:r>
            <w:r w:rsidRPr="00422DA2">
              <w:rPr>
                <w:rFonts w:ascii="Times New Roman" w:eastAsia="Calibri" w:hAnsi="Times New Roman" w:cs="Times New Roman"/>
                <w:sz w:val="24"/>
                <w:szCs w:val="24"/>
                <w:lang w:val="en-US" w:eastAsia="ar-SA"/>
              </w:rPr>
              <w:t>XVIII</w:t>
            </w:r>
            <w:r w:rsidRPr="00422DA2">
              <w:rPr>
                <w:rFonts w:ascii="Times New Roman" w:eastAsia="Calibri" w:hAnsi="Times New Roman" w:cs="Times New Roman"/>
                <w:sz w:val="24"/>
                <w:szCs w:val="24"/>
                <w:lang w:eastAsia="ar-SA"/>
              </w:rPr>
              <w:t xml:space="preserve"> века тем, образов и приёмов изображения человека </w:t>
            </w:r>
          </w:p>
        </w:tc>
      </w:tr>
      <w:tr w:rsidR="00F95288" w:rsidRPr="00422DA2" w:rsidTr="00B4776C">
        <w:tblPrEx>
          <w:tblCellMar>
            <w:right w:w="58" w:type="dxa"/>
          </w:tblCellMar>
        </w:tblPrEx>
        <w:trPr>
          <w:trHeight w:val="5255"/>
        </w:trPr>
        <w:tc>
          <w:tcPr>
            <w:tcW w:w="5102" w:type="dxa"/>
            <w:tcBorders>
              <w:top w:val="single" w:sz="4" w:space="0" w:color="000000"/>
              <w:left w:val="single" w:sz="4" w:space="0" w:color="auto"/>
              <w:right w:val="single" w:sz="4" w:space="0" w:color="auto"/>
            </w:tcBorders>
            <w:shd w:val="clear" w:color="auto" w:fill="auto"/>
          </w:tcPr>
          <w:p w:rsidR="00F95288" w:rsidRPr="00422DA2" w:rsidRDefault="00F95288" w:rsidP="00493480">
            <w:pPr>
              <w:suppressAutoHyphens/>
              <w:rPr>
                <w:rFonts w:ascii="Times New Roman" w:eastAsia="Calibri" w:hAnsi="Times New Roman" w:cs="Times New Roman"/>
                <w:sz w:val="24"/>
                <w:szCs w:val="24"/>
                <w:lang w:eastAsia="ar-SA"/>
              </w:rPr>
            </w:pPr>
            <w:r w:rsidRPr="00422DA2">
              <w:rPr>
                <w:rFonts w:ascii="Times New Roman" w:eastAsia="Calibri" w:hAnsi="Times New Roman" w:cs="Times New Roman"/>
                <w:b/>
                <w:sz w:val="24"/>
                <w:szCs w:val="24"/>
                <w:lang w:eastAsia="ar-SA"/>
              </w:rPr>
              <w:t xml:space="preserve">Из русской литературы </w:t>
            </w:r>
            <w:r w:rsidRPr="00422DA2">
              <w:rPr>
                <w:rFonts w:ascii="Times New Roman" w:eastAsia="Calibri" w:hAnsi="Times New Roman" w:cs="Times New Roman"/>
                <w:b/>
                <w:sz w:val="24"/>
                <w:szCs w:val="24"/>
                <w:lang w:val="en-US" w:eastAsia="ar-SA"/>
              </w:rPr>
              <w:t>XIX</w:t>
            </w:r>
            <w:r w:rsidRPr="00422DA2">
              <w:rPr>
                <w:rFonts w:ascii="Times New Roman" w:eastAsia="Calibri" w:hAnsi="Times New Roman" w:cs="Times New Roman"/>
                <w:b/>
                <w:sz w:val="24"/>
                <w:szCs w:val="24"/>
                <w:lang w:eastAsia="ar-SA"/>
              </w:rPr>
              <w:t xml:space="preserve"> века (27 ч).</w:t>
            </w:r>
            <w:r w:rsidRPr="00422DA2">
              <w:rPr>
                <w:rFonts w:ascii="Times New Roman" w:eastAsia="Calibri" w:hAnsi="Times New Roman" w:cs="Times New Roman"/>
                <w:sz w:val="24"/>
                <w:szCs w:val="24"/>
                <w:lang w:eastAsia="ar-SA"/>
              </w:rPr>
              <w:t xml:space="preserve"> </w:t>
            </w:r>
          </w:p>
          <w:p w:rsidR="00F95288" w:rsidRPr="00422DA2" w:rsidRDefault="00F95288" w:rsidP="00493480">
            <w:pPr>
              <w:suppressAutoHyphens/>
              <w:rPr>
                <w:rFonts w:ascii="Times New Roman" w:eastAsia="Calibri" w:hAnsi="Times New Roman" w:cs="Times New Roman"/>
                <w:sz w:val="24"/>
                <w:szCs w:val="24"/>
                <w:lang w:eastAsia="ar-SA"/>
              </w:rPr>
            </w:pPr>
            <w:r w:rsidRPr="00422DA2">
              <w:rPr>
                <w:rFonts w:ascii="Times New Roman" w:eastAsia="Calibri" w:hAnsi="Times New Roman" w:cs="Times New Roman"/>
                <w:sz w:val="24"/>
                <w:szCs w:val="24"/>
                <w:lang w:eastAsia="ar-SA"/>
              </w:rPr>
              <w:t xml:space="preserve">А. С. Пушкин. «Полтава» </w:t>
            </w:r>
            <w:r w:rsidRPr="00422DA2">
              <w:rPr>
                <w:rFonts w:ascii="Times New Roman" w:eastAsia="Calibri" w:hAnsi="Times New Roman" w:cs="Times New Roman"/>
                <w:i/>
                <w:sz w:val="24"/>
                <w:szCs w:val="24"/>
                <w:lang w:eastAsia="ar-SA"/>
              </w:rPr>
              <w:t xml:space="preserve">(отрывок </w:t>
            </w:r>
            <w:r w:rsidRPr="00422DA2">
              <w:rPr>
                <w:rFonts w:ascii="Times New Roman" w:eastAsia="Calibri" w:hAnsi="Times New Roman" w:cs="Times New Roman"/>
                <w:sz w:val="24"/>
                <w:szCs w:val="24"/>
                <w:lang w:eastAsia="ar-SA"/>
              </w:rPr>
              <w:t xml:space="preserve">«Песнь о вещем Олеге», «Борис Годунов» </w:t>
            </w:r>
            <w:r w:rsidRPr="00422DA2">
              <w:rPr>
                <w:rFonts w:ascii="Times New Roman" w:eastAsia="Calibri" w:hAnsi="Times New Roman" w:cs="Times New Roman"/>
                <w:i/>
                <w:sz w:val="24"/>
                <w:szCs w:val="24"/>
                <w:lang w:eastAsia="ar-SA"/>
              </w:rPr>
              <w:t>(сцена в Чудовом монастыре),</w:t>
            </w:r>
            <w:r w:rsidRPr="00422DA2">
              <w:rPr>
                <w:rFonts w:ascii="Times New Roman" w:eastAsia="Calibri" w:hAnsi="Times New Roman" w:cs="Times New Roman"/>
                <w:sz w:val="24"/>
                <w:szCs w:val="24"/>
                <w:lang w:eastAsia="ar-SA"/>
              </w:rPr>
              <w:t xml:space="preserve"> «Повести Белкина»: «Станционный смотритель». </w:t>
            </w:r>
          </w:p>
          <w:p w:rsidR="00F95288" w:rsidRPr="00422DA2" w:rsidRDefault="00F95288" w:rsidP="00493480">
            <w:pPr>
              <w:suppressAutoHyphens/>
              <w:rPr>
                <w:rFonts w:ascii="Times New Roman" w:eastAsia="Calibri" w:hAnsi="Times New Roman" w:cs="Times New Roman"/>
                <w:sz w:val="24"/>
                <w:szCs w:val="24"/>
                <w:lang w:eastAsia="ar-SA"/>
              </w:rPr>
            </w:pPr>
            <w:r w:rsidRPr="00422DA2">
              <w:rPr>
                <w:rFonts w:ascii="Times New Roman" w:eastAsia="Calibri" w:hAnsi="Times New Roman" w:cs="Times New Roman"/>
                <w:sz w:val="24"/>
                <w:szCs w:val="24"/>
                <w:lang w:eastAsia="ar-SA"/>
              </w:rPr>
              <w:t xml:space="preserve">Развитие понятия о балладе. </w:t>
            </w:r>
          </w:p>
          <w:p w:rsidR="00F95288" w:rsidRPr="00422DA2" w:rsidRDefault="00F95288" w:rsidP="00493480">
            <w:pPr>
              <w:suppressAutoHyphens/>
              <w:rPr>
                <w:rFonts w:ascii="Times New Roman" w:eastAsia="Calibri" w:hAnsi="Times New Roman" w:cs="Times New Roman"/>
                <w:sz w:val="24"/>
                <w:szCs w:val="24"/>
                <w:lang w:eastAsia="ar-SA"/>
              </w:rPr>
            </w:pPr>
            <w:r w:rsidRPr="00422DA2">
              <w:rPr>
                <w:rFonts w:ascii="Times New Roman" w:eastAsia="Calibri" w:hAnsi="Times New Roman" w:cs="Times New Roman"/>
                <w:sz w:val="24"/>
                <w:szCs w:val="24"/>
                <w:lang w:eastAsia="ar-SA"/>
              </w:rPr>
              <w:t xml:space="preserve">Развитие представлений о повести. </w:t>
            </w:r>
          </w:p>
          <w:p w:rsidR="00F95288" w:rsidRPr="00422DA2" w:rsidRDefault="00F95288" w:rsidP="00493480">
            <w:pPr>
              <w:suppressAutoHyphens/>
              <w:rPr>
                <w:rFonts w:ascii="Times New Roman" w:eastAsia="Calibri" w:hAnsi="Times New Roman" w:cs="Times New Roman"/>
                <w:sz w:val="24"/>
                <w:szCs w:val="24"/>
                <w:lang w:eastAsia="ar-SA"/>
              </w:rPr>
            </w:pPr>
            <w:r w:rsidRPr="00422DA2">
              <w:rPr>
                <w:rFonts w:ascii="Times New Roman" w:eastAsia="Calibri" w:hAnsi="Times New Roman" w:cs="Times New Roman"/>
                <w:sz w:val="24"/>
                <w:szCs w:val="24"/>
                <w:lang w:eastAsia="ar-SA"/>
              </w:rPr>
              <w:t xml:space="preserve">Анализ эпизода «Самсон Вырин у Минского». Подбор цитатных примеров, иллюстрирующих литературоведческие понятия «баллада», «повесть». </w:t>
            </w:r>
          </w:p>
        </w:tc>
        <w:tc>
          <w:tcPr>
            <w:tcW w:w="5132" w:type="dxa"/>
            <w:tcBorders>
              <w:top w:val="single" w:sz="4" w:space="0" w:color="000000"/>
              <w:left w:val="single" w:sz="4" w:space="0" w:color="auto"/>
              <w:right w:val="single" w:sz="4" w:space="0" w:color="auto"/>
            </w:tcBorders>
            <w:shd w:val="clear" w:color="auto" w:fill="auto"/>
          </w:tcPr>
          <w:p w:rsidR="00F95288" w:rsidRPr="00B4776C" w:rsidRDefault="00F95288" w:rsidP="00493480">
            <w:pPr>
              <w:suppressAutoHyphens/>
              <w:rPr>
                <w:rFonts w:ascii="Calibri" w:eastAsia="Calibri" w:hAnsi="Calibri" w:cs="Calibri"/>
                <w:lang w:eastAsia="ar-SA"/>
              </w:rPr>
            </w:pPr>
            <w:r w:rsidRPr="00422DA2">
              <w:rPr>
                <w:rFonts w:ascii="Times New Roman" w:eastAsia="Calibri" w:hAnsi="Times New Roman" w:cs="Times New Roman"/>
                <w:sz w:val="24"/>
                <w:szCs w:val="24"/>
                <w:lang w:eastAsia="ar-SA"/>
              </w:rPr>
              <w:t xml:space="preserve">Устный рассказ о поэте на основе самостоятельного поиска материалов о нём с использованием справочной литературы и ресурсов Интернета. Выразительное чтение фрагментов (в том числе, наизусть). Устное рецензирование выразительного чтения одноклассников, исполнения актёров. Различные виды пересказа. Поиск в тексте незнакомых слов и определение их значения с помощью словарей и справочной литературы. Формулирование вопросов по тексту произведений. Устный или письменный ответ на вопрос. Участие в коллективном диалоге. Составление плана устного и письменного рассказа о герое; сравнительной характеристики героев. Устное и письменное высказывание по плану. Анализ различных форм выражения авторской позиции. Устный и письменный анализ эпизода. Работа со словарём литературоведческих терминов. </w:t>
            </w:r>
            <w:r w:rsidRPr="00422DA2">
              <w:rPr>
                <w:rFonts w:ascii="Times New Roman" w:eastAsia="Calibri" w:hAnsi="Times New Roman" w:cs="Times New Roman"/>
                <w:sz w:val="24"/>
                <w:szCs w:val="24"/>
                <w:lang w:val="en-US" w:eastAsia="ar-SA"/>
              </w:rPr>
              <w:t>Обсуждение произведений книжной гр</w:t>
            </w:r>
            <w:r w:rsidR="00B4776C">
              <w:rPr>
                <w:rFonts w:ascii="Times New Roman" w:eastAsia="Calibri" w:hAnsi="Times New Roman" w:cs="Times New Roman"/>
                <w:sz w:val="24"/>
                <w:szCs w:val="24"/>
                <w:lang w:val="en-US" w:eastAsia="ar-SA"/>
              </w:rPr>
              <w:t>афики.</w:t>
            </w:r>
          </w:p>
        </w:tc>
      </w:tr>
      <w:tr w:rsidR="00F95288" w:rsidRPr="00422DA2" w:rsidTr="00996296">
        <w:tblPrEx>
          <w:tblCellMar>
            <w:top w:w="51" w:type="dxa"/>
            <w:right w:w="89" w:type="dxa"/>
          </w:tblCellMar>
        </w:tblPrEx>
        <w:trPr>
          <w:trHeight w:val="4768"/>
        </w:trPr>
        <w:tc>
          <w:tcPr>
            <w:tcW w:w="5102" w:type="dxa"/>
            <w:tcBorders>
              <w:top w:val="single" w:sz="4" w:space="0" w:color="auto"/>
              <w:left w:val="single" w:sz="4" w:space="0" w:color="000000"/>
              <w:bottom w:val="single" w:sz="4" w:space="0" w:color="000000"/>
            </w:tcBorders>
            <w:shd w:val="clear" w:color="auto" w:fill="auto"/>
          </w:tcPr>
          <w:p w:rsidR="00F95288" w:rsidRPr="00422DA2" w:rsidRDefault="00F95288" w:rsidP="00493480">
            <w:pPr>
              <w:suppressAutoHyphens/>
              <w:jc w:val="both"/>
              <w:rPr>
                <w:rFonts w:ascii="Times New Roman" w:eastAsia="Calibri" w:hAnsi="Times New Roman" w:cs="Times New Roman"/>
                <w:sz w:val="24"/>
                <w:szCs w:val="24"/>
                <w:lang w:eastAsia="ar-SA"/>
              </w:rPr>
            </w:pPr>
            <w:r w:rsidRPr="00422DA2">
              <w:rPr>
                <w:rFonts w:ascii="Times New Roman" w:eastAsia="Calibri" w:hAnsi="Times New Roman" w:cs="Times New Roman"/>
                <w:sz w:val="24"/>
                <w:szCs w:val="24"/>
                <w:lang w:eastAsia="ar-SA"/>
              </w:rPr>
              <w:lastRenderedPageBreak/>
              <w:t xml:space="preserve">М. Ю. Лермонтов. «Песня про царя Ивана Васильевича, молодого опричника и удалого купца Калашникова», «Когда волнуется желтеющая нива...», «Ангел», «Молитва». </w:t>
            </w:r>
          </w:p>
          <w:p w:rsidR="00F95288" w:rsidRPr="00422DA2" w:rsidRDefault="00F95288" w:rsidP="00493480">
            <w:pPr>
              <w:suppressAutoHyphens/>
              <w:rPr>
                <w:rFonts w:ascii="Times New Roman" w:eastAsia="Calibri" w:hAnsi="Times New Roman" w:cs="Times New Roman"/>
                <w:sz w:val="24"/>
                <w:szCs w:val="24"/>
                <w:lang w:eastAsia="ar-SA"/>
              </w:rPr>
            </w:pPr>
            <w:r w:rsidRPr="00422DA2">
              <w:rPr>
                <w:rFonts w:ascii="Times New Roman" w:eastAsia="Calibri" w:hAnsi="Times New Roman" w:cs="Times New Roman"/>
                <w:sz w:val="24"/>
                <w:szCs w:val="24"/>
                <w:lang w:eastAsia="ar-SA"/>
              </w:rPr>
              <w:t xml:space="preserve"> </w:t>
            </w:r>
          </w:p>
          <w:p w:rsidR="00F95288" w:rsidRPr="00422DA2" w:rsidRDefault="00F95288" w:rsidP="00493480">
            <w:pPr>
              <w:suppressAutoHyphens/>
              <w:rPr>
                <w:rFonts w:ascii="Times New Roman" w:eastAsia="Calibri" w:hAnsi="Times New Roman" w:cs="Times New Roman"/>
                <w:sz w:val="24"/>
                <w:szCs w:val="24"/>
                <w:lang w:eastAsia="ar-SA"/>
              </w:rPr>
            </w:pPr>
            <w:r w:rsidRPr="00422DA2">
              <w:rPr>
                <w:rFonts w:ascii="Times New Roman" w:eastAsia="Calibri" w:hAnsi="Times New Roman" w:cs="Times New Roman"/>
                <w:sz w:val="24"/>
                <w:szCs w:val="24"/>
                <w:lang w:eastAsia="ar-SA"/>
              </w:rPr>
              <w:t xml:space="preserve">Развитие представлений о фольклоризме литературы.. </w:t>
            </w:r>
          </w:p>
          <w:p w:rsidR="00F95288" w:rsidRPr="00422DA2" w:rsidRDefault="00F95288" w:rsidP="00493480">
            <w:pPr>
              <w:suppressAutoHyphens/>
              <w:rPr>
                <w:rFonts w:ascii="Times New Roman" w:eastAsia="Calibri" w:hAnsi="Times New Roman" w:cs="Times New Roman"/>
                <w:sz w:val="24"/>
                <w:szCs w:val="24"/>
                <w:lang w:eastAsia="ar-SA"/>
              </w:rPr>
            </w:pPr>
            <w:r w:rsidRPr="00422DA2">
              <w:rPr>
                <w:rFonts w:ascii="Times New Roman" w:eastAsia="Calibri" w:hAnsi="Times New Roman" w:cs="Times New Roman"/>
                <w:sz w:val="24"/>
                <w:szCs w:val="24"/>
                <w:lang w:eastAsia="ar-SA"/>
              </w:rPr>
              <w:t xml:space="preserve">Обучение анализу стихотворений. </w:t>
            </w:r>
          </w:p>
          <w:p w:rsidR="00F95288" w:rsidRPr="00422DA2" w:rsidRDefault="00F95288" w:rsidP="00493480">
            <w:pPr>
              <w:suppressAutoHyphens/>
              <w:rPr>
                <w:rFonts w:ascii="Times New Roman" w:eastAsia="Calibri" w:hAnsi="Times New Roman" w:cs="Times New Roman"/>
                <w:sz w:val="24"/>
                <w:szCs w:val="24"/>
                <w:lang w:eastAsia="ar-SA"/>
              </w:rPr>
            </w:pPr>
          </w:p>
          <w:p w:rsidR="00F95288" w:rsidRPr="00422DA2" w:rsidRDefault="00F95288" w:rsidP="00493480">
            <w:pPr>
              <w:suppressAutoHyphens/>
              <w:rPr>
                <w:rFonts w:ascii="Times New Roman" w:eastAsia="Calibri" w:hAnsi="Times New Roman" w:cs="Times New Roman"/>
                <w:sz w:val="24"/>
                <w:szCs w:val="24"/>
                <w:lang w:eastAsia="ar-SA"/>
              </w:rPr>
            </w:pPr>
            <w:r w:rsidRPr="00422DA2">
              <w:rPr>
                <w:rFonts w:ascii="Times New Roman" w:eastAsia="Calibri" w:hAnsi="Times New Roman" w:cs="Times New Roman"/>
                <w:b/>
                <w:sz w:val="24"/>
                <w:szCs w:val="24"/>
                <w:lang w:eastAsia="ar-SA"/>
              </w:rPr>
              <w:t>Контрольная работа.</w:t>
            </w:r>
            <w:r w:rsidRPr="00422DA2">
              <w:rPr>
                <w:rFonts w:ascii="Times New Roman" w:eastAsia="Calibri" w:hAnsi="Times New Roman" w:cs="Times New Roman"/>
                <w:sz w:val="24"/>
                <w:szCs w:val="24"/>
                <w:lang w:eastAsia="ar-SA"/>
              </w:rPr>
              <w:t xml:space="preserve"> </w:t>
            </w:r>
          </w:p>
          <w:p w:rsidR="00F95288" w:rsidRPr="00422DA2" w:rsidRDefault="00F95288" w:rsidP="00493480">
            <w:pPr>
              <w:suppressAutoHyphens/>
              <w:rPr>
                <w:rFonts w:ascii="Times New Roman" w:eastAsia="Calibri" w:hAnsi="Times New Roman" w:cs="Times New Roman"/>
                <w:sz w:val="24"/>
                <w:szCs w:val="24"/>
                <w:lang w:eastAsia="ar-SA"/>
              </w:rPr>
            </w:pPr>
            <w:r w:rsidRPr="00422DA2">
              <w:rPr>
                <w:rFonts w:ascii="Times New Roman" w:eastAsia="Calibri" w:hAnsi="Times New Roman" w:cs="Times New Roman"/>
                <w:sz w:val="24"/>
                <w:szCs w:val="24"/>
                <w:lang w:eastAsia="ar-SA"/>
              </w:rPr>
              <w:t xml:space="preserve">Письменный ответ на один из проблемных вопросов: </w:t>
            </w:r>
          </w:p>
          <w:p w:rsidR="00F95288" w:rsidRPr="00422DA2" w:rsidRDefault="00F95288" w:rsidP="00493480">
            <w:pPr>
              <w:numPr>
                <w:ilvl w:val="0"/>
                <w:numId w:val="90"/>
              </w:numPr>
              <w:suppressAutoHyphens/>
              <w:rPr>
                <w:rFonts w:ascii="Times New Roman" w:eastAsia="Calibri" w:hAnsi="Times New Roman" w:cs="Times New Roman"/>
                <w:sz w:val="24"/>
                <w:szCs w:val="24"/>
                <w:lang w:eastAsia="ar-SA"/>
              </w:rPr>
            </w:pPr>
            <w:r w:rsidRPr="00422DA2">
              <w:rPr>
                <w:rFonts w:ascii="Times New Roman" w:eastAsia="Calibri" w:hAnsi="Times New Roman" w:cs="Times New Roman"/>
                <w:sz w:val="24"/>
                <w:szCs w:val="24"/>
                <w:lang w:eastAsia="ar-SA"/>
              </w:rPr>
              <w:t xml:space="preserve">Какой показана история России в произведениях А. С. Пушкина? </w:t>
            </w:r>
          </w:p>
          <w:p w:rsidR="00F95288" w:rsidRPr="00422DA2" w:rsidRDefault="00F95288" w:rsidP="00493480">
            <w:pPr>
              <w:numPr>
                <w:ilvl w:val="0"/>
                <w:numId w:val="90"/>
              </w:numPr>
              <w:suppressAutoHyphens/>
              <w:rPr>
                <w:rFonts w:ascii="Times New Roman" w:eastAsia="Calibri" w:hAnsi="Times New Roman" w:cs="Times New Roman"/>
                <w:sz w:val="24"/>
                <w:szCs w:val="24"/>
                <w:lang w:eastAsia="ar-SA"/>
              </w:rPr>
            </w:pPr>
            <w:r w:rsidRPr="00422DA2">
              <w:rPr>
                <w:rFonts w:ascii="Times New Roman" w:eastAsia="Calibri" w:hAnsi="Times New Roman" w:cs="Times New Roman"/>
                <w:sz w:val="24"/>
                <w:szCs w:val="24"/>
                <w:lang w:eastAsia="ar-SA"/>
              </w:rPr>
              <w:t xml:space="preserve">Каково авторское отношение к «маленькому человеку» в «Повестях Белкина»? </w:t>
            </w:r>
          </w:p>
          <w:p w:rsidR="00F95288" w:rsidRPr="00B4776C" w:rsidRDefault="00F95288" w:rsidP="00B4776C">
            <w:pPr>
              <w:numPr>
                <w:ilvl w:val="0"/>
                <w:numId w:val="90"/>
              </w:numPr>
              <w:suppressAutoHyphens/>
              <w:rPr>
                <w:rFonts w:ascii="Times New Roman" w:eastAsia="Calibri" w:hAnsi="Times New Roman" w:cs="Times New Roman"/>
                <w:sz w:val="24"/>
                <w:szCs w:val="24"/>
                <w:lang w:eastAsia="ar-SA"/>
              </w:rPr>
            </w:pPr>
            <w:r w:rsidRPr="00422DA2">
              <w:rPr>
                <w:rFonts w:ascii="Times New Roman" w:eastAsia="Calibri" w:hAnsi="Times New Roman" w:cs="Times New Roman"/>
                <w:sz w:val="24"/>
                <w:szCs w:val="24"/>
                <w:lang w:eastAsia="ar-SA"/>
              </w:rPr>
              <w:t xml:space="preserve">В чём своеобразие рассказчика в «Повестях Белкина»? 4. </w:t>
            </w:r>
            <w:r w:rsidRPr="00422DA2">
              <w:rPr>
                <w:rFonts w:ascii="Times New Roman" w:eastAsia="Calibri" w:hAnsi="Times New Roman" w:cs="Times New Roman"/>
                <w:sz w:val="24"/>
                <w:szCs w:val="24"/>
                <w:lang w:eastAsia="ar-SA"/>
              </w:rPr>
              <w:tab/>
              <w:t xml:space="preserve"> Какие человеческие качества воспевает Лермонтов </w:t>
            </w:r>
            <w:r w:rsidR="00B4776C">
              <w:rPr>
                <w:rFonts w:ascii="Times New Roman" w:eastAsia="Calibri" w:hAnsi="Times New Roman" w:cs="Times New Roman"/>
                <w:sz w:val="24"/>
                <w:szCs w:val="24"/>
                <w:lang w:eastAsia="ar-SA"/>
              </w:rPr>
              <w:t xml:space="preserve">в образе купца Калашникова? 5. </w:t>
            </w:r>
            <w:r w:rsidRPr="00B4776C">
              <w:rPr>
                <w:rFonts w:ascii="Times New Roman" w:eastAsia="Calibri" w:hAnsi="Times New Roman" w:cs="Times New Roman"/>
                <w:sz w:val="24"/>
                <w:szCs w:val="24"/>
                <w:lang w:eastAsia="ar-SA"/>
              </w:rPr>
              <w:t>Почему лирический герой поэзии Лермонтова видит источник душевных сил и творчества в общении с природой?</w:t>
            </w:r>
            <w:r w:rsidRPr="00B4776C">
              <w:rPr>
                <w:rFonts w:ascii="Times New Roman" w:eastAsia="Calibri" w:hAnsi="Times New Roman" w:cs="Times New Roman"/>
                <w:b/>
                <w:sz w:val="24"/>
                <w:szCs w:val="24"/>
                <w:lang w:eastAsia="ar-SA"/>
              </w:rPr>
              <w:t xml:space="preserve"> </w:t>
            </w:r>
          </w:p>
        </w:tc>
        <w:tc>
          <w:tcPr>
            <w:tcW w:w="5132" w:type="dxa"/>
            <w:tcBorders>
              <w:top w:val="single" w:sz="4" w:space="0" w:color="auto"/>
              <w:left w:val="single" w:sz="4" w:space="0" w:color="000000"/>
              <w:bottom w:val="single" w:sz="4" w:space="0" w:color="000000"/>
              <w:right w:val="single" w:sz="4" w:space="0" w:color="000000"/>
            </w:tcBorders>
            <w:shd w:val="clear" w:color="auto" w:fill="auto"/>
          </w:tcPr>
          <w:p w:rsidR="00F95288" w:rsidRPr="00422DA2" w:rsidRDefault="00F95288" w:rsidP="00493480">
            <w:pPr>
              <w:suppressAutoHyphens/>
              <w:rPr>
                <w:rFonts w:ascii="Times New Roman" w:eastAsia="Calibri" w:hAnsi="Times New Roman" w:cs="Times New Roman"/>
                <w:sz w:val="24"/>
                <w:szCs w:val="24"/>
                <w:lang w:eastAsia="ar-SA"/>
              </w:rPr>
            </w:pPr>
            <w:r w:rsidRPr="00422DA2">
              <w:rPr>
                <w:rFonts w:ascii="Times New Roman" w:eastAsia="Calibri" w:hAnsi="Times New Roman" w:cs="Times New Roman"/>
                <w:sz w:val="24"/>
                <w:szCs w:val="24"/>
                <w:lang w:eastAsia="ar-SA"/>
              </w:rPr>
              <w:t xml:space="preserve">Устный рассказ о поэте на основе самостоятельного поиска материалов о нём с использованием справочной литературы и ресурсов Интернета. </w:t>
            </w:r>
          </w:p>
          <w:p w:rsidR="00F95288" w:rsidRPr="00422DA2" w:rsidRDefault="00F95288" w:rsidP="00493480">
            <w:pPr>
              <w:suppressAutoHyphens/>
              <w:rPr>
                <w:rFonts w:ascii="Times New Roman" w:eastAsia="Calibri" w:hAnsi="Times New Roman" w:cs="Times New Roman"/>
                <w:sz w:val="24"/>
                <w:szCs w:val="24"/>
                <w:lang w:eastAsia="ar-SA"/>
              </w:rPr>
            </w:pPr>
            <w:r w:rsidRPr="00422DA2">
              <w:rPr>
                <w:rFonts w:ascii="Times New Roman" w:eastAsia="Calibri" w:hAnsi="Times New Roman" w:cs="Times New Roman"/>
                <w:sz w:val="24"/>
                <w:szCs w:val="24"/>
                <w:lang w:eastAsia="ar-SA"/>
              </w:rPr>
              <w:t xml:space="preserve"> Выразительное чтение фрагментов поэмы и стихотворений. Устное рецензирование выразительного чтения одноклассников, исполнения актёров. Поиск в тексте незнакомых слов и определение их значения с помощью словарей и справочной литературы. Устный или письменный ответ на вопрос (в том числе с использованием цитирования). Участие в коллективном диалоге. Составление плана характеристики героя, сравнительной характеристики героев. Анализ различных форм выражения авторской позиции в произведении. </w:t>
            </w:r>
          </w:p>
          <w:p w:rsidR="00F95288" w:rsidRPr="00422DA2" w:rsidRDefault="00F95288" w:rsidP="00493480">
            <w:pPr>
              <w:suppressAutoHyphens/>
              <w:rPr>
                <w:rFonts w:ascii="Times New Roman" w:eastAsia="Calibri" w:hAnsi="Times New Roman" w:cs="Times New Roman"/>
                <w:sz w:val="24"/>
                <w:szCs w:val="24"/>
                <w:lang w:eastAsia="ar-SA"/>
              </w:rPr>
            </w:pPr>
            <w:r w:rsidRPr="00422DA2">
              <w:rPr>
                <w:rFonts w:ascii="Times New Roman" w:eastAsia="Calibri" w:hAnsi="Times New Roman" w:cs="Times New Roman"/>
                <w:sz w:val="24"/>
                <w:szCs w:val="24"/>
                <w:lang w:eastAsia="ar-SA"/>
              </w:rPr>
              <w:t xml:space="preserve">Письменный анализ стихотворения по плану анализа лирики. Письменный ответ на проблемный вопрос. Работа со словарём литературоведческих терминов. Обсуждение произведений книжной графики. Работа над коллективным (индивидуальным) учебным проектом. </w:t>
            </w:r>
          </w:p>
          <w:p w:rsidR="00F95288" w:rsidRPr="00996296" w:rsidRDefault="00F95288" w:rsidP="00493480">
            <w:pPr>
              <w:suppressAutoHyphens/>
              <w:rPr>
                <w:rFonts w:ascii="Times New Roman" w:eastAsia="Calibri" w:hAnsi="Times New Roman" w:cs="Times New Roman"/>
                <w:sz w:val="24"/>
                <w:szCs w:val="24"/>
                <w:lang w:eastAsia="ar-SA"/>
              </w:rPr>
            </w:pPr>
            <w:r w:rsidRPr="00422DA2">
              <w:rPr>
                <w:rFonts w:ascii="Times New Roman" w:eastAsia="Calibri" w:hAnsi="Times New Roman" w:cs="Times New Roman"/>
                <w:sz w:val="24"/>
                <w:szCs w:val="24"/>
                <w:lang w:eastAsia="ar-SA"/>
              </w:rPr>
              <w:t xml:space="preserve"> </w:t>
            </w:r>
          </w:p>
        </w:tc>
      </w:tr>
    </w:tbl>
    <w:tbl>
      <w:tblPr>
        <w:tblpPr w:leftFromText="180" w:rightFromText="180" w:vertAnchor="text" w:horzAnchor="margin" w:tblpY="61"/>
        <w:tblW w:w="10100" w:type="dxa"/>
        <w:tblLayout w:type="fixed"/>
        <w:tblCellMar>
          <w:top w:w="7" w:type="dxa"/>
          <w:right w:w="48" w:type="dxa"/>
        </w:tblCellMar>
        <w:tblLook w:val="0000" w:firstRow="0" w:lastRow="0" w:firstColumn="0" w:lastColumn="0" w:noHBand="0" w:noVBand="0"/>
      </w:tblPr>
      <w:tblGrid>
        <w:gridCol w:w="5070"/>
        <w:gridCol w:w="5030"/>
      </w:tblGrid>
      <w:tr w:rsidR="00B4776C" w:rsidRPr="00422DA2" w:rsidTr="00996296">
        <w:trPr>
          <w:trHeight w:val="1401"/>
        </w:trPr>
        <w:tc>
          <w:tcPr>
            <w:tcW w:w="5070" w:type="dxa"/>
            <w:tcBorders>
              <w:top w:val="single" w:sz="4" w:space="0" w:color="000000"/>
              <w:left w:val="single" w:sz="4" w:space="0" w:color="000000"/>
              <w:bottom w:val="single" w:sz="4" w:space="0" w:color="000000"/>
            </w:tcBorders>
            <w:shd w:val="clear" w:color="auto" w:fill="auto"/>
          </w:tcPr>
          <w:p w:rsidR="00B4776C" w:rsidRPr="00422DA2" w:rsidRDefault="00B4776C" w:rsidP="00B4776C">
            <w:pPr>
              <w:suppressAutoHyphens/>
              <w:rPr>
                <w:rFonts w:ascii="Times New Roman" w:eastAsia="Calibri" w:hAnsi="Times New Roman" w:cs="Times New Roman"/>
                <w:sz w:val="24"/>
                <w:szCs w:val="24"/>
                <w:lang w:eastAsia="ar-SA"/>
              </w:rPr>
            </w:pPr>
            <w:r w:rsidRPr="00422DA2">
              <w:rPr>
                <w:rFonts w:ascii="Times New Roman" w:eastAsia="Calibri" w:hAnsi="Times New Roman" w:cs="Times New Roman"/>
                <w:sz w:val="24"/>
                <w:szCs w:val="24"/>
                <w:lang w:eastAsia="ar-SA"/>
              </w:rPr>
              <w:t xml:space="preserve">В. Гоголь. «Тарас Бульба». </w:t>
            </w:r>
          </w:p>
          <w:p w:rsidR="00B4776C" w:rsidRPr="00422DA2" w:rsidRDefault="00B4776C" w:rsidP="00B4776C">
            <w:pPr>
              <w:suppressAutoHyphens/>
              <w:rPr>
                <w:rFonts w:ascii="Times New Roman" w:eastAsia="Calibri" w:hAnsi="Times New Roman" w:cs="Times New Roman"/>
                <w:sz w:val="24"/>
                <w:szCs w:val="24"/>
                <w:lang w:eastAsia="ar-SA"/>
              </w:rPr>
            </w:pPr>
            <w:r w:rsidRPr="00422DA2">
              <w:rPr>
                <w:rFonts w:ascii="Times New Roman" w:eastAsia="Calibri" w:hAnsi="Times New Roman" w:cs="Times New Roman"/>
                <w:sz w:val="24"/>
                <w:szCs w:val="24"/>
                <w:lang w:eastAsia="ar-SA"/>
              </w:rPr>
              <w:t xml:space="preserve">Обучение анализу эпизода. </w:t>
            </w:r>
          </w:p>
          <w:p w:rsidR="00B4776C" w:rsidRPr="00422DA2" w:rsidRDefault="00B4776C" w:rsidP="00B4776C">
            <w:pPr>
              <w:suppressAutoHyphens/>
              <w:rPr>
                <w:rFonts w:ascii="Times New Roman" w:eastAsia="Calibri" w:hAnsi="Times New Roman" w:cs="Times New Roman"/>
                <w:sz w:val="24"/>
                <w:szCs w:val="24"/>
                <w:lang w:eastAsia="ar-SA"/>
              </w:rPr>
            </w:pPr>
          </w:p>
          <w:p w:rsidR="00B4776C" w:rsidRPr="00422DA2" w:rsidRDefault="00B4776C" w:rsidP="00B4776C">
            <w:pPr>
              <w:suppressAutoHyphens/>
              <w:rPr>
                <w:rFonts w:ascii="Times New Roman" w:eastAsia="Calibri" w:hAnsi="Times New Roman" w:cs="Times New Roman"/>
                <w:sz w:val="24"/>
                <w:szCs w:val="24"/>
                <w:lang w:eastAsia="ar-SA"/>
              </w:rPr>
            </w:pPr>
            <w:r w:rsidRPr="00422DA2">
              <w:rPr>
                <w:rFonts w:ascii="Times New Roman" w:eastAsia="Calibri" w:hAnsi="Times New Roman" w:cs="Times New Roman"/>
                <w:b/>
                <w:sz w:val="24"/>
                <w:szCs w:val="24"/>
                <w:lang w:eastAsia="ar-SA"/>
              </w:rPr>
              <w:t>Контрольная работа.</w:t>
            </w:r>
            <w:r w:rsidRPr="00422DA2">
              <w:rPr>
                <w:rFonts w:ascii="Times New Roman" w:eastAsia="Calibri" w:hAnsi="Times New Roman" w:cs="Times New Roman"/>
                <w:sz w:val="24"/>
                <w:szCs w:val="24"/>
                <w:lang w:eastAsia="ar-SA"/>
              </w:rPr>
              <w:t xml:space="preserve"> </w:t>
            </w:r>
          </w:p>
          <w:p w:rsidR="00B4776C" w:rsidRPr="00422DA2" w:rsidRDefault="00B4776C" w:rsidP="00B4776C">
            <w:pPr>
              <w:suppressAutoHyphens/>
              <w:rPr>
                <w:rFonts w:ascii="Times New Roman" w:eastAsia="Calibri" w:hAnsi="Times New Roman" w:cs="Times New Roman"/>
                <w:sz w:val="24"/>
                <w:szCs w:val="24"/>
                <w:lang w:eastAsia="ar-SA"/>
              </w:rPr>
            </w:pPr>
            <w:r w:rsidRPr="00422DA2">
              <w:rPr>
                <w:rFonts w:ascii="Times New Roman" w:eastAsia="Calibri" w:hAnsi="Times New Roman" w:cs="Times New Roman"/>
                <w:sz w:val="24"/>
                <w:szCs w:val="24"/>
                <w:lang w:eastAsia="ar-SA"/>
              </w:rPr>
              <w:t xml:space="preserve">Письменный ответ на один из проблемных вопросов: </w:t>
            </w:r>
          </w:p>
          <w:p w:rsidR="00B4776C" w:rsidRPr="00422DA2" w:rsidRDefault="00B4776C" w:rsidP="00B4776C">
            <w:pPr>
              <w:numPr>
                <w:ilvl w:val="0"/>
                <w:numId w:val="73"/>
              </w:numPr>
              <w:suppressAutoHyphens/>
              <w:rPr>
                <w:rFonts w:ascii="Times New Roman" w:eastAsia="Calibri" w:hAnsi="Times New Roman" w:cs="Times New Roman"/>
                <w:sz w:val="24"/>
                <w:szCs w:val="24"/>
                <w:lang w:eastAsia="ar-SA"/>
              </w:rPr>
            </w:pPr>
            <w:r w:rsidRPr="00422DA2">
              <w:rPr>
                <w:rFonts w:ascii="Times New Roman" w:eastAsia="Calibri" w:hAnsi="Times New Roman" w:cs="Times New Roman"/>
                <w:sz w:val="24"/>
                <w:szCs w:val="24"/>
                <w:lang w:eastAsia="ar-SA"/>
              </w:rPr>
              <w:t xml:space="preserve">Какова авторская оценка образа Тараса Бульбы? </w:t>
            </w:r>
          </w:p>
          <w:p w:rsidR="00B4776C" w:rsidRPr="00422DA2" w:rsidRDefault="00B4776C" w:rsidP="00B4776C">
            <w:pPr>
              <w:numPr>
                <w:ilvl w:val="0"/>
                <w:numId w:val="73"/>
              </w:numPr>
              <w:suppressAutoHyphens/>
              <w:rPr>
                <w:rFonts w:ascii="Times New Roman" w:eastAsia="Calibri" w:hAnsi="Times New Roman" w:cs="Times New Roman"/>
                <w:sz w:val="24"/>
                <w:szCs w:val="24"/>
                <w:lang w:eastAsia="ar-SA"/>
              </w:rPr>
            </w:pPr>
            <w:r w:rsidRPr="00422DA2">
              <w:rPr>
                <w:rFonts w:ascii="Times New Roman" w:eastAsia="Calibri" w:hAnsi="Times New Roman" w:cs="Times New Roman"/>
                <w:sz w:val="24"/>
                <w:szCs w:val="24"/>
                <w:lang w:eastAsia="ar-SA"/>
              </w:rPr>
              <w:t xml:space="preserve">Зачем в повести противопоставлены Образы Остапа и Андрия? </w:t>
            </w:r>
          </w:p>
          <w:p w:rsidR="00B4776C" w:rsidRPr="00422DA2" w:rsidRDefault="00B4776C" w:rsidP="00B4776C">
            <w:pPr>
              <w:numPr>
                <w:ilvl w:val="0"/>
                <w:numId w:val="73"/>
              </w:numPr>
              <w:suppressAutoHyphens/>
              <w:rPr>
                <w:rFonts w:ascii="Times New Roman" w:eastAsia="Calibri" w:hAnsi="Times New Roman" w:cs="Times New Roman"/>
                <w:sz w:val="24"/>
                <w:szCs w:val="24"/>
                <w:lang w:eastAsia="ar-SA"/>
              </w:rPr>
            </w:pPr>
            <w:r w:rsidRPr="00422DA2">
              <w:rPr>
                <w:rFonts w:ascii="Times New Roman" w:eastAsia="Calibri" w:hAnsi="Times New Roman" w:cs="Times New Roman"/>
                <w:sz w:val="24"/>
                <w:szCs w:val="24"/>
                <w:lang w:eastAsia="ar-SA"/>
              </w:rPr>
              <w:t xml:space="preserve">Какова роль картин природы в понимании характеров героев повести? </w:t>
            </w:r>
          </w:p>
        </w:tc>
        <w:tc>
          <w:tcPr>
            <w:tcW w:w="5030" w:type="dxa"/>
            <w:tcBorders>
              <w:top w:val="single" w:sz="4" w:space="0" w:color="000000"/>
              <w:left w:val="single" w:sz="4" w:space="0" w:color="000000"/>
              <w:bottom w:val="single" w:sz="4" w:space="0" w:color="000000"/>
              <w:right w:val="single" w:sz="4" w:space="0" w:color="000000"/>
            </w:tcBorders>
            <w:shd w:val="clear" w:color="auto" w:fill="auto"/>
          </w:tcPr>
          <w:p w:rsidR="00B4776C" w:rsidRPr="00422DA2" w:rsidRDefault="00B4776C" w:rsidP="00B4776C">
            <w:pPr>
              <w:suppressAutoHyphens/>
              <w:rPr>
                <w:rFonts w:ascii="Times New Roman" w:eastAsia="Calibri" w:hAnsi="Times New Roman" w:cs="Times New Roman"/>
                <w:sz w:val="24"/>
                <w:szCs w:val="24"/>
                <w:lang w:eastAsia="ar-SA"/>
              </w:rPr>
            </w:pPr>
            <w:r w:rsidRPr="00422DA2">
              <w:rPr>
                <w:rFonts w:ascii="Times New Roman" w:eastAsia="Calibri" w:hAnsi="Times New Roman" w:cs="Times New Roman"/>
                <w:sz w:val="24"/>
                <w:szCs w:val="24"/>
                <w:lang w:eastAsia="ar-SA"/>
              </w:rPr>
              <w:t xml:space="preserve">Устный рассказ о писателе на основе самостоятельного поиска материалов о нём с использованием справочной литературы и ресурсов Интернета. Выразительное чтение фрагментов повести. Поиск в тексте незнакомых слов и определение их значения с помощью словарей и справочной литературы. Составление лексических иисторикокультурных комментариев. Различные виды пересказов. Устный или письменный ответ на вопрос (в том числе с использованием цитирования). Участие в коллективном диалоге. Устная и письменная характеристика героев (в том числе сравнительная). </w:t>
            </w:r>
          </w:p>
          <w:p w:rsidR="00B4776C" w:rsidRPr="00422DA2" w:rsidRDefault="00B4776C" w:rsidP="00B4776C">
            <w:pPr>
              <w:suppressAutoHyphens/>
              <w:rPr>
                <w:rFonts w:ascii="Calibri" w:eastAsia="Calibri" w:hAnsi="Calibri" w:cs="Calibri"/>
                <w:lang w:eastAsia="ar-SA"/>
              </w:rPr>
            </w:pPr>
            <w:r w:rsidRPr="00422DA2">
              <w:rPr>
                <w:rFonts w:ascii="Times New Roman" w:eastAsia="Calibri" w:hAnsi="Times New Roman" w:cs="Times New Roman"/>
                <w:sz w:val="24"/>
                <w:szCs w:val="24"/>
                <w:lang w:eastAsia="ar-SA"/>
              </w:rPr>
              <w:t xml:space="preserve">Анализ различных форм выражения авторской позиции в повести. Составление плана анализа эпизода. Анализ фрагмента эпического </w:t>
            </w:r>
            <w:r w:rsidRPr="00422DA2">
              <w:rPr>
                <w:rFonts w:ascii="Times New Roman" w:eastAsia="Calibri" w:hAnsi="Times New Roman" w:cs="Times New Roman"/>
                <w:sz w:val="24"/>
                <w:szCs w:val="24"/>
                <w:lang w:eastAsia="ar-SA"/>
              </w:rPr>
              <w:lastRenderedPageBreak/>
              <w:t xml:space="preserve">произведения. Работа со словарём литературоведческих терминов. Письменный ответ на проблемный вопрос. Обсуждение произведений книжной графики. Работа над коллективным (индивидуальным) учебным проектом </w:t>
            </w:r>
          </w:p>
        </w:tc>
      </w:tr>
      <w:tr w:rsidR="00B4776C" w:rsidRPr="00422DA2" w:rsidTr="00996296">
        <w:trPr>
          <w:trHeight w:val="1666"/>
        </w:trPr>
        <w:tc>
          <w:tcPr>
            <w:tcW w:w="5070" w:type="dxa"/>
            <w:tcBorders>
              <w:top w:val="single" w:sz="4" w:space="0" w:color="000000"/>
              <w:left w:val="single" w:sz="4" w:space="0" w:color="000000"/>
              <w:bottom w:val="single" w:sz="4" w:space="0" w:color="000000"/>
            </w:tcBorders>
            <w:shd w:val="clear" w:color="auto" w:fill="auto"/>
          </w:tcPr>
          <w:p w:rsidR="00B4776C" w:rsidRPr="00422DA2" w:rsidRDefault="00B4776C" w:rsidP="00B4776C">
            <w:pPr>
              <w:suppressAutoHyphens/>
              <w:rPr>
                <w:rFonts w:ascii="Times New Roman" w:eastAsia="Calibri" w:hAnsi="Times New Roman" w:cs="Times New Roman"/>
                <w:sz w:val="24"/>
                <w:szCs w:val="24"/>
                <w:lang w:eastAsia="ar-SA"/>
              </w:rPr>
            </w:pPr>
            <w:r w:rsidRPr="00422DA2">
              <w:rPr>
                <w:rFonts w:ascii="Times New Roman" w:eastAsia="Calibri" w:hAnsi="Times New Roman" w:cs="Times New Roman"/>
                <w:sz w:val="24"/>
                <w:szCs w:val="24"/>
                <w:lang w:eastAsia="ar-SA"/>
              </w:rPr>
              <w:t xml:space="preserve">И. С. Тургенев. «Бирюк», «Русский язык», «Близнецы», «Два богача». </w:t>
            </w:r>
          </w:p>
          <w:p w:rsidR="00B4776C" w:rsidRPr="00422DA2" w:rsidRDefault="00B4776C" w:rsidP="00B4776C">
            <w:pPr>
              <w:suppressAutoHyphens/>
              <w:rPr>
                <w:rFonts w:ascii="Times New Roman" w:eastAsia="Calibri" w:hAnsi="Times New Roman" w:cs="Times New Roman"/>
                <w:sz w:val="24"/>
                <w:szCs w:val="24"/>
                <w:lang w:eastAsia="ar-SA"/>
              </w:rPr>
            </w:pPr>
            <w:r w:rsidRPr="00422DA2">
              <w:rPr>
                <w:rFonts w:ascii="Times New Roman" w:eastAsia="Calibri" w:hAnsi="Times New Roman" w:cs="Times New Roman"/>
                <w:sz w:val="24"/>
                <w:szCs w:val="24"/>
                <w:lang w:eastAsia="ar-SA"/>
              </w:rPr>
              <w:t>Стихотворения в прозе как жанр.</w:t>
            </w:r>
          </w:p>
          <w:p w:rsidR="00B4776C" w:rsidRPr="00422DA2" w:rsidRDefault="00B4776C" w:rsidP="00B4776C">
            <w:pPr>
              <w:suppressAutoHyphens/>
              <w:rPr>
                <w:rFonts w:ascii="Times New Roman" w:eastAsia="Calibri" w:hAnsi="Times New Roman" w:cs="Times New Roman"/>
                <w:sz w:val="24"/>
                <w:szCs w:val="24"/>
                <w:lang w:eastAsia="ar-SA"/>
              </w:rPr>
            </w:pPr>
          </w:p>
        </w:tc>
        <w:tc>
          <w:tcPr>
            <w:tcW w:w="5030" w:type="dxa"/>
            <w:tcBorders>
              <w:top w:val="single" w:sz="4" w:space="0" w:color="000000"/>
              <w:left w:val="single" w:sz="4" w:space="0" w:color="000000"/>
              <w:bottom w:val="single" w:sz="4" w:space="0" w:color="000000"/>
              <w:right w:val="single" w:sz="4" w:space="0" w:color="000000"/>
            </w:tcBorders>
            <w:shd w:val="clear" w:color="auto" w:fill="auto"/>
          </w:tcPr>
          <w:p w:rsidR="00B4776C" w:rsidRPr="00422DA2" w:rsidRDefault="00B4776C" w:rsidP="00B4776C">
            <w:pPr>
              <w:suppressAutoHyphens/>
              <w:rPr>
                <w:rFonts w:ascii="Calibri" w:eastAsia="Calibri" w:hAnsi="Calibri" w:cs="Calibri"/>
                <w:lang w:eastAsia="ar-SA"/>
              </w:rPr>
            </w:pPr>
            <w:r w:rsidRPr="00422DA2">
              <w:rPr>
                <w:rFonts w:ascii="Times New Roman" w:eastAsia="Calibri" w:hAnsi="Times New Roman" w:cs="Times New Roman"/>
                <w:sz w:val="24"/>
                <w:szCs w:val="24"/>
                <w:lang w:eastAsia="ar-SA"/>
              </w:rPr>
              <w:t xml:space="preserve">Устный рассказ о писателе на основе самостоятельного поиска материалов о нём с использованием справочной литературы и ресурсов Интернета. Выразительное чтение рассказа и стихотворений в прозе. Устное рецензирование выразительного чтения одноклассников, исполнения актёров. </w:t>
            </w:r>
          </w:p>
        </w:tc>
      </w:tr>
      <w:tr w:rsidR="00B4776C" w:rsidRPr="00422DA2" w:rsidTr="00996296">
        <w:tblPrEx>
          <w:tblCellMar>
            <w:top w:w="54" w:type="dxa"/>
            <w:right w:w="137" w:type="dxa"/>
          </w:tblCellMar>
        </w:tblPrEx>
        <w:trPr>
          <w:trHeight w:val="3739"/>
        </w:trPr>
        <w:tc>
          <w:tcPr>
            <w:tcW w:w="5070" w:type="dxa"/>
            <w:tcBorders>
              <w:top w:val="single" w:sz="4" w:space="0" w:color="000000"/>
              <w:left w:val="single" w:sz="4" w:space="0" w:color="000000"/>
              <w:bottom w:val="single" w:sz="4" w:space="0" w:color="000000"/>
            </w:tcBorders>
            <w:shd w:val="clear" w:color="auto" w:fill="auto"/>
          </w:tcPr>
          <w:p w:rsidR="00B4776C" w:rsidRPr="00422DA2" w:rsidRDefault="00B4776C" w:rsidP="00B4776C">
            <w:pPr>
              <w:suppressAutoHyphens/>
              <w:rPr>
                <w:rFonts w:ascii="Times New Roman" w:eastAsia="Calibri" w:hAnsi="Times New Roman" w:cs="Times New Roman"/>
                <w:sz w:val="24"/>
                <w:szCs w:val="24"/>
                <w:lang w:eastAsia="ar-SA"/>
              </w:rPr>
            </w:pPr>
            <w:r w:rsidRPr="00422DA2">
              <w:rPr>
                <w:rFonts w:ascii="Times New Roman" w:eastAsia="Calibri" w:hAnsi="Times New Roman" w:cs="Times New Roman"/>
                <w:sz w:val="24"/>
                <w:szCs w:val="24"/>
                <w:lang w:eastAsia="ar-SA"/>
              </w:rPr>
              <w:t xml:space="preserve">Анализ эпизодов «Гроза», «Интерьер избы Бирюка», «Разговор Бирюка и мужика» и др.  </w:t>
            </w:r>
          </w:p>
          <w:p w:rsidR="00B4776C" w:rsidRPr="00422DA2" w:rsidRDefault="00B4776C" w:rsidP="00B4776C">
            <w:pPr>
              <w:suppressAutoHyphens/>
              <w:rPr>
                <w:rFonts w:ascii="Times New Roman" w:eastAsia="Calibri" w:hAnsi="Times New Roman" w:cs="Times New Roman"/>
                <w:sz w:val="24"/>
                <w:szCs w:val="24"/>
                <w:lang w:eastAsia="ar-SA"/>
              </w:rPr>
            </w:pPr>
            <w:r w:rsidRPr="00422DA2">
              <w:rPr>
                <w:rFonts w:ascii="Times New Roman" w:eastAsia="Calibri" w:hAnsi="Times New Roman" w:cs="Times New Roman"/>
                <w:sz w:val="24"/>
                <w:szCs w:val="24"/>
                <w:lang w:eastAsia="ar-SA"/>
              </w:rPr>
              <w:t xml:space="preserve">Сочинение стихотворения в прозе. </w:t>
            </w:r>
          </w:p>
          <w:p w:rsidR="00B4776C" w:rsidRPr="00422DA2" w:rsidRDefault="00B4776C" w:rsidP="00B4776C">
            <w:pPr>
              <w:suppressAutoHyphens/>
              <w:rPr>
                <w:rFonts w:ascii="Times New Roman" w:eastAsia="Calibri" w:hAnsi="Times New Roman" w:cs="Times New Roman"/>
                <w:sz w:val="24"/>
                <w:szCs w:val="24"/>
                <w:lang w:eastAsia="ar-SA"/>
              </w:rPr>
            </w:pPr>
            <w:r w:rsidRPr="00422DA2">
              <w:rPr>
                <w:rFonts w:ascii="Times New Roman" w:eastAsia="Calibri" w:hAnsi="Times New Roman" w:cs="Times New Roman"/>
                <w:sz w:val="24"/>
                <w:szCs w:val="24"/>
                <w:lang w:eastAsia="ar-SA"/>
              </w:rPr>
              <w:t xml:space="preserve"> «Размышления у парадного подъезда» и другие стихотворения (для внеклассного чтения). </w:t>
            </w:r>
          </w:p>
          <w:p w:rsidR="00B4776C" w:rsidRPr="00422DA2" w:rsidRDefault="00B4776C" w:rsidP="00B4776C">
            <w:pPr>
              <w:suppressAutoHyphens/>
              <w:rPr>
                <w:rFonts w:ascii="Times New Roman" w:eastAsia="Calibri" w:hAnsi="Times New Roman" w:cs="Times New Roman"/>
                <w:sz w:val="24"/>
                <w:szCs w:val="24"/>
                <w:lang w:eastAsia="ar-SA"/>
              </w:rPr>
            </w:pPr>
            <w:r w:rsidRPr="00422DA2">
              <w:rPr>
                <w:rFonts w:ascii="Times New Roman" w:eastAsia="Calibri" w:hAnsi="Times New Roman" w:cs="Times New Roman"/>
                <w:sz w:val="24"/>
                <w:szCs w:val="24"/>
                <w:lang w:eastAsia="ar-SA"/>
              </w:rPr>
              <w:t>Анализ эпизода «Встреча княгини Трубецкой с губернатором Иркутска».</w:t>
            </w:r>
          </w:p>
        </w:tc>
        <w:tc>
          <w:tcPr>
            <w:tcW w:w="5030" w:type="dxa"/>
            <w:tcBorders>
              <w:top w:val="single" w:sz="4" w:space="0" w:color="000000"/>
              <w:left w:val="single" w:sz="4" w:space="0" w:color="000000"/>
              <w:bottom w:val="single" w:sz="4" w:space="0" w:color="000000"/>
              <w:right w:val="single" w:sz="4" w:space="0" w:color="000000"/>
            </w:tcBorders>
            <w:shd w:val="clear" w:color="auto" w:fill="auto"/>
          </w:tcPr>
          <w:p w:rsidR="00B4776C" w:rsidRPr="00422DA2" w:rsidRDefault="00B4776C" w:rsidP="00B4776C">
            <w:pPr>
              <w:suppressAutoHyphens/>
              <w:rPr>
                <w:rFonts w:ascii="Times New Roman" w:eastAsia="Calibri" w:hAnsi="Times New Roman" w:cs="Times New Roman"/>
                <w:sz w:val="24"/>
                <w:szCs w:val="24"/>
                <w:lang w:eastAsia="ar-SA"/>
              </w:rPr>
            </w:pPr>
            <w:r w:rsidRPr="00422DA2">
              <w:rPr>
                <w:rFonts w:ascii="Times New Roman" w:eastAsia="Calibri" w:hAnsi="Times New Roman" w:cs="Times New Roman"/>
                <w:sz w:val="24"/>
                <w:szCs w:val="24"/>
                <w:lang w:eastAsia="ar-SA"/>
              </w:rPr>
              <w:t xml:space="preserve">Поиск в текстах незнакомых слов и определение их значения с помощью словарей и справочной литературы. Различные виды пересказов. Устный или письменный ответ на вопрос (в том числе с использованием цитирования). Участие в коллективном диалоге. Устная и письменная характеристика героев. Нравственная оценка героев рассказа. Анализ различных форм выражения авторской позиции в произведениях. Составление плана и анализ эпизода.. </w:t>
            </w:r>
          </w:p>
        </w:tc>
      </w:tr>
      <w:tr w:rsidR="00B4776C" w:rsidRPr="00422DA2" w:rsidTr="00996296">
        <w:tblPrEx>
          <w:tblCellMar>
            <w:top w:w="54" w:type="dxa"/>
            <w:right w:w="137" w:type="dxa"/>
          </w:tblCellMar>
        </w:tblPrEx>
        <w:trPr>
          <w:trHeight w:val="4891"/>
        </w:trPr>
        <w:tc>
          <w:tcPr>
            <w:tcW w:w="5070" w:type="dxa"/>
            <w:tcBorders>
              <w:top w:val="single" w:sz="4" w:space="0" w:color="000000"/>
              <w:left w:val="single" w:sz="4" w:space="0" w:color="000000"/>
            </w:tcBorders>
            <w:shd w:val="clear" w:color="auto" w:fill="auto"/>
          </w:tcPr>
          <w:p w:rsidR="00B4776C" w:rsidRPr="00422DA2" w:rsidRDefault="00B4776C" w:rsidP="00B4776C">
            <w:pPr>
              <w:suppressAutoHyphens/>
              <w:rPr>
                <w:rFonts w:ascii="Times New Roman" w:eastAsia="Calibri" w:hAnsi="Times New Roman" w:cs="Times New Roman"/>
                <w:sz w:val="24"/>
                <w:szCs w:val="24"/>
                <w:lang w:eastAsia="ar-SA"/>
              </w:rPr>
            </w:pPr>
            <w:r w:rsidRPr="00422DA2">
              <w:rPr>
                <w:rFonts w:ascii="Times New Roman" w:eastAsia="Calibri" w:hAnsi="Times New Roman" w:cs="Times New Roman"/>
                <w:sz w:val="24"/>
                <w:szCs w:val="24"/>
                <w:lang w:eastAsia="ar-SA"/>
              </w:rPr>
              <w:t xml:space="preserve">А. К. Толстой. «Василий Шибанов» и «Князь Михайло Репнин» как исторические баллады.  </w:t>
            </w:r>
          </w:p>
          <w:p w:rsidR="00B4776C" w:rsidRPr="00422DA2" w:rsidRDefault="00B4776C" w:rsidP="00B4776C">
            <w:pPr>
              <w:suppressAutoHyphens/>
              <w:rPr>
                <w:rFonts w:ascii="Times New Roman" w:eastAsia="Calibri" w:hAnsi="Times New Roman" w:cs="Times New Roman"/>
                <w:sz w:val="24"/>
                <w:szCs w:val="24"/>
                <w:lang w:eastAsia="ar-SA"/>
              </w:rPr>
            </w:pPr>
            <w:r w:rsidRPr="00422DA2">
              <w:rPr>
                <w:rFonts w:ascii="Times New Roman" w:eastAsia="Calibri" w:hAnsi="Times New Roman" w:cs="Times New Roman"/>
                <w:sz w:val="24"/>
                <w:szCs w:val="24"/>
                <w:lang w:eastAsia="ar-SA"/>
              </w:rPr>
              <w:t xml:space="preserve"> </w:t>
            </w:r>
          </w:p>
          <w:p w:rsidR="00B4776C" w:rsidRPr="00422DA2" w:rsidRDefault="00B4776C" w:rsidP="00B4776C">
            <w:pPr>
              <w:suppressAutoHyphens/>
              <w:rPr>
                <w:rFonts w:ascii="Times New Roman" w:eastAsia="Calibri" w:hAnsi="Times New Roman" w:cs="Times New Roman"/>
                <w:sz w:val="24"/>
                <w:szCs w:val="24"/>
                <w:lang w:eastAsia="ar-SA"/>
              </w:rPr>
            </w:pPr>
            <w:r w:rsidRPr="00422DA2">
              <w:rPr>
                <w:rFonts w:ascii="Times New Roman" w:eastAsia="Calibri" w:hAnsi="Times New Roman" w:cs="Times New Roman"/>
                <w:sz w:val="24"/>
                <w:szCs w:val="24"/>
                <w:lang w:eastAsia="ar-SA"/>
              </w:rPr>
              <w:t xml:space="preserve"> </w:t>
            </w:r>
          </w:p>
          <w:p w:rsidR="00B4776C" w:rsidRPr="00422DA2" w:rsidRDefault="00B4776C" w:rsidP="00B4776C">
            <w:pPr>
              <w:suppressAutoHyphens/>
              <w:rPr>
                <w:rFonts w:ascii="Times New Roman" w:eastAsia="Calibri" w:hAnsi="Times New Roman" w:cs="Times New Roman"/>
                <w:sz w:val="24"/>
                <w:szCs w:val="24"/>
                <w:lang w:eastAsia="ar-SA"/>
              </w:rPr>
            </w:pPr>
            <w:r w:rsidRPr="00422DA2">
              <w:rPr>
                <w:rFonts w:ascii="Times New Roman" w:eastAsia="Calibri" w:hAnsi="Times New Roman" w:cs="Times New Roman"/>
                <w:sz w:val="24"/>
                <w:szCs w:val="24"/>
                <w:lang w:eastAsia="ar-SA"/>
              </w:rPr>
              <w:t xml:space="preserve"> </w:t>
            </w:r>
          </w:p>
        </w:tc>
        <w:tc>
          <w:tcPr>
            <w:tcW w:w="5030" w:type="dxa"/>
            <w:tcBorders>
              <w:top w:val="single" w:sz="4" w:space="0" w:color="000000"/>
              <w:left w:val="single" w:sz="4" w:space="0" w:color="000000"/>
              <w:right w:val="single" w:sz="4" w:space="0" w:color="000000"/>
            </w:tcBorders>
            <w:shd w:val="clear" w:color="auto" w:fill="auto"/>
          </w:tcPr>
          <w:p w:rsidR="00B4776C" w:rsidRPr="00422DA2" w:rsidRDefault="00B4776C" w:rsidP="00B4776C">
            <w:pPr>
              <w:suppressAutoHyphens/>
              <w:rPr>
                <w:rFonts w:ascii="Times New Roman" w:eastAsia="Calibri" w:hAnsi="Times New Roman" w:cs="Times New Roman"/>
                <w:sz w:val="24"/>
                <w:szCs w:val="24"/>
                <w:lang w:eastAsia="ar-SA"/>
              </w:rPr>
            </w:pPr>
            <w:r w:rsidRPr="00422DA2">
              <w:rPr>
                <w:rFonts w:ascii="Times New Roman" w:eastAsia="Calibri" w:hAnsi="Times New Roman" w:cs="Times New Roman"/>
                <w:sz w:val="24"/>
                <w:szCs w:val="24"/>
                <w:lang w:eastAsia="ar-SA"/>
              </w:rPr>
              <w:t xml:space="preserve">Устный рассказ о писателе на основе самостоятельного поиска материалов о нём с использованием справочной литературы и ресурсов Интернета. Выразительное чтение поэмы и стихотворений. Устное рецензирование выразительного чтения одноклассников, исполнения актёров. Поиск в тексте незнакомых слов и определение их значения с помощью словарей и справочной литературы. Устный или письменный ответ на вопрос (в том числе с использованием цитирования). Участие в коллективном диалоге. Письменный анализ стихотворении и эпизода. Характеристика и нравственная оценка героев поэмы. </w:t>
            </w:r>
          </w:p>
        </w:tc>
      </w:tr>
      <w:tr w:rsidR="00B4776C" w:rsidRPr="00422DA2" w:rsidTr="00996296">
        <w:tblPrEx>
          <w:tblCellMar>
            <w:top w:w="53" w:type="dxa"/>
          </w:tblCellMar>
        </w:tblPrEx>
        <w:trPr>
          <w:trHeight w:val="7311"/>
        </w:trPr>
        <w:tc>
          <w:tcPr>
            <w:tcW w:w="5070" w:type="dxa"/>
            <w:tcBorders>
              <w:top w:val="single" w:sz="4" w:space="0" w:color="000000"/>
              <w:left w:val="single" w:sz="4" w:space="0" w:color="000000"/>
              <w:bottom w:val="single" w:sz="4" w:space="0" w:color="000000"/>
            </w:tcBorders>
            <w:shd w:val="clear" w:color="auto" w:fill="auto"/>
          </w:tcPr>
          <w:p w:rsidR="00B4776C" w:rsidRPr="00422DA2" w:rsidRDefault="00B4776C" w:rsidP="00B4776C">
            <w:pPr>
              <w:suppressAutoHyphens/>
              <w:rPr>
                <w:rFonts w:ascii="Times New Roman" w:eastAsia="Calibri" w:hAnsi="Times New Roman" w:cs="Times New Roman"/>
                <w:sz w:val="24"/>
                <w:szCs w:val="24"/>
                <w:lang w:eastAsia="ar-SA"/>
              </w:rPr>
            </w:pPr>
            <w:r w:rsidRPr="00422DA2">
              <w:rPr>
                <w:rFonts w:ascii="Times New Roman" w:eastAsia="Calibri" w:hAnsi="Times New Roman" w:cs="Times New Roman"/>
                <w:sz w:val="24"/>
                <w:szCs w:val="24"/>
                <w:lang w:eastAsia="ar-SA"/>
              </w:rPr>
              <w:lastRenderedPageBreak/>
              <w:t>М. Е. Салтыков-Щедрин. «Повесть о том, как один мужик двух генералов прокормил», «Дикий помещик» и другие сказки (для внеклассного чтения)</w:t>
            </w:r>
          </w:p>
          <w:p w:rsidR="00B4776C" w:rsidRPr="00422DA2" w:rsidRDefault="00B4776C" w:rsidP="00B4776C">
            <w:pPr>
              <w:suppressAutoHyphens/>
              <w:rPr>
                <w:rFonts w:ascii="Times New Roman" w:eastAsia="Calibri" w:hAnsi="Times New Roman" w:cs="Times New Roman"/>
                <w:sz w:val="24"/>
                <w:szCs w:val="24"/>
                <w:lang w:eastAsia="ar-SA"/>
              </w:rPr>
            </w:pPr>
            <w:r w:rsidRPr="00422DA2">
              <w:rPr>
                <w:rFonts w:ascii="Times New Roman" w:eastAsia="Calibri" w:hAnsi="Times New Roman" w:cs="Times New Roman"/>
                <w:sz w:val="24"/>
                <w:szCs w:val="24"/>
                <w:lang w:eastAsia="ar-SA"/>
              </w:rPr>
              <w:tab/>
            </w:r>
            <w:r w:rsidRPr="00422DA2">
              <w:rPr>
                <w:rFonts w:ascii="Times New Roman" w:eastAsia="Calibri" w:hAnsi="Times New Roman" w:cs="Times New Roman"/>
                <w:b/>
                <w:sz w:val="24"/>
                <w:szCs w:val="24"/>
                <w:lang w:eastAsia="ar-SA"/>
              </w:rPr>
              <w:t xml:space="preserve">Контрольные работы. </w:t>
            </w:r>
            <w:r w:rsidRPr="00422DA2">
              <w:rPr>
                <w:rFonts w:ascii="Times New Roman" w:eastAsia="Calibri" w:hAnsi="Times New Roman" w:cs="Times New Roman"/>
                <w:b/>
                <w:sz w:val="24"/>
                <w:szCs w:val="24"/>
                <w:lang w:eastAsia="ar-SA"/>
              </w:rPr>
              <w:tab/>
              <w:t xml:space="preserve"> </w:t>
            </w:r>
            <w:r w:rsidRPr="00422DA2">
              <w:rPr>
                <w:rFonts w:ascii="Times New Roman" w:eastAsia="Calibri" w:hAnsi="Times New Roman" w:cs="Times New Roman"/>
                <w:sz w:val="24"/>
                <w:szCs w:val="24"/>
                <w:lang w:eastAsia="ar-SA"/>
              </w:rPr>
              <w:t xml:space="preserve"> </w:t>
            </w:r>
          </w:p>
          <w:p w:rsidR="00B4776C" w:rsidRPr="00422DA2" w:rsidRDefault="00B4776C" w:rsidP="00B4776C">
            <w:pPr>
              <w:suppressAutoHyphens/>
              <w:rPr>
                <w:rFonts w:ascii="Times New Roman" w:eastAsia="Calibri" w:hAnsi="Times New Roman" w:cs="Times New Roman"/>
                <w:sz w:val="24"/>
                <w:szCs w:val="24"/>
                <w:lang w:eastAsia="ar-SA"/>
              </w:rPr>
            </w:pPr>
            <w:r w:rsidRPr="00422DA2">
              <w:rPr>
                <w:rFonts w:ascii="Times New Roman" w:eastAsia="Calibri" w:hAnsi="Times New Roman" w:cs="Times New Roman"/>
                <w:sz w:val="24"/>
                <w:szCs w:val="24"/>
                <w:lang w:eastAsia="ar-SA"/>
              </w:rPr>
              <w:t xml:space="preserve">Письменный ответ на проблемный вопрос: Каковы средства создания комического в сказках М. Е. Салтыкова-Щедрина? Тестирование . по произведениям Н. В. Гоголя, И. С. Тургенева, Н. А. Некрасова, М. Е. Салтыкова-Щедрина. </w:t>
            </w:r>
          </w:p>
          <w:p w:rsidR="00B4776C" w:rsidRPr="00422DA2" w:rsidRDefault="00B4776C" w:rsidP="00B4776C">
            <w:pPr>
              <w:suppressAutoHyphens/>
              <w:rPr>
                <w:rFonts w:ascii="Times New Roman" w:eastAsia="Calibri" w:hAnsi="Times New Roman" w:cs="Times New Roman"/>
                <w:sz w:val="24"/>
                <w:szCs w:val="24"/>
                <w:lang w:eastAsia="ar-SA"/>
              </w:rPr>
            </w:pPr>
            <w:r w:rsidRPr="00422DA2">
              <w:rPr>
                <w:rFonts w:ascii="Times New Roman" w:eastAsia="Calibri" w:hAnsi="Times New Roman" w:cs="Times New Roman"/>
                <w:sz w:val="24"/>
                <w:szCs w:val="24"/>
                <w:lang w:eastAsia="ar-SA"/>
              </w:rPr>
              <w:t xml:space="preserve"> </w:t>
            </w:r>
          </w:p>
          <w:p w:rsidR="00B4776C" w:rsidRPr="00422DA2" w:rsidRDefault="00B4776C" w:rsidP="00B4776C">
            <w:pPr>
              <w:suppressAutoHyphens/>
              <w:rPr>
                <w:rFonts w:ascii="Times New Roman" w:eastAsia="Calibri" w:hAnsi="Times New Roman" w:cs="Times New Roman"/>
                <w:sz w:val="24"/>
                <w:szCs w:val="24"/>
                <w:lang w:eastAsia="ar-SA"/>
              </w:rPr>
            </w:pPr>
            <w:r w:rsidRPr="00422DA2">
              <w:rPr>
                <w:rFonts w:ascii="Times New Roman" w:eastAsia="Calibri" w:hAnsi="Times New Roman" w:cs="Times New Roman"/>
                <w:sz w:val="24"/>
                <w:szCs w:val="24"/>
                <w:lang w:eastAsia="ar-SA"/>
              </w:rPr>
              <w:t xml:space="preserve"> </w:t>
            </w:r>
          </w:p>
          <w:p w:rsidR="00B4776C" w:rsidRPr="00422DA2" w:rsidRDefault="00B4776C" w:rsidP="00B4776C">
            <w:pPr>
              <w:suppressAutoHyphens/>
              <w:rPr>
                <w:rFonts w:ascii="Times New Roman" w:eastAsia="Calibri" w:hAnsi="Times New Roman" w:cs="Times New Roman"/>
                <w:sz w:val="24"/>
                <w:szCs w:val="24"/>
                <w:lang w:eastAsia="ar-SA"/>
              </w:rPr>
            </w:pPr>
            <w:r w:rsidRPr="00422DA2">
              <w:rPr>
                <w:rFonts w:ascii="Times New Roman" w:eastAsia="Calibri" w:hAnsi="Times New Roman" w:cs="Times New Roman"/>
                <w:sz w:val="24"/>
                <w:szCs w:val="24"/>
                <w:lang w:eastAsia="ar-SA"/>
              </w:rPr>
              <w:t xml:space="preserve"> </w:t>
            </w:r>
          </w:p>
          <w:p w:rsidR="00B4776C" w:rsidRPr="00422DA2" w:rsidRDefault="00B4776C" w:rsidP="00B4776C">
            <w:pPr>
              <w:suppressAutoHyphens/>
              <w:rPr>
                <w:rFonts w:ascii="Times New Roman" w:eastAsia="Calibri" w:hAnsi="Times New Roman" w:cs="Times New Roman"/>
                <w:sz w:val="24"/>
                <w:szCs w:val="24"/>
                <w:lang w:eastAsia="ar-SA"/>
              </w:rPr>
            </w:pPr>
            <w:r w:rsidRPr="00422DA2">
              <w:rPr>
                <w:rFonts w:ascii="Times New Roman" w:eastAsia="Calibri" w:hAnsi="Times New Roman" w:cs="Times New Roman"/>
                <w:sz w:val="24"/>
                <w:szCs w:val="24"/>
                <w:lang w:eastAsia="ar-SA"/>
              </w:rPr>
              <w:t xml:space="preserve"> </w:t>
            </w:r>
          </w:p>
        </w:tc>
        <w:tc>
          <w:tcPr>
            <w:tcW w:w="5030" w:type="dxa"/>
            <w:tcBorders>
              <w:top w:val="single" w:sz="4" w:space="0" w:color="000000"/>
              <w:left w:val="single" w:sz="4" w:space="0" w:color="000000"/>
              <w:bottom w:val="single" w:sz="4" w:space="0" w:color="000000"/>
              <w:right w:val="single" w:sz="4" w:space="0" w:color="000000"/>
            </w:tcBorders>
            <w:shd w:val="clear" w:color="auto" w:fill="auto"/>
          </w:tcPr>
          <w:p w:rsidR="00B4776C" w:rsidRPr="00422DA2" w:rsidRDefault="00B4776C" w:rsidP="00B4776C">
            <w:pPr>
              <w:suppressAutoHyphens/>
              <w:rPr>
                <w:rFonts w:ascii="Times New Roman" w:eastAsia="Calibri" w:hAnsi="Times New Roman" w:cs="Times New Roman"/>
                <w:sz w:val="24"/>
                <w:szCs w:val="24"/>
                <w:lang w:eastAsia="ar-SA"/>
              </w:rPr>
            </w:pPr>
            <w:r w:rsidRPr="00422DA2">
              <w:rPr>
                <w:rFonts w:ascii="Times New Roman" w:eastAsia="Calibri" w:hAnsi="Times New Roman" w:cs="Times New Roman"/>
                <w:sz w:val="24"/>
                <w:szCs w:val="24"/>
                <w:lang w:eastAsia="ar-SA"/>
              </w:rPr>
              <w:t xml:space="preserve">Устный рассказ о писателе на основе самостоятельного поиска материалов о нём с использованием справочной литературы и ресурсов Интернета. Восприятие и выразительное чтение сказок. Устное рецензирование выразительного чтения одноклассников, исполнения актёров. Поиск в тексте незнакомых слов и определение их значения с помощью словарей и справочной литературы. Различные виды пересказов. Устный или письменный ответ на вопрос (в томчисле с использованием цитирования). Участие в коллективном диалоге. Устная й письменная характеристика героев. Нравственная оценка героев сказки. Анализ различных форм выражения авторской позиции. </w:t>
            </w:r>
          </w:p>
          <w:p w:rsidR="00B4776C" w:rsidRPr="00422DA2" w:rsidRDefault="00B4776C" w:rsidP="00B4776C">
            <w:pPr>
              <w:suppressAutoHyphens/>
              <w:rPr>
                <w:rFonts w:ascii="Times New Roman" w:eastAsia="Calibri" w:hAnsi="Times New Roman" w:cs="Times New Roman"/>
                <w:sz w:val="24"/>
                <w:szCs w:val="24"/>
                <w:lang w:eastAsia="ar-SA"/>
              </w:rPr>
            </w:pPr>
            <w:r w:rsidRPr="00422DA2">
              <w:rPr>
                <w:rFonts w:ascii="Times New Roman" w:eastAsia="Calibri" w:hAnsi="Times New Roman" w:cs="Times New Roman"/>
                <w:sz w:val="24"/>
                <w:szCs w:val="24"/>
                <w:lang w:eastAsia="ar-SA"/>
              </w:rPr>
              <w:t xml:space="preserve">Составление плана и письменного ответа на проблемный вопрос. Работа со словарём литературоведческих терминов. Составление плана и текста письменного высказывания. Решение тестов. </w:t>
            </w:r>
          </w:p>
        </w:tc>
      </w:tr>
      <w:tr w:rsidR="00B4776C" w:rsidRPr="00422DA2" w:rsidTr="00996296">
        <w:trPr>
          <w:trHeight w:val="3874"/>
        </w:trPr>
        <w:tc>
          <w:tcPr>
            <w:tcW w:w="5070" w:type="dxa"/>
            <w:tcBorders>
              <w:top w:val="single" w:sz="4" w:space="0" w:color="000000"/>
              <w:left w:val="single" w:sz="4" w:space="0" w:color="000000"/>
              <w:bottom w:val="single" w:sz="4" w:space="0" w:color="000000"/>
            </w:tcBorders>
            <w:shd w:val="clear" w:color="auto" w:fill="auto"/>
          </w:tcPr>
          <w:p w:rsidR="00B4776C" w:rsidRPr="00422DA2" w:rsidRDefault="00B4776C" w:rsidP="00B4776C">
            <w:pPr>
              <w:suppressAutoHyphens/>
              <w:rPr>
                <w:rFonts w:ascii="Times New Roman" w:eastAsia="Calibri" w:hAnsi="Times New Roman" w:cs="Times New Roman"/>
                <w:sz w:val="24"/>
                <w:szCs w:val="24"/>
                <w:lang w:eastAsia="ar-SA"/>
              </w:rPr>
            </w:pPr>
            <w:r w:rsidRPr="00422DA2">
              <w:rPr>
                <w:rFonts w:ascii="Times New Roman" w:eastAsia="Calibri" w:hAnsi="Times New Roman" w:cs="Times New Roman"/>
                <w:sz w:val="24"/>
                <w:szCs w:val="24"/>
                <w:lang w:eastAsia="ar-SA"/>
              </w:rPr>
              <w:t>Л. Н. Толстой. «Детств</w:t>
            </w:r>
            <w:r w:rsidRPr="00422DA2">
              <w:rPr>
                <w:rFonts w:ascii="Times New Roman" w:eastAsia="Calibri" w:hAnsi="Times New Roman" w:cs="Times New Roman"/>
                <w:i/>
                <w:sz w:val="24"/>
                <w:szCs w:val="24"/>
                <w:lang w:eastAsia="ar-SA"/>
              </w:rPr>
              <w:t>о» (главы).</w:t>
            </w:r>
            <w:r w:rsidRPr="00422DA2">
              <w:rPr>
                <w:rFonts w:ascii="Times New Roman" w:eastAsia="Calibri" w:hAnsi="Times New Roman" w:cs="Times New Roman"/>
                <w:sz w:val="24"/>
                <w:szCs w:val="24"/>
                <w:lang w:eastAsia="ar-SA"/>
              </w:rPr>
              <w:t xml:space="preserve"> </w:t>
            </w:r>
          </w:p>
          <w:p w:rsidR="00B4776C" w:rsidRPr="00422DA2" w:rsidRDefault="00B4776C" w:rsidP="00B4776C">
            <w:pPr>
              <w:suppressAutoHyphens/>
              <w:rPr>
                <w:rFonts w:ascii="Times New Roman" w:eastAsia="Calibri" w:hAnsi="Times New Roman" w:cs="Times New Roman"/>
                <w:sz w:val="24"/>
                <w:szCs w:val="24"/>
                <w:lang w:eastAsia="ar-SA"/>
              </w:rPr>
            </w:pPr>
            <w:r w:rsidRPr="00422DA2">
              <w:rPr>
                <w:rFonts w:ascii="Times New Roman" w:eastAsia="Calibri" w:hAnsi="Times New Roman" w:cs="Times New Roman"/>
                <w:sz w:val="24"/>
                <w:szCs w:val="24"/>
                <w:lang w:eastAsia="ar-SA"/>
              </w:rPr>
              <w:t xml:space="preserve">Развитие понятия об автобиографическом художественном произведении. </w:t>
            </w:r>
          </w:p>
          <w:p w:rsidR="00B4776C" w:rsidRPr="00422DA2" w:rsidRDefault="00B4776C" w:rsidP="00B4776C">
            <w:pPr>
              <w:suppressAutoHyphens/>
              <w:rPr>
                <w:rFonts w:ascii="Times New Roman" w:eastAsia="Calibri" w:hAnsi="Times New Roman" w:cs="Times New Roman"/>
                <w:sz w:val="24"/>
                <w:szCs w:val="24"/>
                <w:lang w:eastAsia="ar-SA"/>
              </w:rPr>
            </w:pPr>
            <w:r w:rsidRPr="00422DA2">
              <w:rPr>
                <w:rFonts w:ascii="Times New Roman" w:eastAsia="Calibri" w:hAnsi="Times New Roman" w:cs="Times New Roman"/>
                <w:sz w:val="24"/>
                <w:szCs w:val="24"/>
                <w:lang w:eastAsia="ar-SA"/>
              </w:rPr>
              <w:t xml:space="preserve">Развитие понятия о герое-повествователе. </w:t>
            </w:r>
          </w:p>
          <w:p w:rsidR="00B4776C" w:rsidRPr="00422DA2" w:rsidRDefault="00B4776C" w:rsidP="00B4776C">
            <w:pPr>
              <w:suppressAutoHyphens/>
              <w:rPr>
                <w:rFonts w:ascii="Times New Roman" w:eastAsia="Calibri" w:hAnsi="Times New Roman" w:cs="Times New Roman"/>
                <w:sz w:val="24"/>
                <w:szCs w:val="24"/>
                <w:lang w:eastAsia="ar-SA"/>
              </w:rPr>
            </w:pPr>
            <w:r w:rsidRPr="00422DA2">
              <w:rPr>
                <w:rFonts w:ascii="Times New Roman" w:eastAsia="Calibri" w:hAnsi="Times New Roman" w:cs="Times New Roman"/>
                <w:sz w:val="24"/>
                <w:szCs w:val="24"/>
                <w:lang w:eastAsia="ar-SA"/>
              </w:rPr>
              <w:t xml:space="preserve">Анализ фрагментов повести (по выбору учителя). </w:t>
            </w:r>
          </w:p>
          <w:p w:rsidR="00B4776C" w:rsidRPr="00422DA2" w:rsidRDefault="00B4776C" w:rsidP="00B4776C">
            <w:pPr>
              <w:suppressAutoHyphens/>
              <w:rPr>
                <w:rFonts w:ascii="Times New Roman" w:eastAsia="Calibri" w:hAnsi="Times New Roman" w:cs="Times New Roman"/>
                <w:sz w:val="24"/>
                <w:szCs w:val="24"/>
                <w:lang w:eastAsia="ar-SA"/>
              </w:rPr>
            </w:pPr>
          </w:p>
        </w:tc>
        <w:tc>
          <w:tcPr>
            <w:tcW w:w="5030" w:type="dxa"/>
            <w:tcBorders>
              <w:top w:val="single" w:sz="4" w:space="0" w:color="000000"/>
              <w:left w:val="single" w:sz="4" w:space="0" w:color="000000"/>
              <w:bottom w:val="single" w:sz="4" w:space="0" w:color="000000"/>
              <w:right w:val="single" w:sz="4" w:space="0" w:color="000000"/>
            </w:tcBorders>
            <w:shd w:val="clear" w:color="auto" w:fill="auto"/>
          </w:tcPr>
          <w:p w:rsidR="00B4776C" w:rsidRPr="00422DA2" w:rsidRDefault="00B4776C" w:rsidP="00B4776C">
            <w:pPr>
              <w:suppressAutoHyphens/>
              <w:rPr>
                <w:rFonts w:ascii="Calibri" w:eastAsia="Calibri" w:hAnsi="Calibri" w:cs="Calibri"/>
                <w:lang w:eastAsia="ar-SA"/>
              </w:rPr>
            </w:pPr>
            <w:r w:rsidRPr="00422DA2">
              <w:rPr>
                <w:rFonts w:ascii="Times New Roman" w:eastAsia="Calibri" w:hAnsi="Times New Roman" w:cs="Times New Roman"/>
                <w:sz w:val="24"/>
                <w:szCs w:val="24"/>
                <w:lang w:eastAsia="ar-SA"/>
              </w:rPr>
              <w:t>Устный рассказ о писателе на основе самостоятельного поиска материалов о нём с использованием справочной литературы и ресурсов Интернета. Выразительное чтение фрагментов повести. Различные виды пересказов. Устный или письменный ответ на вопрос (в том числе с использованием цитирования). Участие в коллективном диалоге. Составление плана анализа эпизода. Анализ фрагмента эпического произведения. Составление плана и письменной характеристики героев. Анализ различных форм выражения авторской позиции. Работа со словарём литературоведческих терминов.</w:t>
            </w:r>
            <w:r w:rsidRPr="00422DA2">
              <w:rPr>
                <w:rFonts w:ascii="Times New Roman" w:eastAsia="Calibri" w:hAnsi="Times New Roman" w:cs="Times New Roman"/>
                <w:sz w:val="24"/>
                <w:szCs w:val="24"/>
                <w:lang w:val="en-US" w:eastAsia="ar-SA"/>
              </w:rPr>
              <w:t xml:space="preserve"> </w:t>
            </w:r>
          </w:p>
        </w:tc>
      </w:tr>
      <w:tr w:rsidR="00B4776C" w:rsidRPr="00422DA2" w:rsidTr="00996296">
        <w:trPr>
          <w:trHeight w:val="1825"/>
        </w:trPr>
        <w:tc>
          <w:tcPr>
            <w:tcW w:w="5070" w:type="dxa"/>
            <w:tcBorders>
              <w:top w:val="single" w:sz="4" w:space="0" w:color="000000"/>
              <w:left w:val="single" w:sz="4" w:space="0" w:color="000000"/>
              <w:bottom w:val="single" w:sz="4" w:space="0" w:color="000000"/>
            </w:tcBorders>
            <w:shd w:val="clear" w:color="auto" w:fill="auto"/>
          </w:tcPr>
          <w:p w:rsidR="00B4776C" w:rsidRPr="00422DA2" w:rsidRDefault="00B4776C" w:rsidP="00B4776C">
            <w:pPr>
              <w:suppressAutoHyphens/>
              <w:rPr>
                <w:rFonts w:ascii="Times New Roman" w:eastAsia="Calibri" w:hAnsi="Times New Roman" w:cs="Times New Roman"/>
                <w:sz w:val="24"/>
                <w:szCs w:val="24"/>
                <w:lang w:eastAsia="ar-SA"/>
              </w:rPr>
            </w:pPr>
            <w:r w:rsidRPr="00422DA2">
              <w:rPr>
                <w:rFonts w:ascii="Times New Roman" w:eastAsia="Calibri" w:hAnsi="Times New Roman" w:cs="Times New Roman"/>
                <w:sz w:val="24"/>
                <w:szCs w:val="24"/>
                <w:lang w:eastAsia="ar-SA"/>
              </w:rPr>
              <w:t xml:space="preserve">А. П. Чехов. «Хамелеон», «Злоумышленник», «Размазня» и другие рассказы (для внеклассного чтения). </w:t>
            </w:r>
          </w:p>
          <w:p w:rsidR="00B4776C" w:rsidRPr="00422DA2" w:rsidRDefault="00B4776C" w:rsidP="00B4776C">
            <w:pPr>
              <w:suppressAutoHyphens/>
              <w:rPr>
                <w:rFonts w:ascii="Times New Roman" w:eastAsia="Calibri" w:hAnsi="Times New Roman" w:cs="Times New Roman"/>
                <w:sz w:val="24"/>
                <w:szCs w:val="24"/>
                <w:lang w:eastAsia="ar-SA"/>
              </w:rPr>
            </w:pPr>
            <w:r w:rsidRPr="00422DA2">
              <w:rPr>
                <w:rFonts w:ascii="Times New Roman" w:eastAsia="Calibri" w:hAnsi="Times New Roman" w:cs="Times New Roman"/>
                <w:sz w:val="24"/>
                <w:szCs w:val="24"/>
                <w:lang w:eastAsia="ar-SA"/>
              </w:rPr>
              <w:t xml:space="preserve">Развитие представлений о юморе и сатире. </w:t>
            </w:r>
          </w:p>
        </w:tc>
        <w:tc>
          <w:tcPr>
            <w:tcW w:w="5030" w:type="dxa"/>
            <w:vMerge w:val="restart"/>
            <w:tcBorders>
              <w:top w:val="single" w:sz="4" w:space="0" w:color="000000"/>
              <w:left w:val="single" w:sz="4" w:space="0" w:color="000000"/>
              <w:right w:val="single" w:sz="4" w:space="0" w:color="000000"/>
            </w:tcBorders>
            <w:shd w:val="clear" w:color="auto" w:fill="auto"/>
          </w:tcPr>
          <w:p w:rsidR="00B4776C" w:rsidRPr="00422DA2" w:rsidRDefault="00B4776C" w:rsidP="00B4776C">
            <w:pPr>
              <w:suppressAutoHyphens/>
              <w:rPr>
                <w:rFonts w:ascii="Calibri" w:eastAsia="Calibri" w:hAnsi="Calibri" w:cs="Calibri"/>
                <w:lang w:eastAsia="ar-SA"/>
              </w:rPr>
            </w:pPr>
            <w:r w:rsidRPr="00422DA2">
              <w:rPr>
                <w:rFonts w:ascii="Times New Roman" w:eastAsia="Calibri" w:hAnsi="Times New Roman" w:cs="Times New Roman"/>
                <w:sz w:val="24"/>
                <w:szCs w:val="24"/>
                <w:lang w:eastAsia="ar-SA"/>
              </w:rPr>
              <w:t xml:space="preserve">Устный рассказ о писателе на основе самостоятельного поиска материалов о нём с использованием справочной литературы и ресурсов Интернета. Выразительное чтение рассказов. Устное рецензирование выразительного чтения одноклассников, исполнения актёров. Поиск в тексте незнакомых слов и определение их значения с помощью словарей и справочной литературы. Различные виды пересказов. Устный или </w:t>
            </w:r>
            <w:r w:rsidRPr="00422DA2">
              <w:rPr>
                <w:rFonts w:ascii="Times New Roman" w:eastAsia="Calibri" w:hAnsi="Times New Roman" w:cs="Times New Roman"/>
                <w:sz w:val="24"/>
                <w:szCs w:val="24"/>
                <w:lang w:eastAsia="ar-SA"/>
              </w:rPr>
              <w:lastRenderedPageBreak/>
              <w:t xml:space="preserve">письменный ответ на вопрос (в том числе сиспользованием цитирования). Участие в коллективном диалоге. Устная и письменная характеристика героев. Нравственная оценка героев рассказов. Составление плана речевой характеристики героев. Подбор материалов и цитат на заданную тему. Работа со словарём литературоведческих терминов. Обсуждение произведений книжной графики. Игровые виды деятельности: конкурсы, викторины и т. п. </w:t>
            </w:r>
          </w:p>
        </w:tc>
      </w:tr>
      <w:tr w:rsidR="00B4776C" w:rsidRPr="00422DA2" w:rsidTr="00996296">
        <w:tblPrEx>
          <w:tblCellMar>
            <w:top w:w="53" w:type="dxa"/>
            <w:right w:w="60" w:type="dxa"/>
          </w:tblCellMar>
        </w:tblPrEx>
        <w:trPr>
          <w:trHeight w:val="838"/>
        </w:trPr>
        <w:tc>
          <w:tcPr>
            <w:tcW w:w="5070" w:type="dxa"/>
            <w:tcBorders>
              <w:top w:val="single" w:sz="4" w:space="0" w:color="000000"/>
              <w:left w:val="single" w:sz="4" w:space="0" w:color="000000"/>
              <w:bottom w:val="single" w:sz="4" w:space="0" w:color="000000"/>
            </w:tcBorders>
            <w:shd w:val="clear" w:color="auto" w:fill="auto"/>
          </w:tcPr>
          <w:p w:rsidR="00B4776C" w:rsidRPr="00422DA2" w:rsidRDefault="00B4776C" w:rsidP="00B4776C">
            <w:pPr>
              <w:suppressAutoHyphens/>
              <w:snapToGrid w:val="0"/>
              <w:rPr>
                <w:rFonts w:ascii="Times New Roman" w:eastAsia="Calibri" w:hAnsi="Times New Roman" w:cs="Times New Roman"/>
                <w:sz w:val="24"/>
                <w:szCs w:val="24"/>
                <w:lang w:eastAsia="ar-SA"/>
              </w:rPr>
            </w:pPr>
          </w:p>
        </w:tc>
        <w:tc>
          <w:tcPr>
            <w:tcW w:w="5030" w:type="dxa"/>
            <w:vMerge/>
            <w:tcBorders>
              <w:left w:val="single" w:sz="4" w:space="0" w:color="000000"/>
              <w:bottom w:val="single" w:sz="4" w:space="0" w:color="000000"/>
              <w:right w:val="single" w:sz="4" w:space="0" w:color="000000"/>
            </w:tcBorders>
            <w:shd w:val="clear" w:color="auto" w:fill="auto"/>
          </w:tcPr>
          <w:p w:rsidR="00B4776C" w:rsidRPr="00422DA2" w:rsidRDefault="00B4776C" w:rsidP="00B4776C">
            <w:pPr>
              <w:suppressAutoHyphens/>
              <w:snapToGrid w:val="0"/>
              <w:rPr>
                <w:rFonts w:ascii="Times New Roman" w:eastAsia="Calibri" w:hAnsi="Times New Roman" w:cs="Times New Roman"/>
                <w:sz w:val="24"/>
                <w:szCs w:val="24"/>
                <w:lang w:eastAsia="ar-SA"/>
              </w:rPr>
            </w:pPr>
          </w:p>
        </w:tc>
      </w:tr>
      <w:tr w:rsidR="00B4776C" w:rsidRPr="00422DA2" w:rsidTr="00996296">
        <w:tblPrEx>
          <w:tblCellMar>
            <w:top w:w="53" w:type="dxa"/>
            <w:right w:w="60" w:type="dxa"/>
          </w:tblCellMar>
        </w:tblPrEx>
        <w:trPr>
          <w:trHeight w:val="4141"/>
        </w:trPr>
        <w:tc>
          <w:tcPr>
            <w:tcW w:w="5070" w:type="dxa"/>
            <w:tcBorders>
              <w:top w:val="single" w:sz="4" w:space="0" w:color="000000"/>
              <w:left w:val="single" w:sz="4" w:space="0" w:color="000000"/>
              <w:bottom w:val="single" w:sz="4" w:space="0" w:color="000000"/>
            </w:tcBorders>
            <w:shd w:val="clear" w:color="auto" w:fill="auto"/>
          </w:tcPr>
          <w:p w:rsidR="00B4776C" w:rsidRPr="00422DA2" w:rsidRDefault="00B4776C" w:rsidP="00B4776C">
            <w:pPr>
              <w:suppressAutoHyphens/>
              <w:rPr>
                <w:rFonts w:ascii="Times New Roman" w:eastAsia="Calibri" w:hAnsi="Times New Roman" w:cs="Times New Roman"/>
                <w:sz w:val="24"/>
                <w:szCs w:val="24"/>
                <w:lang w:eastAsia="ar-SA"/>
              </w:rPr>
            </w:pPr>
            <w:r w:rsidRPr="00422DA2">
              <w:rPr>
                <w:rFonts w:ascii="Times New Roman" w:eastAsia="Calibri" w:hAnsi="Times New Roman" w:cs="Times New Roman"/>
                <w:b/>
                <w:sz w:val="24"/>
                <w:szCs w:val="24"/>
                <w:lang w:eastAsia="ar-SA"/>
              </w:rPr>
              <w:t xml:space="preserve">«Край ты мой, родимый край...» </w:t>
            </w:r>
            <w:r w:rsidRPr="00422DA2">
              <w:rPr>
                <w:rFonts w:ascii="Times New Roman" w:eastAsia="Calibri" w:hAnsi="Times New Roman" w:cs="Times New Roman"/>
                <w:i/>
                <w:sz w:val="24"/>
                <w:szCs w:val="24"/>
                <w:lang w:eastAsia="ar-SA"/>
              </w:rPr>
              <w:t>(обзор).</w:t>
            </w:r>
            <w:r w:rsidRPr="00422DA2">
              <w:rPr>
                <w:rFonts w:ascii="Times New Roman" w:eastAsia="Calibri" w:hAnsi="Times New Roman" w:cs="Times New Roman"/>
                <w:sz w:val="24"/>
                <w:szCs w:val="24"/>
                <w:lang w:eastAsia="ar-SA"/>
              </w:rPr>
              <w:t xml:space="preserve"> </w:t>
            </w:r>
          </w:p>
          <w:p w:rsidR="00B4776C" w:rsidRPr="00422DA2" w:rsidRDefault="00B4776C" w:rsidP="00B4776C">
            <w:pPr>
              <w:suppressAutoHyphens/>
              <w:rPr>
                <w:rFonts w:ascii="Times New Roman" w:eastAsia="Calibri" w:hAnsi="Times New Roman" w:cs="Times New Roman"/>
                <w:sz w:val="24"/>
                <w:szCs w:val="24"/>
                <w:lang w:eastAsia="ar-SA"/>
              </w:rPr>
            </w:pPr>
            <w:r w:rsidRPr="00422DA2">
              <w:rPr>
                <w:rFonts w:ascii="Times New Roman" w:eastAsia="Calibri" w:hAnsi="Times New Roman" w:cs="Times New Roman"/>
                <w:sz w:val="24"/>
                <w:szCs w:val="24"/>
                <w:lang w:eastAsia="ar-SA"/>
              </w:rPr>
              <w:t xml:space="preserve">В. А. Жуковский. «Приход весны»; И. А. Бунин. «Родина»; </w:t>
            </w:r>
          </w:p>
          <w:p w:rsidR="00B4776C" w:rsidRPr="00422DA2" w:rsidRDefault="00B4776C" w:rsidP="00B4776C">
            <w:pPr>
              <w:suppressAutoHyphens/>
              <w:rPr>
                <w:rFonts w:ascii="Times New Roman" w:eastAsia="Calibri" w:hAnsi="Times New Roman" w:cs="Times New Roman"/>
                <w:sz w:val="24"/>
                <w:szCs w:val="24"/>
                <w:lang w:eastAsia="ar-SA"/>
              </w:rPr>
            </w:pPr>
            <w:r w:rsidRPr="00422DA2">
              <w:rPr>
                <w:rFonts w:ascii="Times New Roman" w:eastAsia="Calibri" w:hAnsi="Times New Roman" w:cs="Times New Roman"/>
                <w:sz w:val="24"/>
                <w:szCs w:val="24"/>
                <w:lang w:eastAsia="ar-SA"/>
              </w:rPr>
              <w:t>А. К. Толстой. «Край ты мой, родимый край...»</w:t>
            </w:r>
          </w:p>
          <w:p w:rsidR="00B4776C" w:rsidRPr="00422DA2" w:rsidRDefault="00B4776C" w:rsidP="00B4776C">
            <w:pPr>
              <w:suppressAutoHyphens/>
              <w:rPr>
                <w:rFonts w:ascii="Times New Roman" w:eastAsia="Calibri" w:hAnsi="Times New Roman" w:cs="Times New Roman"/>
                <w:sz w:val="24"/>
                <w:szCs w:val="24"/>
                <w:lang w:eastAsia="ar-SA"/>
              </w:rPr>
            </w:pPr>
            <w:r w:rsidRPr="00422DA2">
              <w:rPr>
                <w:rFonts w:ascii="Times New Roman" w:eastAsia="Calibri" w:hAnsi="Times New Roman" w:cs="Times New Roman"/>
                <w:sz w:val="24"/>
                <w:szCs w:val="24"/>
                <w:lang w:eastAsia="ar-SA"/>
              </w:rPr>
              <w:t xml:space="preserve">Письменный анализ одного стихотворения. </w:t>
            </w:r>
            <w:r w:rsidRPr="00422DA2">
              <w:rPr>
                <w:rFonts w:ascii="Times New Roman" w:eastAsia="Calibri" w:hAnsi="Times New Roman" w:cs="Times New Roman"/>
                <w:b/>
                <w:sz w:val="24"/>
                <w:szCs w:val="24"/>
                <w:lang w:eastAsia="ar-SA"/>
              </w:rPr>
              <w:t>Контрольная работа.</w:t>
            </w:r>
            <w:r w:rsidRPr="00422DA2">
              <w:rPr>
                <w:rFonts w:ascii="Times New Roman" w:eastAsia="Calibri" w:hAnsi="Times New Roman" w:cs="Times New Roman"/>
                <w:sz w:val="24"/>
                <w:szCs w:val="24"/>
                <w:lang w:eastAsia="ar-SA"/>
              </w:rPr>
              <w:t xml:space="preserve"> </w:t>
            </w:r>
          </w:p>
          <w:p w:rsidR="00B4776C" w:rsidRPr="00422DA2" w:rsidRDefault="00B4776C" w:rsidP="00B4776C">
            <w:pPr>
              <w:suppressAutoHyphens/>
              <w:rPr>
                <w:rFonts w:ascii="Times New Roman" w:eastAsia="Calibri" w:hAnsi="Times New Roman" w:cs="Times New Roman"/>
                <w:sz w:val="24"/>
                <w:szCs w:val="24"/>
                <w:lang w:eastAsia="ar-SA"/>
              </w:rPr>
            </w:pPr>
            <w:r w:rsidRPr="00422DA2">
              <w:rPr>
                <w:rFonts w:ascii="Times New Roman" w:eastAsia="Calibri" w:hAnsi="Times New Roman" w:cs="Times New Roman"/>
                <w:sz w:val="24"/>
                <w:szCs w:val="24"/>
                <w:lang w:eastAsia="ar-SA"/>
              </w:rPr>
              <w:t>Письменный ответ на проблемный вопрос:</w:t>
            </w:r>
          </w:p>
          <w:p w:rsidR="00B4776C" w:rsidRPr="00996296" w:rsidRDefault="00B4776C" w:rsidP="00B4776C">
            <w:pPr>
              <w:suppressAutoHyphens/>
              <w:rPr>
                <w:rFonts w:ascii="Times New Roman" w:eastAsia="Calibri" w:hAnsi="Times New Roman" w:cs="Times New Roman"/>
                <w:b/>
                <w:sz w:val="24"/>
                <w:szCs w:val="24"/>
                <w:lang w:eastAsia="ar-SA"/>
              </w:rPr>
            </w:pPr>
            <w:r w:rsidRPr="00422DA2">
              <w:rPr>
                <w:rFonts w:ascii="Times New Roman" w:eastAsia="Calibri" w:hAnsi="Times New Roman" w:cs="Times New Roman"/>
                <w:sz w:val="24"/>
                <w:szCs w:val="24"/>
                <w:lang w:eastAsia="ar-SA"/>
              </w:rPr>
              <w:t xml:space="preserve"> Что особенно дорого читателю в русской поэзии </w:t>
            </w:r>
            <w:r w:rsidRPr="00422DA2">
              <w:rPr>
                <w:rFonts w:ascii="Times New Roman" w:eastAsia="Calibri" w:hAnsi="Times New Roman" w:cs="Times New Roman"/>
                <w:sz w:val="24"/>
                <w:szCs w:val="24"/>
                <w:lang w:val="en-US" w:eastAsia="ar-SA"/>
              </w:rPr>
              <w:t>XIX</w:t>
            </w:r>
            <w:r w:rsidRPr="00422DA2">
              <w:rPr>
                <w:rFonts w:ascii="Times New Roman" w:eastAsia="Calibri" w:hAnsi="Times New Roman" w:cs="Times New Roman"/>
                <w:sz w:val="24"/>
                <w:szCs w:val="24"/>
                <w:lang w:eastAsia="ar-SA"/>
              </w:rPr>
              <w:t xml:space="preserve"> века о Родине и родной природе? </w:t>
            </w:r>
          </w:p>
        </w:tc>
        <w:tc>
          <w:tcPr>
            <w:tcW w:w="5030" w:type="dxa"/>
            <w:tcBorders>
              <w:top w:val="single" w:sz="4" w:space="0" w:color="000000"/>
              <w:left w:val="single" w:sz="4" w:space="0" w:color="000000"/>
              <w:bottom w:val="single" w:sz="4" w:space="0" w:color="000000"/>
              <w:right w:val="single" w:sz="4" w:space="0" w:color="000000"/>
            </w:tcBorders>
            <w:shd w:val="clear" w:color="auto" w:fill="auto"/>
          </w:tcPr>
          <w:p w:rsidR="00B4776C" w:rsidRPr="00422DA2" w:rsidRDefault="00B4776C" w:rsidP="00B4776C">
            <w:pPr>
              <w:suppressAutoHyphens/>
              <w:rPr>
                <w:rFonts w:ascii="Times New Roman" w:eastAsia="Calibri" w:hAnsi="Times New Roman" w:cs="Times New Roman"/>
                <w:sz w:val="24"/>
                <w:szCs w:val="24"/>
                <w:lang w:eastAsia="ar-SA"/>
              </w:rPr>
            </w:pPr>
            <w:r w:rsidRPr="00422DA2">
              <w:rPr>
                <w:rFonts w:ascii="Times New Roman" w:eastAsia="Calibri" w:hAnsi="Times New Roman" w:cs="Times New Roman"/>
                <w:sz w:val="24"/>
                <w:szCs w:val="24"/>
                <w:lang w:eastAsia="ar-SA"/>
              </w:rPr>
              <w:t>Выразительное чтение стихотворений. Определение общего и индивидуального, неповторимого в литературном образе Родины в творчестве русских поэтов. Устный или письменный ответ на вопрос (в том числе с использованием цитирования).</w:t>
            </w:r>
          </w:p>
          <w:p w:rsidR="00B4776C" w:rsidRPr="00422DA2" w:rsidRDefault="00B4776C" w:rsidP="00B4776C">
            <w:pPr>
              <w:suppressAutoHyphens/>
              <w:rPr>
                <w:rFonts w:ascii="Calibri" w:eastAsia="Calibri" w:hAnsi="Calibri" w:cs="Calibri"/>
                <w:lang w:eastAsia="ar-SA"/>
              </w:rPr>
            </w:pPr>
            <w:r w:rsidRPr="00422DA2">
              <w:rPr>
                <w:rFonts w:ascii="Times New Roman" w:eastAsia="Calibri" w:hAnsi="Times New Roman" w:cs="Times New Roman"/>
                <w:sz w:val="24"/>
                <w:szCs w:val="24"/>
                <w:lang w:eastAsia="ar-SA"/>
              </w:rPr>
              <w:t xml:space="preserve">Анализ различных форм выражения авторской позиции. Составление плана и письменный анализ стихотворения. Письменный ответ на проблемный вопрос </w:t>
            </w:r>
          </w:p>
        </w:tc>
      </w:tr>
      <w:tr w:rsidR="00B4776C" w:rsidRPr="00422DA2" w:rsidTr="00996296">
        <w:tblPrEx>
          <w:tblCellMar>
            <w:top w:w="53" w:type="dxa"/>
            <w:right w:w="60" w:type="dxa"/>
          </w:tblCellMar>
        </w:tblPrEx>
        <w:trPr>
          <w:trHeight w:val="3599"/>
        </w:trPr>
        <w:tc>
          <w:tcPr>
            <w:tcW w:w="5070" w:type="dxa"/>
            <w:tcBorders>
              <w:top w:val="single" w:sz="4" w:space="0" w:color="000000"/>
              <w:left w:val="single" w:sz="4" w:space="0" w:color="000000"/>
              <w:bottom w:val="single" w:sz="4" w:space="0" w:color="000000"/>
            </w:tcBorders>
            <w:shd w:val="clear" w:color="auto" w:fill="auto"/>
          </w:tcPr>
          <w:p w:rsidR="00B4776C" w:rsidRPr="00422DA2" w:rsidRDefault="00B4776C" w:rsidP="00B4776C">
            <w:pPr>
              <w:suppressAutoHyphens/>
              <w:rPr>
                <w:rFonts w:ascii="Times New Roman" w:eastAsia="Calibri" w:hAnsi="Times New Roman" w:cs="Times New Roman"/>
                <w:sz w:val="24"/>
                <w:szCs w:val="24"/>
                <w:lang w:eastAsia="ar-SA"/>
              </w:rPr>
            </w:pPr>
            <w:r w:rsidRPr="00422DA2">
              <w:rPr>
                <w:rFonts w:ascii="Times New Roman" w:eastAsia="Calibri" w:hAnsi="Times New Roman" w:cs="Times New Roman"/>
                <w:b/>
                <w:sz w:val="24"/>
                <w:szCs w:val="24"/>
                <w:lang w:eastAsia="ar-SA"/>
              </w:rPr>
              <w:t xml:space="preserve">Из русской литературы </w:t>
            </w:r>
            <w:r w:rsidRPr="00422DA2">
              <w:rPr>
                <w:rFonts w:ascii="Times New Roman" w:eastAsia="Calibri" w:hAnsi="Times New Roman" w:cs="Times New Roman"/>
                <w:b/>
                <w:sz w:val="24"/>
                <w:szCs w:val="24"/>
                <w:lang w:val="en-US" w:eastAsia="ar-SA"/>
              </w:rPr>
              <w:t>XX</w:t>
            </w:r>
            <w:r w:rsidRPr="00422DA2">
              <w:rPr>
                <w:rFonts w:ascii="Times New Roman" w:eastAsia="Calibri" w:hAnsi="Times New Roman" w:cs="Times New Roman"/>
                <w:b/>
                <w:sz w:val="24"/>
                <w:szCs w:val="24"/>
                <w:lang w:eastAsia="ar-SA"/>
              </w:rPr>
              <w:t xml:space="preserve"> века (22 ч).</w:t>
            </w:r>
            <w:r w:rsidRPr="00422DA2">
              <w:rPr>
                <w:rFonts w:ascii="Times New Roman" w:eastAsia="Calibri" w:hAnsi="Times New Roman" w:cs="Times New Roman"/>
                <w:sz w:val="24"/>
                <w:szCs w:val="24"/>
                <w:lang w:eastAsia="ar-SA"/>
              </w:rPr>
              <w:t xml:space="preserve"> </w:t>
            </w:r>
          </w:p>
          <w:p w:rsidR="00B4776C" w:rsidRPr="00422DA2" w:rsidRDefault="00B4776C" w:rsidP="00B4776C">
            <w:pPr>
              <w:suppressAutoHyphens/>
              <w:rPr>
                <w:rFonts w:ascii="Times New Roman" w:eastAsia="Calibri" w:hAnsi="Times New Roman" w:cs="Times New Roman"/>
                <w:sz w:val="24"/>
                <w:szCs w:val="24"/>
                <w:lang w:eastAsia="ar-SA"/>
              </w:rPr>
            </w:pPr>
            <w:r w:rsidRPr="00422DA2">
              <w:rPr>
                <w:rFonts w:ascii="Times New Roman" w:eastAsia="Calibri" w:hAnsi="Times New Roman" w:cs="Times New Roman"/>
                <w:sz w:val="24"/>
                <w:szCs w:val="24"/>
                <w:lang w:eastAsia="ar-SA"/>
              </w:rPr>
              <w:t xml:space="preserve">И. А. Бунин. «Цифры», «Лапти» и другие рассказы (для внеклассного чтения). </w:t>
            </w:r>
          </w:p>
          <w:p w:rsidR="00B4776C" w:rsidRPr="00422DA2" w:rsidRDefault="00B4776C" w:rsidP="00B4776C">
            <w:pPr>
              <w:suppressAutoHyphens/>
              <w:rPr>
                <w:rFonts w:ascii="Times New Roman" w:eastAsia="Calibri" w:hAnsi="Times New Roman" w:cs="Times New Roman"/>
                <w:sz w:val="24"/>
                <w:szCs w:val="24"/>
                <w:lang w:eastAsia="ar-SA"/>
              </w:rPr>
            </w:pPr>
            <w:r w:rsidRPr="00422DA2">
              <w:rPr>
                <w:rFonts w:ascii="Times New Roman" w:eastAsia="Calibri" w:hAnsi="Times New Roman" w:cs="Times New Roman"/>
                <w:sz w:val="24"/>
                <w:szCs w:val="24"/>
                <w:lang w:eastAsia="ar-SA"/>
              </w:rPr>
              <w:t xml:space="preserve">Комплексный анализ рассказа «Лапти» (или другого по выбору учителя). </w:t>
            </w:r>
          </w:p>
          <w:p w:rsidR="00B4776C" w:rsidRPr="00422DA2" w:rsidRDefault="00B4776C" w:rsidP="00B4776C">
            <w:pPr>
              <w:suppressAutoHyphens/>
              <w:rPr>
                <w:rFonts w:ascii="Times New Roman" w:eastAsia="Calibri" w:hAnsi="Times New Roman" w:cs="Times New Roman"/>
                <w:sz w:val="24"/>
                <w:szCs w:val="24"/>
                <w:lang w:eastAsia="ar-SA"/>
              </w:rPr>
            </w:pPr>
            <w:r w:rsidRPr="00422DA2">
              <w:rPr>
                <w:rFonts w:ascii="Times New Roman" w:eastAsia="Calibri" w:hAnsi="Times New Roman" w:cs="Times New Roman"/>
                <w:sz w:val="24"/>
                <w:szCs w:val="24"/>
                <w:lang w:eastAsia="ar-SA"/>
              </w:rPr>
              <w:t xml:space="preserve">), </w:t>
            </w:r>
            <w:r w:rsidRPr="00422DA2">
              <w:rPr>
                <w:rFonts w:ascii="Times New Roman" w:eastAsia="Calibri" w:hAnsi="Times New Roman" w:cs="Times New Roman"/>
                <w:b/>
                <w:sz w:val="24"/>
                <w:szCs w:val="24"/>
                <w:lang w:eastAsia="ar-SA"/>
              </w:rPr>
              <w:t>Контрольная работа.</w:t>
            </w:r>
            <w:r w:rsidRPr="00422DA2">
              <w:rPr>
                <w:rFonts w:ascii="Times New Roman" w:eastAsia="Calibri" w:hAnsi="Times New Roman" w:cs="Times New Roman"/>
                <w:sz w:val="24"/>
                <w:szCs w:val="24"/>
                <w:lang w:eastAsia="ar-SA"/>
              </w:rPr>
              <w:t xml:space="preserve"> </w:t>
            </w:r>
          </w:p>
          <w:p w:rsidR="00B4776C" w:rsidRPr="00422DA2" w:rsidRDefault="00B4776C" w:rsidP="00B4776C">
            <w:pPr>
              <w:suppressAutoHyphens/>
              <w:rPr>
                <w:rFonts w:ascii="Times New Roman" w:eastAsia="Calibri" w:hAnsi="Times New Roman" w:cs="Times New Roman"/>
                <w:sz w:val="24"/>
                <w:szCs w:val="24"/>
                <w:lang w:eastAsia="ar-SA"/>
              </w:rPr>
            </w:pPr>
            <w:r w:rsidRPr="00422DA2">
              <w:rPr>
                <w:rFonts w:ascii="Times New Roman" w:eastAsia="Calibri" w:hAnsi="Times New Roman" w:cs="Times New Roman"/>
                <w:sz w:val="24"/>
                <w:szCs w:val="24"/>
                <w:lang w:eastAsia="ar-SA"/>
              </w:rPr>
              <w:t>Письменный ответ на проблемный вопрос: Какой изображена «золотая пора детства» в произведениях Л. Н. Толстого и И. А. Бунина?</w:t>
            </w:r>
            <w:r w:rsidRPr="00422DA2">
              <w:rPr>
                <w:rFonts w:ascii="Times New Roman" w:eastAsia="Calibri" w:hAnsi="Times New Roman" w:cs="Times New Roman"/>
                <w:b/>
                <w:sz w:val="24"/>
                <w:szCs w:val="24"/>
                <w:lang w:eastAsia="ar-SA"/>
              </w:rPr>
              <w:t xml:space="preserve"> </w:t>
            </w:r>
          </w:p>
        </w:tc>
        <w:tc>
          <w:tcPr>
            <w:tcW w:w="5030" w:type="dxa"/>
            <w:tcBorders>
              <w:top w:val="single" w:sz="4" w:space="0" w:color="000000"/>
              <w:left w:val="single" w:sz="4" w:space="0" w:color="000000"/>
              <w:bottom w:val="single" w:sz="4" w:space="0" w:color="000000"/>
              <w:right w:val="single" w:sz="4" w:space="0" w:color="000000"/>
            </w:tcBorders>
            <w:shd w:val="clear" w:color="auto" w:fill="auto"/>
          </w:tcPr>
          <w:p w:rsidR="00B4776C" w:rsidRPr="00422DA2" w:rsidRDefault="00B4776C" w:rsidP="00B4776C">
            <w:pPr>
              <w:suppressAutoHyphens/>
              <w:rPr>
                <w:rFonts w:ascii="Times New Roman" w:eastAsia="Calibri" w:hAnsi="Times New Roman" w:cs="Times New Roman"/>
                <w:sz w:val="24"/>
                <w:szCs w:val="24"/>
                <w:lang w:eastAsia="ar-SA"/>
              </w:rPr>
            </w:pPr>
            <w:r w:rsidRPr="00422DA2">
              <w:rPr>
                <w:rFonts w:ascii="Times New Roman" w:eastAsia="Calibri" w:hAnsi="Times New Roman" w:cs="Times New Roman"/>
                <w:sz w:val="24"/>
                <w:szCs w:val="24"/>
                <w:lang w:eastAsia="ar-SA"/>
              </w:rPr>
              <w:t xml:space="preserve">Устный рассказ о писателе на основе самостоятельного поиска материалов о нём с использованием справочной литературы и ресурсов Интернета. Выразительное чтение фрагментов рассказов. Различные виды пересказов. Устный или письменный ответ на вопрос (в том числе с использованием цитирования). Участие в коллективном диалог Устная и письменная характеристика героев. Обсуждение произведений книжной графики. </w:t>
            </w:r>
          </w:p>
          <w:p w:rsidR="00B4776C" w:rsidRPr="00422DA2" w:rsidRDefault="00B4776C" w:rsidP="00B4776C">
            <w:pPr>
              <w:suppressAutoHyphens/>
              <w:rPr>
                <w:rFonts w:ascii="Calibri" w:eastAsia="Calibri" w:hAnsi="Calibri" w:cs="Calibri"/>
                <w:lang w:eastAsia="ar-SA"/>
              </w:rPr>
            </w:pPr>
            <w:r w:rsidRPr="00422DA2">
              <w:rPr>
                <w:rFonts w:ascii="Times New Roman" w:eastAsia="Calibri" w:hAnsi="Times New Roman" w:cs="Times New Roman"/>
                <w:sz w:val="24"/>
                <w:szCs w:val="24"/>
                <w:lang w:eastAsia="ar-SA"/>
              </w:rPr>
              <w:t xml:space="preserve"> </w:t>
            </w:r>
          </w:p>
        </w:tc>
      </w:tr>
      <w:tr w:rsidR="00B4776C" w:rsidRPr="00422DA2" w:rsidTr="00996296">
        <w:tblPrEx>
          <w:tblCellMar>
            <w:top w:w="53" w:type="dxa"/>
            <w:right w:w="60" w:type="dxa"/>
          </w:tblCellMar>
        </w:tblPrEx>
        <w:trPr>
          <w:trHeight w:val="1668"/>
        </w:trPr>
        <w:tc>
          <w:tcPr>
            <w:tcW w:w="5070" w:type="dxa"/>
            <w:tcBorders>
              <w:top w:val="single" w:sz="4" w:space="0" w:color="000000"/>
              <w:left w:val="single" w:sz="4" w:space="0" w:color="000000"/>
              <w:bottom w:val="single" w:sz="4" w:space="0" w:color="000000"/>
            </w:tcBorders>
            <w:shd w:val="clear" w:color="auto" w:fill="auto"/>
          </w:tcPr>
          <w:p w:rsidR="00B4776C" w:rsidRPr="00422DA2" w:rsidRDefault="00B4776C" w:rsidP="00B4776C">
            <w:pPr>
              <w:suppressAutoHyphens/>
              <w:rPr>
                <w:rFonts w:ascii="Times New Roman" w:eastAsia="Calibri" w:hAnsi="Times New Roman" w:cs="Times New Roman"/>
                <w:sz w:val="24"/>
                <w:szCs w:val="24"/>
                <w:lang w:eastAsia="ar-SA"/>
              </w:rPr>
            </w:pPr>
            <w:r w:rsidRPr="00422DA2">
              <w:rPr>
                <w:rFonts w:ascii="Times New Roman" w:eastAsia="Calibri" w:hAnsi="Times New Roman" w:cs="Times New Roman"/>
                <w:sz w:val="24"/>
                <w:szCs w:val="24"/>
                <w:lang w:eastAsia="ar-SA"/>
              </w:rPr>
              <w:t xml:space="preserve">М. Горький. «Детство» </w:t>
            </w:r>
            <w:r w:rsidRPr="00422DA2">
              <w:rPr>
                <w:rFonts w:ascii="Times New Roman" w:eastAsia="Calibri" w:hAnsi="Times New Roman" w:cs="Times New Roman"/>
                <w:i/>
                <w:sz w:val="24"/>
                <w:szCs w:val="24"/>
                <w:lang w:eastAsia="ar-SA"/>
              </w:rPr>
              <w:t>(главы),</w:t>
            </w:r>
            <w:r w:rsidRPr="00422DA2">
              <w:rPr>
                <w:rFonts w:ascii="Times New Roman" w:eastAsia="Calibri" w:hAnsi="Times New Roman" w:cs="Times New Roman"/>
                <w:sz w:val="24"/>
                <w:szCs w:val="24"/>
                <w:lang w:eastAsia="ar-SA"/>
              </w:rPr>
              <w:t xml:space="preserve"> «Старуха Изергиль» </w:t>
            </w:r>
            <w:r w:rsidRPr="00422DA2">
              <w:rPr>
                <w:rFonts w:ascii="Times New Roman" w:eastAsia="Calibri" w:hAnsi="Times New Roman" w:cs="Times New Roman"/>
                <w:i/>
                <w:sz w:val="24"/>
                <w:szCs w:val="24"/>
                <w:lang w:eastAsia="ar-SA"/>
              </w:rPr>
              <w:t>(«Легенда о Данко»),</w:t>
            </w:r>
            <w:r w:rsidRPr="00422DA2">
              <w:rPr>
                <w:rFonts w:ascii="Times New Roman" w:eastAsia="Calibri" w:hAnsi="Times New Roman" w:cs="Times New Roman"/>
                <w:sz w:val="24"/>
                <w:szCs w:val="24"/>
                <w:lang w:eastAsia="ar-SA"/>
              </w:rPr>
              <w:t xml:space="preserve"> «Челкаш» и другие рассказы (для внеклассного чтения). </w:t>
            </w:r>
          </w:p>
          <w:p w:rsidR="00B4776C" w:rsidRPr="00422DA2" w:rsidRDefault="00B4776C" w:rsidP="00B4776C">
            <w:pPr>
              <w:suppressAutoHyphens/>
              <w:rPr>
                <w:rFonts w:ascii="Times New Roman" w:eastAsia="Calibri" w:hAnsi="Times New Roman" w:cs="Times New Roman"/>
                <w:sz w:val="24"/>
                <w:szCs w:val="24"/>
                <w:lang w:eastAsia="ar-SA"/>
              </w:rPr>
            </w:pPr>
            <w:r w:rsidRPr="00422DA2">
              <w:rPr>
                <w:rFonts w:ascii="Times New Roman" w:eastAsia="Calibri" w:hAnsi="Times New Roman" w:cs="Times New Roman"/>
                <w:sz w:val="24"/>
                <w:szCs w:val="24"/>
                <w:lang w:eastAsia="ar-SA"/>
              </w:rPr>
              <w:t>Понятие о теме и идее произведения.</w:t>
            </w:r>
          </w:p>
        </w:tc>
        <w:tc>
          <w:tcPr>
            <w:tcW w:w="5030" w:type="dxa"/>
            <w:tcBorders>
              <w:top w:val="single" w:sz="4" w:space="0" w:color="000000"/>
              <w:left w:val="single" w:sz="4" w:space="0" w:color="000000"/>
              <w:bottom w:val="single" w:sz="4" w:space="0" w:color="000000"/>
              <w:right w:val="single" w:sz="4" w:space="0" w:color="000000"/>
            </w:tcBorders>
            <w:shd w:val="clear" w:color="auto" w:fill="auto"/>
          </w:tcPr>
          <w:p w:rsidR="00B4776C" w:rsidRPr="00422DA2" w:rsidRDefault="00B4776C" w:rsidP="00B4776C">
            <w:pPr>
              <w:suppressAutoHyphens/>
              <w:rPr>
                <w:rFonts w:ascii="Calibri" w:eastAsia="Calibri" w:hAnsi="Calibri" w:cs="Calibri"/>
                <w:lang w:eastAsia="ar-SA"/>
              </w:rPr>
            </w:pPr>
            <w:r w:rsidRPr="00422DA2">
              <w:rPr>
                <w:rFonts w:ascii="Times New Roman" w:eastAsia="Calibri" w:hAnsi="Times New Roman" w:cs="Times New Roman"/>
                <w:sz w:val="24"/>
                <w:szCs w:val="24"/>
                <w:lang w:eastAsia="ar-SA"/>
              </w:rPr>
              <w:t xml:space="preserve">Устный рассказ о писателе на основе самостоятельного поиска материалов о нём с использованием справочной литературы и ресурсов Интернета. Выразительное чтение фрагментов. Устное рецензирование выразительного чтения одноклассников, исполнения актёров. </w:t>
            </w:r>
          </w:p>
        </w:tc>
      </w:tr>
      <w:tr w:rsidR="00B4776C" w:rsidRPr="00422DA2" w:rsidTr="00996296">
        <w:tblPrEx>
          <w:tblCellMar>
            <w:top w:w="52" w:type="dxa"/>
            <w:right w:w="137" w:type="dxa"/>
          </w:tblCellMar>
        </w:tblPrEx>
        <w:trPr>
          <w:trHeight w:val="3046"/>
        </w:trPr>
        <w:tc>
          <w:tcPr>
            <w:tcW w:w="5070" w:type="dxa"/>
            <w:tcBorders>
              <w:top w:val="single" w:sz="4" w:space="0" w:color="000000"/>
              <w:left w:val="single" w:sz="4" w:space="0" w:color="000000"/>
              <w:bottom w:val="single" w:sz="4" w:space="0" w:color="000000"/>
            </w:tcBorders>
            <w:shd w:val="clear" w:color="auto" w:fill="auto"/>
          </w:tcPr>
          <w:p w:rsidR="00B4776C" w:rsidRPr="00422DA2" w:rsidRDefault="00B4776C" w:rsidP="00B4776C">
            <w:pPr>
              <w:suppressAutoHyphens/>
              <w:rPr>
                <w:rFonts w:ascii="Times New Roman" w:eastAsia="Calibri" w:hAnsi="Times New Roman" w:cs="Times New Roman"/>
                <w:sz w:val="24"/>
                <w:szCs w:val="24"/>
                <w:lang w:eastAsia="ar-SA"/>
              </w:rPr>
            </w:pPr>
            <w:r w:rsidRPr="00422DA2">
              <w:rPr>
                <w:rFonts w:ascii="Times New Roman" w:eastAsia="Calibri" w:hAnsi="Times New Roman" w:cs="Times New Roman"/>
                <w:sz w:val="24"/>
                <w:szCs w:val="24"/>
                <w:lang w:eastAsia="ar-SA"/>
              </w:rPr>
              <w:lastRenderedPageBreak/>
              <w:t xml:space="preserve">Портрет как средство характеристики героя. </w:t>
            </w:r>
          </w:p>
          <w:p w:rsidR="00B4776C" w:rsidRPr="00422DA2" w:rsidRDefault="00B4776C" w:rsidP="00B4776C">
            <w:pPr>
              <w:suppressAutoHyphens/>
              <w:rPr>
                <w:rFonts w:ascii="Calibri" w:eastAsia="Calibri" w:hAnsi="Calibri" w:cs="Calibri"/>
                <w:lang w:eastAsia="ar-SA"/>
              </w:rPr>
            </w:pPr>
            <w:r w:rsidRPr="00422DA2">
              <w:rPr>
                <w:rFonts w:ascii="Times New Roman" w:eastAsia="Calibri" w:hAnsi="Times New Roman" w:cs="Times New Roman"/>
                <w:sz w:val="24"/>
                <w:szCs w:val="24"/>
                <w:lang w:eastAsia="ar-SA"/>
              </w:rPr>
              <w:t xml:space="preserve">Анализ эпизодов «Пожар», «Пляска Цыганка» (или других по выбору учителя). </w:t>
            </w:r>
          </w:p>
          <w:p w:rsidR="00B4776C" w:rsidRPr="00422DA2" w:rsidRDefault="00B4776C" w:rsidP="00B4776C">
            <w:pPr>
              <w:suppressAutoHyphens/>
              <w:rPr>
                <w:rFonts w:ascii="Calibri" w:eastAsia="Calibri" w:hAnsi="Calibri" w:cs="Calibri"/>
                <w:lang w:eastAsia="ar-SA"/>
              </w:rPr>
            </w:pPr>
          </w:p>
        </w:tc>
        <w:tc>
          <w:tcPr>
            <w:tcW w:w="5030" w:type="dxa"/>
            <w:tcBorders>
              <w:top w:val="single" w:sz="4" w:space="0" w:color="000000"/>
              <w:left w:val="single" w:sz="4" w:space="0" w:color="000000"/>
              <w:bottom w:val="single" w:sz="4" w:space="0" w:color="000000"/>
              <w:right w:val="single" w:sz="4" w:space="0" w:color="000000"/>
            </w:tcBorders>
            <w:shd w:val="clear" w:color="auto" w:fill="auto"/>
          </w:tcPr>
          <w:p w:rsidR="00B4776C" w:rsidRPr="00422DA2" w:rsidRDefault="00B4776C" w:rsidP="00B4776C">
            <w:pPr>
              <w:suppressAutoHyphens/>
              <w:rPr>
                <w:rFonts w:ascii="Times New Roman" w:eastAsia="Calibri" w:hAnsi="Times New Roman" w:cs="Times New Roman"/>
                <w:sz w:val="24"/>
                <w:szCs w:val="24"/>
                <w:lang w:eastAsia="ar-SA"/>
              </w:rPr>
            </w:pPr>
            <w:r w:rsidRPr="00422DA2">
              <w:rPr>
                <w:rFonts w:ascii="Times New Roman" w:eastAsia="Calibri" w:hAnsi="Times New Roman" w:cs="Times New Roman"/>
                <w:sz w:val="24"/>
                <w:szCs w:val="24"/>
                <w:lang w:eastAsia="ar-SA"/>
              </w:rPr>
              <w:t xml:space="preserve">Различные виды пересказов. Устный или письменный ответ на вопрос (в том числе с использованием цитирования). Участие в коллективном диалоге. Анализ различных форм выражения авторской позиции. Составление плана устной и письменной характеристики героя. </w:t>
            </w:r>
          </w:p>
          <w:p w:rsidR="00B4776C" w:rsidRPr="00422DA2" w:rsidRDefault="00B4776C" w:rsidP="00B4776C">
            <w:pPr>
              <w:suppressAutoHyphens/>
              <w:rPr>
                <w:rFonts w:ascii="Calibri" w:eastAsia="Calibri" w:hAnsi="Calibri" w:cs="Calibri"/>
                <w:lang w:eastAsia="ar-SA"/>
              </w:rPr>
            </w:pPr>
            <w:r w:rsidRPr="00422DA2">
              <w:rPr>
                <w:rFonts w:ascii="Times New Roman" w:eastAsia="Calibri" w:hAnsi="Times New Roman" w:cs="Times New Roman"/>
                <w:sz w:val="24"/>
                <w:szCs w:val="24"/>
                <w:lang w:eastAsia="ar-SA"/>
              </w:rPr>
              <w:t xml:space="preserve">Составление плана и письменный анализ эпизодов повести. Подбор материалов и цитат на заданную тему. Работа со словарём литературоведческих терминов. Обсуждение произведений книжной графики. Игровые виды деятельности: конкурсы, викторины и т. п. </w:t>
            </w:r>
          </w:p>
        </w:tc>
      </w:tr>
      <w:tr w:rsidR="00B4776C" w:rsidRPr="00422DA2" w:rsidTr="00996296">
        <w:tblPrEx>
          <w:tblCellMar>
            <w:top w:w="52" w:type="dxa"/>
            <w:right w:w="137" w:type="dxa"/>
          </w:tblCellMar>
        </w:tblPrEx>
        <w:trPr>
          <w:trHeight w:val="5384"/>
        </w:trPr>
        <w:tc>
          <w:tcPr>
            <w:tcW w:w="5070" w:type="dxa"/>
            <w:tcBorders>
              <w:top w:val="single" w:sz="4" w:space="0" w:color="000000"/>
              <w:left w:val="single" w:sz="4" w:space="0" w:color="000000"/>
              <w:bottom w:val="single" w:sz="4" w:space="0" w:color="000000"/>
            </w:tcBorders>
            <w:shd w:val="clear" w:color="auto" w:fill="auto"/>
          </w:tcPr>
          <w:p w:rsidR="00B4776C" w:rsidRPr="00422DA2" w:rsidRDefault="00B4776C" w:rsidP="00B4776C">
            <w:pPr>
              <w:suppressAutoHyphens/>
              <w:rPr>
                <w:rFonts w:ascii="Times New Roman" w:eastAsia="Calibri" w:hAnsi="Times New Roman" w:cs="Times New Roman"/>
                <w:sz w:val="24"/>
                <w:szCs w:val="24"/>
                <w:lang w:eastAsia="ar-SA"/>
              </w:rPr>
            </w:pPr>
            <w:r w:rsidRPr="00422DA2">
              <w:rPr>
                <w:rFonts w:ascii="Times New Roman" w:eastAsia="Calibri" w:hAnsi="Times New Roman" w:cs="Times New Roman"/>
                <w:sz w:val="24"/>
                <w:szCs w:val="24"/>
                <w:lang w:eastAsia="ar-SA"/>
              </w:rPr>
              <w:t xml:space="preserve">В. В. Маяковский. «Необычайное приключение, бывшее с Владимиром Маяковским летом на даче», «Хорошее отношение к лошадям». </w:t>
            </w:r>
          </w:p>
          <w:p w:rsidR="00B4776C" w:rsidRPr="00422DA2" w:rsidRDefault="00B4776C" w:rsidP="00B4776C">
            <w:pPr>
              <w:suppressAutoHyphens/>
              <w:rPr>
                <w:rFonts w:ascii="Times New Roman" w:eastAsia="Calibri" w:hAnsi="Times New Roman" w:cs="Times New Roman"/>
                <w:sz w:val="24"/>
                <w:szCs w:val="24"/>
                <w:lang w:eastAsia="ar-SA"/>
              </w:rPr>
            </w:pPr>
            <w:r w:rsidRPr="00422DA2">
              <w:rPr>
                <w:rFonts w:ascii="Times New Roman" w:eastAsia="Calibri" w:hAnsi="Times New Roman" w:cs="Times New Roman"/>
                <w:sz w:val="24"/>
                <w:szCs w:val="24"/>
                <w:lang w:eastAsia="ar-SA"/>
              </w:rPr>
              <w:t xml:space="preserve">Характеристика ритмико-метрических особенностей стихотворения, представляющих тоническую систему стихосложения. </w:t>
            </w:r>
          </w:p>
          <w:p w:rsidR="00B4776C" w:rsidRPr="00422DA2" w:rsidRDefault="00B4776C" w:rsidP="00B4776C">
            <w:pPr>
              <w:suppressAutoHyphens/>
              <w:rPr>
                <w:rFonts w:ascii="Times New Roman" w:eastAsia="Calibri" w:hAnsi="Times New Roman" w:cs="Times New Roman"/>
                <w:sz w:val="24"/>
                <w:szCs w:val="24"/>
                <w:lang w:eastAsia="ar-SA"/>
              </w:rPr>
            </w:pPr>
            <w:r w:rsidRPr="00422DA2">
              <w:rPr>
                <w:rFonts w:ascii="Times New Roman" w:eastAsia="Calibri" w:hAnsi="Times New Roman" w:cs="Times New Roman"/>
                <w:sz w:val="24"/>
                <w:szCs w:val="24"/>
                <w:lang w:eastAsia="ar-SA"/>
              </w:rPr>
              <w:t xml:space="preserve">Подбор цитат, иллюстрирующих понятия «лирический герой», «ритм», «рифма», «тоническое стихосложение». </w:t>
            </w:r>
          </w:p>
        </w:tc>
        <w:tc>
          <w:tcPr>
            <w:tcW w:w="5030" w:type="dxa"/>
            <w:tcBorders>
              <w:top w:val="single" w:sz="4" w:space="0" w:color="000000"/>
              <w:left w:val="single" w:sz="4" w:space="0" w:color="000000"/>
              <w:bottom w:val="single" w:sz="4" w:space="0" w:color="000000"/>
              <w:right w:val="single" w:sz="4" w:space="0" w:color="000000"/>
            </w:tcBorders>
            <w:shd w:val="clear" w:color="auto" w:fill="auto"/>
          </w:tcPr>
          <w:p w:rsidR="00B4776C" w:rsidRPr="00996296" w:rsidRDefault="00B4776C" w:rsidP="00B4776C">
            <w:pPr>
              <w:suppressAutoHyphens/>
              <w:rPr>
                <w:rFonts w:ascii="Times New Roman" w:eastAsia="Calibri" w:hAnsi="Times New Roman" w:cs="Times New Roman"/>
                <w:sz w:val="24"/>
                <w:szCs w:val="24"/>
                <w:lang w:eastAsia="ar-SA"/>
              </w:rPr>
            </w:pPr>
            <w:r w:rsidRPr="00422DA2">
              <w:rPr>
                <w:rFonts w:ascii="Times New Roman" w:eastAsia="Calibri" w:hAnsi="Times New Roman" w:cs="Times New Roman"/>
                <w:sz w:val="24"/>
                <w:szCs w:val="24"/>
                <w:lang w:eastAsia="ar-SA"/>
              </w:rPr>
              <w:t xml:space="preserve">Устный рассказ о писателе на основе самостоятельного поиска материалов о нём с использованием справочной литературы и ресурсов Интернета. Выразительное чтение стихотворений. Устное рецензирование выразительного чтения одноклассников, исполнения актёров. Нахождение в тексте незнакомых слов и определение их значения с помощью словарей и справочной литературы. Устный или письменный ответ на вопрос (в том числе с использованием цитирования). Участие в коллективном диалоге. Анализ стихотворения. Анализ различных форм выражения авторской позиции в стихотворении. Работа со словарём литературоведческих терминов. </w:t>
            </w:r>
          </w:p>
        </w:tc>
      </w:tr>
      <w:tr w:rsidR="00B4776C" w:rsidRPr="00422DA2" w:rsidTr="00996296">
        <w:tblPrEx>
          <w:tblCellMar>
            <w:top w:w="52" w:type="dxa"/>
            <w:right w:w="137" w:type="dxa"/>
          </w:tblCellMar>
        </w:tblPrEx>
        <w:trPr>
          <w:trHeight w:val="838"/>
        </w:trPr>
        <w:tc>
          <w:tcPr>
            <w:tcW w:w="5070" w:type="dxa"/>
            <w:tcBorders>
              <w:top w:val="single" w:sz="4" w:space="0" w:color="000000"/>
              <w:left w:val="single" w:sz="4" w:space="0" w:color="000000"/>
              <w:bottom w:val="single" w:sz="4" w:space="0" w:color="000000"/>
            </w:tcBorders>
            <w:shd w:val="clear" w:color="auto" w:fill="auto"/>
          </w:tcPr>
          <w:p w:rsidR="00B4776C" w:rsidRPr="00422DA2" w:rsidRDefault="00B4776C" w:rsidP="00B4776C">
            <w:pPr>
              <w:suppressAutoHyphens/>
              <w:rPr>
                <w:rFonts w:ascii="Times New Roman" w:eastAsia="Calibri" w:hAnsi="Times New Roman" w:cs="Times New Roman"/>
                <w:sz w:val="24"/>
                <w:szCs w:val="24"/>
                <w:lang w:eastAsia="ar-SA"/>
              </w:rPr>
            </w:pPr>
            <w:r w:rsidRPr="00422DA2">
              <w:rPr>
                <w:rFonts w:ascii="Times New Roman" w:eastAsia="Calibri" w:hAnsi="Times New Roman" w:cs="Times New Roman"/>
                <w:sz w:val="24"/>
                <w:szCs w:val="24"/>
                <w:lang w:eastAsia="ar-SA"/>
              </w:rPr>
              <w:t>Л. Н. Андреев. «Кусака».</w:t>
            </w:r>
          </w:p>
        </w:tc>
        <w:tc>
          <w:tcPr>
            <w:tcW w:w="5030" w:type="dxa"/>
            <w:tcBorders>
              <w:top w:val="single" w:sz="4" w:space="0" w:color="000000"/>
              <w:left w:val="single" w:sz="4" w:space="0" w:color="000000"/>
              <w:bottom w:val="single" w:sz="4" w:space="0" w:color="000000"/>
              <w:right w:val="single" w:sz="4" w:space="0" w:color="000000"/>
            </w:tcBorders>
            <w:shd w:val="clear" w:color="auto" w:fill="auto"/>
          </w:tcPr>
          <w:p w:rsidR="00B4776C" w:rsidRPr="00422DA2" w:rsidRDefault="00B4776C" w:rsidP="00B4776C">
            <w:pPr>
              <w:suppressAutoHyphens/>
              <w:rPr>
                <w:rFonts w:ascii="Calibri" w:eastAsia="Calibri" w:hAnsi="Calibri" w:cs="Calibri"/>
                <w:lang w:eastAsia="ar-SA"/>
              </w:rPr>
            </w:pPr>
            <w:r w:rsidRPr="00422DA2">
              <w:rPr>
                <w:rFonts w:ascii="Times New Roman" w:eastAsia="Calibri" w:hAnsi="Times New Roman" w:cs="Times New Roman"/>
                <w:sz w:val="24"/>
                <w:szCs w:val="24"/>
                <w:lang w:eastAsia="ar-SA"/>
              </w:rPr>
              <w:t xml:space="preserve">Устный рассказ о писателе на основе самостоятельного поиска материалов о нём с использованием справочной литературы и ресурсов Интернета. </w:t>
            </w:r>
          </w:p>
        </w:tc>
      </w:tr>
      <w:tr w:rsidR="00B4776C" w:rsidRPr="00422DA2" w:rsidTr="00996296">
        <w:tblPrEx>
          <w:tblCellMar>
            <w:top w:w="52" w:type="dxa"/>
            <w:right w:w="82" w:type="dxa"/>
          </w:tblCellMar>
        </w:tblPrEx>
        <w:trPr>
          <w:trHeight w:val="1942"/>
        </w:trPr>
        <w:tc>
          <w:tcPr>
            <w:tcW w:w="5070" w:type="dxa"/>
            <w:tcBorders>
              <w:top w:val="single" w:sz="4" w:space="0" w:color="000000"/>
              <w:left w:val="single" w:sz="4" w:space="0" w:color="000000"/>
              <w:bottom w:val="single" w:sz="4" w:space="0" w:color="000000"/>
            </w:tcBorders>
            <w:shd w:val="clear" w:color="auto" w:fill="auto"/>
          </w:tcPr>
          <w:p w:rsidR="00B4776C" w:rsidRPr="00422DA2" w:rsidRDefault="00B4776C" w:rsidP="00B4776C">
            <w:pPr>
              <w:suppressAutoHyphens/>
              <w:rPr>
                <w:rFonts w:ascii="Times New Roman" w:eastAsia="Calibri" w:hAnsi="Times New Roman" w:cs="Times New Roman"/>
                <w:sz w:val="24"/>
                <w:szCs w:val="24"/>
                <w:lang w:eastAsia="ar-SA"/>
              </w:rPr>
            </w:pPr>
            <w:r w:rsidRPr="00422DA2">
              <w:rPr>
                <w:rFonts w:ascii="Times New Roman" w:eastAsia="Calibri" w:hAnsi="Times New Roman" w:cs="Times New Roman"/>
                <w:sz w:val="24"/>
                <w:szCs w:val="24"/>
                <w:lang w:eastAsia="ar-SA"/>
              </w:rPr>
              <w:t xml:space="preserve">Образы собак в русской литературе: Каштанка, Белый пудель, Белый Бим Чёрное Ухо, Кусака, Чанг и др. </w:t>
            </w:r>
          </w:p>
          <w:p w:rsidR="00B4776C" w:rsidRPr="00422DA2" w:rsidRDefault="00B4776C" w:rsidP="00B4776C">
            <w:pPr>
              <w:suppressAutoHyphens/>
              <w:rPr>
                <w:rFonts w:ascii="Times New Roman" w:eastAsia="Calibri" w:hAnsi="Times New Roman" w:cs="Times New Roman"/>
                <w:sz w:val="24"/>
                <w:szCs w:val="24"/>
                <w:lang w:eastAsia="ar-SA"/>
              </w:rPr>
            </w:pPr>
            <w:r w:rsidRPr="00422DA2">
              <w:rPr>
                <w:rFonts w:ascii="Times New Roman" w:eastAsia="Calibri" w:hAnsi="Times New Roman" w:cs="Times New Roman"/>
                <w:sz w:val="24"/>
                <w:szCs w:val="24"/>
                <w:lang w:eastAsia="ar-SA"/>
              </w:rPr>
              <w:t xml:space="preserve"> </w:t>
            </w:r>
          </w:p>
          <w:p w:rsidR="00B4776C" w:rsidRPr="00422DA2" w:rsidRDefault="00B4776C" w:rsidP="00B4776C">
            <w:pPr>
              <w:suppressAutoHyphens/>
              <w:rPr>
                <w:rFonts w:ascii="Times New Roman" w:eastAsia="Calibri" w:hAnsi="Times New Roman" w:cs="Times New Roman"/>
                <w:sz w:val="24"/>
                <w:szCs w:val="24"/>
                <w:lang w:eastAsia="ar-SA"/>
              </w:rPr>
            </w:pPr>
            <w:r w:rsidRPr="00422DA2">
              <w:rPr>
                <w:rFonts w:ascii="Times New Roman" w:eastAsia="Calibri" w:hAnsi="Times New Roman" w:cs="Times New Roman"/>
                <w:sz w:val="24"/>
                <w:szCs w:val="24"/>
                <w:lang w:eastAsia="ar-SA"/>
              </w:rPr>
              <w:t xml:space="preserve"> </w:t>
            </w:r>
          </w:p>
        </w:tc>
        <w:tc>
          <w:tcPr>
            <w:tcW w:w="5030" w:type="dxa"/>
            <w:tcBorders>
              <w:top w:val="single" w:sz="4" w:space="0" w:color="000000"/>
              <w:left w:val="single" w:sz="4" w:space="0" w:color="000000"/>
              <w:bottom w:val="single" w:sz="4" w:space="0" w:color="000000"/>
              <w:right w:val="single" w:sz="4" w:space="0" w:color="000000"/>
            </w:tcBorders>
            <w:shd w:val="clear" w:color="auto" w:fill="auto"/>
          </w:tcPr>
          <w:p w:rsidR="00B4776C" w:rsidRPr="00422DA2" w:rsidRDefault="00B4776C" w:rsidP="00B4776C">
            <w:pPr>
              <w:suppressAutoHyphens/>
              <w:rPr>
                <w:rFonts w:ascii="Times New Roman" w:eastAsia="Calibri" w:hAnsi="Times New Roman" w:cs="Times New Roman"/>
                <w:sz w:val="24"/>
                <w:szCs w:val="24"/>
                <w:lang w:eastAsia="ar-SA"/>
              </w:rPr>
            </w:pPr>
            <w:r w:rsidRPr="00422DA2">
              <w:rPr>
                <w:rFonts w:ascii="Times New Roman" w:eastAsia="Calibri" w:hAnsi="Times New Roman" w:cs="Times New Roman"/>
                <w:sz w:val="24"/>
                <w:szCs w:val="24"/>
                <w:lang w:eastAsia="ar-SA"/>
              </w:rPr>
              <w:t xml:space="preserve">Выразительное чтение фрагментов рассказа. Устный или письменный ответ на вопрос (в том числе с использованием цитирования). Участие в коллективном диалоге. Устная и письменная характеристика героев. </w:t>
            </w:r>
          </w:p>
          <w:p w:rsidR="00B4776C" w:rsidRPr="00422DA2" w:rsidRDefault="00B4776C" w:rsidP="00B4776C">
            <w:pPr>
              <w:suppressAutoHyphens/>
              <w:rPr>
                <w:rFonts w:ascii="Calibri" w:eastAsia="Calibri" w:hAnsi="Calibri" w:cs="Calibri"/>
                <w:lang w:eastAsia="ar-SA"/>
              </w:rPr>
            </w:pPr>
            <w:r w:rsidRPr="00422DA2">
              <w:rPr>
                <w:rFonts w:ascii="Times New Roman" w:eastAsia="Calibri" w:hAnsi="Times New Roman" w:cs="Times New Roman"/>
                <w:sz w:val="24"/>
                <w:szCs w:val="24"/>
                <w:lang w:eastAsia="ar-SA"/>
              </w:rPr>
              <w:t xml:space="preserve">Нравственная оценка героев рассказа. Работа над коллективным (индивидуальным) учебным проектом </w:t>
            </w:r>
          </w:p>
        </w:tc>
      </w:tr>
      <w:tr w:rsidR="00B4776C" w:rsidRPr="00422DA2" w:rsidTr="00996296">
        <w:tblPrEx>
          <w:tblCellMar>
            <w:top w:w="52" w:type="dxa"/>
            <w:right w:w="82" w:type="dxa"/>
          </w:tblCellMar>
        </w:tblPrEx>
        <w:trPr>
          <w:trHeight w:val="4703"/>
        </w:trPr>
        <w:tc>
          <w:tcPr>
            <w:tcW w:w="5070" w:type="dxa"/>
            <w:tcBorders>
              <w:top w:val="single" w:sz="4" w:space="0" w:color="000000"/>
              <w:left w:val="single" w:sz="4" w:space="0" w:color="000000"/>
              <w:bottom w:val="single" w:sz="4" w:space="0" w:color="000000"/>
            </w:tcBorders>
            <w:shd w:val="clear" w:color="auto" w:fill="auto"/>
          </w:tcPr>
          <w:p w:rsidR="00B4776C" w:rsidRPr="00422DA2" w:rsidRDefault="00B4776C" w:rsidP="00B4776C">
            <w:pPr>
              <w:suppressAutoHyphens/>
              <w:rPr>
                <w:rFonts w:ascii="Times New Roman" w:eastAsia="Calibri" w:hAnsi="Times New Roman" w:cs="Times New Roman"/>
                <w:sz w:val="24"/>
                <w:szCs w:val="24"/>
                <w:lang w:eastAsia="ar-SA"/>
              </w:rPr>
            </w:pPr>
            <w:r w:rsidRPr="00422DA2">
              <w:rPr>
                <w:rFonts w:ascii="Times New Roman" w:eastAsia="Calibri" w:hAnsi="Times New Roman" w:cs="Times New Roman"/>
                <w:sz w:val="24"/>
                <w:szCs w:val="24"/>
                <w:lang w:eastAsia="ar-SA"/>
              </w:rPr>
              <w:lastRenderedPageBreak/>
              <w:t xml:space="preserve">А. П. Платонов. «Юшка». </w:t>
            </w:r>
          </w:p>
          <w:p w:rsidR="00B4776C" w:rsidRPr="00422DA2" w:rsidRDefault="00B4776C" w:rsidP="00B4776C">
            <w:pPr>
              <w:suppressAutoHyphens/>
              <w:rPr>
                <w:rFonts w:ascii="Times New Roman" w:eastAsia="Calibri" w:hAnsi="Times New Roman" w:cs="Times New Roman"/>
                <w:sz w:val="24"/>
                <w:szCs w:val="24"/>
                <w:lang w:eastAsia="ar-SA"/>
              </w:rPr>
            </w:pPr>
            <w:r w:rsidRPr="00422DA2">
              <w:rPr>
                <w:rFonts w:ascii="Times New Roman" w:eastAsia="Calibri" w:hAnsi="Times New Roman" w:cs="Times New Roman"/>
                <w:sz w:val="24"/>
                <w:szCs w:val="24"/>
                <w:lang w:eastAsia="ar-SA"/>
              </w:rPr>
              <w:t xml:space="preserve">Нужны ли в жизни сочувствие и сострадание? (поиск и обсуждение фрагментов художественной литературы и публицистики, стихов, песен, фотографий, фрагментов телепередач на данную тему и т. п.). </w:t>
            </w:r>
            <w:r w:rsidRPr="00422DA2">
              <w:rPr>
                <w:rFonts w:ascii="Times New Roman" w:eastAsia="Calibri" w:hAnsi="Times New Roman" w:cs="Times New Roman"/>
                <w:b/>
                <w:sz w:val="24"/>
                <w:szCs w:val="24"/>
                <w:lang w:eastAsia="ar-SA"/>
              </w:rPr>
              <w:t>Контрольная работа.</w:t>
            </w:r>
            <w:r w:rsidRPr="00422DA2">
              <w:rPr>
                <w:rFonts w:ascii="Times New Roman" w:eastAsia="Calibri" w:hAnsi="Times New Roman" w:cs="Times New Roman"/>
                <w:sz w:val="24"/>
                <w:szCs w:val="24"/>
                <w:lang w:eastAsia="ar-SA"/>
              </w:rPr>
              <w:t xml:space="preserve"> </w:t>
            </w:r>
          </w:p>
          <w:p w:rsidR="00B4776C" w:rsidRPr="00422DA2" w:rsidRDefault="00B4776C" w:rsidP="00B4776C">
            <w:pPr>
              <w:suppressAutoHyphens/>
              <w:rPr>
                <w:rFonts w:ascii="Times New Roman" w:eastAsia="Calibri" w:hAnsi="Times New Roman" w:cs="Times New Roman"/>
                <w:sz w:val="24"/>
                <w:szCs w:val="24"/>
                <w:lang w:val="en-US" w:eastAsia="ar-SA"/>
              </w:rPr>
            </w:pPr>
            <w:r w:rsidRPr="00422DA2">
              <w:rPr>
                <w:rFonts w:ascii="Times New Roman" w:eastAsia="Calibri" w:hAnsi="Times New Roman" w:cs="Times New Roman"/>
                <w:sz w:val="24"/>
                <w:szCs w:val="24"/>
                <w:lang w:eastAsia="ar-SA"/>
              </w:rPr>
              <w:t xml:space="preserve">Письменный ответ на проблемный вопрос: Почему в жизни людей необходимо сострадание? </w:t>
            </w:r>
            <w:r w:rsidRPr="00422DA2">
              <w:rPr>
                <w:rFonts w:ascii="Times New Roman" w:eastAsia="Calibri" w:hAnsi="Times New Roman" w:cs="Times New Roman"/>
                <w:sz w:val="24"/>
                <w:szCs w:val="24"/>
                <w:lang w:val="en-US" w:eastAsia="ar-SA"/>
              </w:rPr>
              <w:t xml:space="preserve">(По произведениям писателей XX века). </w:t>
            </w:r>
          </w:p>
          <w:p w:rsidR="00B4776C" w:rsidRPr="00422DA2" w:rsidRDefault="00B4776C" w:rsidP="00B4776C">
            <w:pPr>
              <w:suppressAutoHyphens/>
              <w:rPr>
                <w:rFonts w:ascii="Times New Roman" w:eastAsia="Calibri" w:hAnsi="Times New Roman" w:cs="Times New Roman"/>
                <w:sz w:val="24"/>
                <w:szCs w:val="24"/>
                <w:lang w:val="en-US" w:eastAsia="ar-SA"/>
              </w:rPr>
            </w:pPr>
            <w:r w:rsidRPr="00422DA2">
              <w:rPr>
                <w:rFonts w:ascii="Times New Roman" w:eastAsia="Calibri" w:hAnsi="Times New Roman" w:cs="Times New Roman"/>
                <w:sz w:val="24"/>
                <w:szCs w:val="24"/>
                <w:lang w:val="en-US" w:eastAsia="ar-SA"/>
              </w:rPr>
              <w:t xml:space="preserve"> </w:t>
            </w:r>
          </w:p>
          <w:p w:rsidR="00B4776C" w:rsidRPr="00422DA2" w:rsidRDefault="00B4776C" w:rsidP="00B4776C">
            <w:pPr>
              <w:suppressAutoHyphens/>
              <w:rPr>
                <w:rFonts w:ascii="Times New Roman" w:eastAsia="Calibri" w:hAnsi="Times New Roman" w:cs="Times New Roman"/>
                <w:sz w:val="24"/>
                <w:szCs w:val="24"/>
                <w:lang w:val="en-US" w:eastAsia="ar-SA"/>
              </w:rPr>
            </w:pPr>
            <w:r w:rsidRPr="00422DA2">
              <w:rPr>
                <w:rFonts w:ascii="Times New Roman" w:eastAsia="Calibri" w:hAnsi="Times New Roman" w:cs="Times New Roman"/>
                <w:sz w:val="24"/>
                <w:szCs w:val="24"/>
                <w:lang w:val="en-US" w:eastAsia="ar-SA"/>
              </w:rPr>
              <w:t xml:space="preserve"> </w:t>
            </w:r>
          </w:p>
          <w:p w:rsidR="00B4776C" w:rsidRPr="00422DA2" w:rsidRDefault="00B4776C" w:rsidP="00B4776C">
            <w:pPr>
              <w:suppressAutoHyphens/>
              <w:rPr>
                <w:rFonts w:ascii="Times New Roman" w:eastAsia="Calibri" w:hAnsi="Times New Roman" w:cs="Times New Roman"/>
                <w:sz w:val="24"/>
                <w:szCs w:val="24"/>
                <w:lang w:val="en-US" w:eastAsia="ar-SA"/>
              </w:rPr>
            </w:pPr>
            <w:r w:rsidRPr="00422DA2">
              <w:rPr>
                <w:rFonts w:ascii="Times New Roman" w:eastAsia="Calibri" w:hAnsi="Times New Roman" w:cs="Times New Roman"/>
                <w:sz w:val="24"/>
                <w:szCs w:val="24"/>
                <w:lang w:val="en-US" w:eastAsia="ar-SA"/>
              </w:rPr>
              <w:t xml:space="preserve"> </w:t>
            </w:r>
          </w:p>
          <w:p w:rsidR="00B4776C" w:rsidRPr="00996296" w:rsidRDefault="00B4776C" w:rsidP="00B4776C">
            <w:pPr>
              <w:suppressAutoHyphens/>
              <w:rPr>
                <w:rFonts w:ascii="Times New Roman" w:eastAsia="Calibri" w:hAnsi="Times New Roman" w:cs="Times New Roman"/>
                <w:b/>
                <w:sz w:val="24"/>
                <w:szCs w:val="24"/>
                <w:lang w:eastAsia="ar-SA"/>
              </w:rPr>
            </w:pPr>
          </w:p>
        </w:tc>
        <w:tc>
          <w:tcPr>
            <w:tcW w:w="5030" w:type="dxa"/>
            <w:tcBorders>
              <w:top w:val="single" w:sz="4" w:space="0" w:color="000000"/>
              <w:left w:val="single" w:sz="4" w:space="0" w:color="000000"/>
              <w:bottom w:val="single" w:sz="4" w:space="0" w:color="000000"/>
              <w:right w:val="single" w:sz="4" w:space="0" w:color="000000"/>
            </w:tcBorders>
            <w:shd w:val="clear" w:color="auto" w:fill="auto"/>
          </w:tcPr>
          <w:p w:rsidR="00B4776C" w:rsidRPr="00422DA2" w:rsidRDefault="00B4776C" w:rsidP="00B4776C">
            <w:pPr>
              <w:suppressAutoHyphens/>
              <w:rPr>
                <w:rFonts w:ascii="Calibri" w:eastAsia="Calibri" w:hAnsi="Calibri" w:cs="Calibri"/>
                <w:lang w:eastAsia="ar-SA"/>
              </w:rPr>
            </w:pPr>
            <w:r w:rsidRPr="00422DA2">
              <w:rPr>
                <w:rFonts w:ascii="Times New Roman" w:eastAsia="Calibri" w:hAnsi="Times New Roman" w:cs="Times New Roman"/>
                <w:sz w:val="24"/>
                <w:szCs w:val="24"/>
                <w:lang w:eastAsia="ar-SA"/>
              </w:rPr>
              <w:t xml:space="preserve">Устный рассказ о писателе на основе самостоятельного поиска материалов о нём с использованием справочной литературы и ресурсов Интернета. Выразительное чтение фрагментов рассказа. Устное рецензирование выразительного чтения одноклассников, исполнения актёров. Различные виды пересказов. Устный или письменный ответ на вопрос (в том числе с использованием цитирования). Участие в коллективном диалоге. Составление плана и письменная характеристика героя. Обсуждение произведений книжной графики. Составление плана и письменного ответа на проблемный вопрос. Работа над коллективным (индивидуальным) учебным проектом. Устный рассказ о писателе на основе самостоятельного поиска материалов о нём с использованием справочной литературы и ресурсов Интернета. </w:t>
            </w:r>
          </w:p>
        </w:tc>
      </w:tr>
      <w:tr w:rsidR="00B4776C" w:rsidRPr="00422DA2" w:rsidTr="00996296">
        <w:tblPrEx>
          <w:tblCellMar>
            <w:top w:w="52" w:type="dxa"/>
            <w:right w:w="82" w:type="dxa"/>
          </w:tblCellMar>
        </w:tblPrEx>
        <w:trPr>
          <w:trHeight w:val="3122"/>
        </w:trPr>
        <w:tc>
          <w:tcPr>
            <w:tcW w:w="5070" w:type="dxa"/>
            <w:tcBorders>
              <w:top w:val="single" w:sz="4" w:space="0" w:color="000000"/>
              <w:left w:val="single" w:sz="4" w:space="0" w:color="000000"/>
              <w:bottom w:val="single" w:sz="4" w:space="0" w:color="000000"/>
            </w:tcBorders>
            <w:shd w:val="clear" w:color="auto" w:fill="auto"/>
          </w:tcPr>
          <w:p w:rsidR="00B4776C" w:rsidRPr="00422DA2" w:rsidRDefault="00B4776C" w:rsidP="00B4776C">
            <w:pPr>
              <w:suppressAutoHyphens/>
              <w:rPr>
                <w:rFonts w:ascii="Times New Roman" w:eastAsia="Calibri" w:hAnsi="Times New Roman" w:cs="Times New Roman"/>
                <w:sz w:val="24"/>
                <w:szCs w:val="24"/>
                <w:lang w:eastAsia="ar-SA"/>
              </w:rPr>
            </w:pPr>
            <w:r w:rsidRPr="00422DA2">
              <w:rPr>
                <w:rFonts w:ascii="Times New Roman" w:eastAsia="Calibri" w:hAnsi="Times New Roman" w:cs="Times New Roman"/>
                <w:sz w:val="24"/>
                <w:szCs w:val="24"/>
                <w:lang w:eastAsia="ar-SA"/>
              </w:rPr>
              <w:t xml:space="preserve">Б. </w:t>
            </w:r>
            <w:r w:rsidRPr="00422DA2">
              <w:rPr>
                <w:rFonts w:ascii="Times New Roman" w:eastAsia="Calibri" w:hAnsi="Times New Roman" w:cs="Times New Roman"/>
                <w:sz w:val="24"/>
                <w:szCs w:val="24"/>
                <w:lang w:val="en-US" w:eastAsia="ar-SA"/>
              </w:rPr>
              <w:t>JI</w:t>
            </w:r>
            <w:r w:rsidRPr="00422DA2">
              <w:rPr>
                <w:rFonts w:ascii="Times New Roman" w:eastAsia="Calibri" w:hAnsi="Times New Roman" w:cs="Times New Roman"/>
                <w:sz w:val="24"/>
                <w:szCs w:val="24"/>
                <w:lang w:eastAsia="ar-SA"/>
              </w:rPr>
              <w:t xml:space="preserve">. Пастернак. «Июль», «Никого не будет в доме...». </w:t>
            </w:r>
          </w:p>
          <w:p w:rsidR="00B4776C" w:rsidRPr="00422DA2" w:rsidRDefault="00B4776C" w:rsidP="00B4776C">
            <w:pPr>
              <w:suppressAutoHyphens/>
              <w:rPr>
                <w:rFonts w:ascii="Times New Roman" w:eastAsia="Calibri" w:hAnsi="Times New Roman" w:cs="Times New Roman"/>
                <w:sz w:val="24"/>
                <w:szCs w:val="24"/>
                <w:lang w:eastAsia="ar-SA"/>
              </w:rPr>
            </w:pPr>
            <w:r w:rsidRPr="00422DA2">
              <w:rPr>
                <w:rFonts w:ascii="Times New Roman" w:eastAsia="Calibri" w:hAnsi="Times New Roman" w:cs="Times New Roman"/>
                <w:sz w:val="24"/>
                <w:szCs w:val="24"/>
                <w:lang w:eastAsia="ar-SA"/>
              </w:rPr>
              <w:t>Развитие представлений о сравнении и метафоре</w:t>
            </w:r>
          </w:p>
          <w:p w:rsidR="00B4776C" w:rsidRPr="00422DA2" w:rsidRDefault="00B4776C" w:rsidP="00B4776C">
            <w:pPr>
              <w:suppressAutoHyphens/>
              <w:rPr>
                <w:rFonts w:ascii="Times New Roman" w:eastAsia="Calibri" w:hAnsi="Times New Roman" w:cs="Times New Roman"/>
                <w:sz w:val="24"/>
                <w:szCs w:val="24"/>
                <w:lang w:eastAsia="ar-SA"/>
              </w:rPr>
            </w:pPr>
          </w:p>
        </w:tc>
        <w:tc>
          <w:tcPr>
            <w:tcW w:w="5030" w:type="dxa"/>
            <w:tcBorders>
              <w:top w:val="single" w:sz="4" w:space="0" w:color="000000"/>
              <w:left w:val="single" w:sz="4" w:space="0" w:color="000000"/>
              <w:bottom w:val="single" w:sz="4" w:space="0" w:color="000000"/>
              <w:right w:val="single" w:sz="4" w:space="0" w:color="000000"/>
            </w:tcBorders>
            <w:shd w:val="clear" w:color="auto" w:fill="auto"/>
          </w:tcPr>
          <w:p w:rsidR="00B4776C" w:rsidRPr="00422DA2" w:rsidRDefault="00B4776C" w:rsidP="00B4776C">
            <w:pPr>
              <w:suppressAutoHyphens/>
              <w:rPr>
                <w:rFonts w:ascii="Calibri" w:eastAsia="Calibri" w:hAnsi="Calibri" w:cs="Calibri"/>
                <w:lang w:eastAsia="ar-SA"/>
              </w:rPr>
            </w:pPr>
            <w:r w:rsidRPr="00422DA2">
              <w:rPr>
                <w:rFonts w:ascii="Times New Roman" w:eastAsia="Calibri" w:hAnsi="Times New Roman" w:cs="Times New Roman"/>
                <w:sz w:val="24"/>
                <w:szCs w:val="24"/>
                <w:lang w:eastAsia="ar-SA"/>
              </w:rPr>
              <w:t xml:space="preserve">Выразительное чтение стихотворений. Устное рецензирование выразительного чтения одноклассников, исполнения актёров. Устный или письменный ответ на вопрос (в том числе с использованием цитирования). Участие в коллективном диалоге. Анализ различных форм выражения авторской позиции. Работа со словарём литературоведческих терминов. </w:t>
            </w:r>
          </w:p>
        </w:tc>
      </w:tr>
    </w:tbl>
    <w:tbl>
      <w:tblPr>
        <w:tblW w:w="10234" w:type="dxa"/>
        <w:tblInd w:w="-10" w:type="dxa"/>
        <w:tblLayout w:type="fixed"/>
        <w:tblCellMar>
          <w:top w:w="54" w:type="dxa"/>
          <w:right w:w="56" w:type="dxa"/>
        </w:tblCellMar>
        <w:tblLook w:val="0000" w:firstRow="0" w:lastRow="0" w:firstColumn="0" w:lastColumn="0" w:noHBand="0" w:noVBand="0"/>
      </w:tblPr>
      <w:tblGrid>
        <w:gridCol w:w="14"/>
        <w:gridCol w:w="5087"/>
        <w:gridCol w:w="5133"/>
      </w:tblGrid>
      <w:tr w:rsidR="00422DA2" w:rsidRPr="00422DA2" w:rsidTr="00996296">
        <w:trPr>
          <w:gridBefore w:val="1"/>
          <w:wBefore w:w="14" w:type="dxa"/>
          <w:trHeight w:val="1637"/>
        </w:trPr>
        <w:tc>
          <w:tcPr>
            <w:tcW w:w="5085" w:type="dxa"/>
            <w:tcBorders>
              <w:top w:val="single" w:sz="4" w:space="0" w:color="000000"/>
              <w:left w:val="single" w:sz="4" w:space="0" w:color="000000"/>
              <w:bottom w:val="single" w:sz="4" w:space="0" w:color="000000"/>
            </w:tcBorders>
            <w:shd w:val="clear" w:color="auto" w:fill="auto"/>
          </w:tcPr>
          <w:p w:rsidR="00422DA2" w:rsidRPr="00422DA2" w:rsidRDefault="00422DA2" w:rsidP="00422DA2">
            <w:pPr>
              <w:suppressAutoHyphens/>
              <w:snapToGrid w:val="0"/>
              <w:rPr>
                <w:rFonts w:ascii="Calibri" w:eastAsia="Calibri" w:hAnsi="Calibri" w:cs="Calibri"/>
                <w:lang w:eastAsia="ar-SA"/>
              </w:rPr>
            </w:pPr>
          </w:p>
          <w:p w:rsidR="00422DA2" w:rsidRPr="00422DA2" w:rsidRDefault="00422DA2" w:rsidP="00422DA2">
            <w:pPr>
              <w:suppressAutoHyphens/>
              <w:rPr>
                <w:rFonts w:ascii="Times New Roman" w:eastAsia="Calibri" w:hAnsi="Times New Roman" w:cs="Times New Roman"/>
                <w:sz w:val="24"/>
                <w:szCs w:val="24"/>
                <w:lang w:eastAsia="ar-SA"/>
              </w:rPr>
            </w:pPr>
            <w:r w:rsidRPr="00422DA2">
              <w:rPr>
                <w:rFonts w:ascii="Times New Roman" w:eastAsia="Calibri" w:hAnsi="Times New Roman" w:cs="Times New Roman"/>
                <w:sz w:val="24"/>
                <w:szCs w:val="24"/>
                <w:lang w:eastAsia="ar-SA"/>
              </w:rPr>
              <w:t xml:space="preserve">Письменный анализ эпизода или одного стихотворения (по выбору учителя). </w:t>
            </w:r>
            <w:r w:rsidRPr="00996296">
              <w:rPr>
                <w:rFonts w:ascii="Times New Roman" w:eastAsia="Calibri" w:hAnsi="Times New Roman" w:cs="Times New Roman"/>
                <w:sz w:val="24"/>
                <w:szCs w:val="24"/>
                <w:lang w:eastAsia="ar-SA"/>
              </w:rPr>
              <w:t xml:space="preserve">Тестирование </w:t>
            </w:r>
          </w:p>
        </w:tc>
        <w:tc>
          <w:tcPr>
            <w:tcW w:w="5135" w:type="dxa"/>
            <w:tcBorders>
              <w:top w:val="single" w:sz="4" w:space="0" w:color="000000"/>
              <w:left w:val="single" w:sz="4" w:space="0" w:color="000000"/>
              <w:bottom w:val="single" w:sz="4" w:space="0" w:color="000000"/>
              <w:right w:val="single" w:sz="4" w:space="0" w:color="000000"/>
            </w:tcBorders>
            <w:shd w:val="clear" w:color="auto" w:fill="auto"/>
          </w:tcPr>
          <w:p w:rsidR="00422DA2" w:rsidRPr="00422DA2" w:rsidRDefault="00422DA2" w:rsidP="00422DA2">
            <w:pPr>
              <w:suppressAutoHyphens/>
              <w:rPr>
                <w:rFonts w:ascii="Times New Roman" w:eastAsia="Calibri" w:hAnsi="Times New Roman" w:cs="Times New Roman"/>
                <w:sz w:val="24"/>
                <w:szCs w:val="24"/>
                <w:lang w:eastAsia="ar-SA"/>
              </w:rPr>
            </w:pPr>
            <w:r w:rsidRPr="00422DA2">
              <w:rPr>
                <w:rFonts w:ascii="Times New Roman" w:eastAsia="Calibri" w:hAnsi="Times New Roman" w:cs="Times New Roman"/>
                <w:sz w:val="24"/>
                <w:szCs w:val="24"/>
                <w:lang w:eastAsia="ar-SA"/>
              </w:rPr>
              <w:t xml:space="preserve">Составление письменного анализа эпизода или стихотворения. </w:t>
            </w:r>
            <w:r w:rsidRPr="00422DA2">
              <w:rPr>
                <w:rFonts w:ascii="Times New Roman" w:eastAsia="Calibri" w:hAnsi="Times New Roman" w:cs="Times New Roman"/>
                <w:sz w:val="24"/>
                <w:szCs w:val="24"/>
                <w:lang w:val="en-US" w:eastAsia="ar-SA"/>
              </w:rPr>
              <w:t xml:space="preserve">Решение тестов </w:t>
            </w:r>
          </w:p>
        </w:tc>
      </w:tr>
      <w:tr w:rsidR="00422DA2" w:rsidRPr="00422DA2" w:rsidTr="00996296">
        <w:trPr>
          <w:gridBefore w:val="1"/>
          <w:wBefore w:w="14" w:type="dxa"/>
          <w:trHeight w:val="3874"/>
        </w:trPr>
        <w:tc>
          <w:tcPr>
            <w:tcW w:w="5085" w:type="dxa"/>
            <w:tcBorders>
              <w:top w:val="single" w:sz="4" w:space="0" w:color="000000"/>
              <w:left w:val="single" w:sz="4" w:space="0" w:color="000000"/>
              <w:bottom w:val="single" w:sz="4" w:space="0" w:color="000000"/>
            </w:tcBorders>
            <w:shd w:val="clear" w:color="auto" w:fill="auto"/>
          </w:tcPr>
          <w:p w:rsidR="00422DA2" w:rsidRPr="00422DA2" w:rsidRDefault="00422DA2" w:rsidP="00422DA2">
            <w:pPr>
              <w:suppressAutoHyphens/>
              <w:rPr>
                <w:rFonts w:ascii="Times New Roman" w:eastAsia="Calibri" w:hAnsi="Times New Roman" w:cs="Times New Roman"/>
                <w:sz w:val="24"/>
                <w:szCs w:val="24"/>
                <w:lang w:eastAsia="ar-SA"/>
              </w:rPr>
            </w:pPr>
            <w:r w:rsidRPr="00422DA2">
              <w:rPr>
                <w:rFonts w:ascii="Times New Roman" w:eastAsia="Calibri" w:hAnsi="Times New Roman" w:cs="Times New Roman"/>
                <w:b/>
                <w:sz w:val="24"/>
                <w:szCs w:val="24"/>
                <w:lang w:eastAsia="ar-SA"/>
              </w:rPr>
              <w:t xml:space="preserve">На дорогах войны </w:t>
            </w:r>
            <w:r w:rsidRPr="00422DA2">
              <w:rPr>
                <w:rFonts w:ascii="Times New Roman" w:eastAsia="Calibri" w:hAnsi="Times New Roman" w:cs="Times New Roman"/>
                <w:i/>
                <w:sz w:val="24"/>
                <w:szCs w:val="24"/>
                <w:lang w:eastAsia="ar-SA"/>
              </w:rPr>
              <w:t>(обзор).</w:t>
            </w:r>
            <w:r w:rsidRPr="00422DA2">
              <w:rPr>
                <w:rFonts w:ascii="Times New Roman" w:eastAsia="Calibri" w:hAnsi="Times New Roman" w:cs="Times New Roman"/>
                <w:sz w:val="24"/>
                <w:szCs w:val="24"/>
                <w:lang w:eastAsia="ar-SA"/>
              </w:rPr>
              <w:t xml:space="preserve"> </w:t>
            </w:r>
          </w:p>
          <w:p w:rsidR="00422DA2" w:rsidRPr="00422DA2" w:rsidRDefault="00422DA2" w:rsidP="00422DA2">
            <w:pPr>
              <w:suppressAutoHyphens/>
              <w:rPr>
                <w:rFonts w:ascii="Times New Roman" w:eastAsia="Calibri" w:hAnsi="Times New Roman" w:cs="Times New Roman"/>
                <w:sz w:val="24"/>
                <w:szCs w:val="24"/>
                <w:lang w:eastAsia="ar-SA"/>
              </w:rPr>
            </w:pPr>
            <w:r w:rsidRPr="00422DA2">
              <w:rPr>
                <w:rFonts w:ascii="Times New Roman" w:eastAsia="Calibri" w:hAnsi="Times New Roman" w:cs="Times New Roman"/>
                <w:sz w:val="24"/>
                <w:szCs w:val="24"/>
                <w:lang w:eastAsia="ar-SA"/>
              </w:rPr>
              <w:t xml:space="preserve">Стихотворения о войне А. А. Ах м а т о в о й, К. М. Симонова, А. А. Суркова, А. Т. Твардовского, Н.Тихонова и др. (для внеклассного чтения). </w:t>
            </w:r>
          </w:p>
          <w:p w:rsidR="00422DA2" w:rsidRPr="00422DA2" w:rsidRDefault="00422DA2" w:rsidP="00422DA2">
            <w:pPr>
              <w:suppressAutoHyphens/>
              <w:rPr>
                <w:rFonts w:ascii="Times New Roman" w:eastAsia="Calibri" w:hAnsi="Times New Roman" w:cs="Times New Roman"/>
                <w:sz w:val="24"/>
                <w:szCs w:val="24"/>
                <w:lang w:eastAsia="ar-SA"/>
              </w:rPr>
            </w:pPr>
            <w:r w:rsidRPr="00422DA2">
              <w:rPr>
                <w:rFonts w:ascii="Times New Roman" w:eastAsia="Calibri" w:hAnsi="Times New Roman" w:cs="Times New Roman"/>
                <w:sz w:val="24"/>
                <w:szCs w:val="24"/>
                <w:lang w:eastAsia="ar-SA"/>
              </w:rPr>
              <w:t xml:space="preserve">Интервью как жанр публицистики. песен о войне </w:t>
            </w:r>
          </w:p>
        </w:tc>
        <w:tc>
          <w:tcPr>
            <w:tcW w:w="5135" w:type="dxa"/>
            <w:tcBorders>
              <w:top w:val="single" w:sz="4" w:space="0" w:color="000000"/>
              <w:left w:val="single" w:sz="4" w:space="0" w:color="000000"/>
              <w:bottom w:val="single" w:sz="4" w:space="0" w:color="000000"/>
              <w:right w:val="single" w:sz="4" w:space="0" w:color="000000"/>
            </w:tcBorders>
            <w:shd w:val="clear" w:color="auto" w:fill="auto"/>
          </w:tcPr>
          <w:p w:rsidR="00422DA2" w:rsidRPr="00422DA2" w:rsidRDefault="00422DA2" w:rsidP="00422DA2">
            <w:pPr>
              <w:suppressAutoHyphens/>
              <w:rPr>
                <w:rFonts w:ascii="Times New Roman" w:eastAsia="Calibri" w:hAnsi="Times New Roman" w:cs="Times New Roman"/>
                <w:sz w:val="24"/>
                <w:szCs w:val="24"/>
                <w:lang w:eastAsia="ar-SA"/>
              </w:rPr>
            </w:pPr>
            <w:r w:rsidRPr="00422DA2">
              <w:rPr>
                <w:rFonts w:ascii="Times New Roman" w:eastAsia="Calibri" w:hAnsi="Times New Roman" w:cs="Times New Roman"/>
                <w:sz w:val="24"/>
                <w:szCs w:val="24"/>
                <w:lang w:eastAsia="ar-SA"/>
              </w:rPr>
              <w:t xml:space="preserve">Выразительное чтение стихотворений. Устное рецензирование выразительного чтения одноклассников, исполнения актёров. Устный или письменный ответ на вопрос (в том числе с использованием цитирования). Участие в коллективном диалоге. Анализ различных форм выражения авторской позиции. Анализ стихотворения. Работа со словарём литературоведческих терминов. Игровые виды деятельности: конкурсы, викторины и т. п. </w:t>
            </w:r>
          </w:p>
          <w:p w:rsidR="00422DA2" w:rsidRPr="00422DA2" w:rsidRDefault="00422DA2" w:rsidP="00422DA2">
            <w:pPr>
              <w:suppressAutoHyphens/>
              <w:rPr>
                <w:rFonts w:ascii="Calibri" w:eastAsia="Calibri" w:hAnsi="Calibri" w:cs="Calibri"/>
                <w:lang w:eastAsia="ar-SA"/>
              </w:rPr>
            </w:pPr>
            <w:r w:rsidRPr="00422DA2">
              <w:rPr>
                <w:rFonts w:ascii="Times New Roman" w:eastAsia="Calibri" w:hAnsi="Times New Roman" w:cs="Times New Roman"/>
                <w:sz w:val="24"/>
                <w:szCs w:val="24"/>
                <w:lang w:eastAsia="ar-SA"/>
              </w:rPr>
              <w:t xml:space="preserve"> </w:t>
            </w:r>
          </w:p>
        </w:tc>
      </w:tr>
      <w:tr w:rsidR="00422DA2" w:rsidRPr="00422DA2" w:rsidTr="00996296">
        <w:trPr>
          <w:gridBefore w:val="1"/>
          <w:wBefore w:w="14" w:type="dxa"/>
          <w:trHeight w:val="2494"/>
        </w:trPr>
        <w:tc>
          <w:tcPr>
            <w:tcW w:w="5085" w:type="dxa"/>
            <w:tcBorders>
              <w:top w:val="single" w:sz="4" w:space="0" w:color="000000"/>
              <w:left w:val="single" w:sz="4" w:space="0" w:color="000000"/>
              <w:bottom w:val="single" w:sz="4" w:space="0" w:color="000000"/>
            </w:tcBorders>
            <w:shd w:val="clear" w:color="auto" w:fill="auto"/>
          </w:tcPr>
          <w:p w:rsidR="00422DA2" w:rsidRPr="00422DA2" w:rsidRDefault="00422DA2" w:rsidP="00422DA2">
            <w:pPr>
              <w:suppressAutoHyphens/>
              <w:rPr>
                <w:rFonts w:ascii="Times New Roman" w:eastAsia="Calibri" w:hAnsi="Times New Roman" w:cs="Times New Roman"/>
                <w:sz w:val="24"/>
                <w:szCs w:val="24"/>
                <w:lang w:eastAsia="ar-SA"/>
              </w:rPr>
            </w:pPr>
            <w:r w:rsidRPr="00422DA2">
              <w:rPr>
                <w:rFonts w:ascii="Times New Roman" w:eastAsia="Calibri" w:hAnsi="Times New Roman" w:cs="Times New Roman"/>
                <w:sz w:val="24"/>
                <w:szCs w:val="24"/>
                <w:lang w:eastAsia="ar-SA"/>
              </w:rPr>
              <w:lastRenderedPageBreak/>
              <w:t xml:space="preserve">Ф. А. Абрамов. «О чём плачут лошади». Понятие о литературной традиции. </w:t>
            </w:r>
          </w:p>
          <w:p w:rsidR="00422DA2" w:rsidRPr="00422DA2" w:rsidRDefault="00422DA2" w:rsidP="00422DA2">
            <w:pPr>
              <w:suppressAutoHyphens/>
              <w:rPr>
                <w:rFonts w:ascii="Times New Roman" w:eastAsia="Calibri" w:hAnsi="Times New Roman" w:cs="Times New Roman"/>
                <w:sz w:val="24"/>
                <w:szCs w:val="24"/>
                <w:lang w:eastAsia="ar-SA"/>
              </w:rPr>
            </w:pPr>
            <w:r w:rsidRPr="00422DA2">
              <w:rPr>
                <w:rFonts w:ascii="Times New Roman" w:eastAsia="Calibri" w:hAnsi="Times New Roman" w:cs="Times New Roman"/>
                <w:sz w:val="24"/>
                <w:szCs w:val="24"/>
                <w:lang w:eastAsia="ar-SA"/>
              </w:rPr>
              <w:t xml:space="preserve">Е. И. Носов. «Кукла» («Акимыч»), «Живое пламя». Ю. П. </w:t>
            </w:r>
          </w:p>
          <w:p w:rsidR="00422DA2" w:rsidRPr="00422DA2" w:rsidRDefault="00422DA2" w:rsidP="00422DA2">
            <w:pPr>
              <w:suppressAutoHyphens/>
              <w:rPr>
                <w:rFonts w:ascii="Times New Roman" w:eastAsia="Calibri" w:hAnsi="Times New Roman" w:cs="Times New Roman"/>
                <w:sz w:val="24"/>
                <w:szCs w:val="24"/>
                <w:lang w:eastAsia="ar-SA"/>
              </w:rPr>
            </w:pPr>
            <w:r w:rsidRPr="00422DA2">
              <w:rPr>
                <w:rFonts w:ascii="Times New Roman" w:eastAsia="Calibri" w:hAnsi="Times New Roman" w:cs="Times New Roman"/>
                <w:sz w:val="24"/>
                <w:szCs w:val="24"/>
                <w:lang w:eastAsia="ar-SA"/>
              </w:rPr>
              <w:t>Казаков. «Тихое утро».</w:t>
            </w:r>
          </w:p>
          <w:p w:rsidR="00422DA2" w:rsidRPr="00422DA2" w:rsidRDefault="00422DA2" w:rsidP="00422DA2">
            <w:pPr>
              <w:suppressAutoHyphens/>
              <w:rPr>
                <w:rFonts w:ascii="Times New Roman" w:eastAsia="Calibri" w:hAnsi="Times New Roman" w:cs="Times New Roman"/>
                <w:sz w:val="24"/>
                <w:szCs w:val="24"/>
                <w:lang w:eastAsia="ar-SA"/>
              </w:rPr>
            </w:pPr>
            <w:r w:rsidRPr="00422DA2">
              <w:rPr>
                <w:rFonts w:ascii="Times New Roman" w:eastAsia="Calibri" w:hAnsi="Times New Roman" w:cs="Times New Roman"/>
                <w:sz w:val="24"/>
                <w:szCs w:val="24"/>
                <w:lang w:eastAsia="ar-SA"/>
              </w:rPr>
              <w:t xml:space="preserve">Комплексный анализ рассказа «Живое пламя». </w:t>
            </w:r>
          </w:p>
          <w:p w:rsidR="00422DA2" w:rsidRPr="00422DA2" w:rsidRDefault="00422DA2" w:rsidP="00422DA2">
            <w:pPr>
              <w:suppressAutoHyphens/>
              <w:rPr>
                <w:rFonts w:ascii="Times New Roman" w:eastAsia="Calibri" w:hAnsi="Times New Roman" w:cs="Times New Roman"/>
                <w:sz w:val="24"/>
                <w:szCs w:val="24"/>
                <w:lang w:eastAsia="ar-SA"/>
              </w:rPr>
            </w:pPr>
          </w:p>
        </w:tc>
        <w:tc>
          <w:tcPr>
            <w:tcW w:w="5135" w:type="dxa"/>
            <w:tcBorders>
              <w:top w:val="single" w:sz="4" w:space="0" w:color="000000"/>
              <w:left w:val="single" w:sz="4" w:space="0" w:color="000000"/>
              <w:bottom w:val="single" w:sz="4" w:space="0" w:color="000000"/>
              <w:right w:val="single" w:sz="4" w:space="0" w:color="000000"/>
            </w:tcBorders>
            <w:shd w:val="clear" w:color="auto" w:fill="auto"/>
          </w:tcPr>
          <w:p w:rsidR="00422DA2" w:rsidRPr="00422DA2" w:rsidRDefault="00422DA2" w:rsidP="00422DA2">
            <w:pPr>
              <w:suppressAutoHyphens/>
              <w:rPr>
                <w:rFonts w:ascii="Calibri" w:eastAsia="Calibri" w:hAnsi="Calibri" w:cs="Calibri"/>
                <w:lang w:eastAsia="ar-SA"/>
              </w:rPr>
            </w:pPr>
            <w:r w:rsidRPr="00422DA2">
              <w:rPr>
                <w:rFonts w:ascii="Times New Roman" w:eastAsia="Calibri" w:hAnsi="Times New Roman" w:cs="Times New Roman"/>
                <w:sz w:val="24"/>
                <w:szCs w:val="24"/>
                <w:lang w:eastAsia="ar-SA"/>
              </w:rPr>
              <w:t xml:space="preserve">Устные рассказы о писателях на основе самостоятельного поиска материалов о нём с использованием справочной литературы и ресурсов Интернета Выразительное чтение рассказов. Различные виды пересказов. Устный или письменный ответ на вопрос (в том числе с использованием цитирования). Участие в коллективном диалоге. Анализ различных форм выражения авторской позиции. </w:t>
            </w:r>
          </w:p>
        </w:tc>
      </w:tr>
      <w:tr w:rsidR="00422DA2" w:rsidRPr="00422DA2" w:rsidTr="00996296">
        <w:tblPrEx>
          <w:tblCellMar>
            <w:top w:w="53" w:type="dxa"/>
            <w:right w:w="48" w:type="dxa"/>
          </w:tblCellMar>
        </w:tblPrEx>
        <w:trPr>
          <w:gridBefore w:val="1"/>
          <w:wBefore w:w="14" w:type="dxa"/>
          <w:trHeight w:val="1390"/>
        </w:trPr>
        <w:tc>
          <w:tcPr>
            <w:tcW w:w="5085" w:type="dxa"/>
            <w:tcBorders>
              <w:top w:val="single" w:sz="4" w:space="0" w:color="000000"/>
              <w:left w:val="single" w:sz="4" w:space="0" w:color="000000"/>
              <w:bottom w:val="single" w:sz="4" w:space="0" w:color="000000"/>
            </w:tcBorders>
            <w:shd w:val="clear" w:color="auto" w:fill="auto"/>
          </w:tcPr>
          <w:p w:rsidR="00422DA2" w:rsidRPr="00422DA2" w:rsidRDefault="00422DA2" w:rsidP="00422DA2">
            <w:pPr>
              <w:suppressAutoHyphens/>
              <w:snapToGrid w:val="0"/>
              <w:rPr>
                <w:rFonts w:ascii="Times New Roman" w:eastAsia="Calibri" w:hAnsi="Times New Roman" w:cs="Times New Roman"/>
                <w:sz w:val="24"/>
                <w:szCs w:val="24"/>
                <w:lang w:eastAsia="ar-SA"/>
              </w:rPr>
            </w:pPr>
          </w:p>
        </w:tc>
        <w:tc>
          <w:tcPr>
            <w:tcW w:w="5135" w:type="dxa"/>
            <w:tcBorders>
              <w:top w:val="single" w:sz="4" w:space="0" w:color="000000"/>
              <w:left w:val="single" w:sz="4" w:space="0" w:color="000000"/>
              <w:bottom w:val="single" w:sz="4" w:space="0" w:color="000000"/>
              <w:right w:val="single" w:sz="4" w:space="0" w:color="000000"/>
            </w:tcBorders>
            <w:shd w:val="clear" w:color="auto" w:fill="auto"/>
          </w:tcPr>
          <w:p w:rsidR="00422DA2" w:rsidRPr="00422DA2" w:rsidRDefault="00422DA2" w:rsidP="00422DA2">
            <w:pPr>
              <w:suppressAutoHyphens/>
              <w:rPr>
                <w:rFonts w:ascii="Calibri" w:eastAsia="Calibri" w:hAnsi="Calibri" w:cs="Calibri"/>
                <w:lang w:eastAsia="ar-SA"/>
              </w:rPr>
            </w:pPr>
            <w:r w:rsidRPr="00422DA2">
              <w:rPr>
                <w:rFonts w:ascii="Times New Roman" w:eastAsia="Calibri" w:hAnsi="Times New Roman" w:cs="Times New Roman"/>
                <w:sz w:val="24"/>
                <w:szCs w:val="24"/>
                <w:lang w:eastAsia="ar-SA"/>
              </w:rPr>
              <w:t xml:space="preserve">Составление плана и письменная характеристика героев (в том числе сравнительная). Нравственная оценка героев рассказов. Составление плана и комплексный анализ рассказа. Работа со словарём литературоведческих терминов </w:t>
            </w:r>
          </w:p>
        </w:tc>
      </w:tr>
      <w:tr w:rsidR="00422DA2" w:rsidRPr="00422DA2" w:rsidTr="00996296">
        <w:tblPrEx>
          <w:tblCellMar>
            <w:top w:w="53" w:type="dxa"/>
            <w:right w:w="48" w:type="dxa"/>
          </w:tblCellMar>
        </w:tblPrEx>
        <w:trPr>
          <w:gridBefore w:val="1"/>
          <w:wBefore w:w="14" w:type="dxa"/>
          <w:trHeight w:val="1380"/>
        </w:trPr>
        <w:tc>
          <w:tcPr>
            <w:tcW w:w="5085" w:type="dxa"/>
            <w:tcBorders>
              <w:top w:val="single" w:sz="4" w:space="0" w:color="000000"/>
              <w:left w:val="single" w:sz="4" w:space="0" w:color="000000"/>
              <w:bottom w:val="single" w:sz="4" w:space="0" w:color="000000"/>
            </w:tcBorders>
            <w:shd w:val="clear" w:color="auto" w:fill="auto"/>
          </w:tcPr>
          <w:p w:rsidR="00422DA2" w:rsidRPr="00422DA2" w:rsidRDefault="00422DA2" w:rsidP="00422DA2">
            <w:pPr>
              <w:suppressAutoHyphens/>
              <w:rPr>
                <w:rFonts w:ascii="Times New Roman" w:eastAsia="Calibri" w:hAnsi="Times New Roman" w:cs="Times New Roman"/>
                <w:sz w:val="24"/>
                <w:szCs w:val="24"/>
                <w:lang w:eastAsia="ar-SA"/>
              </w:rPr>
            </w:pPr>
            <w:r w:rsidRPr="00422DA2">
              <w:rPr>
                <w:rFonts w:ascii="Times New Roman" w:eastAsia="Calibri" w:hAnsi="Times New Roman" w:cs="Times New Roman"/>
                <w:b/>
                <w:sz w:val="24"/>
                <w:szCs w:val="24"/>
                <w:lang w:eastAsia="ar-SA"/>
              </w:rPr>
              <w:t xml:space="preserve">«Тихая моя Родина» </w:t>
            </w:r>
            <w:r w:rsidRPr="00422DA2">
              <w:rPr>
                <w:rFonts w:ascii="Times New Roman" w:eastAsia="Calibri" w:hAnsi="Times New Roman" w:cs="Times New Roman"/>
                <w:i/>
                <w:sz w:val="24"/>
                <w:szCs w:val="24"/>
                <w:lang w:eastAsia="ar-SA"/>
              </w:rPr>
              <w:t>(обзор).</w:t>
            </w:r>
            <w:r w:rsidRPr="00422DA2">
              <w:rPr>
                <w:rFonts w:ascii="Times New Roman" w:eastAsia="Calibri" w:hAnsi="Times New Roman" w:cs="Times New Roman"/>
                <w:sz w:val="24"/>
                <w:szCs w:val="24"/>
                <w:lang w:eastAsia="ar-SA"/>
              </w:rPr>
              <w:t xml:space="preserve"> </w:t>
            </w:r>
          </w:p>
          <w:p w:rsidR="00422DA2" w:rsidRPr="00422DA2" w:rsidRDefault="00422DA2" w:rsidP="00422DA2">
            <w:pPr>
              <w:suppressAutoHyphens/>
              <w:rPr>
                <w:rFonts w:ascii="Times New Roman" w:eastAsia="Calibri" w:hAnsi="Times New Roman" w:cs="Times New Roman"/>
                <w:sz w:val="24"/>
                <w:szCs w:val="24"/>
                <w:lang w:eastAsia="ar-SA"/>
              </w:rPr>
            </w:pPr>
            <w:r w:rsidRPr="00422DA2">
              <w:rPr>
                <w:rFonts w:ascii="Times New Roman" w:eastAsia="Calibri" w:hAnsi="Times New Roman" w:cs="Times New Roman"/>
                <w:sz w:val="24"/>
                <w:szCs w:val="24"/>
                <w:lang w:eastAsia="ar-SA"/>
              </w:rPr>
              <w:t xml:space="preserve">Стихи В. Я. Брюсова, Ф. Сологуба, С. А. Есенина, Н. М. </w:t>
            </w:r>
          </w:p>
          <w:p w:rsidR="00422DA2" w:rsidRPr="00422DA2" w:rsidRDefault="00422DA2" w:rsidP="00422DA2">
            <w:pPr>
              <w:suppressAutoHyphens/>
              <w:rPr>
                <w:rFonts w:ascii="Times New Roman" w:eastAsia="Calibri" w:hAnsi="Times New Roman" w:cs="Times New Roman"/>
                <w:sz w:val="24"/>
                <w:szCs w:val="24"/>
                <w:lang w:eastAsia="ar-SA"/>
              </w:rPr>
            </w:pPr>
            <w:r w:rsidRPr="00422DA2">
              <w:rPr>
                <w:rFonts w:ascii="Times New Roman" w:eastAsia="Calibri" w:hAnsi="Times New Roman" w:cs="Times New Roman"/>
                <w:sz w:val="24"/>
                <w:szCs w:val="24"/>
                <w:lang w:eastAsia="ar-SA"/>
              </w:rPr>
              <w:t xml:space="preserve">Рубцова, Н. А. Заболоцкого и др. </w:t>
            </w:r>
          </w:p>
          <w:p w:rsidR="00422DA2" w:rsidRPr="00422DA2" w:rsidRDefault="00422DA2" w:rsidP="00422DA2">
            <w:pPr>
              <w:suppressAutoHyphens/>
              <w:rPr>
                <w:rFonts w:ascii="Times New Roman" w:eastAsia="Calibri" w:hAnsi="Times New Roman" w:cs="Times New Roman"/>
                <w:sz w:val="24"/>
                <w:szCs w:val="24"/>
                <w:lang w:eastAsia="ar-SA"/>
              </w:rPr>
            </w:pPr>
            <w:r w:rsidRPr="00422DA2">
              <w:rPr>
                <w:rFonts w:ascii="Times New Roman" w:eastAsia="Calibri" w:hAnsi="Times New Roman" w:cs="Times New Roman"/>
                <w:sz w:val="24"/>
                <w:szCs w:val="24"/>
                <w:lang w:eastAsia="ar-SA"/>
              </w:rPr>
              <w:t xml:space="preserve"> изобразительновыразительных средств языка поэтов (поэтическая лексика и синтаксис, тропы, фигуры, фоника и др.) и определение их </w:t>
            </w:r>
          </w:p>
          <w:p w:rsidR="00422DA2" w:rsidRPr="00422DA2" w:rsidRDefault="00422DA2" w:rsidP="00422DA2">
            <w:pPr>
              <w:suppressAutoHyphens/>
              <w:rPr>
                <w:rFonts w:ascii="Times New Roman" w:eastAsia="Calibri" w:hAnsi="Times New Roman" w:cs="Times New Roman"/>
                <w:sz w:val="24"/>
                <w:szCs w:val="24"/>
                <w:lang w:eastAsia="ar-SA"/>
              </w:rPr>
            </w:pPr>
            <w:r w:rsidRPr="00422DA2">
              <w:rPr>
                <w:rFonts w:ascii="Times New Roman" w:eastAsia="Calibri" w:hAnsi="Times New Roman" w:cs="Times New Roman"/>
                <w:sz w:val="24"/>
                <w:szCs w:val="24"/>
                <w:lang w:eastAsia="ar-SA"/>
              </w:rPr>
              <w:t xml:space="preserve">Анализ одного из стихотворений (по выбору учащихся). </w:t>
            </w:r>
          </w:p>
          <w:p w:rsidR="00422DA2" w:rsidRPr="00422DA2" w:rsidRDefault="00422DA2" w:rsidP="00422DA2">
            <w:pPr>
              <w:suppressAutoHyphens/>
              <w:rPr>
                <w:rFonts w:ascii="Times New Roman" w:eastAsia="Calibri" w:hAnsi="Times New Roman" w:cs="Times New Roman"/>
                <w:sz w:val="24"/>
                <w:szCs w:val="24"/>
                <w:lang w:eastAsia="ar-SA"/>
              </w:rPr>
            </w:pPr>
            <w:r w:rsidRPr="00422DA2">
              <w:rPr>
                <w:rFonts w:ascii="Times New Roman" w:eastAsia="Calibri" w:hAnsi="Times New Roman" w:cs="Times New Roman"/>
                <w:sz w:val="24"/>
                <w:szCs w:val="24"/>
                <w:lang w:eastAsia="ar-SA"/>
              </w:rPr>
              <w:t xml:space="preserve">  </w:t>
            </w:r>
          </w:p>
        </w:tc>
        <w:tc>
          <w:tcPr>
            <w:tcW w:w="5135" w:type="dxa"/>
            <w:tcBorders>
              <w:top w:val="single" w:sz="4" w:space="0" w:color="000000"/>
              <w:left w:val="single" w:sz="4" w:space="0" w:color="000000"/>
              <w:bottom w:val="single" w:sz="4" w:space="0" w:color="000000"/>
              <w:right w:val="single" w:sz="4" w:space="0" w:color="000000"/>
            </w:tcBorders>
            <w:shd w:val="clear" w:color="auto" w:fill="auto"/>
          </w:tcPr>
          <w:p w:rsidR="00422DA2" w:rsidRPr="00422DA2" w:rsidRDefault="00422DA2" w:rsidP="00422DA2">
            <w:pPr>
              <w:suppressAutoHyphens/>
              <w:rPr>
                <w:rFonts w:ascii="Times New Roman" w:eastAsia="Calibri" w:hAnsi="Times New Roman" w:cs="Times New Roman"/>
                <w:sz w:val="24"/>
                <w:szCs w:val="24"/>
                <w:lang w:eastAsia="ar-SA"/>
              </w:rPr>
            </w:pPr>
            <w:r w:rsidRPr="00422DA2">
              <w:rPr>
                <w:rFonts w:ascii="Times New Roman" w:eastAsia="Calibri" w:hAnsi="Times New Roman" w:cs="Times New Roman"/>
                <w:sz w:val="24"/>
                <w:szCs w:val="24"/>
                <w:lang w:eastAsia="ar-SA"/>
              </w:rPr>
              <w:t xml:space="preserve">Выразительное чтение стихотворений. Устное рецензирование выразительного чтения одноклассников, исполнения актёров. Устный или письменный ответ на вопрос (в том числе с использованием цитирования). Участие в коллективном диалоге. Определение общего и индивидуального в литературном образе Родины в стихах русских поэтов. </w:t>
            </w:r>
          </w:p>
          <w:p w:rsidR="00422DA2" w:rsidRPr="00422DA2" w:rsidRDefault="00422DA2" w:rsidP="00422DA2">
            <w:pPr>
              <w:suppressAutoHyphens/>
              <w:rPr>
                <w:rFonts w:ascii="Calibri" w:eastAsia="Calibri" w:hAnsi="Calibri" w:cs="Calibri"/>
                <w:lang w:eastAsia="ar-SA"/>
              </w:rPr>
            </w:pPr>
            <w:r w:rsidRPr="00422DA2">
              <w:rPr>
                <w:rFonts w:ascii="Times New Roman" w:eastAsia="Calibri" w:hAnsi="Times New Roman" w:cs="Times New Roman"/>
                <w:sz w:val="24"/>
                <w:szCs w:val="24"/>
                <w:lang w:eastAsia="ar-SA"/>
              </w:rPr>
              <w:t xml:space="preserve">Анализ различных форм выражения авторской позиции. Устный и письменный анализ стихотворений. </w:t>
            </w:r>
          </w:p>
        </w:tc>
      </w:tr>
      <w:tr w:rsidR="00422DA2" w:rsidRPr="00422DA2" w:rsidTr="00996296">
        <w:tblPrEx>
          <w:tblCellMar>
            <w:top w:w="53" w:type="dxa"/>
            <w:right w:w="48" w:type="dxa"/>
          </w:tblCellMar>
        </w:tblPrEx>
        <w:trPr>
          <w:gridBefore w:val="1"/>
          <w:wBefore w:w="14" w:type="dxa"/>
          <w:trHeight w:val="3599"/>
        </w:trPr>
        <w:tc>
          <w:tcPr>
            <w:tcW w:w="5085" w:type="dxa"/>
            <w:tcBorders>
              <w:top w:val="single" w:sz="4" w:space="0" w:color="000000"/>
              <w:left w:val="single" w:sz="4" w:space="0" w:color="000000"/>
              <w:bottom w:val="single" w:sz="4" w:space="0" w:color="000000"/>
            </w:tcBorders>
            <w:shd w:val="clear" w:color="auto" w:fill="auto"/>
          </w:tcPr>
          <w:p w:rsidR="00422DA2" w:rsidRPr="00422DA2" w:rsidRDefault="00422DA2" w:rsidP="00422DA2">
            <w:pPr>
              <w:suppressAutoHyphens/>
              <w:rPr>
                <w:rFonts w:ascii="Times New Roman" w:eastAsia="Calibri" w:hAnsi="Times New Roman" w:cs="Times New Roman"/>
                <w:sz w:val="24"/>
                <w:szCs w:val="24"/>
                <w:lang w:eastAsia="ar-SA"/>
              </w:rPr>
            </w:pPr>
            <w:r w:rsidRPr="00422DA2">
              <w:rPr>
                <w:rFonts w:ascii="Times New Roman" w:eastAsia="Calibri" w:hAnsi="Times New Roman" w:cs="Times New Roman"/>
                <w:sz w:val="24"/>
                <w:szCs w:val="24"/>
                <w:lang w:eastAsia="ar-SA"/>
              </w:rPr>
              <w:t xml:space="preserve">А. Т. Твардовский. «Снега потемнеют синие...», «Июль — макушка лета...», «На дне моей жизни...». </w:t>
            </w:r>
          </w:p>
          <w:p w:rsidR="00422DA2" w:rsidRPr="00422DA2" w:rsidRDefault="00422DA2" w:rsidP="00422DA2">
            <w:pPr>
              <w:suppressAutoHyphens/>
              <w:rPr>
                <w:rFonts w:ascii="Times New Roman" w:eastAsia="Calibri" w:hAnsi="Times New Roman" w:cs="Times New Roman"/>
                <w:sz w:val="24"/>
                <w:szCs w:val="24"/>
                <w:lang w:eastAsia="ar-SA"/>
              </w:rPr>
            </w:pPr>
            <w:r w:rsidRPr="00422DA2">
              <w:rPr>
                <w:rFonts w:ascii="Times New Roman" w:eastAsia="Calibri" w:hAnsi="Times New Roman" w:cs="Times New Roman"/>
                <w:sz w:val="24"/>
                <w:szCs w:val="24"/>
                <w:lang w:eastAsia="ar-SA"/>
              </w:rPr>
              <w:t>Развитие понятия о лирическом герое.</w:t>
            </w:r>
          </w:p>
          <w:p w:rsidR="00422DA2" w:rsidRPr="00422DA2" w:rsidRDefault="00422DA2" w:rsidP="00422DA2">
            <w:pPr>
              <w:suppressAutoHyphens/>
              <w:rPr>
                <w:rFonts w:ascii="Times New Roman" w:eastAsia="Calibri" w:hAnsi="Times New Roman" w:cs="Times New Roman"/>
                <w:sz w:val="24"/>
                <w:szCs w:val="24"/>
                <w:lang w:eastAsia="ar-SA"/>
              </w:rPr>
            </w:pPr>
          </w:p>
        </w:tc>
        <w:tc>
          <w:tcPr>
            <w:tcW w:w="5135" w:type="dxa"/>
            <w:tcBorders>
              <w:top w:val="single" w:sz="4" w:space="0" w:color="000000"/>
              <w:left w:val="single" w:sz="4" w:space="0" w:color="000000"/>
              <w:bottom w:val="single" w:sz="4" w:space="0" w:color="000000"/>
              <w:right w:val="single" w:sz="4" w:space="0" w:color="000000"/>
            </w:tcBorders>
            <w:shd w:val="clear" w:color="auto" w:fill="auto"/>
          </w:tcPr>
          <w:p w:rsidR="00422DA2" w:rsidRPr="00422DA2" w:rsidRDefault="00422DA2" w:rsidP="00422DA2">
            <w:pPr>
              <w:suppressAutoHyphens/>
              <w:rPr>
                <w:rFonts w:ascii="Calibri" w:eastAsia="Calibri" w:hAnsi="Calibri" w:cs="Calibri"/>
                <w:lang w:eastAsia="ar-SA"/>
              </w:rPr>
            </w:pPr>
            <w:r w:rsidRPr="00422DA2">
              <w:rPr>
                <w:rFonts w:ascii="Times New Roman" w:eastAsia="Calibri" w:hAnsi="Times New Roman" w:cs="Times New Roman"/>
                <w:sz w:val="24"/>
                <w:szCs w:val="24"/>
                <w:lang w:eastAsia="ar-SA"/>
              </w:rPr>
              <w:t xml:space="preserve">Устный рассказ о поэте на основе самостоятельного поиска материалов о нём с использованием справочной литературы и ресурсов Интернета. Выразительное чтение стихотворений. Устное рецензирование выразительного чтения одноклассников, исполнения актёров. Устный или письменный ответ на вопрос (в том числе с использованием цитирования). Участие в коллективном диалоге. Различение образов лирического героя и автора. Анализ различных форм выражения авторской позиции в стихотворениях. Работа со словарём литературоведческих терминов. </w:t>
            </w:r>
          </w:p>
        </w:tc>
      </w:tr>
      <w:tr w:rsidR="00422DA2" w:rsidRPr="00422DA2" w:rsidTr="00996296">
        <w:tblPrEx>
          <w:tblCellMar>
            <w:top w:w="53" w:type="dxa"/>
            <w:right w:w="48" w:type="dxa"/>
          </w:tblCellMar>
        </w:tblPrEx>
        <w:trPr>
          <w:gridBefore w:val="1"/>
          <w:wBefore w:w="14" w:type="dxa"/>
          <w:trHeight w:val="1116"/>
        </w:trPr>
        <w:tc>
          <w:tcPr>
            <w:tcW w:w="5085" w:type="dxa"/>
            <w:tcBorders>
              <w:top w:val="single" w:sz="4" w:space="0" w:color="000000"/>
              <w:left w:val="single" w:sz="4" w:space="0" w:color="000000"/>
              <w:right w:val="single" w:sz="4" w:space="0" w:color="auto"/>
            </w:tcBorders>
            <w:shd w:val="clear" w:color="auto" w:fill="auto"/>
          </w:tcPr>
          <w:p w:rsidR="00422DA2" w:rsidRPr="00422DA2" w:rsidRDefault="00422DA2" w:rsidP="00422DA2">
            <w:pPr>
              <w:suppressAutoHyphens/>
              <w:rPr>
                <w:rFonts w:ascii="Times New Roman" w:eastAsia="Calibri" w:hAnsi="Times New Roman" w:cs="Times New Roman"/>
                <w:sz w:val="24"/>
                <w:szCs w:val="24"/>
                <w:lang w:eastAsia="ar-SA"/>
              </w:rPr>
            </w:pPr>
            <w:r w:rsidRPr="00422DA2">
              <w:rPr>
                <w:rFonts w:ascii="Times New Roman" w:eastAsia="Calibri" w:hAnsi="Times New Roman" w:cs="Times New Roman"/>
                <w:sz w:val="24"/>
                <w:szCs w:val="24"/>
                <w:lang w:eastAsia="ar-SA"/>
              </w:rPr>
              <w:t xml:space="preserve">Д. С. Лихачёв. «Земля родная» </w:t>
            </w:r>
            <w:r w:rsidRPr="00422DA2">
              <w:rPr>
                <w:rFonts w:ascii="Times New Roman" w:eastAsia="Calibri" w:hAnsi="Times New Roman" w:cs="Times New Roman"/>
                <w:i/>
                <w:sz w:val="24"/>
                <w:szCs w:val="24"/>
                <w:lang w:eastAsia="ar-SA"/>
              </w:rPr>
              <w:t>(главы).</w:t>
            </w:r>
            <w:r w:rsidRPr="00422DA2">
              <w:rPr>
                <w:rFonts w:ascii="Times New Roman" w:eastAsia="Calibri" w:hAnsi="Times New Roman" w:cs="Times New Roman"/>
                <w:sz w:val="24"/>
                <w:szCs w:val="24"/>
                <w:lang w:eastAsia="ar-SA"/>
              </w:rPr>
              <w:t xml:space="preserve"> </w:t>
            </w:r>
          </w:p>
          <w:p w:rsidR="00422DA2" w:rsidRPr="00422DA2" w:rsidRDefault="00422DA2" w:rsidP="00422DA2">
            <w:pPr>
              <w:suppressAutoHyphens/>
              <w:rPr>
                <w:rFonts w:ascii="Times New Roman" w:eastAsia="Calibri" w:hAnsi="Times New Roman" w:cs="Times New Roman"/>
                <w:sz w:val="24"/>
                <w:szCs w:val="24"/>
                <w:lang w:eastAsia="ar-SA"/>
              </w:rPr>
            </w:pPr>
            <w:r w:rsidRPr="00422DA2">
              <w:rPr>
                <w:rFonts w:ascii="Times New Roman" w:eastAsia="Calibri" w:hAnsi="Times New Roman" w:cs="Times New Roman"/>
                <w:sz w:val="24"/>
                <w:szCs w:val="24"/>
                <w:lang w:eastAsia="ar-SA"/>
              </w:rPr>
              <w:t>Развитие представлений о публицистике.</w:t>
            </w:r>
          </w:p>
        </w:tc>
        <w:tc>
          <w:tcPr>
            <w:tcW w:w="5135" w:type="dxa"/>
            <w:tcBorders>
              <w:top w:val="single" w:sz="4" w:space="0" w:color="000000"/>
              <w:left w:val="single" w:sz="4" w:space="0" w:color="auto"/>
              <w:right w:val="single" w:sz="4" w:space="0" w:color="auto"/>
            </w:tcBorders>
            <w:shd w:val="clear" w:color="auto" w:fill="auto"/>
          </w:tcPr>
          <w:p w:rsidR="00422DA2" w:rsidRPr="00422DA2" w:rsidRDefault="00422DA2" w:rsidP="00422DA2">
            <w:pPr>
              <w:suppressAutoHyphens/>
              <w:rPr>
                <w:rFonts w:ascii="Calibri" w:eastAsia="Calibri" w:hAnsi="Calibri" w:cs="Calibri"/>
                <w:lang w:eastAsia="ar-SA"/>
              </w:rPr>
            </w:pPr>
            <w:r w:rsidRPr="00422DA2">
              <w:rPr>
                <w:rFonts w:ascii="Times New Roman" w:eastAsia="Calibri" w:hAnsi="Times New Roman" w:cs="Times New Roman"/>
                <w:sz w:val="24"/>
                <w:szCs w:val="24"/>
                <w:lang w:eastAsia="ar-SA"/>
              </w:rPr>
              <w:t xml:space="preserve">Устный рассказ о писателе на основе самостоятельного поиска материалов о нём с использованием справочной литературы и </w:t>
            </w:r>
            <w:r w:rsidRPr="00422DA2">
              <w:rPr>
                <w:rFonts w:ascii="Times New Roman" w:eastAsia="Calibri" w:hAnsi="Times New Roman" w:cs="Times New Roman"/>
                <w:sz w:val="24"/>
                <w:szCs w:val="24"/>
                <w:lang w:eastAsia="ar-SA"/>
              </w:rPr>
              <w:lastRenderedPageBreak/>
              <w:t xml:space="preserve">ресурсов Интернета. Выразительное чтение фрагментов публицистической прозы. </w:t>
            </w:r>
          </w:p>
        </w:tc>
      </w:tr>
      <w:tr w:rsidR="00422DA2" w:rsidRPr="00422DA2" w:rsidTr="00996296">
        <w:tblPrEx>
          <w:tblCellMar>
            <w:right w:w="87" w:type="dxa"/>
          </w:tblCellMar>
        </w:tblPrEx>
        <w:trPr>
          <w:gridBefore w:val="1"/>
          <w:wBefore w:w="14" w:type="dxa"/>
          <w:trHeight w:val="75"/>
        </w:trPr>
        <w:tc>
          <w:tcPr>
            <w:tcW w:w="10220" w:type="dxa"/>
            <w:gridSpan w:val="2"/>
            <w:tcBorders>
              <w:left w:val="single" w:sz="4" w:space="0" w:color="000000"/>
              <w:bottom w:val="single" w:sz="4" w:space="0" w:color="000000"/>
              <w:right w:val="single" w:sz="4" w:space="0" w:color="000000"/>
            </w:tcBorders>
            <w:shd w:val="clear" w:color="auto" w:fill="auto"/>
          </w:tcPr>
          <w:p w:rsidR="00422DA2" w:rsidRPr="00422DA2" w:rsidRDefault="00422DA2" w:rsidP="00422DA2">
            <w:pPr>
              <w:suppressAutoHyphens/>
              <w:snapToGrid w:val="0"/>
              <w:rPr>
                <w:rFonts w:ascii="Times New Roman" w:eastAsia="Calibri" w:hAnsi="Times New Roman" w:cs="Times New Roman"/>
                <w:sz w:val="24"/>
                <w:szCs w:val="24"/>
                <w:lang w:eastAsia="ar-SA"/>
              </w:rPr>
            </w:pPr>
          </w:p>
        </w:tc>
      </w:tr>
      <w:tr w:rsidR="00422DA2" w:rsidRPr="00422DA2" w:rsidTr="00996296">
        <w:tblPrEx>
          <w:tblCellMar>
            <w:right w:w="87" w:type="dxa"/>
          </w:tblCellMar>
        </w:tblPrEx>
        <w:trPr>
          <w:gridBefore w:val="1"/>
          <w:wBefore w:w="14" w:type="dxa"/>
          <w:trHeight w:val="1560"/>
        </w:trPr>
        <w:tc>
          <w:tcPr>
            <w:tcW w:w="5085" w:type="dxa"/>
            <w:tcBorders>
              <w:top w:val="single" w:sz="4" w:space="0" w:color="000000"/>
              <w:left w:val="single" w:sz="4" w:space="0" w:color="000000"/>
              <w:bottom w:val="single" w:sz="4" w:space="0" w:color="000000"/>
            </w:tcBorders>
            <w:shd w:val="clear" w:color="auto" w:fill="auto"/>
          </w:tcPr>
          <w:p w:rsidR="00422DA2" w:rsidRPr="00422DA2" w:rsidRDefault="00422DA2" w:rsidP="00422DA2">
            <w:pPr>
              <w:suppressAutoHyphens/>
              <w:rPr>
                <w:rFonts w:ascii="Times New Roman" w:eastAsia="Calibri" w:hAnsi="Times New Roman" w:cs="Times New Roman"/>
                <w:sz w:val="24"/>
                <w:szCs w:val="24"/>
                <w:lang w:eastAsia="ar-SA"/>
              </w:rPr>
            </w:pPr>
            <w:r w:rsidRPr="00422DA2">
              <w:rPr>
                <w:rFonts w:ascii="Times New Roman" w:eastAsia="Calibri" w:hAnsi="Times New Roman" w:cs="Times New Roman"/>
                <w:b/>
                <w:sz w:val="24"/>
                <w:szCs w:val="24"/>
                <w:lang w:eastAsia="ar-SA"/>
              </w:rPr>
              <w:t>Писатели улыбаются.</w:t>
            </w:r>
            <w:r w:rsidRPr="00422DA2">
              <w:rPr>
                <w:rFonts w:ascii="Times New Roman" w:eastAsia="Calibri" w:hAnsi="Times New Roman" w:cs="Times New Roman"/>
                <w:sz w:val="24"/>
                <w:szCs w:val="24"/>
                <w:lang w:eastAsia="ar-SA"/>
              </w:rPr>
              <w:t xml:space="preserve"> </w:t>
            </w:r>
          </w:p>
          <w:p w:rsidR="00422DA2" w:rsidRPr="00422DA2" w:rsidRDefault="00422DA2" w:rsidP="00422DA2">
            <w:pPr>
              <w:suppressAutoHyphens/>
              <w:rPr>
                <w:rFonts w:ascii="Times New Roman" w:eastAsia="Calibri" w:hAnsi="Times New Roman" w:cs="Times New Roman"/>
                <w:sz w:val="24"/>
                <w:szCs w:val="24"/>
                <w:lang w:eastAsia="ar-SA"/>
              </w:rPr>
            </w:pPr>
            <w:r w:rsidRPr="00422DA2">
              <w:rPr>
                <w:rFonts w:ascii="Times New Roman" w:eastAsia="Calibri" w:hAnsi="Times New Roman" w:cs="Times New Roman"/>
                <w:sz w:val="24"/>
                <w:szCs w:val="24"/>
                <w:lang w:eastAsia="ar-SA"/>
              </w:rPr>
              <w:t xml:space="preserve">М. М. Зощенко. «Беда»; другие рассказы (для внеклассного чтения). </w:t>
            </w:r>
            <w:r w:rsidRPr="00422DA2">
              <w:rPr>
                <w:rFonts w:ascii="Times New Roman" w:eastAsia="Calibri" w:hAnsi="Times New Roman" w:cs="Times New Roman"/>
                <w:b/>
                <w:sz w:val="24"/>
                <w:szCs w:val="24"/>
                <w:lang w:eastAsia="ar-SA"/>
              </w:rPr>
              <w:t>Практические работы.</w:t>
            </w:r>
            <w:r w:rsidRPr="00422DA2">
              <w:rPr>
                <w:rFonts w:ascii="Times New Roman" w:eastAsia="Calibri" w:hAnsi="Times New Roman" w:cs="Times New Roman"/>
                <w:sz w:val="24"/>
                <w:szCs w:val="24"/>
                <w:lang w:eastAsia="ar-SA"/>
              </w:rPr>
              <w:t xml:space="preserve"> </w:t>
            </w:r>
          </w:p>
          <w:p w:rsidR="00422DA2" w:rsidRPr="00422DA2" w:rsidRDefault="00422DA2" w:rsidP="00422DA2">
            <w:pPr>
              <w:suppressAutoHyphens/>
              <w:rPr>
                <w:rFonts w:ascii="Times New Roman" w:eastAsia="Calibri" w:hAnsi="Times New Roman" w:cs="Times New Roman"/>
                <w:sz w:val="24"/>
                <w:szCs w:val="24"/>
                <w:lang w:eastAsia="ar-SA"/>
              </w:rPr>
            </w:pPr>
            <w:r w:rsidRPr="00422DA2">
              <w:rPr>
                <w:rFonts w:ascii="Times New Roman" w:eastAsia="Calibri" w:hAnsi="Times New Roman" w:cs="Times New Roman"/>
                <w:sz w:val="24"/>
                <w:szCs w:val="24"/>
                <w:lang w:eastAsia="ar-SA"/>
              </w:rPr>
              <w:t xml:space="preserve">Выявление элементов сюжета и композиции рассказов М. М. Зощенко. </w:t>
            </w:r>
          </w:p>
          <w:p w:rsidR="00422DA2" w:rsidRPr="00422DA2" w:rsidRDefault="00422DA2" w:rsidP="00422DA2">
            <w:pPr>
              <w:suppressAutoHyphens/>
              <w:rPr>
                <w:rFonts w:ascii="Times New Roman" w:eastAsia="Calibri" w:hAnsi="Times New Roman" w:cs="Times New Roman"/>
                <w:sz w:val="24"/>
                <w:szCs w:val="24"/>
                <w:lang w:eastAsia="ar-SA"/>
              </w:rPr>
            </w:pPr>
            <w:r w:rsidRPr="00422DA2">
              <w:rPr>
                <w:rFonts w:ascii="Times New Roman" w:eastAsia="Calibri" w:hAnsi="Times New Roman" w:cs="Times New Roman"/>
                <w:sz w:val="24"/>
                <w:szCs w:val="24"/>
                <w:lang w:eastAsia="ar-SA"/>
              </w:rPr>
              <w:t xml:space="preserve">Комплексный анализ одного из рассказов М. М. Зощенко (по выбору учителя). </w:t>
            </w:r>
          </w:p>
          <w:p w:rsidR="00422DA2" w:rsidRPr="00422DA2" w:rsidRDefault="00422DA2" w:rsidP="00422DA2">
            <w:pPr>
              <w:suppressAutoHyphens/>
              <w:rPr>
                <w:rFonts w:ascii="Times New Roman" w:eastAsia="Calibri" w:hAnsi="Times New Roman" w:cs="Times New Roman"/>
                <w:sz w:val="24"/>
                <w:szCs w:val="24"/>
                <w:lang w:eastAsia="ar-SA"/>
              </w:rPr>
            </w:pPr>
          </w:p>
          <w:p w:rsidR="00422DA2" w:rsidRPr="00422DA2" w:rsidRDefault="00422DA2" w:rsidP="00422DA2">
            <w:pPr>
              <w:suppressAutoHyphens/>
              <w:rPr>
                <w:rFonts w:ascii="Times New Roman" w:eastAsia="Calibri" w:hAnsi="Times New Roman" w:cs="Times New Roman"/>
                <w:sz w:val="24"/>
                <w:szCs w:val="24"/>
                <w:lang w:eastAsia="ar-SA"/>
              </w:rPr>
            </w:pPr>
            <w:r w:rsidRPr="00422DA2">
              <w:rPr>
                <w:rFonts w:ascii="Times New Roman" w:eastAsia="Calibri" w:hAnsi="Times New Roman" w:cs="Times New Roman"/>
                <w:sz w:val="24"/>
                <w:szCs w:val="24"/>
                <w:lang w:eastAsia="ar-SA"/>
              </w:rPr>
              <w:t xml:space="preserve"> </w:t>
            </w:r>
          </w:p>
        </w:tc>
        <w:tc>
          <w:tcPr>
            <w:tcW w:w="5135" w:type="dxa"/>
            <w:tcBorders>
              <w:top w:val="single" w:sz="4" w:space="0" w:color="000000"/>
              <w:left w:val="single" w:sz="4" w:space="0" w:color="000000"/>
              <w:bottom w:val="single" w:sz="4" w:space="0" w:color="000000"/>
              <w:right w:val="single" w:sz="4" w:space="0" w:color="000000"/>
            </w:tcBorders>
            <w:shd w:val="clear" w:color="auto" w:fill="auto"/>
          </w:tcPr>
          <w:p w:rsidR="00422DA2" w:rsidRPr="00422DA2" w:rsidRDefault="00422DA2" w:rsidP="00422DA2">
            <w:pPr>
              <w:suppressAutoHyphens/>
              <w:rPr>
                <w:rFonts w:ascii="Times New Roman" w:eastAsia="Calibri" w:hAnsi="Times New Roman" w:cs="Times New Roman"/>
                <w:sz w:val="24"/>
                <w:szCs w:val="24"/>
                <w:lang w:eastAsia="ar-SA"/>
              </w:rPr>
            </w:pPr>
            <w:r w:rsidRPr="00422DA2">
              <w:rPr>
                <w:rFonts w:ascii="Times New Roman" w:eastAsia="Calibri" w:hAnsi="Times New Roman" w:cs="Times New Roman"/>
                <w:sz w:val="24"/>
                <w:szCs w:val="24"/>
                <w:lang w:eastAsia="ar-SA"/>
              </w:rPr>
              <w:t xml:space="preserve">Устный рассказ о писателе на основе самостоятельного поиска материалов о нём с использованием справочной литературы и ресурсов Интернета. Выразительное чтение рассказов. Устное рецензирование выразительного чтения одноклассников, исполнения актёров. Устный или письменный ответ на вопрос (в том числе с использованием цитирования). Участие в коллективном диалоге. </w:t>
            </w:r>
          </w:p>
          <w:p w:rsidR="00422DA2" w:rsidRPr="00422DA2" w:rsidRDefault="00422DA2" w:rsidP="00422DA2">
            <w:pPr>
              <w:suppressAutoHyphens/>
              <w:rPr>
                <w:rFonts w:ascii="Times New Roman" w:eastAsia="Calibri" w:hAnsi="Times New Roman" w:cs="Times New Roman"/>
                <w:sz w:val="24"/>
                <w:szCs w:val="24"/>
                <w:lang w:eastAsia="ar-SA"/>
              </w:rPr>
            </w:pPr>
            <w:r w:rsidRPr="00422DA2">
              <w:rPr>
                <w:rFonts w:ascii="Times New Roman" w:eastAsia="Calibri" w:hAnsi="Times New Roman" w:cs="Times New Roman"/>
                <w:sz w:val="24"/>
                <w:szCs w:val="24"/>
                <w:lang w:eastAsia="ar-SA"/>
              </w:rPr>
              <w:t xml:space="preserve">Анализ различных форм выражения авторской позиции. Составление письменной характеристики героев (в том числе сравнительной). </w:t>
            </w:r>
          </w:p>
          <w:p w:rsidR="00422DA2" w:rsidRPr="00422DA2" w:rsidRDefault="00422DA2" w:rsidP="00422DA2">
            <w:pPr>
              <w:suppressAutoHyphens/>
              <w:rPr>
                <w:rFonts w:ascii="Times New Roman" w:eastAsia="Calibri" w:hAnsi="Times New Roman" w:cs="Times New Roman"/>
                <w:sz w:val="24"/>
                <w:szCs w:val="24"/>
                <w:lang w:eastAsia="ar-SA"/>
              </w:rPr>
            </w:pPr>
          </w:p>
        </w:tc>
      </w:tr>
      <w:tr w:rsidR="00422DA2" w:rsidRPr="00422DA2" w:rsidTr="00996296">
        <w:tblPrEx>
          <w:tblCellMar>
            <w:right w:w="87" w:type="dxa"/>
          </w:tblCellMar>
        </w:tblPrEx>
        <w:trPr>
          <w:gridBefore w:val="1"/>
          <w:wBefore w:w="14" w:type="dxa"/>
          <w:trHeight w:val="3046"/>
        </w:trPr>
        <w:tc>
          <w:tcPr>
            <w:tcW w:w="5085" w:type="dxa"/>
            <w:tcBorders>
              <w:top w:val="single" w:sz="4" w:space="0" w:color="000000"/>
              <w:left w:val="single" w:sz="4" w:space="0" w:color="000000"/>
              <w:bottom w:val="single" w:sz="4" w:space="0" w:color="000000"/>
            </w:tcBorders>
            <w:shd w:val="clear" w:color="auto" w:fill="auto"/>
          </w:tcPr>
          <w:p w:rsidR="00422DA2" w:rsidRPr="00422DA2" w:rsidRDefault="00422DA2" w:rsidP="00422DA2">
            <w:pPr>
              <w:suppressAutoHyphens/>
              <w:rPr>
                <w:rFonts w:ascii="Times New Roman" w:eastAsia="Calibri" w:hAnsi="Times New Roman" w:cs="Times New Roman"/>
                <w:sz w:val="24"/>
                <w:szCs w:val="24"/>
                <w:lang w:eastAsia="ar-SA"/>
              </w:rPr>
            </w:pPr>
            <w:r w:rsidRPr="00422DA2">
              <w:rPr>
                <w:rFonts w:ascii="Times New Roman" w:eastAsia="Calibri" w:hAnsi="Times New Roman" w:cs="Times New Roman"/>
                <w:b/>
                <w:sz w:val="24"/>
                <w:szCs w:val="24"/>
                <w:lang w:eastAsia="ar-SA"/>
              </w:rPr>
              <w:t xml:space="preserve">Песни на слова русских поэтов </w:t>
            </w:r>
            <w:r w:rsidRPr="00422DA2">
              <w:rPr>
                <w:rFonts w:ascii="Times New Roman" w:eastAsia="Calibri" w:hAnsi="Times New Roman" w:cs="Times New Roman"/>
                <w:b/>
                <w:sz w:val="24"/>
                <w:szCs w:val="24"/>
                <w:lang w:val="en-US" w:eastAsia="ar-SA"/>
              </w:rPr>
              <w:t>XX</w:t>
            </w:r>
            <w:r w:rsidRPr="00422DA2">
              <w:rPr>
                <w:rFonts w:ascii="Times New Roman" w:eastAsia="Calibri" w:hAnsi="Times New Roman" w:cs="Times New Roman"/>
                <w:b/>
                <w:sz w:val="24"/>
                <w:szCs w:val="24"/>
                <w:lang w:eastAsia="ar-SA"/>
              </w:rPr>
              <w:t xml:space="preserve"> века.</w:t>
            </w:r>
            <w:r w:rsidRPr="00422DA2">
              <w:rPr>
                <w:rFonts w:ascii="Times New Roman" w:eastAsia="Calibri" w:hAnsi="Times New Roman" w:cs="Times New Roman"/>
                <w:sz w:val="24"/>
                <w:szCs w:val="24"/>
                <w:lang w:eastAsia="ar-SA"/>
              </w:rPr>
              <w:t xml:space="preserve"> </w:t>
            </w:r>
          </w:p>
          <w:p w:rsidR="00422DA2" w:rsidRPr="00422DA2" w:rsidRDefault="00422DA2" w:rsidP="00422DA2">
            <w:pPr>
              <w:suppressAutoHyphens/>
              <w:rPr>
                <w:rFonts w:ascii="Times New Roman" w:eastAsia="Calibri" w:hAnsi="Times New Roman" w:cs="Times New Roman"/>
                <w:sz w:val="24"/>
                <w:szCs w:val="24"/>
                <w:lang w:eastAsia="ar-SA"/>
              </w:rPr>
            </w:pPr>
            <w:r w:rsidRPr="00422DA2">
              <w:rPr>
                <w:rFonts w:ascii="Times New Roman" w:eastAsia="Calibri" w:hAnsi="Times New Roman" w:cs="Times New Roman"/>
                <w:sz w:val="24"/>
                <w:szCs w:val="24"/>
                <w:lang w:eastAsia="ar-SA"/>
              </w:rPr>
              <w:t xml:space="preserve">А. Н. В е р т и н с к и й. «Доченьки»; И. Г о ф ф. «Русское поле»; </w:t>
            </w:r>
          </w:p>
          <w:p w:rsidR="00422DA2" w:rsidRPr="00422DA2" w:rsidRDefault="00422DA2" w:rsidP="00422DA2">
            <w:pPr>
              <w:suppressAutoHyphens/>
              <w:rPr>
                <w:rFonts w:ascii="Times New Roman" w:eastAsia="Calibri" w:hAnsi="Times New Roman" w:cs="Times New Roman"/>
                <w:sz w:val="24"/>
                <w:szCs w:val="24"/>
                <w:lang w:eastAsia="ar-SA"/>
              </w:rPr>
            </w:pPr>
            <w:r w:rsidRPr="00422DA2">
              <w:rPr>
                <w:rFonts w:ascii="Times New Roman" w:eastAsia="Calibri" w:hAnsi="Times New Roman" w:cs="Times New Roman"/>
                <w:sz w:val="24"/>
                <w:szCs w:val="24"/>
                <w:lang w:eastAsia="ar-SA"/>
              </w:rPr>
              <w:t xml:space="preserve">Б. Ш. О к у д ж а в а. «По Смоленской дороге...». </w:t>
            </w:r>
          </w:p>
          <w:p w:rsidR="00422DA2" w:rsidRPr="00422DA2" w:rsidRDefault="00422DA2" w:rsidP="00422DA2">
            <w:pPr>
              <w:suppressAutoHyphens/>
              <w:rPr>
                <w:rFonts w:ascii="Times New Roman" w:eastAsia="Calibri" w:hAnsi="Times New Roman" w:cs="Times New Roman"/>
                <w:sz w:val="24"/>
                <w:szCs w:val="24"/>
                <w:lang w:eastAsia="ar-SA"/>
              </w:rPr>
            </w:pPr>
            <w:r w:rsidRPr="00422DA2">
              <w:rPr>
                <w:rFonts w:ascii="Times New Roman" w:eastAsia="Calibri" w:hAnsi="Times New Roman" w:cs="Times New Roman"/>
                <w:sz w:val="24"/>
                <w:szCs w:val="24"/>
                <w:lang w:eastAsia="ar-SA"/>
              </w:rPr>
              <w:t xml:space="preserve">Начальные представления о песне как синтетическом жанре искусства. </w:t>
            </w:r>
          </w:p>
          <w:p w:rsidR="00422DA2" w:rsidRPr="00422DA2" w:rsidRDefault="00422DA2" w:rsidP="00422DA2">
            <w:pPr>
              <w:suppressAutoHyphens/>
              <w:rPr>
                <w:rFonts w:ascii="Times New Roman" w:eastAsia="Calibri" w:hAnsi="Times New Roman" w:cs="Times New Roman"/>
                <w:sz w:val="24"/>
                <w:szCs w:val="24"/>
                <w:lang w:eastAsia="ar-SA"/>
              </w:rPr>
            </w:pPr>
          </w:p>
          <w:p w:rsidR="00422DA2" w:rsidRPr="00422DA2" w:rsidRDefault="00422DA2" w:rsidP="00422DA2">
            <w:pPr>
              <w:suppressAutoHyphens/>
              <w:rPr>
                <w:rFonts w:ascii="Times New Roman" w:eastAsia="Calibri" w:hAnsi="Times New Roman" w:cs="Times New Roman"/>
                <w:sz w:val="24"/>
                <w:szCs w:val="24"/>
                <w:lang w:eastAsia="ar-SA"/>
              </w:rPr>
            </w:pPr>
            <w:r w:rsidRPr="00422DA2">
              <w:rPr>
                <w:rFonts w:ascii="Times New Roman" w:eastAsia="Calibri" w:hAnsi="Times New Roman" w:cs="Times New Roman"/>
                <w:b/>
                <w:sz w:val="24"/>
                <w:szCs w:val="24"/>
                <w:lang w:val="en-US" w:eastAsia="ar-SA"/>
              </w:rPr>
              <w:t>Контрольная работа.</w:t>
            </w:r>
            <w:r w:rsidRPr="00422DA2">
              <w:rPr>
                <w:rFonts w:ascii="Times New Roman" w:eastAsia="Calibri" w:hAnsi="Times New Roman" w:cs="Times New Roman"/>
                <w:sz w:val="24"/>
                <w:szCs w:val="24"/>
                <w:lang w:val="en-US" w:eastAsia="ar-SA"/>
              </w:rPr>
              <w:t xml:space="preserve"> </w:t>
            </w:r>
          </w:p>
        </w:tc>
        <w:tc>
          <w:tcPr>
            <w:tcW w:w="5135" w:type="dxa"/>
            <w:tcBorders>
              <w:top w:val="single" w:sz="4" w:space="0" w:color="000000"/>
              <w:left w:val="single" w:sz="4" w:space="0" w:color="000000"/>
              <w:bottom w:val="single" w:sz="4" w:space="0" w:color="000000"/>
              <w:right w:val="single" w:sz="4" w:space="0" w:color="000000"/>
            </w:tcBorders>
            <w:shd w:val="clear" w:color="auto" w:fill="auto"/>
          </w:tcPr>
          <w:p w:rsidR="00422DA2" w:rsidRPr="00422DA2" w:rsidRDefault="00422DA2" w:rsidP="00422DA2">
            <w:pPr>
              <w:suppressAutoHyphens/>
              <w:rPr>
                <w:rFonts w:ascii="Times New Roman" w:eastAsia="Calibri" w:hAnsi="Times New Roman" w:cs="Times New Roman"/>
                <w:sz w:val="24"/>
                <w:szCs w:val="24"/>
                <w:lang w:eastAsia="ar-SA"/>
              </w:rPr>
            </w:pPr>
            <w:r w:rsidRPr="00422DA2">
              <w:rPr>
                <w:rFonts w:ascii="Times New Roman" w:eastAsia="Calibri" w:hAnsi="Times New Roman" w:cs="Times New Roman"/>
                <w:sz w:val="24"/>
                <w:szCs w:val="24"/>
                <w:lang w:eastAsia="ar-SA"/>
              </w:rPr>
              <w:t xml:space="preserve">Выразительное чтение стихотворений (в том числе наизусть). Восприятие песен. Устное рецензирование выразительного чтения одноклассников, исполнения актёров. Устный или письменный ответ на вопрос (в том числе с использованием цитирования). Участие в коллективном диалоге. Устный и письменный ответ на проблемный вопрос. Работа над коллективным .(индивидуальным) учебным проектом </w:t>
            </w:r>
          </w:p>
          <w:p w:rsidR="00422DA2" w:rsidRPr="00422DA2" w:rsidRDefault="00422DA2" w:rsidP="00422DA2">
            <w:pPr>
              <w:suppressAutoHyphens/>
              <w:rPr>
                <w:rFonts w:ascii="Calibri" w:eastAsia="Calibri" w:hAnsi="Calibri" w:cs="Calibri"/>
                <w:lang w:eastAsia="ar-SA"/>
              </w:rPr>
            </w:pPr>
            <w:r w:rsidRPr="00422DA2">
              <w:rPr>
                <w:rFonts w:ascii="Times New Roman" w:eastAsia="Calibri" w:hAnsi="Times New Roman" w:cs="Times New Roman"/>
                <w:sz w:val="24"/>
                <w:szCs w:val="24"/>
                <w:lang w:eastAsia="ar-SA"/>
              </w:rPr>
              <w:t xml:space="preserve"> </w:t>
            </w:r>
          </w:p>
        </w:tc>
      </w:tr>
      <w:tr w:rsidR="00422DA2" w:rsidRPr="00422DA2" w:rsidTr="00996296">
        <w:tblPrEx>
          <w:tblCellMar>
            <w:top w:w="7" w:type="dxa"/>
            <w:right w:w="48" w:type="dxa"/>
          </w:tblCellMar>
        </w:tblPrEx>
        <w:trPr>
          <w:trHeight w:val="838"/>
        </w:trPr>
        <w:tc>
          <w:tcPr>
            <w:tcW w:w="5102" w:type="dxa"/>
            <w:gridSpan w:val="2"/>
            <w:tcBorders>
              <w:top w:val="single" w:sz="4" w:space="0" w:color="000000"/>
              <w:left w:val="single" w:sz="4" w:space="0" w:color="000000"/>
              <w:bottom w:val="single" w:sz="4" w:space="0" w:color="000000"/>
            </w:tcBorders>
            <w:shd w:val="clear" w:color="auto" w:fill="auto"/>
          </w:tcPr>
          <w:p w:rsidR="00422DA2" w:rsidRPr="00422DA2" w:rsidRDefault="00422DA2" w:rsidP="00422DA2">
            <w:pPr>
              <w:suppressAutoHyphens/>
              <w:rPr>
                <w:rFonts w:ascii="Times New Roman" w:eastAsia="Calibri" w:hAnsi="Times New Roman" w:cs="Times New Roman"/>
                <w:sz w:val="24"/>
                <w:szCs w:val="24"/>
                <w:lang w:eastAsia="ar-SA"/>
              </w:rPr>
            </w:pPr>
            <w:r w:rsidRPr="00422DA2">
              <w:rPr>
                <w:rFonts w:ascii="Times New Roman" w:eastAsia="Calibri" w:hAnsi="Times New Roman" w:cs="Times New Roman"/>
                <w:sz w:val="24"/>
                <w:szCs w:val="24"/>
                <w:lang w:eastAsia="ar-SA"/>
              </w:rPr>
              <w:t xml:space="preserve">Письменный ответ на проблемный вопрос: Что я считаю особенно важным в моём любимом рассказе (стихотворении, песне) второй половины </w:t>
            </w:r>
            <w:r w:rsidRPr="00422DA2">
              <w:rPr>
                <w:rFonts w:ascii="Times New Roman" w:eastAsia="Calibri" w:hAnsi="Times New Roman" w:cs="Times New Roman"/>
                <w:sz w:val="24"/>
                <w:szCs w:val="24"/>
                <w:lang w:val="en-US" w:eastAsia="ar-SA"/>
              </w:rPr>
              <w:t>XX</w:t>
            </w:r>
            <w:r w:rsidRPr="00422DA2">
              <w:rPr>
                <w:rFonts w:ascii="Times New Roman" w:eastAsia="Calibri" w:hAnsi="Times New Roman" w:cs="Times New Roman"/>
                <w:sz w:val="24"/>
                <w:szCs w:val="24"/>
                <w:lang w:eastAsia="ar-SA"/>
              </w:rPr>
              <w:t xml:space="preserve"> века?</w:t>
            </w:r>
            <w:r w:rsidRPr="00422DA2">
              <w:rPr>
                <w:rFonts w:ascii="Times New Roman" w:eastAsia="Calibri" w:hAnsi="Times New Roman" w:cs="Times New Roman"/>
                <w:b/>
                <w:sz w:val="24"/>
                <w:szCs w:val="24"/>
                <w:lang w:eastAsia="ar-SA"/>
              </w:rPr>
              <w:t xml:space="preserve"> </w:t>
            </w:r>
          </w:p>
        </w:tc>
        <w:tc>
          <w:tcPr>
            <w:tcW w:w="5132" w:type="dxa"/>
            <w:tcBorders>
              <w:top w:val="single" w:sz="4" w:space="0" w:color="000000"/>
              <w:left w:val="single" w:sz="4" w:space="0" w:color="000000"/>
              <w:bottom w:val="single" w:sz="4" w:space="0" w:color="000000"/>
              <w:right w:val="single" w:sz="4" w:space="0" w:color="000000"/>
            </w:tcBorders>
            <w:shd w:val="clear" w:color="auto" w:fill="auto"/>
          </w:tcPr>
          <w:p w:rsidR="00422DA2" w:rsidRPr="00422DA2" w:rsidRDefault="00422DA2" w:rsidP="00422DA2">
            <w:pPr>
              <w:suppressAutoHyphens/>
              <w:snapToGrid w:val="0"/>
              <w:rPr>
                <w:rFonts w:ascii="Times New Roman" w:eastAsia="Calibri" w:hAnsi="Times New Roman" w:cs="Times New Roman"/>
                <w:sz w:val="24"/>
                <w:szCs w:val="24"/>
                <w:lang w:eastAsia="ar-SA"/>
              </w:rPr>
            </w:pPr>
          </w:p>
        </w:tc>
      </w:tr>
      <w:tr w:rsidR="00422DA2" w:rsidRPr="00422DA2" w:rsidTr="00996296">
        <w:tblPrEx>
          <w:tblCellMar>
            <w:top w:w="7" w:type="dxa"/>
            <w:right w:w="48" w:type="dxa"/>
          </w:tblCellMar>
        </w:tblPrEx>
        <w:trPr>
          <w:trHeight w:val="3046"/>
        </w:trPr>
        <w:tc>
          <w:tcPr>
            <w:tcW w:w="5102" w:type="dxa"/>
            <w:gridSpan w:val="2"/>
            <w:tcBorders>
              <w:top w:val="single" w:sz="4" w:space="0" w:color="000000"/>
              <w:left w:val="single" w:sz="4" w:space="0" w:color="000000"/>
              <w:bottom w:val="single" w:sz="4" w:space="0" w:color="000000"/>
            </w:tcBorders>
            <w:shd w:val="clear" w:color="auto" w:fill="auto"/>
          </w:tcPr>
          <w:p w:rsidR="00422DA2" w:rsidRPr="00422DA2" w:rsidRDefault="00422DA2" w:rsidP="00422DA2">
            <w:pPr>
              <w:suppressAutoHyphens/>
              <w:rPr>
                <w:rFonts w:ascii="Times New Roman" w:eastAsia="Calibri" w:hAnsi="Times New Roman" w:cs="Times New Roman"/>
                <w:sz w:val="24"/>
                <w:szCs w:val="24"/>
                <w:lang w:eastAsia="ar-SA"/>
              </w:rPr>
            </w:pPr>
            <w:r w:rsidRPr="00422DA2">
              <w:rPr>
                <w:rFonts w:ascii="Times New Roman" w:eastAsia="Calibri" w:hAnsi="Times New Roman" w:cs="Times New Roman"/>
                <w:b/>
                <w:sz w:val="24"/>
                <w:szCs w:val="24"/>
                <w:lang w:eastAsia="ar-SA"/>
              </w:rPr>
              <w:lastRenderedPageBreak/>
              <w:t>Из литературы народов России (1 ч).</w:t>
            </w:r>
            <w:r w:rsidRPr="00422DA2">
              <w:rPr>
                <w:rFonts w:ascii="Times New Roman" w:eastAsia="Calibri" w:hAnsi="Times New Roman" w:cs="Times New Roman"/>
                <w:sz w:val="24"/>
                <w:szCs w:val="24"/>
                <w:lang w:eastAsia="ar-SA"/>
              </w:rPr>
              <w:t xml:space="preserve"> </w:t>
            </w:r>
          </w:p>
          <w:p w:rsidR="00422DA2" w:rsidRPr="00422DA2" w:rsidRDefault="00422DA2" w:rsidP="00422DA2">
            <w:pPr>
              <w:suppressAutoHyphens/>
              <w:rPr>
                <w:rFonts w:ascii="Times New Roman" w:eastAsia="Calibri" w:hAnsi="Times New Roman" w:cs="Times New Roman"/>
                <w:sz w:val="24"/>
                <w:szCs w:val="24"/>
                <w:lang w:eastAsia="ar-SA"/>
              </w:rPr>
            </w:pPr>
            <w:r w:rsidRPr="00422DA2">
              <w:rPr>
                <w:rFonts w:ascii="Times New Roman" w:eastAsia="Calibri" w:hAnsi="Times New Roman" w:cs="Times New Roman"/>
                <w:sz w:val="24"/>
                <w:szCs w:val="24"/>
                <w:lang w:eastAsia="ar-SA"/>
              </w:rPr>
              <w:t>Расул Гамзатов. «Опять за спиною родная земля..,», «Я вновь пришёл сюда и сам не верю...» (из цикла «Восьмистишия»), «О моей Родине»</w:t>
            </w:r>
          </w:p>
          <w:p w:rsidR="00422DA2" w:rsidRPr="00422DA2" w:rsidRDefault="00422DA2" w:rsidP="00422DA2">
            <w:pPr>
              <w:suppressAutoHyphens/>
              <w:rPr>
                <w:rFonts w:ascii="Times New Roman" w:eastAsia="Calibri" w:hAnsi="Times New Roman" w:cs="Times New Roman"/>
                <w:sz w:val="24"/>
                <w:szCs w:val="24"/>
                <w:lang w:eastAsia="ar-SA"/>
              </w:rPr>
            </w:pPr>
            <w:r w:rsidRPr="00422DA2">
              <w:rPr>
                <w:rFonts w:ascii="Times New Roman" w:eastAsia="Calibri" w:hAnsi="Times New Roman" w:cs="Times New Roman"/>
                <w:sz w:val="24"/>
                <w:szCs w:val="24"/>
                <w:lang w:eastAsia="ar-SA"/>
              </w:rPr>
              <w:t xml:space="preserve">Сопоставление переводов стихотворений на русский язык. . Определение общего и индивидуального в литературном образе Родины в творчестве поэта. </w:t>
            </w:r>
          </w:p>
          <w:p w:rsidR="00422DA2" w:rsidRPr="00422DA2" w:rsidRDefault="00422DA2" w:rsidP="00422DA2">
            <w:pPr>
              <w:suppressAutoHyphens/>
              <w:rPr>
                <w:rFonts w:ascii="Times New Roman" w:eastAsia="Calibri" w:hAnsi="Times New Roman" w:cs="Times New Roman"/>
                <w:sz w:val="24"/>
                <w:szCs w:val="24"/>
                <w:lang w:eastAsia="ar-SA"/>
              </w:rPr>
            </w:pPr>
          </w:p>
          <w:p w:rsidR="00422DA2" w:rsidRPr="00422DA2" w:rsidRDefault="00422DA2" w:rsidP="00422DA2">
            <w:pPr>
              <w:suppressAutoHyphens/>
              <w:rPr>
                <w:rFonts w:ascii="Times New Roman" w:eastAsia="Calibri" w:hAnsi="Times New Roman" w:cs="Times New Roman"/>
                <w:sz w:val="24"/>
                <w:szCs w:val="24"/>
                <w:lang w:eastAsia="ar-SA"/>
              </w:rPr>
            </w:pPr>
            <w:r w:rsidRPr="00422DA2">
              <w:rPr>
                <w:rFonts w:ascii="Times New Roman" w:eastAsia="Calibri" w:hAnsi="Times New Roman" w:cs="Times New Roman"/>
                <w:b/>
                <w:sz w:val="24"/>
                <w:szCs w:val="24"/>
                <w:lang w:eastAsia="ar-SA"/>
              </w:rPr>
              <w:t xml:space="preserve"> </w:t>
            </w:r>
          </w:p>
        </w:tc>
        <w:tc>
          <w:tcPr>
            <w:tcW w:w="5132" w:type="dxa"/>
            <w:tcBorders>
              <w:top w:val="single" w:sz="4" w:space="0" w:color="000000"/>
              <w:left w:val="single" w:sz="4" w:space="0" w:color="000000"/>
              <w:bottom w:val="single" w:sz="4" w:space="0" w:color="000000"/>
              <w:right w:val="single" w:sz="4" w:space="0" w:color="000000"/>
            </w:tcBorders>
            <w:shd w:val="clear" w:color="auto" w:fill="auto"/>
          </w:tcPr>
          <w:p w:rsidR="00422DA2" w:rsidRPr="00422DA2" w:rsidRDefault="00422DA2" w:rsidP="00422DA2">
            <w:pPr>
              <w:suppressAutoHyphens/>
              <w:rPr>
                <w:rFonts w:ascii="Times New Roman" w:eastAsia="Calibri" w:hAnsi="Times New Roman" w:cs="Times New Roman"/>
                <w:sz w:val="24"/>
                <w:szCs w:val="24"/>
                <w:lang w:val="en-US" w:eastAsia="ar-SA"/>
              </w:rPr>
            </w:pPr>
            <w:r w:rsidRPr="00422DA2">
              <w:rPr>
                <w:rFonts w:ascii="Times New Roman" w:eastAsia="Calibri" w:hAnsi="Times New Roman" w:cs="Times New Roman"/>
                <w:sz w:val="24"/>
                <w:szCs w:val="24"/>
                <w:lang w:eastAsia="ar-SA"/>
              </w:rPr>
              <w:t xml:space="preserve">Устный рассказ о поэте на основе самостоятельного поиска материалов о нём с использованием справочной литературы и ресурсов Интернета. Выразительное чтение стихотворений. Устный или письменный ответ на вопрос (в том числе с использованием цитирования). </w:t>
            </w:r>
            <w:r w:rsidRPr="00422DA2">
              <w:rPr>
                <w:rFonts w:ascii="Times New Roman" w:eastAsia="Calibri" w:hAnsi="Times New Roman" w:cs="Times New Roman"/>
                <w:sz w:val="24"/>
                <w:szCs w:val="24"/>
                <w:lang w:val="en-US" w:eastAsia="ar-SA"/>
              </w:rPr>
              <w:t xml:space="preserve">Участие в коллективном диалоге. Анализ различных форм выражения авторской позиции </w:t>
            </w:r>
          </w:p>
          <w:p w:rsidR="00422DA2" w:rsidRPr="00422DA2" w:rsidRDefault="00422DA2" w:rsidP="00422DA2">
            <w:pPr>
              <w:suppressAutoHyphens/>
              <w:rPr>
                <w:rFonts w:ascii="Calibri" w:eastAsia="Calibri" w:hAnsi="Calibri" w:cs="Calibri"/>
                <w:lang w:eastAsia="ar-SA"/>
              </w:rPr>
            </w:pPr>
            <w:r w:rsidRPr="00422DA2">
              <w:rPr>
                <w:rFonts w:ascii="Times New Roman" w:eastAsia="Calibri" w:hAnsi="Times New Roman" w:cs="Times New Roman"/>
                <w:sz w:val="24"/>
                <w:szCs w:val="24"/>
                <w:lang w:val="en-US" w:eastAsia="ar-SA"/>
              </w:rPr>
              <w:t xml:space="preserve"> </w:t>
            </w:r>
          </w:p>
        </w:tc>
      </w:tr>
      <w:tr w:rsidR="00422DA2" w:rsidRPr="00422DA2" w:rsidTr="00996296">
        <w:tblPrEx>
          <w:tblCellMar>
            <w:top w:w="7" w:type="dxa"/>
            <w:right w:w="48" w:type="dxa"/>
          </w:tblCellMar>
        </w:tblPrEx>
        <w:trPr>
          <w:trHeight w:val="4979"/>
        </w:trPr>
        <w:tc>
          <w:tcPr>
            <w:tcW w:w="5102" w:type="dxa"/>
            <w:gridSpan w:val="2"/>
            <w:tcBorders>
              <w:top w:val="single" w:sz="4" w:space="0" w:color="000000"/>
              <w:left w:val="single" w:sz="4" w:space="0" w:color="000000"/>
              <w:bottom w:val="single" w:sz="4" w:space="0" w:color="000000"/>
            </w:tcBorders>
            <w:shd w:val="clear" w:color="auto" w:fill="auto"/>
          </w:tcPr>
          <w:p w:rsidR="00422DA2" w:rsidRPr="00422DA2" w:rsidRDefault="00422DA2" w:rsidP="00422DA2">
            <w:pPr>
              <w:suppressAutoHyphens/>
              <w:rPr>
                <w:rFonts w:ascii="Times New Roman" w:eastAsia="Calibri" w:hAnsi="Times New Roman" w:cs="Times New Roman"/>
                <w:sz w:val="24"/>
                <w:szCs w:val="24"/>
                <w:lang w:eastAsia="ar-SA"/>
              </w:rPr>
            </w:pPr>
            <w:r w:rsidRPr="00422DA2">
              <w:rPr>
                <w:rFonts w:ascii="Times New Roman" w:eastAsia="Calibri" w:hAnsi="Times New Roman" w:cs="Times New Roman"/>
                <w:b/>
                <w:sz w:val="24"/>
                <w:szCs w:val="24"/>
                <w:lang w:eastAsia="ar-SA"/>
              </w:rPr>
              <w:t>Из зарубежной литературы (6 ч).</w:t>
            </w:r>
            <w:r w:rsidRPr="00422DA2">
              <w:rPr>
                <w:rFonts w:ascii="Times New Roman" w:eastAsia="Calibri" w:hAnsi="Times New Roman" w:cs="Times New Roman"/>
                <w:sz w:val="24"/>
                <w:szCs w:val="24"/>
                <w:lang w:eastAsia="ar-SA"/>
              </w:rPr>
              <w:t xml:space="preserve"> </w:t>
            </w:r>
          </w:p>
          <w:p w:rsidR="00422DA2" w:rsidRPr="00422DA2" w:rsidRDefault="00422DA2" w:rsidP="00422DA2">
            <w:pPr>
              <w:suppressAutoHyphens/>
              <w:rPr>
                <w:rFonts w:ascii="Times New Roman" w:eastAsia="Calibri" w:hAnsi="Times New Roman" w:cs="Times New Roman"/>
                <w:sz w:val="24"/>
                <w:szCs w:val="24"/>
                <w:lang w:eastAsia="ar-SA"/>
              </w:rPr>
            </w:pPr>
            <w:r w:rsidRPr="00422DA2">
              <w:rPr>
                <w:rFonts w:ascii="Times New Roman" w:eastAsia="Calibri" w:hAnsi="Times New Roman" w:cs="Times New Roman"/>
                <w:sz w:val="24"/>
                <w:szCs w:val="24"/>
                <w:lang w:eastAsia="ar-SA"/>
              </w:rPr>
              <w:t xml:space="preserve">Р. Бёрнс. «Честная бедность»; другие стихотворения (для внеклассного чтения). </w:t>
            </w:r>
          </w:p>
          <w:p w:rsidR="00422DA2" w:rsidRPr="00422DA2" w:rsidRDefault="00422DA2" w:rsidP="00422DA2">
            <w:pPr>
              <w:suppressAutoHyphens/>
              <w:rPr>
                <w:rFonts w:ascii="Times New Roman" w:eastAsia="Calibri" w:hAnsi="Times New Roman" w:cs="Times New Roman"/>
                <w:sz w:val="24"/>
                <w:szCs w:val="24"/>
                <w:lang w:eastAsia="ar-SA"/>
              </w:rPr>
            </w:pPr>
            <w:r w:rsidRPr="00422DA2">
              <w:rPr>
                <w:rFonts w:ascii="Times New Roman" w:eastAsia="Calibri" w:hAnsi="Times New Roman" w:cs="Times New Roman"/>
                <w:sz w:val="24"/>
                <w:szCs w:val="24"/>
                <w:lang w:eastAsia="ar-SA"/>
              </w:rPr>
              <w:t xml:space="preserve">Дж. Г. Байрон. «Душа моя мрачна...». </w:t>
            </w:r>
          </w:p>
          <w:p w:rsidR="00422DA2" w:rsidRPr="00422DA2" w:rsidRDefault="00422DA2" w:rsidP="00422DA2">
            <w:pPr>
              <w:suppressAutoHyphens/>
              <w:rPr>
                <w:rFonts w:ascii="Times New Roman" w:eastAsia="Calibri" w:hAnsi="Times New Roman" w:cs="Times New Roman"/>
                <w:sz w:val="24"/>
                <w:szCs w:val="24"/>
                <w:lang w:eastAsia="ar-SA"/>
              </w:rPr>
            </w:pPr>
            <w:r w:rsidRPr="00422DA2">
              <w:rPr>
                <w:rFonts w:ascii="Times New Roman" w:eastAsia="Calibri" w:hAnsi="Times New Roman" w:cs="Times New Roman"/>
                <w:sz w:val="24"/>
                <w:szCs w:val="24"/>
                <w:lang w:eastAsia="ar-SA"/>
              </w:rPr>
              <w:t xml:space="preserve">Японские хокку (трёхстишия). </w:t>
            </w:r>
          </w:p>
          <w:p w:rsidR="00422DA2" w:rsidRPr="00422DA2" w:rsidRDefault="00422DA2" w:rsidP="00422DA2">
            <w:pPr>
              <w:suppressAutoHyphens/>
              <w:rPr>
                <w:rFonts w:ascii="Times New Roman" w:eastAsia="Calibri" w:hAnsi="Times New Roman" w:cs="Times New Roman"/>
                <w:sz w:val="24"/>
                <w:szCs w:val="24"/>
                <w:lang w:eastAsia="ar-SA"/>
              </w:rPr>
            </w:pPr>
            <w:r w:rsidRPr="00422DA2">
              <w:rPr>
                <w:rFonts w:ascii="Times New Roman" w:eastAsia="Calibri" w:hAnsi="Times New Roman" w:cs="Times New Roman"/>
                <w:sz w:val="24"/>
                <w:szCs w:val="24"/>
                <w:lang w:eastAsia="ar-SA"/>
              </w:rPr>
              <w:t xml:space="preserve">О. Генри. Слово о писателе. «Дары волхвов». </w:t>
            </w:r>
          </w:p>
          <w:p w:rsidR="00422DA2" w:rsidRPr="00422DA2" w:rsidRDefault="00422DA2" w:rsidP="00422DA2">
            <w:pPr>
              <w:suppressAutoHyphens/>
              <w:rPr>
                <w:rFonts w:ascii="Times New Roman" w:eastAsia="Calibri" w:hAnsi="Times New Roman" w:cs="Times New Roman"/>
                <w:sz w:val="24"/>
                <w:szCs w:val="24"/>
                <w:lang w:eastAsia="ar-SA"/>
              </w:rPr>
            </w:pPr>
            <w:r w:rsidRPr="00422DA2">
              <w:rPr>
                <w:rFonts w:ascii="Times New Roman" w:eastAsia="Calibri" w:hAnsi="Times New Roman" w:cs="Times New Roman"/>
                <w:sz w:val="24"/>
                <w:szCs w:val="24"/>
                <w:lang w:eastAsia="ar-SA"/>
              </w:rPr>
              <w:t xml:space="preserve">Р. Д. Брэдбери. «Каникулы», другие рассказы (для внеклассного чтения). </w:t>
            </w:r>
          </w:p>
          <w:p w:rsidR="00422DA2" w:rsidRPr="00422DA2" w:rsidRDefault="00422DA2" w:rsidP="00422DA2">
            <w:pPr>
              <w:suppressAutoHyphens/>
              <w:rPr>
                <w:rFonts w:ascii="Times New Roman" w:eastAsia="Calibri" w:hAnsi="Times New Roman" w:cs="Times New Roman"/>
                <w:sz w:val="24"/>
                <w:szCs w:val="24"/>
                <w:lang w:eastAsia="ar-SA"/>
              </w:rPr>
            </w:pPr>
            <w:r w:rsidRPr="00422DA2">
              <w:rPr>
                <w:rFonts w:ascii="Times New Roman" w:eastAsia="Calibri" w:hAnsi="Times New Roman" w:cs="Times New Roman"/>
                <w:sz w:val="24"/>
                <w:szCs w:val="24"/>
                <w:lang w:eastAsia="ar-SA"/>
              </w:rPr>
              <w:t xml:space="preserve">Развитие представлений о рождественском рассказе. </w:t>
            </w:r>
          </w:p>
          <w:p w:rsidR="00422DA2" w:rsidRPr="00422DA2" w:rsidRDefault="00422DA2" w:rsidP="00422DA2">
            <w:pPr>
              <w:suppressAutoHyphens/>
              <w:rPr>
                <w:rFonts w:ascii="Times New Roman" w:eastAsia="Calibri" w:hAnsi="Times New Roman" w:cs="Times New Roman"/>
                <w:sz w:val="24"/>
                <w:szCs w:val="24"/>
                <w:lang w:eastAsia="ar-SA"/>
              </w:rPr>
            </w:pPr>
            <w:r w:rsidRPr="00422DA2">
              <w:rPr>
                <w:rFonts w:ascii="Times New Roman" w:eastAsia="Calibri" w:hAnsi="Times New Roman" w:cs="Times New Roman"/>
                <w:sz w:val="24"/>
                <w:szCs w:val="24"/>
                <w:lang w:eastAsia="ar-SA"/>
              </w:rPr>
              <w:t xml:space="preserve">Развитие представлений о жанре фантастики. </w:t>
            </w:r>
            <w:r w:rsidRPr="00422DA2">
              <w:rPr>
                <w:rFonts w:ascii="Times New Roman" w:eastAsia="Calibri" w:hAnsi="Times New Roman" w:cs="Times New Roman"/>
                <w:b/>
                <w:sz w:val="24"/>
                <w:szCs w:val="24"/>
                <w:lang w:eastAsia="ar-SA"/>
              </w:rPr>
              <w:t>Практические работы.</w:t>
            </w:r>
            <w:r w:rsidRPr="00422DA2">
              <w:rPr>
                <w:rFonts w:ascii="Times New Roman" w:eastAsia="Calibri" w:hAnsi="Times New Roman" w:cs="Times New Roman"/>
                <w:sz w:val="24"/>
                <w:szCs w:val="24"/>
                <w:lang w:eastAsia="ar-SA"/>
              </w:rPr>
              <w:t xml:space="preserve"> </w:t>
            </w:r>
          </w:p>
          <w:p w:rsidR="00422DA2" w:rsidRPr="00422DA2" w:rsidRDefault="00422DA2" w:rsidP="00422DA2">
            <w:pPr>
              <w:suppressAutoHyphens/>
              <w:rPr>
                <w:rFonts w:ascii="Times New Roman" w:eastAsia="Calibri" w:hAnsi="Times New Roman" w:cs="Times New Roman"/>
                <w:sz w:val="24"/>
                <w:szCs w:val="24"/>
                <w:lang w:eastAsia="ar-SA"/>
              </w:rPr>
            </w:pPr>
          </w:p>
        </w:tc>
        <w:tc>
          <w:tcPr>
            <w:tcW w:w="5132" w:type="dxa"/>
            <w:tcBorders>
              <w:top w:val="single" w:sz="4" w:space="0" w:color="000000"/>
              <w:left w:val="single" w:sz="4" w:space="0" w:color="000000"/>
              <w:bottom w:val="single" w:sz="4" w:space="0" w:color="000000"/>
              <w:right w:val="single" w:sz="4" w:space="0" w:color="000000"/>
            </w:tcBorders>
            <w:shd w:val="clear" w:color="auto" w:fill="auto"/>
          </w:tcPr>
          <w:p w:rsidR="00422DA2" w:rsidRPr="00422DA2" w:rsidRDefault="00422DA2" w:rsidP="00422DA2">
            <w:pPr>
              <w:suppressAutoHyphens/>
              <w:rPr>
                <w:rFonts w:ascii="Times New Roman" w:eastAsia="Calibri" w:hAnsi="Times New Roman" w:cs="Times New Roman"/>
                <w:sz w:val="24"/>
                <w:szCs w:val="24"/>
                <w:lang w:eastAsia="ar-SA"/>
              </w:rPr>
            </w:pPr>
            <w:r w:rsidRPr="00422DA2">
              <w:rPr>
                <w:rFonts w:ascii="Times New Roman" w:eastAsia="Calibri" w:hAnsi="Times New Roman" w:cs="Times New Roman"/>
                <w:sz w:val="24"/>
                <w:szCs w:val="24"/>
                <w:lang w:eastAsia="ar-SA"/>
              </w:rPr>
              <w:t xml:space="preserve">Устные рассказы о поэтах и писателях, литературных жанрах на основе самостоятельного поиска материалов с использованием справочной литературы и ресурсов Интернета. </w:t>
            </w:r>
          </w:p>
          <w:p w:rsidR="00422DA2" w:rsidRPr="00422DA2" w:rsidRDefault="00422DA2" w:rsidP="00422DA2">
            <w:pPr>
              <w:suppressAutoHyphens/>
              <w:rPr>
                <w:rFonts w:ascii="Calibri" w:eastAsia="Calibri" w:hAnsi="Calibri" w:cs="Calibri"/>
                <w:lang w:eastAsia="ar-SA"/>
              </w:rPr>
            </w:pPr>
            <w:r w:rsidRPr="00422DA2">
              <w:rPr>
                <w:rFonts w:ascii="Times New Roman" w:eastAsia="Calibri" w:hAnsi="Times New Roman" w:cs="Times New Roman"/>
                <w:sz w:val="24"/>
                <w:szCs w:val="24"/>
                <w:lang w:eastAsia="ar-SA"/>
              </w:rPr>
              <w:t xml:space="preserve">Выразительное чтение стихотворений и фрагментов рассказов.  Устное рецензирование выразительного чтения одноклассников, исполнения актёров. Устный или письменный ответ на вопрос (с использованием цитирования). Участие в коллективном диалоге. Различные виды пересказов. Составление плана и письменная характеристика героев (в том числе сравнительная). Нравственная оценка героев рассказов. Анализ различных форм выражения авторской позиции. Подбор цитат на заданную тему. Работа со словарём литературоведческих терминов </w:t>
            </w:r>
          </w:p>
        </w:tc>
      </w:tr>
      <w:tr w:rsidR="00422DA2" w:rsidRPr="00422DA2" w:rsidTr="00996296">
        <w:tblPrEx>
          <w:tblCellMar>
            <w:top w:w="7" w:type="dxa"/>
            <w:right w:w="48" w:type="dxa"/>
          </w:tblCellMar>
        </w:tblPrEx>
        <w:trPr>
          <w:trHeight w:val="286"/>
        </w:trPr>
        <w:tc>
          <w:tcPr>
            <w:tcW w:w="5102" w:type="dxa"/>
            <w:gridSpan w:val="2"/>
            <w:tcBorders>
              <w:top w:val="single" w:sz="4" w:space="0" w:color="000000"/>
              <w:left w:val="single" w:sz="4" w:space="0" w:color="000000"/>
              <w:bottom w:val="single" w:sz="4" w:space="0" w:color="000000"/>
            </w:tcBorders>
            <w:shd w:val="clear" w:color="auto" w:fill="auto"/>
          </w:tcPr>
          <w:p w:rsidR="00422DA2" w:rsidRPr="00422DA2" w:rsidRDefault="00422DA2" w:rsidP="00422DA2">
            <w:pPr>
              <w:suppressAutoHyphens/>
              <w:rPr>
                <w:rFonts w:ascii="Times New Roman" w:eastAsia="Calibri" w:hAnsi="Times New Roman" w:cs="Times New Roman"/>
                <w:sz w:val="24"/>
                <w:szCs w:val="24"/>
                <w:lang w:eastAsia="ar-SA"/>
              </w:rPr>
            </w:pPr>
            <w:r w:rsidRPr="00422DA2">
              <w:rPr>
                <w:rFonts w:ascii="Times New Roman" w:eastAsia="Calibri" w:hAnsi="Times New Roman" w:cs="Times New Roman"/>
                <w:sz w:val="24"/>
                <w:szCs w:val="24"/>
                <w:lang w:eastAsia="ar-SA"/>
              </w:rPr>
              <w:t xml:space="preserve"> </w:t>
            </w:r>
          </w:p>
        </w:tc>
        <w:tc>
          <w:tcPr>
            <w:tcW w:w="51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422DA2" w:rsidRPr="00422DA2" w:rsidRDefault="00422DA2" w:rsidP="00422DA2">
            <w:pPr>
              <w:suppressAutoHyphens/>
              <w:snapToGrid w:val="0"/>
              <w:rPr>
                <w:rFonts w:ascii="Times New Roman" w:eastAsia="Calibri" w:hAnsi="Times New Roman" w:cs="Times New Roman"/>
                <w:sz w:val="24"/>
                <w:szCs w:val="24"/>
                <w:lang w:eastAsia="ar-SA"/>
              </w:rPr>
            </w:pPr>
          </w:p>
        </w:tc>
      </w:tr>
      <w:tr w:rsidR="00422DA2" w:rsidRPr="00422DA2" w:rsidTr="00996296">
        <w:tblPrEx>
          <w:tblCellMar>
            <w:top w:w="7" w:type="dxa"/>
            <w:right w:w="48" w:type="dxa"/>
          </w:tblCellMar>
        </w:tblPrEx>
        <w:trPr>
          <w:trHeight w:val="1977"/>
        </w:trPr>
        <w:tc>
          <w:tcPr>
            <w:tcW w:w="5102" w:type="dxa"/>
            <w:gridSpan w:val="2"/>
            <w:tcBorders>
              <w:top w:val="single" w:sz="4" w:space="0" w:color="000000"/>
              <w:left w:val="single" w:sz="4" w:space="0" w:color="000000"/>
              <w:bottom w:val="single" w:sz="4" w:space="0" w:color="000000"/>
            </w:tcBorders>
            <w:shd w:val="clear" w:color="auto" w:fill="auto"/>
          </w:tcPr>
          <w:p w:rsidR="00422DA2" w:rsidRPr="00422DA2" w:rsidRDefault="00422DA2" w:rsidP="00422DA2">
            <w:pPr>
              <w:suppressAutoHyphens/>
              <w:rPr>
                <w:rFonts w:ascii="Times New Roman" w:eastAsia="Calibri" w:hAnsi="Times New Roman" w:cs="Times New Roman"/>
                <w:b/>
                <w:sz w:val="24"/>
                <w:szCs w:val="24"/>
                <w:lang w:eastAsia="ar-SA"/>
              </w:rPr>
            </w:pPr>
            <w:r w:rsidRPr="00422DA2">
              <w:rPr>
                <w:rFonts w:ascii="Times New Roman" w:eastAsia="Calibri" w:hAnsi="Times New Roman" w:cs="Times New Roman"/>
                <w:b/>
                <w:sz w:val="24"/>
                <w:szCs w:val="24"/>
                <w:lang w:eastAsia="ar-SA"/>
              </w:rPr>
              <w:t>Уроки итогового контроля (2 ч).</w:t>
            </w:r>
            <w:r w:rsidRPr="00422DA2">
              <w:rPr>
                <w:rFonts w:ascii="Times New Roman" w:eastAsia="Calibri" w:hAnsi="Times New Roman" w:cs="Times New Roman"/>
                <w:sz w:val="24"/>
                <w:szCs w:val="24"/>
                <w:lang w:eastAsia="ar-SA"/>
              </w:rPr>
              <w:t xml:space="preserve"> </w:t>
            </w:r>
          </w:p>
          <w:p w:rsidR="00422DA2" w:rsidRPr="00422DA2" w:rsidRDefault="00422DA2" w:rsidP="00422DA2">
            <w:pPr>
              <w:suppressAutoHyphens/>
              <w:rPr>
                <w:rFonts w:ascii="Times New Roman" w:eastAsia="Calibri" w:hAnsi="Times New Roman" w:cs="Times New Roman"/>
                <w:sz w:val="24"/>
                <w:szCs w:val="24"/>
                <w:lang w:eastAsia="ar-SA"/>
              </w:rPr>
            </w:pPr>
            <w:r w:rsidRPr="00422DA2">
              <w:rPr>
                <w:rFonts w:ascii="Times New Roman" w:eastAsia="Calibri" w:hAnsi="Times New Roman" w:cs="Times New Roman"/>
                <w:b/>
                <w:sz w:val="24"/>
                <w:szCs w:val="24"/>
                <w:lang w:eastAsia="ar-SA"/>
              </w:rPr>
              <w:t>Практическая работа.</w:t>
            </w:r>
            <w:r w:rsidRPr="00422DA2">
              <w:rPr>
                <w:rFonts w:ascii="Times New Roman" w:eastAsia="Calibri" w:hAnsi="Times New Roman" w:cs="Times New Roman"/>
                <w:sz w:val="24"/>
                <w:szCs w:val="24"/>
                <w:lang w:eastAsia="ar-SA"/>
              </w:rPr>
              <w:t xml:space="preserve"> </w:t>
            </w:r>
          </w:p>
          <w:p w:rsidR="00422DA2" w:rsidRPr="00422DA2" w:rsidRDefault="00422DA2" w:rsidP="00422DA2">
            <w:pPr>
              <w:suppressAutoHyphens/>
              <w:rPr>
                <w:rFonts w:ascii="Times New Roman" w:eastAsia="Calibri" w:hAnsi="Times New Roman" w:cs="Times New Roman"/>
                <w:sz w:val="24"/>
                <w:szCs w:val="24"/>
                <w:lang w:eastAsia="ar-SA"/>
              </w:rPr>
            </w:pPr>
          </w:p>
          <w:p w:rsidR="00422DA2" w:rsidRPr="00422DA2" w:rsidRDefault="00422DA2" w:rsidP="00422DA2">
            <w:pPr>
              <w:suppressAutoHyphens/>
              <w:rPr>
                <w:rFonts w:ascii="Times New Roman" w:eastAsia="Calibri" w:hAnsi="Times New Roman" w:cs="Times New Roman"/>
                <w:sz w:val="24"/>
                <w:szCs w:val="24"/>
                <w:lang w:eastAsia="ar-SA"/>
              </w:rPr>
            </w:pPr>
            <w:r w:rsidRPr="00422DA2">
              <w:rPr>
                <w:rFonts w:ascii="Times New Roman" w:eastAsia="Calibri" w:hAnsi="Times New Roman" w:cs="Times New Roman"/>
                <w:b/>
                <w:sz w:val="24"/>
                <w:szCs w:val="24"/>
                <w:lang w:eastAsia="ar-SA"/>
              </w:rPr>
              <w:t>Контрольные работы.</w:t>
            </w:r>
            <w:r w:rsidRPr="00422DA2">
              <w:rPr>
                <w:rFonts w:ascii="Times New Roman" w:eastAsia="Calibri" w:hAnsi="Times New Roman" w:cs="Times New Roman"/>
                <w:sz w:val="24"/>
                <w:szCs w:val="24"/>
                <w:lang w:eastAsia="ar-SA"/>
              </w:rPr>
              <w:t xml:space="preserve"> </w:t>
            </w:r>
          </w:p>
          <w:p w:rsidR="00422DA2" w:rsidRPr="00422DA2" w:rsidRDefault="00422DA2" w:rsidP="00422DA2">
            <w:pPr>
              <w:suppressAutoHyphens/>
              <w:rPr>
                <w:rFonts w:ascii="Times New Roman" w:eastAsia="Calibri" w:hAnsi="Times New Roman" w:cs="Times New Roman"/>
                <w:sz w:val="24"/>
                <w:szCs w:val="24"/>
                <w:lang w:eastAsia="ar-SA"/>
              </w:rPr>
            </w:pPr>
            <w:r w:rsidRPr="00422DA2">
              <w:rPr>
                <w:rFonts w:ascii="Times New Roman" w:eastAsia="Calibri" w:hAnsi="Times New Roman" w:cs="Times New Roman"/>
                <w:sz w:val="24"/>
                <w:szCs w:val="24"/>
                <w:lang w:eastAsia="ar-SA"/>
              </w:rPr>
              <w:t xml:space="preserve">Выразительное чтение стихотворений, выученных наизусть. </w:t>
            </w:r>
          </w:p>
          <w:p w:rsidR="00422DA2" w:rsidRPr="00422DA2" w:rsidRDefault="00422DA2" w:rsidP="00422DA2">
            <w:pPr>
              <w:suppressAutoHyphens/>
              <w:rPr>
                <w:rFonts w:ascii="Times New Roman" w:eastAsia="Calibri" w:hAnsi="Times New Roman" w:cs="Times New Roman"/>
                <w:sz w:val="24"/>
                <w:szCs w:val="24"/>
                <w:lang w:eastAsia="ar-SA"/>
              </w:rPr>
            </w:pPr>
            <w:r w:rsidRPr="00422DA2">
              <w:rPr>
                <w:rFonts w:ascii="Times New Roman" w:eastAsia="Calibri" w:hAnsi="Times New Roman" w:cs="Times New Roman"/>
                <w:sz w:val="24"/>
                <w:szCs w:val="24"/>
                <w:lang w:eastAsia="ar-SA"/>
              </w:rPr>
              <w:t xml:space="preserve">Устные и письменные пересказы произведений. </w:t>
            </w:r>
          </w:p>
          <w:p w:rsidR="00422DA2" w:rsidRPr="00422DA2" w:rsidRDefault="00422DA2" w:rsidP="00422DA2">
            <w:pPr>
              <w:suppressAutoHyphens/>
              <w:rPr>
                <w:rFonts w:ascii="Times New Roman" w:eastAsia="Calibri" w:hAnsi="Times New Roman" w:cs="Times New Roman"/>
                <w:sz w:val="24"/>
                <w:szCs w:val="24"/>
                <w:lang w:eastAsia="ar-SA"/>
              </w:rPr>
            </w:pPr>
            <w:r w:rsidRPr="00422DA2">
              <w:rPr>
                <w:rFonts w:ascii="Times New Roman" w:eastAsia="Calibri" w:hAnsi="Times New Roman" w:cs="Times New Roman"/>
                <w:sz w:val="24"/>
                <w:szCs w:val="24"/>
                <w:lang w:eastAsia="ar-SA"/>
              </w:rPr>
              <w:t xml:space="preserve">Сообщения о произведениях и литературных героях. Толкование изученных литературоведческих терминов и их </w:t>
            </w:r>
            <w:r w:rsidRPr="00422DA2">
              <w:rPr>
                <w:rFonts w:ascii="Times New Roman" w:eastAsia="Calibri" w:hAnsi="Times New Roman" w:cs="Times New Roman"/>
                <w:sz w:val="24"/>
                <w:szCs w:val="24"/>
                <w:lang w:eastAsia="ar-SA"/>
              </w:rPr>
              <w:lastRenderedPageBreak/>
              <w:t xml:space="preserve">иллюстрирование примерами. </w:t>
            </w:r>
          </w:p>
          <w:p w:rsidR="00422DA2" w:rsidRPr="00422DA2" w:rsidRDefault="00422DA2" w:rsidP="00422DA2">
            <w:pPr>
              <w:suppressAutoHyphens/>
              <w:rPr>
                <w:rFonts w:ascii="Times New Roman" w:eastAsia="Calibri" w:hAnsi="Times New Roman" w:cs="Times New Roman"/>
                <w:sz w:val="24"/>
                <w:szCs w:val="24"/>
                <w:lang w:eastAsia="ar-SA"/>
              </w:rPr>
            </w:pPr>
            <w:r w:rsidRPr="00422DA2">
              <w:rPr>
                <w:rFonts w:ascii="Times New Roman" w:eastAsia="Calibri" w:hAnsi="Times New Roman" w:cs="Times New Roman"/>
                <w:sz w:val="24"/>
                <w:szCs w:val="24"/>
                <w:lang w:eastAsia="ar-SA"/>
              </w:rPr>
              <w:t xml:space="preserve">Выявление уровня литературного развития учащихся. </w:t>
            </w:r>
          </w:p>
          <w:p w:rsidR="00422DA2" w:rsidRPr="00422DA2" w:rsidRDefault="00422DA2" w:rsidP="00422DA2">
            <w:pPr>
              <w:suppressAutoHyphens/>
              <w:rPr>
                <w:rFonts w:ascii="Times New Roman" w:eastAsia="Calibri" w:hAnsi="Times New Roman" w:cs="Times New Roman"/>
                <w:sz w:val="24"/>
                <w:szCs w:val="24"/>
                <w:lang w:eastAsia="ar-SA"/>
              </w:rPr>
            </w:pPr>
            <w:r w:rsidRPr="00422DA2">
              <w:rPr>
                <w:rFonts w:ascii="Times New Roman" w:eastAsia="Calibri" w:hAnsi="Times New Roman" w:cs="Times New Roman"/>
                <w:sz w:val="24"/>
                <w:szCs w:val="24"/>
                <w:lang w:val="en-US" w:eastAsia="ar-SA"/>
              </w:rPr>
              <w:t>Тестирование</w:t>
            </w:r>
            <w:r w:rsidRPr="00422DA2">
              <w:rPr>
                <w:rFonts w:ascii="Times New Roman" w:eastAsia="Calibri" w:hAnsi="Times New Roman" w:cs="Times New Roman"/>
                <w:b/>
                <w:sz w:val="24"/>
                <w:szCs w:val="24"/>
                <w:lang w:val="en-US" w:eastAsia="ar-SA"/>
              </w:rPr>
              <w:t xml:space="preserve"> </w:t>
            </w:r>
          </w:p>
        </w:tc>
        <w:tc>
          <w:tcPr>
            <w:tcW w:w="5132" w:type="dxa"/>
            <w:tcBorders>
              <w:top w:val="single" w:sz="4" w:space="0" w:color="000000"/>
              <w:left w:val="single" w:sz="4" w:space="0" w:color="000000"/>
              <w:bottom w:val="single" w:sz="4" w:space="0" w:color="000000"/>
              <w:right w:val="single" w:sz="4" w:space="0" w:color="000000"/>
            </w:tcBorders>
            <w:shd w:val="clear" w:color="auto" w:fill="auto"/>
          </w:tcPr>
          <w:p w:rsidR="00422DA2" w:rsidRPr="00422DA2" w:rsidRDefault="00422DA2" w:rsidP="00422DA2">
            <w:pPr>
              <w:suppressAutoHyphens/>
              <w:rPr>
                <w:rFonts w:ascii="Times New Roman" w:eastAsia="Calibri" w:hAnsi="Times New Roman" w:cs="Times New Roman"/>
                <w:sz w:val="24"/>
                <w:szCs w:val="24"/>
                <w:lang w:eastAsia="ar-SA"/>
              </w:rPr>
            </w:pPr>
            <w:r w:rsidRPr="00422DA2">
              <w:rPr>
                <w:rFonts w:ascii="Times New Roman" w:eastAsia="Calibri" w:hAnsi="Times New Roman" w:cs="Times New Roman"/>
                <w:sz w:val="24"/>
                <w:szCs w:val="24"/>
                <w:lang w:eastAsia="ar-SA"/>
              </w:rPr>
              <w:lastRenderedPageBreak/>
              <w:t xml:space="preserve">Предъявление читательских и исследовательских навыков, приобретённых в 7 классе. </w:t>
            </w:r>
          </w:p>
          <w:p w:rsidR="00422DA2" w:rsidRPr="00422DA2" w:rsidRDefault="00422DA2" w:rsidP="00422DA2">
            <w:pPr>
              <w:suppressAutoHyphens/>
              <w:rPr>
                <w:rFonts w:ascii="Times New Roman" w:eastAsia="Calibri" w:hAnsi="Times New Roman" w:cs="Times New Roman"/>
                <w:sz w:val="24"/>
                <w:szCs w:val="24"/>
                <w:lang w:eastAsia="ar-SA"/>
              </w:rPr>
            </w:pPr>
            <w:r w:rsidRPr="00422DA2">
              <w:rPr>
                <w:rFonts w:ascii="Times New Roman" w:eastAsia="Calibri" w:hAnsi="Times New Roman" w:cs="Times New Roman"/>
                <w:sz w:val="24"/>
                <w:szCs w:val="24"/>
                <w:lang w:eastAsia="ar-SA"/>
              </w:rPr>
              <w:t xml:space="preserve">Выразительное чтение, пересказы, монологические ответы. </w:t>
            </w:r>
          </w:p>
          <w:p w:rsidR="00422DA2" w:rsidRPr="00422DA2" w:rsidRDefault="00422DA2" w:rsidP="00422DA2">
            <w:pPr>
              <w:suppressAutoHyphens/>
              <w:rPr>
                <w:rFonts w:ascii="Times New Roman" w:eastAsia="Calibri" w:hAnsi="Times New Roman" w:cs="Times New Roman"/>
                <w:sz w:val="24"/>
                <w:szCs w:val="24"/>
                <w:lang w:eastAsia="ar-SA"/>
              </w:rPr>
            </w:pPr>
            <w:r w:rsidRPr="00422DA2">
              <w:rPr>
                <w:rFonts w:ascii="Times New Roman" w:eastAsia="Calibri" w:hAnsi="Times New Roman" w:cs="Times New Roman"/>
                <w:sz w:val="24"/>
                <w:szCs w:val="24"/>
                <w:lang w:eastAsia="ar-SA"/>
              </w:rPr>
              <w:t xml:space="preserve"> Составление плана и текста собственного высказывания. </w:t>
            </w:r>
          </w:p>
          <w:p w:rsidR="00422DA2" w:rsidRPr="00422DA2" w:rsidRDefault="00422DA2" w:rsidP="00422DA2">
            <w:pPr>
              <w:suppressAutoHyphens/>
              <w:rPr>
                <w:rFonts w:ascii="Times New Roman" w:eastAsia="Calibri" w:hAnsi="Times New Roman" w:cs="Times New Roman"/>
                <w:sz w:val="24"/>
                <w:szCs w:val="24"/>
                <w:lang w:eastAsia="ar-SA"/>
              </w:rPr>
            </w:pPr>
            <w:r w:rsidRPr="00422DA2">
              <w:rPr>
                <w:rFonts w:ascii="Times New Roman" w:eastAsia="Calibri" w:hAnsi="Times New Roman" w:cs="Times New Roman"/>
                <w:sz w:val="24"/>
                <w:szCs w:val="24"/>
                <w:lang w:eastAsia="ar-SA"/>
              </w:rPr>
              <w:t xml:space="preserve">Письменный ответ на проблемный вопрос. </w:t>
            </w:r>
          </w:p>
          <w:p w:rsidR="00422DA2" w:rsidRPr="00422DA2" w:rsidRDefault="00422DA2" w:rsidP="00422DA2">
            <w:pPr>
              <w:suppressAutoHyphens/>
              <w:rPr>
                <w:rFonts w:ascii="Times New Roman" w:eastAsia="Calibri" w:hAnsi="Times New Roman" w:cs="Times New Roman"/>
                <w:sz w:val="24"/>
                <w:szCs w:val="24"/>
                <w:lang w:eastAsia="ar-SA"/>
              </w:rPr>
            </w:pPr>
            <w:r w:rsidRPr="00422DA2">
              <w:rPr>
                <w:rFonts w:ascii="Times New Roman" w:eastAsia="Calibri" w:hAnsi="Times New Roman" w:cs="Times New Roman"/>
                <w:sz w:val="24"/>
                <w:szCs w:val="24"/>
                <w:lang w:eastAsia="ar-SA"/>
              </w:rPr>
              <w:t xml:space="preserve">Решение тестов. </w:t>
            </w:r>
          </w:p>
          <w:p w:rsidR="00422DA2" w:rsidRPr="00422DA2" w:rsidRDefault="00422DA2" w:rsidP="00422DA2">
            <w:pPr>
              <w:suppressAutoHyphens/>
              <w:rPr>
                <w:rFonts w:ascii="Times New Roman" w:eastAsia="Calibri" w:hAnsi="Times New Roman" w:cs="Times New Roman"/>
                <w:sz w:val="24"/>
                <w:szCs w:val="24"/>
                <w:lang w:eastAsia="ar-SA"/>
              </w:rPr>
            </w:pPr>
            <w:r w:rsidRPr="00422DA2">
              <w:rPr>
                <w:rFonts w:ascii="Times New Roman" w:eastAsia="Calibri" w:hAnsi="Times New Roman" w:cs="Times New Roman"/>
                <w:sz w:val="24"/>
                <w:szCs w:val="24"/>
                <w:lang w:eastAsia="ar-SA"/>
              </w:rPr>
              <w:t xml:space="preserve">Отчёт о выполнений самостоятельных учебных </w:t>
            </w:r>
            <w:r w:rsidRPr="00422DA2">
              <w:rPr>
                <w:rFonts w:ascii="Times New Roman" w:eastAsia="Calibri" w:hAnsi="Times New Roman" w:cs="Times New Roman"/>
                <w:sz w:val="24"/>
                <w:szCs w:val="24"/>
                <w:lang w:eastAsia="ar-SA"/>
              </w:rPr>
              <w:lastRenderedPageBreak/>
              <w:t xml:space="preserve">проектов </w:t>
            </w:r>
          </w:p>
          <w:p w:rsidR="00422DA2" w:rsidRPr="00422DA2" w:rsidRDefault="00422DA2" w:rsidP="00422DA2">
            <w:pPr>
              <w:suppressAutoHyphens/>
              <w:rPr>
                <w:rFonts w:ascii="Calibri" w:eastAsia="Calibri" w:hAnsi="Calibri" w:cs="Calibri"/>
                <w:lang w:eastAsia="ar-SA"/>
              </w:rPr>
            </w:pPr>
            <w:r w:rsidRPr="00422DA2">
              <w:rPr>
                <w:rFonts w:ascii="Times New Roman" w:eastAsia="Calibri" w:hAnsi="Times New Roman" w:cs="Times New Roman"/>
                <w:sz w:val="24"/>
                <w:szCs w:val="24"/>
                <w:lang w:eastAsia="ar-SA"/>
              </w:rPr>
              <w:t xml:space="preserve"> </w:t>
            </w:r>
          </w:p>
        </w:tc>
      </w:tr>
    </w:tbl>
    <w:p w:rsidR="00422DA2" w:rsidRPr="00422DA2" w:rsidRDefault="00422DA2" w:rsidP="00996296">
      <w:pPr>
        <w:suppressAutoHyphens/>
        <w:rPr>
          <w:rFonts w:ascii="Times New Roman" w:eastAsia="Calibri" w:hAnsi="Times New Roman" w:cs="Times New Roman"/>
          <w:sz w:val="24"/>
          <w:szCs w:val="24"/>
          <w:lang w:eastAsia="ar-SA"/>
        </w:rPr>
      </w:pPr>
    </w:p>
    <w:p w:rsidR="00422DA2" w:rsidRPr="00422DA2" w:rsidRDefault="00422DA2" w:rsidP="00422DA2">
      <w:pPr>
        <w:suppressAutoHyphens/>
        <w:ind w:left="180"/>
        <w:rPr>
          <w:rFonts w:ascii="Times New Roman" w:eastAsia="Calibri" w:hAnsi="Times New Roman" w:cs="Times New Roman"/>
          <w:b/>
          <w:sz w:val="24"/>
          <w:szCs w:val="24"/>
          <w:lang w:val="en-US" w:eastAsia="ar-SA"/>
        </w:rPr>
      </w:pPr>
      <w:r w:rsidRPr="00422DA2">
        <w:rPr>
          <w:rFonts w:ascii="Times New Roman" w:eastAsia="Calibri" w:hAnsi="Times New Roman" w:cs="Times New Roman"/>
          <w:sz w:val="24"/>
          <w:szCs w:val="24"/>
          <w:lang w:eastAsia="ar-SA"/>
        </w:rPr>
        <w:t>8 класс-68 часов</w:t>
      </w:r>
    </w:p>
    <w:tbl>
      <w:tblPr>
        <w:tblW w:w="10234" w:type="dxa"/>
        <w:tblInd w:w="-10" w:type="dxa"/>
        <w:tblLayout w:type="fixed"/>
        <w:tblCellMar>
          <w:top w:w="54" w:type="dxa"/>
          <w:right w:w="89" w:type="dxa"/>
        </w:tblCellMar>
        <w:tblLook w:val="0000" w:firstRow="0" w:lastRow="0" w:firstColumn="0" w:lastColumn="0" w:noHBand="0" w:noVBand="0"/>
      </w:tblPr>
      <w:tblGrid>
        <w:gridCol w:w="5102"/>
        <w:gridCol w:w="5132"/>
      </w:tblGrid>
      <w:tr w:rsidR="00422DA2" w:rsidRPr="00422DA2" w:rsidTr="005343C4">
        <w:trPr>
          <w:trHeight w:val="2218"/>
        </w:trPr>
        <w:tc>
          <w:tcPr>
            <w:tcW w:w="5102" w:type="dxa"/>
            <w:tcBorders>
              <w:top w:val="single" w:sz="4" w:space="0" w:color="000000"/>
              <w:left w:val="single" w:sz="4" w:space="0" w:color="000000"/>
              <w:bottom w:val="single" w:sz="4" w:space="0" w:color="000000"/>
            </w:tcBorders>
            <w:shd w:val="clear" w:color="auto" w:fill="auto"/>
          </w:tcPr>
          <w:p w:rsidR="00422DA2" w:rsidRPr="00422DA2" w:rsidRDefault="00422DA2" w:rsidP="00422DA2">
            <w:pPr>
              <w:suppressAutoHyphens/>
              <w:rPr>
                <w:rFonts w:ascii="Times New Roman" w:eastAsia="Calibri" w:hAnsi="Times New Roman" w:cs="Times New Roman"/>
                <w:sz w:val="24"/>
                <w:szCs w:val="24"/>
                <w:lang w:eastAsia="ar-SA"/>
              </w:rPr>
            </w:pPr>
            <w:r w:rsidRPr="00422DA2">
              <w:rPr>
                <w:rFonts w:ascii="Times New Roman" w:eastAsia="Calibri" w:hAnsi="Times New Roman" w:cs="Times New Roman"/>
                <w:b/>
                <w:sz w:val="24"/>
                <w:szCs w:val="24"/>
                <w:lang w:eastAsia="ar-SA"/>
              </w:rPr>
              <w:t>Введение (1 ч).</w:t>
            </w:r>
            <w:r w:rsidRPr="00422DA2">
              <w:rPr>
                <w:rFonts w:ascii="Times New Roman" w:eastAsia="Calibri" w:hAnsi="Times New Roman" w:cs="Times New Roman"/>
                <w:sz w:val="24"/>
                <w:szCs w:val="24"/>
                <w:lang w:eastAsia="ar-SA"/>
              </w:rPr>
              <w:t xml:space="preserve"> </w:t>
            </w:r>
          </w:p>
          <w:p w:rsidR="00422DA2" w:rsidRPr="00422DA2" w:rsidRDefault="00422DA2" w:rsidP="00422DA2">
            <w:pPr>
              <w:suppressAutoHyphens/>
              <w:rPr>
                <w:rFonts w:ascii="Times New Roman" w:eastAsia="Calibri" w:hAnsi="Times New Roman" w:cs="Times New Roman"/>
                <w:b/>
                <w:sz w:val="24"/>
                <w:szCs w:val="24"/>
                <w:lang w:eastAsia="ar-SA"/>
              </w:rPr>
            </w:pPr>
            <w:r w:rsidRPr="00422DA2">
              <w:rPr>
                <w:rFonts w:ascii="Times New Roman" w:eastAsia="Calibri" w:hAnsi="Times New Roman" w:cs="Times New Roman"/>
                <w:sz w:val="24"/>
                <w:szCs w:val="24"/>
                <w:lang w:eastAsia="ar-SA"/>
              </w:rPr>
              <w:t xml:space="preserve">Русская литература и история. Выявление уровня литературного развития учащихся </w:t>
            </w:r>
          </w:p>
          <w:p w:rsidR="00422DA2" w:rsidRPr="00422DA2" w:rsidRDefault="00422DA2" w:rsidP="00422DA2">
            <w:pPr>
              <w:suppressAutoHyphens/>
              <w:rPr>
                <w:rFonts w:ascii="Times New Roman" w:eastAsia="Calibri" w:hAnsi="Times New Roman" w:cs="Times New Roman"/>
                <w:sz w:val="24"/>
                <w:szCs w:val="24"/>
                <w:lang w:eastAsia="ar-SA"/>
              </w:rPr>
            </w:pPr>
            <w:r w:rsidRPr="00422DA2">
              <w:rPr>
                <w:rFonts w:ascii="Times New Roman" w:eastAsia="Calibri" w:hAnsi="Times New Roman" w:cs="Times New Roman"/>
                <w:b/>
                <w:sz w:val="24"/>
                <w:szCs w:val="24"/>
                <w:lang w:eastAsia="ar-SA"/>
              </w:rPr>
              <w:t xml:space="preserve"> </w:t>
            </w:r>
          </w:p>
        </w:tc>
        <w:tc>
          <w:tcPr>
            <w:tcW w:w="5132" w:type="dxa"/>
            <w:tcBorders>
              <w:top w:val="single" w:sz="4" w:space="0" w:color="000000"/>
              <w:left w:val="single" w:sz="4" w:space="0" w:color="000000"/>
              <w:bottom w:val="single" w:sz="4" w:space="0" w:color="000000"/>
              <w:right w:val="single" w:sz="4" w:space="0" w:color="000000"/>
            </w:tcBorders>
            <w:shd w:val="clear" w:color="auto" w:fill="auto"/>
          </w:tcPr>
          <w:p w:rsidR="00422DA2" w:rsidRPr="00422DA2" w:rsidRDefault="00422DA2" w:rsidP="00422DA2">
            <w:pPr>
              <w:suppressAutoHyphens/>
              <w:rPr>
                <w:rFonts w:ascii="Times New Roman" w:eastAsia="Calibri" w:hAnsi="Times New Roman" w:cs="Times New Roman"/>
                <w:sz w:val="24"/>
                <w:szCs w:val="24"/>
                <w:lang w:eastAsia="ar-SA"/>
              </w:rPr>
            </w:pPr>
            <w:r w:rsidRPr="00422DA2">
              <w:rPr>
                <w:rFonts w:ascii="Times New Roman" w:eastAsia="Calibri" w:hAnsi="Times New Roman" w:cs="Times New Roman"/>
                <w:sz w:val="24"/>
                <w:szCs w:val="24"/>
                <w:lang w:eastAsia="ar-SA"/>
              </w:rPr>
              <w:t xml:space="preserve">Выразительное чтение, выражение личного отношения к прочитанному. </w:t>
            </w:r>
          </w:p>
          <w:p w:rsidR="00422DA2" w:rsidRPr="00422DA2" w:rsidRDefault="00422DA2" w:rsidP="00422DA2">
            <w:pPr>
              <w:suppressAutoHyphens/>
              <w:rPr>
                <w:rFonts w:ascii="Times New Roman" w:eastAsia="Calibri" w:hAnsi="Times New Roman" w:cs="Times New Roman"/>
                <w:sz w:val="24"/>
                <w:szCs w:val="24"/>
                <w:lang w:eastAsia="ar-SA"/>
              </w:rPr>
            </w:pPr>
            <w:r w:rsidRPr="00422DA2">
              <w:rPr>
                <w:rFonts w:ascii="Times New Roman" w:eastAsia="Calibri" w:hAnsi="Times New Roman" w:cs="Times New Roman"/>
                <w:sz w:val="24"/>
                <w:szCs w:val="24"/>
                <w:lang w:eastAsia="ar-SA"/>
              </w:rPr>
              <w:t xml:space="preserve">Составление плана (тезисов) статьи учебника. </w:t>
            </w:r>
          </w:p>
          <w:p w:rsidR="00422DA2" w:rsidRPr="00422DA2" w:rsidRDefault="00422DA2" w:rsidP="00422DA2">
            <w:pPr>
              <w:suppressAutoHyphens/>
              <w:rPr>
                <w:rFonts w:ascii="Times New Roman" w:eastAsia="Calibri" w:hAnsi="Times New Roman" w:cs="Times New Roman"/>
                <w:sz w:val="24"/>
                <w:szCs w:val="24"/>
                <w:lang w:eastAsia="ar-SA"/>
              </w:rPr>
            </w:pPr>
            <w:r w:rsidRPr="00422DA2">
              <w:rPr>
                <w:rFonts w:ascii="Times New Roman" w:eastAsia="Calibri" w:hAnsi="Times New Roman" w:cs="Times New Roman"/>
                <w:sz w:val="24"/>
                <w:szCs w:val="24"/>
                <w:lang w:eastAsia="ar-SA"/>
              </w:rPr>
              <w:t xml:space="preserve">Устный или письменный ответ на вопрос. </w:t>
            </w:r>
          </w:p>
          <w:p w:rsidR="00422DA2" w:rsidRPr="00422DA2" w:rsidRDefault="00422DA2" w:rsidP="00422DA2">
            <w:pPr>
              <w:suppressAutoHyphens/>
              <w:rPr>
                <w:rFonts w:ascii="Times New Roman" w:eastAsia="Calibri" w:hAnsi="Times New Roman" w:cs="Times New Roman"/>
                <w:sz w:val="24"/>
                <w:szCs w:val="24"/>
                <w:lang w:eastAsia="ar-SA"/>
              </w:rPr>
            </w:pPr>
            <w:r w:rsidRPr="00422DA2">
              <w:rPr>
                <w:rFonts w:ascii="Times New Roman" w:eastAsia="Calibri" w:hAnsi="Times New Roman" w:cs="Times New Roman"/>
                <w:sz w:val="24"/>
                <w:szCs w:val="24"/>
                <w:lang w:eastAsia="ar-SA"/>
              </w:rPr>
              <w:t xml:space="preserve">Участие в коллективном диалоге. </w:t>
            </w:r>
          </w:p>
          <w:p w:rsidR="00422DA2" w:rsidRPr="00422DA2" w:rsidRDefault="00422DA2" w:rsidP="00422DA2">
            <w:pPr>
              <w:suppressAutoHyphens/>
              <w:rPr>
                <w:rFonts w:ascii="Times New Roman" w:eastAsia="Calibri" w:hAnsi="Times New Roman" w:cs="Times New Roman"/>
                <w:sz w:val="24"/>
                <w:szCs w:val="24"/>
                <w:lang w:eastAsia="ar-SA"/>
              </w:rPr>
            </w:pPr>
            <w:r w:rsidRPr="00422DA2">
              <w:rPr>
                <w:rFonts w:ascii="Times New Roman" w:eastAsia="Calibri" w:hAnsi="Times New Roman" w:cs="Times New Roman"/>
                <w:sz w:val="24"/>
                <w:szCs w:val="24"/>
                <w:lang w:eastAsia="ar-SA"/>
              </w:rPr>
              <w:t xml:space="preserve">Выявление связей литературных сюжетов и героев с историческим процессом. </w:t>
            </w:r>
          </w:p>
          <w:p w:rsidR="00422DA2" w:rsidRPr="00422DA2" w:rsidRDefault="00422DA2" w:rsidP="00422DA2">
            <w:pPr>
              <w:suppressAutoHyphens/>
              <w:rPr>
                <w:rFonts w:ascii="Calibri" w:eastAsia="Calibri" w:hAnsi="Calibri" w:cs="Calibri"/>
                <w:lang w:eastAsia="ar-SA"/>
              </w:rPr>
            </w:pPr>
            <w:r w:rsidRPr="00422DA2">
              <w:rPr>
                <w:rFonts w:ascii="Times New Roman" w:eastAsia="Calibri" w:hAnsi="Times New Roman" w:cs="Times New Roman"/>
                <w:sz w:val="24"/>
                <w:szCs w:val="24"/>
                <w:lang w:val="en-US" w:eastAsia="ar-SA"/>
              </w:rPr>
              <w:t xml:space="preserve">Решение тестов </w:t>
            </w:r>
          </w:p>
        </w:tc>
      </w:tr>
      <w:tr w:rsidR="00422DA2" w:rsidRPr="00422DA2" w:rsidTr="005343C4">
        <w:trPr>
          <w:trHeight w:val="1942"/>
        </w:trPr>
        <w:tc>
          <w:tcPr>
            <w:tcW w:w="5102" w:type="dxa"/>
            <w:tcBorders>
              <w:top w:val="single" w:sz="4" w:space="0" w:color="000000"/>
              <w:left w:val="single" w:sz="4" w:space="0" w:color="000000"/>
              <w:bottom w:val="single" w:sz="4" w:space="0" w:color="000000"/>
            </w:tcBorders>
            <w:shd w:val="clear" w:color="auto" w:fill="auto"/>
          </w:tcPr>
          <w:p w:rsidR="00422DA2" w:rsidRPr="00422DA2" w:rsidRDefault="00422DA2" w:rsidP="00422DA2">
            <w:pPr>
              <w:suppressAutoHyphens/>
              <w:rPr>
                <w:rFonts w:ascii="Times New Roman" w:eastAsia="Calibri" w:hAnsi="Times New Roman" w:cs="Times New Roman"/>
                <w:sz w:val="24"/>
                <w:szCs w:val="24"/>
                <w:lang w:eastAsia="ar-SA"/>
              </w:rPr>
            </w:pPr>
            <w:r w:rsidRPr="00422DA2">
              <w:rPr>
                <w:rFonts w:ascii="Times New Roman" w:eastAsia="Calibri" w:hAnsi="Times New Roman" w:cs="Times New Roman"/>
                <w:b/>
                <w:sz w:val="24"/>
                <w:szCs w:val="24"/>
                <w:lang w:eastAsia="ar-SA"/>
              </w:rPr>
              <w:t xml:space="preserve">Устное народное творчество (2 ч).  </w:t>
            </w:r>
            <w:r w:rsidRPr="00422DA2">
              <w:rPr>
                <w:rFonts w:ascii="Times New Roman" w:eastAsia="Calibri" w:hAnsi="Times New Roman" w:cs="Times New Roman"/>
                <w:sz w:val="24"/>
                <w:szCs w:val="24"/>
                <w:lang w:eastAsia="ar-SA"/>
              </w:rPr>
              <w:t xml:space="preserve"> </w:t>
            </w:r>
          </w:p>
          <w:p w:rsidR="00422DA2" w:rsidRPr="00422DA2" w:rsidRDefault="00422DA2" w:rsidP="00422DA2">
            <w:pPr>
              <w:suppressAutoHyphens/>
              <w:rPr>
                <w:rFonts w:ascii="Times New Roman" w:eastAsia="Calibri" w:hAnsi="Times New Roman" w:cs="Times New Roman"/>
                <w:sz w:val="24"/>
                <w:szCs w:val="24"/>
                <w:lang w:eastAsia="ar-SA"/>
              </w:rPr>
            </w:pPr>
            <w:r w:rsidRPr="00422DA2">
              <w:rPr>
                <w:rFonts w:ascii="Times New Roman" w:eastAsia="Calibri" w:hAnsi="Times New Roman" w:cs="Times New Roman"/>
                <w:sz w:val="24"/>
                <w:szCs w:val="24"/>
                <w:lang w:eastAsia="ar-SA"/>
              </w:rPr>
              <w:t xml:space="preserve">Русские народные песни. «В тёмном лесе...», «Уж ты ночка, ноченька тёмная...», «Вдоль по улице метелица метёт...»; «Пугачёв в темнице», «Пугачёв казнён». Частушки. </w:t>
            </w:r>
          </w:p>
          <w:p w:rsidR="00422DA2" w:rsidRPr="00422DA2" w:rsidRDefault="00422DA2" w:rsidP="00422DA2">
            <w:pPr>
              <w:suppressAutoHyphens/>
              <w:rPr>
                <w:rFonts w:ascii="Times New Roman" w:eastAsia="Calibri" w:hAnsi="Times New Roman" w:cs="Times New Roman"/>
                <w:sz w:val="24"/>
                <w:szCs w:val="24"/>
                <w:lang w:eastAsia="ar-SA"/>
              </w:rPr>
            </w:pPr>
            <w:r w:rsidRPr="00422DA2">
              <w:rPr>
                <w:rFonts w:ascii="Times New Roman" w:eastAsia="Calibri" w:hAnsi="Times New Roman" w:cs="Times New Roman"/>
                <w:sz w:val="24"/>
                <w:szCs w:val="24"/>
                <w:lang w:eastAsia="ar-SA"/>
              </w:rPr>
              <w:t xml:space="preserve">Предания: «О Пугачёве», «О покорении Сибири Ермаком». </w:t>
            </w:r>
          </w:p>
          <w:p w:rsidR="00422DA2" w:rsidRPr="00422DA2" w:rsidRDefault="00422DA2" w:rsidP="00422DA2">
            <w:pPr>
              <w:suppressAutoHyphens/>
              <w:rPr>
                <w:rFonts w:ascii="Times New Roman" w:eastAsia="Calibri" w:hAnsi="Times New Roman" w:cs="Times New Roman"/>
                <w:b/>
                <w:sz w:val="24"/>
                <w:szCs w:val="24"/>
                <w:lang w:eastAsia="ar-SA"/>
              </w:rPr>
            </w:pPr>
            <w:r w:rsidRPr="00422DA2">
              <w:rPr>
                <w:rFonts w:ascii="Times New Roman" w:eastAsia="Calibri" w:hAnsi="Times New Roman" w:cs="Times New Roman"/>
                <w:sz w:val="24"/>
                <w:szCs w:val="24"/>
                <w:lang w:eastAsia="ar-SA"/>
              </w:rPr>
              <w:t xml:space="preserve">Развитие представлений о народной песне, частушке, предании. </w:t>
            </w:r>
          </w:p>
          <w:p w:rsidR="00422DA2" w:rsidRPr="00422DA2" w:rsidRDefault="00422DA2" w:rsidP="00422DA2">
            <w:pPr>
              <w:suppressAutoHyphens/>
              <w:rPr>
                <w:rFonts w:ascii="Times New Roman" w:eastAsia="Calibri" w:hAnsi="Times New Roman" w:cs="Times New Roman"/>
                <w:sz w:val="24"/>
                <w:szCs w:val="24"/>
                <w:lang w:eastAsia="ar-SA"/>
              </w:rPr>
            </w:pPr>
            <w:r w:rsidRPr="00422DA2">
              <w:rPr>
                <w:rFonts w:ascii="Times New Roman" w:eastAsia="Calibri" w:hAnsi="Times New Roman" w:cs="Times New Roman"/>
                <w:b/>
                <w:sz w:val="24"/>
                <w:szCs w:val="24"/>
                <w:lang w:val="en-US" w:eastAsia="ar-SA"/>
              </w:rPr>
              <w:t>Практическая работа.</w:t>
            </w:r>
            <w:r w:rsidRPr="00422DA2">
              <w:rPr>
                <w:rFonts w:ascii="Times New Roman" w:eastAsia="Calibri" w:hAnsi="Times New Roman" w:cs="Times New Roman"/>
                <w:sz w:val="24"/>
                <w:szCs w:val="24"/>
                <w:lang w:val="en-US" w:eastAsia="ar-SA"/>
              </w:rPr>
              <w:t xml:space="preserve"> </w:t>
            </w:r>
          </w:p>
        </w:tc>
        <w:tc>
          <w:tcPr>
            <w:tcW w:w="5132" w:type="dxa"/>
            <w:tcBorders>
              <w:top w:val="single" w:sz="4" w:space="0" w:color="000000"/>
              <w:left w:val="single" w:sz="4" w:space="0" w:color="000000"/>
              <w:bottom w:val="single" w:sz="4" w:space="0" w:color="000000"/>
              <w:right w:val="single" w:sz="4" w:space="0" w:color="000000"/>
            </w:tcBorders>
            <w:shd w:val="clear" w:color="auto" w:fill="auto"/>
          </w:tcPr>
          <w:p w:rsidR="00422DA2" w:rsidRPr="00422DA2" w:rsidRDefault="00422DA2" w:rsidP="00422DA2">
            <w:pPr>
              <w:suppressAutoHyphens/>
              <w:rPr>
                <w:rFonts w:ascii="Times New Roman" w:eastAsia="Calibri" w:hAnsi="Times New Roman" w:cs="Times New Roman"/>
                <w:sz w:val="24"/>
                <w:szCs w:val="24"/>
                <w:lang w:eastAsia="ar-SA"/>
              </w:rPr>
            </w:pPr>
            <w:r w:rsidRPr="00422DA2">
              <w:rPr>
                <w:rFonts w:ascii="Times New Roman" w:eastAsia="Calibri" w:hAnsi="Times New Roman" w:cs="Times New Roman"/>
                <w:sz w:val="24"/>
                <w:szCs w:val="24"/>
                <w:lang w:eastAsia="ar-SA"/>
              </w:rPr>
              <w:t xml:space="preserve">Объяснение специфики происхождения, форм бытования, жанрового своеобразия фольклора и литературы. </w:t>
            </w:r>
          </w:p>
          <w:p w:rsidR="00422DA2" w:rsidRPr="00422DA2" w:rsidRDefault="00422DA2" w:rsidP="00422DA2">
            <w:pPr>
              <w:suppressAutoHyphens/>
              <w:rPr>
                <w:rFonts w:ascii="Times New Roman" w:eastAsia="Calibri" w:hAnsi="Times New Roman" w:cs="Times New Roman"/>
                <w:sz w:val="24"/>
                <w:szCs w:val="24"/>
                <w:lang w:eastAsia="ar-SA"/>
              </w:rPr>
            </w:pPr>
            <w:r w:rsidRPr="00422DA2">
              <w:rPr>
                <w:rFonts w:ascii="Times New Roman" w:eastAsia="Calibri" w:hAnsi="Times New Roman" w:cs="Times New Roman"/>
                <w:sz w:val="24"/>
                <w:szCs w:val="24"/>
                <w:lang w:eastAsia="ar-SA"/>
              </w:rPr>
              <w:t xml:space="preserve">Восприятие текста народных песен, частушек, преданий и их выразительное чтение (исполнение). </w:t>
            </w:r>
          </w:p>
          <w:p w:rsidR="00422DA2" w:rsidRPr="00422DA2" w:rsidRDefault="00422DA2" w:rsidP="00422DA2">
            <w:pPr>
              <w:suppressAutoHyphens/>
              <w:rPr>
                <w:rFonts w:ascii="Times New Roman" w:eastAsia="Calibri" w:hAnsi="Times New Roman" w:cs="Times New Roman"/>
                <w:sz w:val="24"/>
                <w:szCs w:val="24"/>
                <w:lang w:eastAsia="ar-SA"/>
              </w:rPr>
            </w:pPr>
            <w:r w:rsidRPr="00422DA2">
              <w:rPr>
                <w:rFonts w:ascii="Times New Roman" w:eastAsia="Calibri" w:hAnsi="Times New Roman" w:cs="Times New Roman"/>
                <w:sz w:val="24"/>
                <w:szCs w:val="24"/>
                <w:lang w:eastAsia="ar-SA"/>
              </w:rPr>
              <w:t xml:space="preserve">Устное рецензирование выразительного чтения одноклассников, исполнения актёров. </w:t>
            </w:r>
          </w:p>
          <w:p w:rsidR="00422DA2" w:rsidRPr="00422DA2" w:rsidRDefault="00422DA2" w:rsidP="00422DA2">
            <w:pPr>
              <w:suppressAutoHyphens/>
              <w:rPr>
                <w:rFonts w:ascii="Calibri" w:eastAsia="Calibri" w:hAnsi="Calibri" w:cs="Calibri"/>
                <w:lang w:eastAsia="ar-SA"/>
              </w:rPr>
            </w:pPr>
            <w:r w:rsidRPr="00422DA2">
              <w:rPr>
                <w:rFonts w:ascii="Times New Roman" w:eastAsia="Calibri" w:hAnsi="Times New Roman" w:cs="Times New Roman"/>
                <w:sz w:val="24"/>
                <w:szCs w:val="24"/>
                <w:lang w:eastAsia="ar-SA"/>
              </w:rPr>
              <w:t xml:space="preserve">Составление лексических и историко-культурных комментариев. </w:t>
            </w:r>
          </w:p>
        </w:tc>
      </w:tr>
      <w:tr w:rsidR="00422DA2" w:rsidRPr="00422DA2" w:rsidTr="005343C4">
        <w:tblPrEx>
          <w:tblCellMar>
            <w:right w:w="94" w:type="dxa"/>
          </w:tblCellMar>
        </w:tblPrEx>
        <w:trPr>
          <w:trHeight w:val="1114"/>
        </w:trPr>
        <w:tc>
          <w:tcPr>
            <w:tcW w:w="5102" w:type="dxa"/>
            <w:tcBorders>
              <w:top w:val="single" w:sz="4" w:space="0" w:color="000000"/>
              <w:left w:val="single" w:sz="4" w:space="0" w:color="000000"/>
              <w:bottom w:val="single" w:sz="4" w:space="0" w:color="000000"/>
            </w:tcBorders>
            <w:shd w:val="clear" w:color="auto" w:fill="auto"/>
          </w:tcPr>
          <w:p w:rsidR="00422DA2" w:rsidRPr="00422DA2" w:rsidRDefault="00422DA2" w:rsidP="00422DA2">
            <w:pPr>
              <w:suppressAutoHyphens/>
              <w:rPr>
                <w:rFonts w:ascii="Times New Roman" w:eastAsia="Calibri" w:hAnsi="Times New Roman" w:cs="Times New Roman"/>
                <w:sz w:val="24"/>
                <w:szCs w:val="24"/>
                <w:lang w:eastAsia="ar-SA"/>
              </w:rPr>
            </w:pPr>
            <w:r w:rsidRPr="00422DA2">
              <w:rPr>
                <w:rFonts w:ascii="Times New Roman" w:eastAsia="Calibri" w:hAnsi="Times New Roman" w:cs="Times New Roman"/>
                <w:sz w:val="24"/>
                <w:szCs w:val="24"/>
                <w:lang w:eastAsia="ar-SA"/>
              </w:rPr>
              <w:t xml:space="preserve">Подбор цитатных примеров, иллюстрирующих понятия </w:t>
            </w:r>
          </w:p>
          <w:p w:rsidR="00422DA2" w:rsidRPr="00422DA2" w:rsidRDefault="00422DA2" w:rsidP="00422DA2">
            <w:pPr>
              <w:suppressAutoHyphens/>
              <w:rPr>
                <w:rFonts w:ascii="Times New Roman" w:eastAsia="Calibri" w:hAnsi="Times New Roman" w:cs="Times New Roman"/>
                <w:b/>
                <w:sz w:val="24"/>
                <w:szCs w:val="24"/>
                <w:lang w:eastAsia="ar-SA"/>
              </w:rPr>
            </w:pPr>
            <w:r w:rsidRPr="00422DA2">
              <w:rPr>
                <w:rFonts w:ascii="Times New Roman" w:eastAsia="Calibri" w:hAnsi="Times New Roman" w:cs="Times New Roman"/>
                <w:sz w:val="24"/>
                <w:szCs w:val="24"/>
                <w:lang w:eastAsia="ar-SA"/>
              </w:rPr>
              <w:t xml:space="preserve">«народная песня», «частушка», «предание» </w:t>
            </w:r>
          </w:p>
          <w:p w:rsidR="00422DA2" w:rsidRPr="00422DA2" w:rsidRDefault="00422DA2" w:rsidP="00422DA2">
            <w:pPr>
              <w:suppressAutoHyphens/>
              <w:rPr>
                <w:rFonts w:ascii="Times New Roman" w:eastAsia="Calibri" w:hAnsi="Times New Roman" w:cs="Times New Roman"/>
                <w:sz w:val="24"/>
                <w:szCs w:val="24"/>
                <w:lang w:eastAsia="ar-SA"/>
              </w:rPr>
            </w:pPr>
            <w:r w:rsidRPr="00422DA2">
              <w:rPr>
                <w:rFonts w:ascii="Times New Roman" w:eastAsia="Calibri" w:hAnsi="Times New Roman" w:cs="Times New Roman"/>
                <w:b/>
                <w:sz w:val="24"/>
                <w:szCs w:val="24"/>
                <w:lang w:eastAsia="ar-SA"/>
              </w:rPr>
              <w:t xml:space="preserve"> </w:t>
            </w:r>
          </w:p>
          <w:p w:rsidR="00422DA2" w:rsidRPr="00422DA2" w:rsidRDefault="00422DA2" w:rsidP="00422DA2">
            <w:pPr>
              <w:suppressAutoHyphens/>
              <w:rPr>
                <w:rFonts w:ascii="Times New Roman" w:eastAsia="Calibri" w:hAnsi="Times New Roman" w:cs="Times New Roman"/>
                <w:sz w:val="24"/>
                <w:szCs w:val="24"/>
                <w:lang w:eastAsia="ar-SA"/>
              </w:rPr>
            </w:pPr>
            <w:r w:rsidRPr="00422DA2">
              <w:rPr>
                <w:rFonts w:ascii="Times New Roman" w:eastAsia="Calibri" w:hAnsi="Times New Roman" w:cs="Times New Roman"/>
                <w:sz w:val="24"/>
                <w:szCs w:val="24"/>
                <w:lang w:eastAsia="ar-SA"/>
              </w:rPr>
              <w:t xml:space="preserve"> </w:t>
            </w:r>
          </w:p>
        </w:tc>
        <w:tc>
          <w:tcPr>
            <w:tcW w:w="5132" w:type="dxa"/>
            <w:tcBorders>
              <w:top w:val="single" w:sz="4" w:space="0" w:color="000000"/>
              <w:left w:val="single" w:sz="4" w:space="0" w:color="000000"/>
              <w:bottom w:val="single" w:sz="4" w:space="0" w:color="000000"/>
              <w:right w:val="single" w:sz="4" w:space="0" w:color="000000"/>
            </w:tcBorders>
            <w:shd w:val="clear" w:color="auto" w:fill="auto"/>
          </w:tcPr>
          <w:p w:rsidR="00422DA2" w:rsidRPr="00422DA2" w:rsidRDefault="00422DA2" w:rsidP="00422DA2">
            <w:pPr>
              <w:suppressAutoHyphens/>
              <w:rPr>
                <w:rFonts w:ascii="Times New Roman" w:eastAsia="Calibri" w:hAnsi="Times New Roman" w:cs="Times New Roman"/>
                <w:sz w:val="24"/>
                <w:szCs w:val="24"/>
                <w:lang w:eastAsia="ar-SA"/>
              </w:rPr>
            </w:pPr>
            <w:r w:rsidRPr="00422DA2">
              <w:rPr>
                <w:rFonts w:ascii="Times New Roman" w:eastAsia="Calibri" w:hAnsi="Times New Roman" w:cs="Times New Roman"/>
                <w:sz w:val="24"/>
                <w:szCs w:val="24"/>
                <w:lang w:eastAsia="ar-SA"/>
              </w:rPr>
              <w:t xml:space="preserve">Устные ответы на вопросы (с использованием цитирования). </w:t>
            </w:r>
          </w:p>
          <w:p w:rsidR="00422DA2" w:rsidRPr="00422DA2" w:rsidRDefault="00422DA2" w:rsidP="00422DA2">
            <w:pPr>
              <w:suppressAutoHyphens/>
              <w:rPr>
                <w:rFonts w:ascii="Times New Roman" w:eastAsia="Calibri" w:hAnsi="Times New Roman" w:cs="Times New Roman"/>
                <w:sz w:val="24"/>
                <w:szCs w:val="24"/>
                <w:lang w:eastAsia="ar-SA"/>
              </w:rPr>
            </w:pPr>
            <w:r w:rsidRPr="00422DA2">
              <w:rPr>
                <w:rFonts w:ascii="Times New Roman" w:eastAsia="Calibri" w:hAnsi="Times New Roman" w:cs="Times New Roman"/>
                <w:sz w:val="24"/>
                <w:szCs w:val="24"/>
                <w:lang w:eastAsia="ar-SA"/>
              </w:rPr>
              <w:t xml:space="preserve">Участие в коллективном диалоге. </w:t>
            </w:r>
          </w:p>
          <w:p w:rsidR="00422DA2" w:rsidRPr="00422DA2" w:rsidRDefault="00422DA2" w:rsidP="00422DA2">
            <w:pPr>
              <w:suppressAutoHyphens/>
              <w:rPr>
                <w:rFonts w:ascii="Calibri" w:eastAsia="Calibri" w:hAnsi="Calibri" w:cs="Calibri"/>
                <w:lang w:eastAsia="ar-SA"/>
              </w:rPr>
            </w:pPr>
            <w:r w:rsidRPr="00422DA2">
              <w:rPr>
                <w:rFonts w:ascii="Times New Roman" w:eastAsia="Calibri" w:hAnsi="Times New Roman" w:cs="Times New Roman"/>
                <w:sz w:val="24"/>
                <w:szCs w:val="24"/>
                <w:lang w:eastAsia="ar-SA"/>
              </w:rPr>
              <w:t xml:space="preserve">Работа со словарём литературоведческих терминов </w:t>
            </w:r>
          </w:p>
        </w:tc>
      </w:tr>
      <w:tr w:rsidR="00422DA2" w:rsidRPr="00422DA2" w:rsidTr="005343C4">
        <w:tblPrEx>
          <w:tblCellMar>
            <w:right w:w="94" w:type="dxa"/>
          </w:tblCellMar>
        </w:tblPrEx>
        <w:trPr>
          <w:trHeight w:val="4151"/>
        </w:trPr>
        <w:tc>
          <w:tcPr>
            <w:tcW w:w="5102" w:type="dxa"/>
            <w:tcBorders>
              <w:top w:val="single" w:sz="4" w:space="0" w:color="000000"/>
              <w:left w:val="single" w:sz="4" w:space="0" w:color="000000"/>
              <w:bottom w:val="single" w:sz="4" w:space="0" w:color="000000"/>
            </w:tcBorders>
            <w:shd w:val="clear" w:color="auto" w:fill="auto"/>
          </w:tcPr>
          <w:p w:rsidR="00422DA2" w:rsidRPr="00422DA2" w:rsidRDefault="00422DA2" w:rsidP="00422DA2">
            <w:pPr>
              <w:suppressAutoHyphens/>
              <w:rPr>
                <w:rFonts w:ascii="Times New Roman" w:eastAsia="Calibri" w:hAnsi="Times New Roman" w:cs="Times New Roman"/>
                <w:sz w:val="24"/>
                <w:szCs w:val="24"/>
                <w:lang w:eastAsia="ar-SA"/>
              </w:rPr>
            </w:pPr>
            <w:r w:rsidRPr="00422DA2">
              <w:rPr>
                <w:rFonts w:ascii="Times New Roman" w:eastAsia="Calibri" w:hAnsi="Times New Roman" w:cs="Times New Roman"/>
                <w:b/>
                <w:sz w:val="24"/>
                <w:szCs w:val="24"/>
                <w:lang w:eastAsia="ar-SA"/>
              </w:rPr>
              <w:lastRenderedPageBreak/>
              <w:t>Из древнерусской литературы (2 ч).</w:t>
            </w:r>
            <w:r w:rsidRPr="00422DA2">
              <w:rPr>
                <w:rFonts w:ascii="Times New Roman" w:eastAsia="Calibri" w:hAnsi="Times New Roman" w:cs="Times New Roman"/>
                <w:sz w:val="24"/>
                <w:szCs w:val="24"/>
                <w:lang w:eastAsia="ar-SA"/>
              </w:rPr>
              <w:t xml:space="preserve"> </w:t>
            </w:r>
          </w:p>
          <w:p w:rsidR="00422DA2" w:rsidRPr="00422DA2" w:rsidRDefault="00422DA2" w:rsidP="00422DA2">
            <w:pPr>
              <w:suppressAutoHyphens/>
              <w:rPr>
                <w:rFonts w:ascii="Times New Roman" w:eastAsia="Calibri" w:hAnsi="Times New Roman" w:cs="Times New Roman"/>
                <w:sz w:val="24"/>
                <w:szCs w:val="24"/>
                <w:lang w:eastAsia="ar-SA"/>
              </w:rPr>
            </w:pPr>
            <w:r w:rsidRPr="00422DA2">
              <w:rPr>
                <w:rFonts w:ascii="Times New Roman" w:eastAsia="Calibri" w:hAnsi="Times New Roman" w:cs="Times New Roman"/>
                <w:sz w:val="24"/>
                <w:szCs w:val="24"/>
                <w:lang w:eastAsia="ar-SA"/>
              </w:rPr>
              <w:t xml:space="preserve">«Житие Александра Невского» </w:t>
            </w:r>
            <w:r w:rsidRPr="00422DA2">
              <w:rPr>
                <w:rFonts w:ascii="Times New Roman" w:eastAsia="Calibri" w:hAnsi="Times New Roman" w:cs="Times New Roman"/>
                <w:i/>
                <w:sz w:val="24"/>
                <w:szCs w:val="24"/>
                <w:lang w:eastAsia="ar-SA"/>
              </w:rPr>
              <w:t>(фрагменты).</w:t>
            </w:r>
            <w:r w:rsidRPr="00422DA2">
              <w:rPr>
                <w:rFonts w:ascii="Times New Roman" w:eastAsia="Calibri" w:hAnsi="Times New Roman" w:cs="Times New Roman"/>
                <w:sz w:val="24"/>
                <w:szCs w:val="24"/>
                <w:lang w:eastAsia="ar-SA"/>
              </w:rPr>
              <w:t xml:space="preserve"> </w:t>
            </w:r>
          </w:p>
          <w:p w:rsidR="00422DA2" w:rsidRPr="00422DA2" w:rsidRDefault="00422DA2" w:rsidP="00422DA2">
            <w:pPr>
              <w:suppressAutoHyphens/>
              <w:rPr>
                <w:rFonts w:ascii="Times New Roman" w:eastAsia="Calibri" w:hAnsi="Times New Roman" w:cs="Times New Roman"/>
                <w:sz w:val="24"/>
                <w:szCs w:val="24"/>
                <w:lang w:eastAsia="ar-SA"/>
              </w:rPr>
            </w:pPr>
            <w:r w:rsidRPr="00422DA2">
              <w:rPr>
                <w:rFonts w:ascii="Times New Roman" w:eastAsia="Calibri" w:hAnsi="Times New Roman" w:cs="Times New Roman"/>
                <w:sz w:val="24"/>
                <w:szCs w:val="24"/>
                <w:lang w:eastAsia="ar-SA"/>
              </w:rPr>
              <w:t xml:space="preserve">«Шемякин суд» как сатирическое произведение </w:t>
            </w:r>
            <w:r w:rsidRPr="00422DA2">
              <w:rPr>
                <w:rFonts w:ascii="Times New Roman" w:eastAsia="Calibri" w:hAnsi="Times New Roman" w:cs="Times New Roman"/>
                <w:sz w:val="24"/>
                <w:szCs w:val="24"/>
                <w:lang w:val="en-US" w:eastAsia="ar-SA"/>
              </w:rPr>
              <w:t>XVII</w:t>
            </w:r>
            <w:r w:rsidRPr="00422DA2">
              <w:rPr>
                <w:rFonts w:ascii="Times New Roman" w:eastAsia="Calibri" w:hAnsi="Times New Roman" w:cs="Times New Roman"/>
                <w:sz w:val="24"/>
                <w:szCs w:val="24"/>
                <w:lang w:eastAsia="ar-SA"/>
              </w:rPr>
              <w:t xml:space="preserve"> века. Развитие представлений о житии и древнерусской воинской повести. </w:t>
            </w:r>
          </w:p>
          <w:p w:rsidR="00422DA2" w:rsidRPr="00422DA2" w:rsidRDefault="00422DA2" w:rsidP="00422DA2">
            <w:pPr>
              <w:suppressAutoHyphens/>
              <w:rPr>
                <w:rFonts w:ascii="Times New Roman" w:eastAsia="Calibri" w:hAnsi="Times New Roman" w:cs="Times New Roman"/>
                <w:sz w:val="24"/>
                <w:szCs w:val="24"/>
                <w:lang w:eastAsia="ar-SA"/>
              </w:rPr>
            </w:pPr>
            <w:r w:rsidRPr="00422DA2">
              <w:rPr>
                <w:rFonts w:ascii="Times New Roman" w:eastAsia="Calibri" w:hAnsi="Times New Roman" w:cs="Times New Roman"/>
                <w:sz w:val="24"/>
                <w:szCs w:val="24"/>
                <w:lang w:eastAsia="ar-SA"/>
              </w:rPr>
              <w:t xml:space="preserve">Понятие о сатирической повести как жанре древнерусской литературы. </w:t>
            </w:r>
            <w:r w:rsidRPr="00422DA2">
              <w:rPr>
                <w:rFonts w:ascii="Times New Roman" w:eastAsia="Calibri" w:hAnsi="Times New Roman" w:cs="Times New Roman"/>
                <w:b/>
                <w:sz w:val="24"/>
                <w:szCs w:val="24"/>
                <w:lang w:eastAsia="ar-SA"/>
              </w:rPr>
              <w:t>Практические работы.</w:t>
            </w:r>
            <w:r w:rsidRPr="00422DA2">
              <w:rPr>
                <w:rFonts w:ascii="Times New Roman" w:eastAsia="Calibri" w:hAnsi="Times New Roman" w:cs="Times New Roman"/>
                <w:sz w:val="24"/>
                <w:szCs w:val="24"/>
                <w:lang w:eastAsia="ar-SA"/>
              </w:rPr>
              <w:t xml:space="preserve"> </w:t>
            </w:r>
          </w:p>
          <w:p w:rsidR="00422DA2" w:rsidRPr="00422DA2" w:rsidRDefault="00422DA2" w:rsidP="00422DA2">
            <w:pPr>
              <w:suppressAutoHyphens/>
              <w:rPr>
                <w:rFonts w:ascii="Times New Roman" w:eastAsia="Calibri" w:hAnsi="Times New Roman" w:cs="Times New Roman"/>
                <w:sz w:val="24"/>
                <w:szCs w:val="24"/>
                <w:lang w:eastAsia="ar-SA"/>
              </w:rPr>
            </w:pPr>
            <w:r w:rsidRPr="00422DA2">
              <w:rPr>
                <w:rFonts w:ascii="Times New Roman" w:eastAsia="Calibri" w:hAnsi="Times New Roman" w:cs="Times New Roman"/>
                <w:sz w:val="24"/>
                <w:szCs w:val="24"/>
                <w:lang w:eastAsia="ar-SA"/>
              </w:rPr>
              <w:t xml:space="preserve">Составление лексических и историко-культурных комментариев. Соотнесение содержания жития с требованиями житийного канона. </w:t>
            </w:r>
          </w:p>
          <w:p w:rsidR="00422DA2" w:rsidRPr="00422DA2" w:rsidRDefault="00422DA2" w:rsidP="00422DA2">
            <w:pPr>
              <w:suppressAutoHyphens/>
              <w:rPr>
                <w:rFonts w:ascii="Times New Roman" w:eastAsia="Calibri" w:hAnsi="Times New Roman" w:cs="Times New Roman"/>
                <w:sz w:val="24"/>
                <w:szCs w:val="24"/>
                <w:lang w:eastAsia="ar-SA"/>
              </w:rPr>
            </w:pPr>
            <w:r w:rsidRPr="00422DA2">
              <w:rPr>
                <w:rFonts w:ascii="Times New Roman" w:eastAsia="Calibri" w:hAnsi="Times New Roman" w:cs="Times New Roman"/>
                <w:sz w:val="24"/>
                <w:szCs w:val="24"/>
                <w:lang w:eastAsia="ar-SA"/>
              </w:rPr>
              <w:t xml:space="preserve">Выявление характерных для произведений литературы </w:t>
            </w:r>
            <w:r w:rsidRPr="00422DA2">
              <w:rPr>
                <w:rFonts w:ascii="Times New Roman" w:eastAsia="Calibri" w:hAnsi="Times New Roman" w:cs="Times New Roman"/>
                <w:sz w:val="24"/>
                <w:szCs w:val="24"/>
                <w:lang w:val="en-US" w:eastAsia="ar-SA"/>
              </w:rPr>
              <w:t>XVII</w:t>
            </w:r>
            <w:r w:rsidRPr="00422DA2">
              <w:rPr>
                <w:rFonts w:ascii="Times New Roman" w:eastAsia="Calibri" w:hAnsi="Times New Roman" w:cs="Times New Roman"/>
                <w:sz w:val="24"/>
                <w:szCs w:val="24"/>
                <w:lang w:eastAsia="ar-SA"/>
              </w:rPr>
              <w:t xml:space="preserve"> века тем, образов и приёмов изображения человека. </w:t>
            </w:r>
          </w:p>
          <w:p w:rsidR="00422DA2" w:rsidRPr="00422DA2" w:rsidRDefault="00422DA2" w:rsidP="00422DA2">
            <w:pPr>
              <w:suppressAutoHyphens/>
              <w:rPr>
                <w:rFonts w:ascii="Times New Roman" w:eastAsia="Calibri" w:hAnsi="Times New Roman" w:cs="Times New Roman"/>
                <w:sz w:val="24"/>
                <w:szCs w:val="24"/>
                <w:lang w:eastAsia="ar-SA"/>
              </w:rPr>
            </w:pPr>
            <w:r w:rsidRPr="00422DA2">
              <w:rPr>
                <w:rFonts w:ascii="Times New Roman" w:eastAsia="Calibri" w:hAnsi="Times New Roman" w:cs="Times New Roman"/>
                <w:sz w:val="24"/>
                <w:szCs w:val="24"/>
                <w:lang w:eastAsia="ar-SA"/>
              </w:rPr>
              <w:t>Подбор примеров, иллюстрирующих литературоведческие понятия «воинская повесть», «сатирическая повесть»</w:t>
            </w:r>
            <w:r w:rsidRPr="00422DA2">
              <w:rPr>
                <w:rFonts w:ascii="Times New Roman" w:eastAsia="Calibri" w:hAnsi="Times New Roman" w:cs="Times New Roman"/>
                <w:b/>
                <w:sz w:val="24"/>
                <w:szCs w:val="24"/>
                <w:lang w:eastAsia="ar-SA"/>
              </w:rPr>
              <w:t xml:space="preserve"> </w:t>
            </w:r>
          </w:p>
        </w:tc>
        <w:tc>
          <w:tcPr>
            <w:tcW w:w="5132" w:type="dxa"/>
            <w:tcBorders>
              <w:top w:val="single" w:sz="4" w:space="0" w:color="000000"/>
              <w:left w:val="single" w:sz="4" w:space="0" w:color="000000"/>
              <w:bottom w:val="single" w:sz="4" w:space="0" w:color="000000"/>
              <w:right w:val="single" w:sz="4" w:space="0" w:color="000000"/>
            </w:tcBorders>
            <w:shd w:val="clear" w:color="auto" w:fill="auto"/>
          </w:tcPr>
          <w:p w:rsidR="00422DA2" w:rsidRPr="00422DA2" w:rsidRDefault="00422DA2" w:rsidP="00422DA2">
            <w:pPr>
              <w:suppressAutoHyphens/>
              <w:rPr>
                <w:rFonts w:ascii="Times New Roman" w:eastAsia="Calibri" w:hAnsi="Times New Roman" w:cs="Times New Roman"/>
                <w:sz w:val="24"/>
                <w:szCs w:val="24"/>
                <w:lang w:eastAsia="ar-SA"/>
              </w:rPr>
            </w:pPr>
            <w:r w:rsidRPr="00422DA2">
              <w:rPr>
                <w:rFonts w:ascii="Times New Roman" w:eastAsia="Calibri" w:hAnsi="Times New Roman" w:cs="Times New Roman"/>
                <w:sz w:val="24"/>
                <w:szCs w:val="24"/>
                <w:lang w:eastAsia="ar-SA"/>
              </w:rPr>
              <w:t xml:space="preserve">Выразительное чтение фрагментов древнерусской житийной литературы в современном переводе и сатирических произведений </w:t>
            </w:r>
            <w:r w:rsidRPr="00422DA2">
              <w:rPr>
                <w:rFonts w:ascii="Times New Roman" w:eastAsia="Calibri" w:hAnsi="Times New Roman" w:cs="Times New Roman"/>
                <w:sz w:val="24"/>
                <w:szCs w:val="24"/>
                <w:lang w:val="en-US" w:eastAsia="ar-SA"/>
              </w:rPr>
              <w:t>XVII</w:t>
            </w:r>
            <w:r w:rsidRPr="00422DA2">
              <w:rPr>
                <w:rFonts w:ascii="Times New Roman" w:eastAsia="Calibri" w:hAnsi="Times New Roman" w:cs="Times New Roman"/>
                <w:sz w:val="24"/>
                <w:szCs w:val="24"/>
                <w:lang w:eastAsia="ar-SA"/>
              </w:rPr>
              <w:t xml:space="preserve"> века. </w:t>
            </w:r>
          </w:p>
          <w:p w:rsidR="00422DA2" w:rsidRPr="00422DA2" w:rsidRDefault="00422DA2" w:rsidP="00422DA2">
            <w:pPr>
              <w:suppressAutoHyphens/>
              <w:rPr>
                <w:rFonts w:ascii="Times New Roman" w:eastAsia="Calibri" w:hAnsi="Times New Roman" w:cs="Times New Roman"/>
                <w:sz w:val="24"/>
                <w:szCs w:val="24"/>
                <w:lang w:eastAsia="ar-SA"/>
              </w:rPr>
            </w:pPr>
            <w:r w:rsidRPr="00422DA2">
              <w:rPr>
                <w:rFonts w:ascii="Times New Roman" w:eastAsia="Calibri" w:hAnsi="Times New Roman" w:cs="Times New Roman"/>
                <w:sz w:val="24"/>
                <w:szCs w:val="24"/>
                <w:lang w:eastAsia="ar-SA"/>
              </w:rPr>
              <w:t xml:space="preserve">Устное рецензирование выразительного чтения одноклассников, исполнения актёров. </w:t>
            </w:r>
          </w:p>
          <w:p w:rsidR="00422DA2" w:rsidRPr="00422DA2" w:rsidRDefault="00422DA2" w:rsidP="00422DA2">
            <w:pPr>
              <w:suppressAutoHyphens/>
              <w:rPr>
                <w:rFonts w:ascii="Times New Roman" w:eastAsia="Calibri" w:hAnsi="Times New Roman" w:cs="Times New Roman"/>
                <w:sz w:val="24"/>
                <w:szCs w:val="24"/>
                <w:lang w:eastAsia="ar-SA"/>
              </w:rPr>
            </w:pPr>
            <w:r w:rsidRPr="00422DA2">
              <w:rPr>
                <w:rFonts w:ascii="Times New Roman" w:eastAsia="Calibri" w:hAnsi="Times New Roman" w:cs="Times New Roman"/>
                <w:sz w:val="24"/>
                <w:szCs w:val="24"/>
                <w:lang w:eastAsia="ar-SA"/>
              </w:rPr>
              <w:t xml:space="preserve">Формулирование вопросов по тексту произведений. </w:t>
            </w:r>
          </w:p>
          <w:p w:rsidR="00422DA2" w:rsidRPr="00422DA2" w:rsidRDefault="00422DA2" w:rsidP="00422DA2">
            <w:pPr>
              <w:suppressAutoHyphens/>
              <w:rPr>
                <w:rFonts w:ascii="Times New Roman" w:eastAsia="Calibri" w:hAnsi="Times New Roman" w:cs="Times New Roman"/>
                <w:sz w:val="24"/>
                <w:szCs w:val="24"/>
                <w:lang w:eastAsia="ar-SA"/>
              </w:rPr>
            </w:pPr>
            <w:r w:rsidRPr="00422DA2">
              <w:rPr>
                <w:rFonts w:ascii="Times New Roman" w:eastAsia="Calibri" w:hAnsi="Times New Roman" w:cs="Times New Roman"/>
                <w:sz w:val="24"/>
                <w:szCs w:val="24"/>
                <w:lang w:eastAsia="ar-SA"/>
              </w:rPr>
              <w:t xml:space="preserve">Характеристика героев литературы </w:t>
            </w:r>
            <w:r w:rsidRPr="00422DA2">
              <w:rPr>
                <w:rFonts w:ascii="Times New Roman" w:eastAsia="Calibri" w:hAnsi="Times New Roman" w:cs="Times New Roman"/>
                <w:sz w:val="24"/>
                <w:szCs w:val="24"/>
                <w:lang w:val="en-US" w:eastAsia="ar-SA"/>
              </w:rPr>
              <w:t>XVII</w:t>
            </w:r>
            <w:r w:rsidRPr="00422DA2">
              <w:rPr>
                <w:rFonts w:ascii="Times New Roman" w:eastAsia="Calibri" w:hAnsi="Times New Roman" w:cs="Times New Roman"/>
                <w:sz w:val="24"/>
                <w:szCs w:val="24"/>
                <w:lang w:eastAsia="ar-SA"/>
              </w:rPr>
              <w:t xml:space="preserve"> века и их нравственная оценка. </w:t>
            </w:r>
          </w:p>
          <w:p w:rsidR="00422DA2" w:rsidRPr="00422DA2" w:rsidRDefault="00422DA2" w:rsidP="00422DA2">
            <w:pPr>
              <w:suppressAutoHyphens/>
              <w:rPr>
                <w:rFonts w:ascii="Times New Roman" w:eastAsia="Calibri" w:hAnsi="Times New Roman" w:cs="Times New Roman"/>
                <w:sz w:val="24"/>
                <w:szCs w:val="24"/>
                <w:lang w:eastAsia="ar-SA"/>
              </w:rPr>
            </w:pPr>
            <w:r w:rsidRPr="00422DA2">
              <w:rPr>
                <w:rFonts w:ascii="Times New Roman" w:eastAsia="Calibri" w:hAnsi="Times New Roman" w:cs="Times New Roman"/>
                <w:sz w:val="24"/>
                <w:szCs w:val="24"/>
                <w:lang w:eastAsia="ar-SA"/>
              </w:rPr>
              <w:t xml:space="preserve">Устный или письменный ответ на вопрос по тексту произведения. </w:t>
            </w:r>
          </w:p>
          <w:p w:rsidR="00422DA2" w:rsidRPr="00422DA2" w:rsidRDefault="00422DA2" w:rsidP="00422DA2">
            <w:pPr>
              <w:suppressAutoHyphens/>
              <w:rPr>
                <w:rFonts w:ascii="Times New Roman" w:eastAsia="Calibri" w:hAnsi="Times New Roman" w:cs="Times New Roman"/>
                <w:sz w:val="24"/>
                <w:szCs w:val="24"/>
                <w:lang w:eastAsia="ar-SA"/>
              </w:rPr>
            </w:pPr>
            <w:r w:rsidRPr="00422DA2">
              <w:rPr>
                <w:rFonts w:ascii="Times New Roman" w:eastAsia="Calibri" w:hAnsi="Times New Roman" w:cs="Times New Roman"/>
                <w:sz w:val="24"/>
                <w:szCs w:val="24"/>
                <w:lang w:eastAsia="ar-SA"/>
              </w:rPr>
              <w:t xml:space="preserve">Участие в коллективном диалоге. </w:t>
            </w:r>
          </w:p>
          <w:p w:rsidR="00422DA2" w:rsidRPr="00422DA2" w:rsidRDefault="00422DA2" w:rsidP="00422DA2">
            <w:pPr>
              <w:suppressAutoHyphens/>
              <w:rPr>
                <w:rFonts w:ascii="Times New Roman" w:eastAsia="Calibri" w:hAnsi="Times New Roman" w:cs="Times New Roman"/>
                <w:sz w:val="24"/>
                <w:szCs w:val="24"/>
                <w:lang w:eastAsia="ar-SA"/>
              </w:rPr>
            </w:pPr>
            <w:r w:rsidRPr="00422DA2">
              <w:rPr>
                <w:rFonts w:ascii="Times New Roman" w:eastAsia="Calibri" w:hAnsi="Times New Roman" w:cs="Times New Roman"/>
                <w:sz w:val="24"/>
                <w:szCs w:val="24"/>
                <w:lang w:eastAsia="ar-SA"/>
              </w:rPr>
              <w:t xml:space="preserve">Работа со словарём литературоведческих терминов </w:t>
            </w:r>
          </w:p>
          <w:p w:rsidR="00422DA2" w:rsidRPr="00422DA2" w:rsidRDefault="00422DA2" w:rsidP="00422DA2">
            <w:pPr>
              <w:suppressAutoHyphens/>
              <w:rPr>
                <w:rFonts w:ascii="Calibri" w:eastAsia="Calibri" w:hAnsi="Calibri" w:cs="Calibri"/>
                <w:lang w:eastAsia="ar-SA"/>
              </w:rPr>
            </w:pPr>
            <w:r w:rsidRPr="00422DA2">
              <w:rPr>
                <w:rFonts w:ascii="Times New Roman" w:eastAsia="Calibri" w:hAnsi="Times New Roman" w:cs="Times New Roman"/>
                <w:sz w:val="24"/>
                <w:szCs w:val="24"/>
                <w:lang w:eastAsia="ar-SA"/>
              </w:rPr>
              <w:t xml:space="preserve"> </w:t>
            </w:r>
          </w:p>
        </w:tc>
      </w:tr>
      <w:tr w:rsidR="00422DA2" w:rsidRPr="00422DA2" w:rsidTr="005343C4">
        <w:tblPrEx>
          <w:tblCellMar>
            <w:right w:w="94" w:type="dxa"/>
          </w:tblCellMar>
        </w:tblPrEx>
        <w:trPr>
          <w:trHeight w:val="3599"/>
        </w:trPr>
        <w:tc>
          <w:tcPr>
            <w:tcW w:w="5102" w:type="dxa"/>
            <w:tcBorders>
              <w:top w:val="single" w:sz="4" w:space="0" w:color="000000"/>
              <w:left w:val="single" w:sz="4" w:space="0" w:color="000000"/>
              <w:bottom w:val="single" w:sz="4" w:space="0" w:color="000000"/>
            </w:tcBorders>
            <w:shd w:val="clear" w:color="auto" w:fill="auto"/>
          </w:tcPr>
          <w:p w:rsidR="00422DA2" w:rsidRPr="00422DA2" w:rsidRDefault="00422DA2" w:rsidP="00422DA2">
            <w:pPr>
              <w:suppressAutoHyphens/>
              <w:rPr>
                <w:rFonts w:ascii="Times New Roman" w:eastAsia="Calibri" w:hAnsi="Times New Roman" w:cs="Times New Roman"/>
                <w:sz w:val="24"/>
                <w:szCs w:val="24"/>
                <w:lang w:eastAsia="ar-SA"/>
              </w:rPr>
            </w:pPr>
            <w:r w:rsidRPr="00422DA2">
              <w:rPr>
                <w:rFonts w:ascii="Times New Roman" w:eastAsia="Calibri" w:hAnsi="Times New Roman" w:cs="Times New Roman"/>
                <w:b/>
                <w:sz w:val="24"/>
                <w:szCs w:val="24"/>
                <w:lang w:eastAsia="ar-SA"/>
              </w:rPr>
              <w:t xml:space="preserve">Из литературы </w:t>
            </w:r>
            <w:r w:rsidRPr="00422DA2">
              <w:rPr>
                <w:rFonts w:ascii="Times New Roman" w:eastAsia="Calibri" w:hAnsi="Times New Roman" w:cs="Times New Roman"/>
                <w:b/>
                <w:sz w:val="24"/>
                <w:szCs w:val="24"/>
                <w:lang w:val="en-US" w:eastAsia="ar-SA"/>
              </w:rPr>
              <w:t>XVIII</w:t>
            </w:r>
            <w:r w:rsidRPr="00422DA2">
              <w:rPr>
                <w:rFonts w:ascii="Times New Roman" w:eastAsia="Calibri" w:hAnsi="Times New Roman" w:cs="Times New Roman"/>
                <w:b/>
                <w:sz w:val="24"/>
                <w:szCs w:val="24"/>
                <w:lang w:eastAsia="ar-SA"/>
              </w:rPr>
              <w:t xml:space="preserve"> века (3 ч).</w:t>
            </w:r>
            <w:r w:rsidRPr="00422DA2">
              <w:rPr>
                <w:rFonts w:ascii="Times New Roman" w:eastAsia="Calibri" w:hAnsi="Times New Roman" w:cs="Times New Roman"/>
                <w:sz w:val="24"/>
                <w:szCs w:val="24"/>
                <w:lang w:eastAsia="ar-SA"/>
              </w:rPr>
              <w:t xml:space="preserve"> </w:t>
            </w:r>
          </w:p>
          <w:p w:rsidR="00422DA2" w:rsidRPr="00422DA2" w:rsidRDefault="00422DA2" w:rsidP="00422DA2">
            <w:pPr>
              <w:suppressAutoHyphens/>
              <w:rPr>
                <w:rFonts w:ascii="Times New Roman" w:eastAsia="Calibri" w:hAnsi="Times New Roman" w:cs="Times New Roman"/>
                <w:sz w:val="24"/>
                <w:szCs w:val="24"/>
                <w:lang w:eastAsia="ar-SA"/>
              </w:rPr>
            </w:pPr>
            <w:r w:rsidRPr="00422DA2">
              <w:rPr>
                <w:rFonts w:ascii="Times New Roman" w:eastAsia="Calibri" w:hAnsi="Times New Roman" w:cs="Times New Roman"/>
                <w:sz w:val="24"/>
                <w:szCs w:val="24"/>
                <w:lang w:eastAsia="ar-SA"/>
              </w:rPr>
              <w:t xml:space="preserve">Д. И. Фонвизин. «Недоросль» </w:t>
            </w:r>
            <w:r w:rsidRPr="00422DA2">
              <w:rPr>
                <w:rFonts w:ascii="Times New Roman" w:eastAsia="Calibri" w:hAnsi="Times New Roman" w:cs="Times New Roman"/>
                <w:i/>
                <w:sz w:val="24"/>
                <w:szCs w:val="24"/>
                <w:lang w:eastAsia="ar-SA"/>
              </w:rPr>
              <w:t>(сцены).</w:t>
            </w:r>
            <w:r w:rsidRPr="00422DA2">
              <w:rPr>
                <w:rFonts w:ascii="Times New Roman" w:eastAsia="Calibri" w:hAnsi="Times New Roman" w:cs="Times New Roman"/>
                <w:sz w:val="24"/>
                <w:szCs w:val="24"/>
                <w:lang w:eastAsia="ar-SA"/>
              </w:rPr>
              <w:t xml:space="preserve"> </w:t>
            </w:r>
          </w:p>
          <w:p w:rsidR="00422DA2" w:rsidRPr="00422DA2" w:rsidRDefault="00422DA2" w:rsidP="00422DA2">
            <w:pPr>
              <w:suppressAutoHyphens/>
              <w:rPr>
                <w:rFonts w:ascii="Times New Roman" w:eastAsia="Calibri" w:hAnsi="Times New Roman" w:cs="Times New Roman"/>
                <w:sz w:val="24"/>
                <w:szCs w:val="24"/>
                <w:lang w:eastAsia="ar-SA"/>
              </w:rPr>
            </w:pPr>
            <w:r w:rsidRPr="00422DA2">
              <w:rPr>
                <w:rFonts w:ascii="Times New Roman" w:eastAsia="Calibri" w:hAnsi="Times New Roman" w:cs="Times New Roman"/>
                <w:sz w:val="24"/>
                <w:szCs w:val="24"/>
                <w:lang w:eastAsia="ar-SA"/>
              </w:rPr>
              <w:t xml:space="preserve">Понятие о классицизме. </w:t>
            </w:r>
            <w:r w:rsidRPr="00422DA2">
              <w:rPr>
                <w:rFonts w:ascii="Times New Roman" w:eastAsia="Calibri" w:hAnsi="Times New Roman" w:cs="Times New Roman"/>
                <w:b/>
                <w:sz w:val="24"/>
                <w:szCs w:val="24"/>
                <w:lang w:eastAsia="ar-SA"/>
              </w:rPr>
              <w:t xml:space="preserve"> </w:t>
            </w:r>
            <w:r w:rsidRPr="00422DA2">
              <w:rPr>
                <w:rFonts w:ascii="Times New Roman" w:eastAsia="Calibri" w:hAnsi="Times New Roman" w:cs="Times New Roman"/>
                <w:sz w:val="24"/>
                <w:szCs w:val="24"/>
                <w:lang w:eastAsia="ar-SA"/>
              </w:rPr>
              <w:t xml:space="preserve"> </w:t>
            </w:r>
          </w:p>
          <w:tbl>
            <w:tblPr>
              <w:tblW w:w="51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121"/>
            </w:tblGrid>
            <w:tr w:rsidR="00422DA2" w:rsidRPr="00422DA2" w:rsidTr="005343C4">
              <w:tc>
                <w:tcPr>
                  <w:tcW w:w="5121" w:type="dxa"/>
                  <w:shd w:val="clear" w:color="auto" w:fill="auto"/>
                </w:tcPr>
                <w:p w:rsidR="00422DA2" w:rsidRPr="00422DA2" w:rsidRDefault="00422DA2" w:rsidP="00422DA2">
                  <w:pPr>
                    <w:suppressAutoHyphens/>
                    <w:rPr>
                      <w:rFonts w:ascii="Times New Roman" w:eastAsia="Calibri" w:hAnsi="Times New Roman" w:cs="Times New Roman"/>
                      <w:sz w:val="24"/>
                      <w:szCs w:val="24"/>
                      <w:lang w:eastAsia="ar-SA"/>
                    </w:rPr>
                  </w:pPr>
                  <w:r w:rsidRPr="00422DA2">
                    <w:rPr>
                      <w:rFonts w:ascii="Times New Roman" w:eastAsia="Calibri" w:hAnsi="Times New Roman" w:cs="Times New Roman"/>
                      <w:sz w:val="24"/>
                      <w:szCs w:val="24"/>
                      <w:lang w:eastAsia="ar-SA"/>
                    </w:rPr>
                    <w:t>Составление лексических и историко культурных комментариев.</w:t>
                  </w:r>
                </w:p>
                <w:p w:rsidR="00422DA2" w:rsidRPr="00422DA2" w:rsidRDefault="00422DA2" w:rsidP="00422DA2">
                  <w:pPr>
                    <w:suppressAutoHyphens/>
                    <w:rPr>
                      <w:rFonts w:ascii="Times New Roman" w:eastAsia="Calibri" w:hAnsi="Times New Roman" w:cs="Times New Roman"/>
                      <w:sz w:val="24"/>
                      <w:szCs w:val="24"/>
                      <w:lang w:eastAsia="ar-SA"/>
                    </w:rPr>
                  </w:pPr>
                  <w:r w:rsidRPr="00422DA2">
                    <w:rPr>
                      <w:rFonts w:ascii="Times New Roman" w:eastAsia="Calibri" w:hAnsi="Times New Roman" w:cs="Times New Roman"/>
                      <w:sz w:val="24"/>
                      <w:szCs w:val="24"/>
                      <w:lang w:eastAsia="ar-SA"/>
                    </w:rPr>
                    <w:t xml:space="preserve">Выявление в комедии характерных для русской литературы </w:t>
                  </w:r>
                  <w:r w:rsidRPr="00422DA2">
                    <w:rPr>
                      <w:rFonts w:ascii="Times New Roman" w:eastAsia="Calibri" w:hAnsi="Times New Roman" w:cs="Times New Roman"/>
                      <w:sz w:val="24"/>
                      <w:szCs w:val="24"/>
                      <w:lang w:val="en-US" w:eastAsia="ar-SA"/>
                    </w:rPr>
                    <w:t>XVIII</w:t>
                  </w:r>
                  <w:r w:rsidRPr="00422DA2">
                    <w:rPr>
                      <w:rFonts w:ascii="Times New Roman" w:eastAsia="Calibri" w:hAnsi="Times New Roman" w:cs="Times New Roman"/>
                      <w:sz w:val="24"/>
                      <w:szCs w:val="24"/>
                      <w:lang w:eastAsia="ar-SA"/>
                    </w:rPr>
                    <w:t xml:space="preserve"> века тем, образов и приёмов изображения человека. Подбор примеров из текста комедии, иллюстрирующих понятие «классицизм». </w:t>
                  </w:r>
                </w:p>
              </w:tc>
            </w:tr>
          </w:tbl>
          <w:p w:rsidR="00422DA2" w:rsidRPr="00422DA2" w:rsidRDefault="00422DA2" w:rsidP="00422DA2">
            <w:pPr>
              <w:suppressAutoHyphens/>
              <w:rPr>
                <w:rFonts w:ascii="Times New Roman" w:eastAsia="Calibri" w:hAnsi="Times New Roman" w:cs="Times New Roman"/>
                <w:i/>
                <w:sz w:val="24"/>
                <w:szCs w:val="24"/>
                <w:lang w:eastAsia="ar-SA"/>
              </w:rPr>
            </w:pPr>
            <w:r w:rsidRPr="00422DA2">
              <w:rPr>
                <w:rFonts w:ascii="Times New Roman" w:eastAsia="Calibri" w:hAnsi="Times New Roman" w:cs="Times New Roman"/>
                <w:sz w:val="24"/>
                <w:szCs w:val="24"/>
                <w:lang w:eastAsia="ar-SA"/>
              </w:rPr>
              <w:t xml:space="preserve">Составление речевых характеристик главных героев комедии. Анализ эпизода комедии (по выбору учителя). </w:t>
            </w:r>
          </w:p>
          <w:p w:rsidR="00422DA2" w:rsidRPr="00422DA2" w:rsidRDefault="00422DA2" w:rsidP="00422DA2">
            <w:pPr>
              <w:suppressAutoHyphens/>
              <w:rPr>
                <w:rFonts w:ascii="Times New Roman" w:eastAsia="Calibri" w:hAnsi="Times New Roman" w:cs="Times New Roman"/>
                <w:sz w:val="24"/>
                <w:szCs w:val="24"/>
                <w:lang w:eastAsia="ar-SA"/>
              </w:rPr>
            </w:pPr>
            <w:r w:rsidRPr="00422DA2">
              <w:rPr>
                <w:rFonts w:ascii="Times New Roman" w:eastAsia="Calibri" w:hAnsi="Times New Roman" w:cs="Times New Roman"/>
                <w:i/>
                <w:sz w:val="24"/>
                <w:szCs w:val="24"/>
                <w:lang w:eastAsia="ar-SA"/>
              </w:rPr>
              <w:t>Проект:</w:t>
            </w:r>
            <w:r w:rsidRPr="00422DA2">
              <w:rPr>
                <w:rFonts w:ascii="Times New Roman" w:eastAsia="Calibri" w:hAnsi="Times New Roman" w:cs="Times New Roman"/>
                <w:sz w:val="24"/>
                <w:szCs w:val="24"/>
                <w:lang w:eastAsia="ar-SA"/>
              </w:rPr>
              <w:t xml:space="preserve"> </w:t>
            </w:r>
          </w:p>
          <w:p w:rsidR="00422DA2" w:rsidRPr="00422DA2" w:rsidRDefault="00422DA2" w:rsidP="00422DA2">
            <w:pPr>
              <w:suppressAutoHyphens/>
              <w:rPr>
                <w:rFonts w:ascii="Times New Roman" w:eastAsia="Calibri" w:hAnsi="Times New Roman" w:cs="Times New Roman"/>
                <w:sz w:val="24"/>
                <w:szCs w:val="24"/>
                <w:lang w:eastAsia="ar-SA"/>
              </w:rPr>
            </w:pPr>
            <w:r w:rsidRPr="00422DA2">
              <w:rPr>
                <w:rFonts w:ascii="Times New Roman" w:eastAsia="Calibri" w:hAnsi="Times New Roman" w:cs="Times New Roman"/>
                <w:sz w:val="24"/>
                <w:szCs w:val="24"/>
                <w:lang w:eastAsia="ar-SA"/>
              </w:rPr>
              <w:t xml:space="preserve">Постановка сцен из комедии на школьной сцене. </w:t>
            </w:r>
          </w:p>
        </w:tc>
        <w:tc>
          <w:tcPr>
            <w:tcW w:w="5132" w:type="dxa"/>
            <w:tcBorders>
              <w:top w:val="single" w:sz="4" w:space="0" w:color="000000"/>
              <w:left w:val="single" w:sz="4" w:space="0" w:color="000000"/>
              <w:bottom w:val="single" w:sz="4" w:space="0" w:color="000000"/>
              <w:right w:val="single" w:sz="4" w:space="0" w:color="000000"/>
            </w:tcBorders>
            <w:shd w:val="clear" w:color="auto" w:fill="auto"/>
          </w:tcPr>
          <w:p w:rsidR="00422DA2" w:rsidRPr="00422DA2" w:rsidRDefault="00422DA2" w:rsidP="00422DA2">
            <w:pPr>
              <w:suppressAutoHyphens/>
              <w:rPr>
                <w:rFonts w:ascii="Times New Roman" w:eastAsia="Calibri" w:hAnsi="Times New Roman" w:cs="Times New Roman"/>
                <w:sz w:val="24"/>
                <w:szCs w:val="24"/>
                <w:lang w:eastAsia="ar-SA"/>
              </w:rPr>
            </w:pPr>
            <w:r w:rsidRPr="00422DA2">
              <w:rPr>
                <w:rFonts w:ascii="Times New Roman" w:eastAsia="Calibri" w:hAnsi="Times New Roman" w:cs="Times New Roman"/>
                <w:sz w:val="24"/>
                <w:szCs w:val="24"/>
                <w:lang w:eastAsia="ar-SA"/>
              </w:rPr>
              <w:t xml:space="preserve">Устный рассказ о писателе на основе самостоятельного поиска материалов о нём с использованием справочной литературы и ресурсов Интернета. Выразительное чтение фрагментов комедии. Формулирование вопросов по тексту произведения. Устный или письменный ответ на вопрос. Участие в коллективном диалоге. Анализ различных форм выражения авторской позиции. Работа со словарём литературоведческих терминов. Письменный анализ эпизода комедии. Составление плана и создание письменного ответа на проблемный вопрос. Работа над коллективным (индивидуальным) учебным проектом </w:t>
            </w:r>
          </w:p>
        </w:tc>
      </w:tr>
      <w:tr w:rsidR="00422DA2" w:rsidRPr="00422DA2" w:rsidTr="005343C4">
        <w:tblPrEx>
          <w:tblCellMar>
            <w:top w:w="7" w:type="dxa"/>
            <w:right w:w="74" w:type="dxa"/>
          </w:tblCellMar>
        </w:tblPrEx>
        <w:trPr>
          <w:trHeight w:val="3952"/>
        </w:trPr>
        <w:tc>
          <w:tcPr>
            <w:tcW w:w="5102" w:type="dxa"/>
            <w:tcBorders>
              <w:top w:val="single" w:sz="4" w:space="0" w:color="000000"/>
              <w:left w:val="single" w:sz="4" w:space="0" w:color="000000"/>
              <w:bottom w:val="single" w:sz="4" w:space="0" w:color="000000"/>
            </w:tcBorders>
            <w:shd w:val="clear" w:color="auto" w:fill="auto"/>
          </w:tcPr>
          <w:p w:rsidR="00422DA2" w:rsidRPr="00422DA2" w:rsidRDefault="00422DA2" w:rsidP="00422DA2">
            <w:pPr>
              <w:suppressAutoHyphens/>
              <w:rPr>
                <w:rFonts w:ascii="Times New Roman" w:eastAsia="Calibri" w:hAnsi="Times New Roman" w:cs="Times New Roman"/>
                <w:sz w:val="24"/>
                <w:szCs w:val="24"/>
                <w:lang w:eastAsia="ar-SA"/>
              </w:rPr>
            </w:pPr>
            <w:r w:rsidRPr="00422DA2">
              <w:rPr>
                <w:rFonts w:ascii="Times New Roman" w:eastAsia="Calibri" w:hAnsi="Times New Roman" w:cs="Times New Roman"/>
                <w:b/>
                <w:sz w:val="24"/>
                <w:szCs w:val="24"/>
                <w:lang w:eastAsia="ar-SA"/>
              </w:rPr>
              <w:lastRenderedPageBreak/>
              <w:t>Контрольная работа.</w:t>
            </w:r>
            <w:r w:rsidRPr="00422DA2">
              <w:rPr>
                <w:rFonts w:ascii="Times New Roman" w:eastAsia="Calibri" w:hAnsi="Times New Roman" w:cs="Times New Roman"/>
                <w:sz w:val="24"/>
                <w:szCs w:val="24"/>
                <w:lang w:eastAsia="ar-SA"/>
              </w:rPr>
              <w:t xml:space="preserve"> </w:t>
            </w:r>
          </w:p>
          <w:p w:rsidR="00422DA2" w:rsidRPr="00422DA2" w:rsidRDefault="00422DA2" w:rsidP="00422DA2">
            <w:pPr>
              <w:suppressAutoHyphens/>
              <w:rPr>
                <w:rFonts w:ascii="Times New Roman" w:eastAsia="Calibri" w:hAnsi="Times New Roman" w:cs="Times New Roman"/>
                <w:sz w:val="24"/>
                <w:szCs w:val="24"/>
                <w:lang w:eastAsia="ar-SA"/>
              </w:rPr>
            </w:pPr>
            <w:r w:rsidRPr="00422DA2">
              <w:rPr>
                <w:rFonts w:ascii="Times New Roman" w:eastAsia="Calibri" w:hAnsi="Times New Roman" w:cs="Times New Roman"/>
                <w:sz w:val="24"/>
                <w:szCs w:val="24"/>
                <w:lang w:eastAsia="ar-SA"/>
              </w:rPr>
              <w:t xml:space="preserve">Письменный ответ на один из проблемных вопросов: </w:t>
            </w:r>
          </w:p>
          <w:p w:rsidR="00422DA2" w:rsidRPr="00422DA2" w:rsidRDefault="00422DA2" w:rsidP="008901FC">
            <w:pPr>
              <w:numPr>
                <w:ilvl w:val="0"/>
                <w:numId w:val="91"/>
              </w:numPr>
              <w:suppressAutoHyphens/>
              <w:rPr>
                <w:rFonts w:ascii="Times New Roman" w:eastAsia="Calibri" w:hAnsi="Times New Roman" w:cs="Times New Roman"/>
                <w:sz w:val="24"/>
                <w:szCs w:val="24"/>
                <w:lang w:eastAsia="ar-SA"/>
              </w:rPr>
            </w:pPr>
            <w:r w:rsidRPr="00422DA2">
              <w:rPr>
                <w:rFonts w:ascii="Times New Roman" w:eastAsia="Calibri" w:hAnsi="Times New Roman" w:cs="Times New Roman"/>
                <w:sz w:val="24"/>
                <w:szCs w:val="24"/>
                <w:lang w:eastAsia="ar-SA"/>
              </w:rPr>
              <w:t xml:space="preserve">Какие черты поэтики классицизма проявились в комедии «Недоросль»? </w:t>
            </w:r>
          </w:p>
          <w:p w:rsidR="00422DA2" w:rsidRPr="00422DA2" w:rsidRDefault="00422DA2" w:rsidP="008901FC">
            <w:pPr>
              <w:numPr>
                <w:ilvl w:val="0"/>
                <w:numId w:val="91"/>
              </w:numPr>
              <w:suppressAutoHyphens/>
              <w:rPr>
                <w:rFonts w:ascii="Times New Roman" w:eastAsia="Calibri" w:hAnsi="Times New Roman" w:cs="Times New Roman"/>
                <w:sz w:val="24"/>
                <w:szCs w:val="24"/>
                <w:lang w:eastAsia="ar-SA"/>
              </w:rPr>
            </w:pPr>
            <w:r w:rsidRPr="00422DA2">
              <w:rPr>
                <w:rFonts w:ascii="Times New Roman" w:eastAsia="Calibri" w:hAnsi="Times New Roman" w:cs="Times New Roman"/>
                <w:sz w:val="24"/>
                <w:szCs w:val="24"/>
                <w:lang w:eastAsia="ar-SA"/>
              </w:rPr>
              <w:t xml:space="preserve">Почему в комедии «Недоросль» так актуальна тема воспитания? </w:t>
            </w:r>
          </w:p>
          <w:p w:rsidR="00422DA2" w:rsidRPr="00422DA2" w:rsidRDefault="00422DA2" w:rsidP="008901FC">
            <w:pPr>
              <w:numPr>
                <w:ilvl w:val="0"/>
                <w:numId w:val="91"/>
              </w:numPr>
              <w:suppressAutoHyphens/>
              <w:rPr>
                <w:rFonts w:ascii="Times New Roman" w:eastAsia="Calibri" w:hAnsi="Times New Roman" w:cs="Times New Roman"/>
                <w:b/>
                <w:sz w:val="24"/>
                <w:szCs w:val="24"/>
                <w:lang w:eastAsia="ar-SA"/>
              </w:rPr>
            </w:pPr>
            <w:r w:rsidRPr="00422DA2">
              <w:rPr>
                <w:rFonts w:ascii="Times New Roman" w:eastAsia="Calibri" w:hAnsi="Times New Roman" w:cs="Times New Roman"/>
                <w:sz w:val="24"/>
                <w:szCs w:val="24"/>
                <w:lang w:eastAsia="ar-SA"/>
              </w:rPr>
              <w:t xml:space="preserve">Против чего в комедии «Недоросль» направлена сатира автора? </w:t>
            </w:r>
          </w:p>
        </w:tc>
        <w:tc>
          <w:tcPr>
            <w:tcW w:w="5132" w:type="dxa"/>
            <w:tcBorders>
              <w:top w:val="single" w:sz="4" w:space="0" w:color="000000"/>
              <w:left w:val="single" w:sz="4" w:space="0" w:color="000000"/>
              <w:bottom w:val="single" w:sz="4" w:space="0" w:color="000000"/>
              <w:right w:val="single" w:sz="4" w:space="0" w:color="000000"/>
            </w:tcBorders>
            <w:shd w:val="clear" w:color="auto" w:fill="auto"/>
          </w:tcPr>
          <w:p w:rsidR="00422DA2" w:rsidRPr="00422DA2" w:rsidRDefault="00422DA2" w:rsidP="00422DA2">
            <w:pPr>
              <w:suppressAutoHyphens/>
              <w:rPr>
                <w:rFonts w:ascii="Calibri" w:eastAsia="Calibri" w:hAnsi="Calibri" w:cs="Calibri"/>
                <w:lang w:eastAsia="ar-SA"/>
              </w:rPr>
            </w:pPr>
            <w:r w:rsidRPr="00422DA2">
              <w:rPr>
                <w:rFonts w:ascii="Times New Roman" w:eastAsia="Calibri" w:hAnsi="Times New Roman" w:cs="Times New Roman"/>
                <w:sz w:val="24"/>
                <w:szCs w:val="24"/>
                <w:lang w:eastAsia="ar-SA"/>
              </w:rPr>
              <w:t xml:space="preserve"> </w:t>
            </w:r>
          </w:p>
        </w:tc>
      </w:tr>
      <w:tr w:rsidR="00422DA2" w:rsidRPr="00422DA2" w:rsidTr="005343C4">
        <w:tblPrEx>
          <w:tblCellMar>
            <w:top w:w="7" w:type="dxa"/>
            <w:right w:w="74" w:type="dxa"/>
          </w:tblCellMar>
        </w:tblPrEx>
        <w:trPr>
          <w:trHeight w:val="3322"/>
        </w:trPr>
        <w:tc>
          <w:tcPr>
            <w:tcW w:w="5102" w:type="dxa"/>
            <w:tcBorders>
              <w:top w:val="single" w:sz="4" w:space="0" w:color="000000"/>
              <w:left w:val="single" w:sz="4" w:space="0" w:color="000000"/>
              <w:bottom w:val="single" w:sz="4" w:space="0" w:color="000000"/>
            </w:tcBorders>
            <w:shd w:val="clear" w:color="auto" w:fill="auto"/>
          </w:tcPr>
          <w:p w:rsidR="00422DA2" w:rsidRPr="00422DA2" w:rsidRDefault="00422DA2" w:rsidP="00422DA2">
            <w:pPr>
              <w:suppressAutoHyphens/>
              <w:rPr>
                <w:rFonts w:ascii="Times New Roman" w:eastAsia="Calibri" w:hAnsi="Times New Roman" w:cs="Times New Roman"/>
                <w:sz w:val="24"/>
                <w:szCs w:val="24"/>
                <w:lang w:eastAsia="ar-SA"/>
              </w:rPr>
            </w:pPr>
            <w:r w:rsidRPr="00422DA2">
              <w:rPr>
                <w:rFonts w:ascii="Times New Roman" w:eastAsia="Calibri" w:hAnsi="Times New Roman" w:cs="Times New Roman"/>
                <w:b/>
                <w:sz w:val="24"/>
                <w:szCs w:val="24"/>
                <w:lang w:eastAsia="ar-SA"/>
              </w:rPr>
              <w:t xml:space="preserve">Из русской литературы </w:t>
            </w:r>
            <w:r w:rsidRPr="00422DA2">
              <w:rPr>
                <w:rFonts w:ascii="Times New Roman" w:eastAsia="Calibri" w:hAnsi="Times New Roman" w:cs="Times New Roman"/>
                <w:b/>
                <w:sz w:val="24"/>
                <w:szCs w:val="24"/>
                <w:lang w:val="en-US" w:eastAsia="ar-SA"/>
              </w:rPr>
              <w:t>XIX</w:t>
            </w:r>
            <w:r w:rsidRPr="00422DA2">
              <w:rPr>
                <w:rFonts w:ascii="Times New Roman" w:eastAsia="Calibri" w:hAnsi="Times New Roman" w:cs="Times New Roman"/>
                <w:b/>
                <w:sz w:val="24"/>
                <w:szCs w:val="24"/>
                <w:lang w:eastAsia="ar-SA"/>
              </w:rPr>
              <w:t xml:space="preserve"> века (35 ч).</w:t>
            </w:r>
            <w:r w:rsidRPr="00422DA2">
              <w:rPr>
                <w:rFonts w:ascii="Times New Roman" w:eastAsia="Calibri" w:hAnsi="Times New Roman" w:cs="Times New Roman"/>
                <w:sz w:val="24"/>
                <w:szCs w:val="24"/>
                <w:lang w:eastAsia="ar-SA"/>
              </w:rPr>
              <w:t xml:space="preserve"> И. А. Крылов. «Обоз». </w:t>
            </w:r>
          </w:p>
          <w:p w:rsidR="00422DA2" w:rsidRPr="00422DA2" w:rsidRDefault="00422DA2" w:rsidP="00422DA2">
            <w:pPr>
              <w:suppressAutoHyphens/>
              <w:rPr>
                <w:rFonts w:ascii="Times New Roman" w:eastAsia="Calibri" w:hAnsi="Times New Roman" w:cs="Times New Roman"/>
                <w:sz w:val="24"/>
                <w:szCs w:val="24"/>
                <w:lang w:eastAsia="ar-SA"/>
              </w:rPr>
            </w:pPr>
            <w:r w:rsidRPr="00422DA2">
              <w:rPr>
                <w:rFonts w:ascii="Times New Roman" w:eastAsia="Calibri" w:hAnsi="Times New Roman" w:cs="Times New Roman"/>
                <w:sz w:val="24"/>
                <w:szCs w:val="24"/>
                <w:lang w:eastAsia="ar-SA"/>
              </w:rPr>
              <w:t xml:space="preserve">Развитие представлений о басне, её морали, аллегории.  </w:t>
            </w:r>
          </w:p>
          <w:p w:rsidR="00422DA2" w:rsidRPr="00422DA2" w:rsidRDefault="00422DA2" w:rsidP="00422DA2">
            <w:pPr>
              <w:suppressAutoHyphens/>
              <w:rPr>
                <w:rFonts w:ascii="Times New Roman" w:eastAsia="Calibri" w:hAnsi="Times New Roman" w:cs="Times New Roman"/>
                <w:sz w:val="24"/>
                <w:szCs w:val="24"/>
                <w:lang w:eastAsia="ar-SA"/>
              </w:rPr>
            </w:pPr>
            <w:r w:rsidRPr="00422DA2">
              <w:rPr>
                <w:rFonts w:ascii="Times New Roman" w:eastAsia="Calibri" w:hAnsi="Times New Roman" w:cs="Times New Roman"/>
                <w:sz w:val="24"/>
                <w:szCs w:val="24"/>
                <w:lang w:eastAsia="ar-SA"/>
              </w:rPr>
              <w:t xml:space="preserve">Составление лексических и историко-культурных комментариев. Выявление характерных для басен тем, образов и приёмов изображения человека. </w:t>
            </w:r>
          </w:p>
          <w:p w:rsidR="00422DA2" w:rsidRPr="00422DA2" w:rsidRDefault="00422DA2" w:rsidP="00422DA2">
            <w:pPr>
              <w:suppressAutoHyphens/>
              <w:rPr>
                <w:rFonts w:ascii="Times New Roman" w:eastAsia="Calibri" w:hAnsi="Times New Roman" w:cs="Times New Roman"/>
                <w:sz w:val="24"/>
                <w:szCs w:val="24"/>
                <w:lang w:eastAsia="ar-SA"/>
              </w:rPr>
            </w:pPr>
            <w:r w:rsidRPr="00422DA2">
              <w:rPr>
                <w:rFonts w:ascii="Times New Roman" w:eastAsia="Calibri" w:hAnsi="Times New Roman" w:cs="Times New Roman"/>
                <w:sz w:val="24"/>
                <w:szCs w:val="24"/>
                <w:lang w:eastAsia="ar-SA"/>
              </w:rPr>
              <w:t xml:space="preserve">Выявление в басне признаков эпического произведения. Подбор цитат из текста басни по заданной теме. </w:t>
            </w:r>
          </w:p>
          <w:p w:rsidR="00422DA2" w:rsidRPr="00422DA2" w:rsidRDefault="00422DA2" w:rsidP="00422DA2">
            <w:pPr>
              <w:suppressAutoHyphens/>
              <w:rPr>
                <w:rFonts w:ascii="Times New Roman" w:eastAsia="Calibri" w:hAnsi="Times New Roman" w:cs="Times New Roman"/>
                <w:sz w:val="24"/>
                <w:szCs w:val="24"/>
                <w:lang w:eastAsia="ar-SA"/>
              </w:rPr>
            </w:pPr>
            <w:r w:rsidRPr="00422DA2">
              <w:rPr>
                <w:rFonts w:ascii="Times New Roman" w:eastAsia="Calibri" w:hAnsi="Times New Roman" w:cs="Times New Roman"/>
                <w:sz w:val="24"/>
                <w:szCs w:val="24"/>
                <w:lang w:eastAsia="ar-SA"/>
              </w:rPr>
              <w:t xml:space="preserve"> </w:t>
            </w:r>
          </w:p>
          <w:p w:rsidR="00422DA2" w:rsidRPr="00422DA2" w:rsidRDefault="00422DA2" w:rsidP="00422DA2">
            <w:pPr>
              <w:suppressAutoHyphens/>
              <w:rPr>
                <w:rFonts w:ascii="Times New Roman" w:eastAsia="Calibri" w:hAnsi="Times New Roman" w:cs="Times New Roman"/>
                <w:b/>
                <w:sz w:val="24"/>
                <w:szCs w:val="24"/>
                <w:lang w:eastAsia="ar-SA"/>
              </w:rPr>
            </w:pPr>
            <w:r w:rsidRPr="00422DA2">
              <w:rPr>
                <w:rFonts w:ascii="Times New Roman" w:eastAsia="Calibri" w:hAnsi="Times New Roman" w:cs="Times New Roman"/>
                <w:sz w:val="24"/>
                <w:szCs w:val="24"/>
                <w:lang w:eastAsia="ar-SA"/>
              </w:rPr>
              <w:t xml:space="preserve"> </w:t>
            </w:r>
          </w:p>
          <w:p w:rsidR="00422DA2" w:rsidRPr="00422DA2" w:rsidRDefault="00422DA2" w:rsidP="00422DA2">
            <w:pPr>
              <w:suppressAutoHyphens/>
              <w:rPr>
                <w:rFonts w:ascii="Times New Roman" w:eastAsia="Calibri" w:hAnsi="Times New Roman" w:cs="Times New Roman"/>
                <w:sz w:val="24"/>
                <w:szCs w:val="24"/>
                <w:lang w:eastAsia="ar-SA"/>
              </w:rPr>
            </w:pPr>
            <w:r w:rsidRPr="00422DA2">
              <w:rPr>
                <w:rFonts w:ascii="Times New Roman" w:eastAsia="Calibri" w:hAnsi="Times New Roman" w:cs="Times New Roman"/>
                <w:b/>
                <w:sz w:val="24"/>
                <w:szCs w:val="24"/>
                <w:lang w:eastAsia="ar-SA"/>
              </w:rPr>
              <w:t xml:space="preserve"> </w:t>
            </w:r>
          </w:p>
        </w:tc>
        <w:tc>
          <w:tcPr>
            <w:tcW w:w="5132" w:type="dxa"/>
            <w:tcBorders>
              <w:top w:val="single" w:sz="4" w:space="0" w:color="000000"/>
              <w:left w:val="single" w:sz="4" w:space="0" w:color="000000"/>
              <w:bottom w:val="single" w:sz="4" w:space="0" w:color="000000"/>
              <w:right w:val="single" w:sz="4" w:space="0" w:color="000000"/>
            </w:tcBorders>
            <w:shd w:val="clear" w:color="auto" w:fill="auto"/>
          </w:tcPr>
          <w:p w:rsidR="00422DA2" w:rsidRPr="00422DA2" w:rsidRDefault="00422DA2" w:rsidP="00422DA2">
            <w:pPr>
              <w:suppressAutoHyphens/>
              <w:rPr>
                <w:rFonts w:ascii="Times New Roman" w:eastAsia="Calibri" w:hAnsi="Times New Roman" w:cs="Times New Roman"/>
                <w:sz w:val="24"/>
                <w:szCs w:val="24"/>
                <w:lang w:eastAsia="ar-SA"/>
              </w:rPr>
            </w:pPr>
            <w:r w:rsidRPr="00422DA2">
              <w:rPr>
                <w:rFonts w:ascii="Times New Roman" w:eastAsia="Calibri" w:hAnsi="Times New Roman" w:cs="Times New Roman"/>
                <w:sz w:val="24"/>
                <w:szCs w:val="24"/>
                <w:lang w:eastAsia="ar-SA"/>
              </w:rPr>
              <w:t xml:space="preserve">Устный рассказ о писателе и истории создания произведения на основе самостоятельного поиска материалов о нём с использованием справочной литературы и ресурсов Интернета. </w:t>
            </w:r>
          </w:p>
          <w:p w:rsidR="00422DA2" w:rsidRPr="00422DA2" w:rsidRDefault="00422DA2" w:rsidP="00422DA2">
            <w:pPr>
              <w:suppressAutoHyphens/>
              <w:rPr>
                <w:rFonts w:ascii="Times New Roman" w:eastAsia="Calibri" w:hAnsi="Times New Roman" w:cs="Times New Roman"/>
                <w:sz w:val="24"/>
                <w:szCs w:val="24"/>
                <w:lang w:eastAsia="ar-SA"/>
              </w:rPr>
            </w:pPr>
            <w:r w:rsidRPr="00422DA2">
              <w:rPr>
                <w:rFonts w:ascii="Times New Roman" w:eastAsia="Calibri" w:hAnsi="Times New Roman" w:cs="Times New Roman"/>
                <w:sz w:val="24"/>
                <w:szCs w:val="24"/>
                <w:lang w:eastAsia="ar-SA"/>
              </w:rPr>
              <w:t xml:space="preserve">Выразительное чтение басен Устное рецензирование выразительного чтения одноклассников, исполнения актёров Формулирование вопросов по тексту басни. Устный или письменный ответ на вопрос (в том числе с использованием цитирования). Характеристика сюжета басни, её тематики, проблематики, идейно-эмоционального содержания. Составление лексических и историко-культурных комментариев. Выявление характерных для басен тем, образов и приёмов изображения человека. Выявление в басне признаков эпического произведения. Подбор цитат из текста басни .Составление плана басни (в том числе цитатного). </w:t>
            </w:r>
          </w:p>
        </w:tc>
      </w:tr>
      <w:tr w:rsidR="00422DA2" w:rsidRPr="00422DA2" w:rsidTr="005343C4">
        <w:tblPrEx>
          <w:tblCellMar>
            <w:top w:w="7" w:type="dxa"/>
            <w:right w:w="74" w:type="dxa"/>
          </w:tblCellMar>
        </w:tblPrEx>
        <w:trPr>
          <w:trHeight w:val="3765"/>
        </w:trPr>
        <w:tc>
          <w:tcPr>
            <w:tcW w:w="5102" w:type="dxa"/>
            <w:tcBorders>
              <w:top w:val="single" w:sz="4" w:space="0" w:color="000000"/>
              <w:left w:val="single" w:sz="4" w:space="0" w:color="000000"/>
              <w:bottom w:val="single" w:sz="4" w:space="0" w:color="auto"/>
            </w:tcBorders>
            <w:shd w:val="clear" w:color="auto" w:fill="auto"/>
          </w:tcPr>
          <w:p w:rsidR="00422DA2" w:rsidRPr="00422DA2" w:rsidRDefault="00422DA2" w:rsidP="00422DA2">
            <w:pPr>
              <w:suppressAutoHyphens/>
              <w:rPr>
                <w:rFonts w:ascii="Times New Roman" w:eastAsia="Calibri" w:hAnsi="Times New Roman" w:cs="Times New Roman"/>
                <w:sz w:val="24"/>
                <w:szCs w:val="24"/>
                <w:lang w:eastAsia="ar-SA"/>
              </w:rPr>
            </w:pPr>
            <w:r w:rsidRPr="00422DA2">
              <w:rPr>
                <w:rFonts w:ascii="Times New Roman" w:eastAsia="Calibri" w:hAnsi="Times New Roman" w:cs="Times New Roman"/>
                <w:sz w:val="24"/>
                <w:szCs w:val="24"/>
                <w:lang w:eastAsia="ar-SA"/>
              </w:rPr>
              <w:t xml:space="preserve">К. Ф. Рылеев. «Смерть Ермака». </w:t>
            </w:r>
          </w:p>
          <w:p w:rsidR="00422DA2" w:rsidRPr="00422DA2" w:rsidRDefault="00422DA2" w:rsidP="00422DA2">
            <w:pPr>
              <w:suppressAutoHyphens/>
              <w:rPr>
                <w:rFonts w:ascii="Times New Roman" w:eastAsia="Calibri" w:hAnsi="Times New Roman" w:cs="Times New Roman"/>
                <w:sz w:val="24"/>
                <w:szCs w:val="24"/>
                <w:lang w:eastAsia="ar-SA"/>
              </w:rPr>
            </w:pPr>
            <w:r w:rsidRPr="00422DA2">
              <w:rPr>
                <w:rFonts w:ascii="Times New Roman" w:eastAsia="Calibri" w:hAnsi="Times New Roman" w:cs="Times New Roman"/>
                <w:sz w:val="24"/>
                <w:szCs w:val="24"/>
                <w:lang w:eastAsia="ar-SA"/>
              </w:rPr>
              <w:t xml:space="preserve">Понятие о думе.  </w:t>
            </w:r>
          </w:p>
          <w:p w:rsidR="00422DA2" w:rsidRPr="00422DA2" w:rsidRDefault="00422DA2" w:rsidP="00422DA2">
            <w:pPr>
              <w:suppressAutoHyphens/>
              <w:rPr>
                <w:rFonts w:ascii="Times New Roman" w:eastAsia="Calibri" w:hAnsi="Times New Roman" w:cs="Times New Roman"/>
                <w:sz w:val="24"/>
                <w:szCs w:val="24"/>
                <w:lang w:eastAsia="ar-SA"/>
              </w:rPr>
            </w:pPr>
            <w:r w:rsidRPr="00422DA2">
              <w:rPr>
                <w:rFonts w:ascii="Times New Roman" w:eastAsia="Calibri" w:hAnsi="Times New Roman" w:cs="Times New Roman"/>
                <w:b/>
                <w:sz w:val="24"/>
                <w:szCs w:val="24"/>
                <w:lang w:eastAsia="ar-SA"/>
              </w:rPr>
              <w:t xml:space="preserve"> </w:t>
            </w:r>
          </w:p>
        </w:tc>
        <w:tc>
          <w:tcPr>
            <w:tcW w:w="5132" w:type="dxa"/>
            <w:tcBorders>
              <w:top w:val="single" w:sz="4" w:space="0" w:color="000000"/>
              <w:left w:val="single" w:sz="4" w:space="0" w:color="000000"/>
              <w:bottom w:val="single" w:sz="4" w:space="0" w:color="auto"/>
              <w:right w:val="single" w:sz="4" w:space="0" w:color="000000"/>
            </w:tcBorders>
            <w:shd w:val="clear" w:color="auto" w:fill="auto"/>
          </w:tcPr>
          <w:p w:rsidR="00422DA2" w:rsidRPr="00422DA2" w:rsidRDefault="00422DA2" w:rsidP="00422DA2">
            <w:pPr>
              <w:suppressAutoHyphens/>
              <w:rPr>
                <w:rFonts w:ascii="Times New Roman" w:eastAsia="Calibri" w:hAnsi="Times New Roman" w:cs="Times New Roman"/>
                <w:sz w:val="24"/>
                <w:szCs w:val="24"/>
                <w:lang w:eastAsia="ar-SA"/>
              </w:rPr>
            </w:pPr>
            <w:r w:rsidRPr="00422DA2">
              <w:rPr>
                <w:rFonts w:ascii="Times New Roman" w:eastAsia="Calibri" w:hAnsi="Times New Roman" w:cs="Times New Roman"/>
                <w:sz w:val="24"/>
                <w:szCs w:val="24"/>
                <w:lang w:eastAsia="ar-SA"/>
              </w:rPr>
              <w:t xml:space="preserve">Устный рассказ о писателе и истории создания произведения на основе самостоятельного поиска материалов о нём с использованием справочной литературы и ресурсов Интернета. Выразительное чтение думы (в том числе наизусть). Подбор примеров, иллюстрирующих особенности поэзии русского романтизма (на уровне содержания, языка, композиции, образа времени и пространства, образа романтического героя). Подбор цитатных примеров, иллюстрирующих понятие «дума». </w:t>
            </w:r>
          </w:p>
        </w:tc>
      </w:tr>
      <w:tr w:rsidR="00422DA2" w:rsidRPr="00422DA2" w:rsidTr="005343C4">
        <w:tblPrEx>
          <w:tblCellMar>
            <w:top w:w="7" w:type="dxa"/>
            <w:right w:w="74" w:type="dxa"/>
          </w:tblCellMar>
        </w:tblPrEx>
        <w:trPr>
          <w:trHeight w:val="3917"/>
        </w:trPr>
        <w:tc>
          <w:tcPr>
            <w:tcW w:w="5102" w:type="dxa"/>
            <w:tcBorders>
              <w:top w:val="single" w:sz="4" w:space="0" w:color="auto"/>
              <w:left w:val="single" w:sz="4" w:space="0" w:color="000000"/>
            </w:tcBorders>
            <w:shd w:val="clear" w:color="auto" w:fill="auto"/>
          </w:tcPr>
          <w:p w:rsidR="00422DA2" w:rsidRPr="00422DA2" w:rsidRDefault="00422DA2" w:rsidP="00422DA2">
            <w:pPr>
              <w:suppressAutoHyphens/>
              <w:rPr>
                <w:rFonts w:ascii="Times New Roman" w:eastAsia="Calibri" w:hAnsi="Times New Roman" w:cs="Times New Roman"/>
                <w:sz w:val="24"/>
                <w:szCs w:val="24"/>
                <w:lang w:eastAsia="ar-SA"/>
              </w:rPr>
            </w:pPr>
          </w:p>
        </w:tc>
        <w:tc>
          <w:tcPr>
            <w:tcW w:w="5132" w:type="dxa"/>
            <w:tcBorders>
              <w:top w:val="single" w:sz="4" w:space="0" w:color="auto"/>
              <w:left w:val="single" w:sz="4" w:space="0" w:color="000000"/>
              <w:right w:val="single" w:sz="4" w:space="0" w:color="000000"/>
            </w:tcBorders>
            <w:shd w:val="clear" w:color="auto" w:fill="auto"/>
          </w:tcPr>
          <w:p w:rsidR="00422DA2" w:rsidRPr="00422DA2" w:rsidRDefault="00422DA2" w:rsidP="00422DA2">
            <w:pPr>
              <w:suppressAutoHyphens/>
              <w:rPr>
                <w:rFonts w:ascii="Times New Roman" w:eastAsia="Calibri" w:hAnsi="Times New Roman" w:cs="Times New Roman"/>
                <w:sz w:val="24"/>
                <w:szCs w:val="24"/>
                <w:lang w:eastAsia="ar-SA"/>
              </w:rPr>
            </w:pPr>
            <w:r w:rsidRPr="00422DA2">
              <w:rPr>
                <w:rFonts w:ascii="Times New Roman" w:eastAsia="Calibri" w:hAnsi="Times New Roman" w:cs="Times New Roman"/>
                <w:sz w:val="24"/>
                <w:szCs w:val="24"/>
                <w:lang w:eastAsia="ar-SA"/>
              </w:rPr>
              <w:t xml:space="preserve">Составление лексических и историко-культурных комментариев.Устное рецензирование выразительного чтения одноклассников, исполнения актёров. Устный или письменный ответ на вопрос по тексту произведения. Участие в коллективном диалоге. Формулирование вопросов по тексту произведения. Анализ различных форм выражения авторской позиции. </w:t>
            </w:r>
          </w:p>
          <w:p w:rsidR="00422DA2" w:rsidRPr="00422DA2" w:rsidRDefault="00422DA2" w:rsidP="00422DA2">
            <w:pPr>
              <w:suppressAutoHyphens/>
              <w:rPr>
                <w:rFonts w:ascii="Times New Roman" w:eastAsia="Calibri" w:hAnsi="Times New Roman" w:cs="Times New Roman"/>
                <w:sz w:val="24"/>
                <w:szCs w:val="24"/>
                <w:lang w:eastAsia="ar-SA"/>
              </w:rPr>
            </w:pPr>
            <w:r w:rsidRPr="00422DA2">
              <w:rPr>
                <w:rFonts w:ascii="Times New Roman" w:eastAsia="Calibri" w:hAnsi="Times New Roman" w:cs="Times New Roman"/>
                <w:sz w:val="24"/>
                <w:szCs w:val="24"/>
                <w:lang w:eastAsia="ar-SA"/>
              </w:rPr>
              <w:t xml:space="preserve">Работа со словарём литературоведческих терминов. </w:t>
            </w:r>
          </w:p>
        </w:tc>
      </w:tr>
      <w:tr w:rsidR="00422DA2" w:rsidRPr="00422DA2" w:rsidTr="005343C4">
        <w:tblPrEx>
          <w:tblCellMar>
            <w:right w:w="84" w:type="dxa"/>
          </w:tblCellMar>
        </w:tblPrEx>
        <w:trPr>
          <w:trHeight w:val="4330"/>
        </w:trPr>
        <w:tc>
          <w:tcPr>
            <w:tcW w:w="5102" w:type="dxa"/>
            <w:tcBorders>
              <w:top w:val="single" w:sz="4" w:space="0" w:color="000000"/>
              <w:left w:val="single" w:sz="4" w:space="0" w:color="000000"/>
              <w:bottom w:val="single" w:sz="4" w:space="0" w:color="000000"/>
            </w:tcBorders>
            <w:shd w:val="clear" w:color="auto" w:fill="auto"/>
          </w:tcPr>
          <w:p w:rsidR="00422DA2" w:rsidRPr="00422DA2" w:rsidRDefault="00422DA2" w:rsidP="00422DA2">
            <w:pPr>
              <w:suppressAutoHyphens/>
              <w:rPr>
                <w:rFonts w:ascii="Times New Roman" w:eastAsia="Calibri" w:hAnsi="Times New Roman" w:cs="Times New Roman"/>
                <w:sz w:val="24"/>
                <w:szCs w:val="24"/>
                <w:lang w:eastAsia="ar-SA"/>
              </w:rPr>
            </w:pPr>
            <w:r w:rsidRPr="00422DA2">
              <w:rPr>
                <w:rFonts w:ascii="Times New Roman" w:eastAsia="Calibri" w:hAnsi="Times New Roman" w:cs="Times New Roman"/>
                <w:sz w:val="24"/>
                <w:szCs w:val="24"/>
                <w:lang w:eastAsia="ar-SA"/>
              </w:rPr>
              <w:t xml:space="preserve">А. С. Пушкин. «19 октября», «Туча», «К***» («Я помню чудное мгновенье...»). «История Пугачёва» </w:t>
            </w:r>
            <w:r w:rsidRPr="00422DA2">
              <w:rPr>
                <w:rFonts w:ascii="Times New Roman" w:eastAsia="Calibri" w:hAnsi="Times New Roman" w:cs="Times New Roman"/>
                <w:i/>
                <w:sz w:val="24"/>
                <w:szCs w:val="24"/>
                <w:lang w:eastAsia="ar-SA"/>
              </w:rPr>
              <w:t>(отрывки).</w:t>
            </w:r>
            <w:r w:rsidRPr="00422DA2">
              <w:rPr>
                <w:rFonts w:ascii="Times New Roman" w:eastAsia="Calibri" w:hAnsi="Times New Roman" w:cs="Times New Roman"/>
                <w:sz w:val="24"/>
                <w:szCs w:val="24"/>
                <w:lang w:eastAsia="ar-SA"/>
              </w:rPr>
              <w:t xml:space="preserve"> </w:t>
            </w:r>
          </w:p>
          <w:p w:rsidR="00422DA2" w:rsidRPr="00422DA2" w:rsidRDefault="00422DA2" w:rsidP="00422DA2">
            <w:pPr>
              <w:suppressAutoHyphens/>
              <w:rPr>
                <w:rFonts w:ascii="Times New Roman" w:eastAsia="Calibri" w:hAnsi="Times New Roman" w:cs="Times New Roman"/>
                <w:sz w:val="24"/>
                <w:szCs w:val="24"/>
                <w:lang w:eastAsia="ar-SA"/>
              </w:rPr>
            </w:pPr>
            <w:r w:rsidRPr="00422DA2">
              <w:rPr>
                <w:rFonts w:ascii="Times New Roman" w:eastAsia="Calibri" w:hAnsi="Times New Roman" w:cs="Times New Roman"/>
                <w:sz w:val="24"/>
                <w:szCs w:val="24"/>
                <w:lang w:eastAsia="ar-SA"/>
              </w:rPr>
              <w:t xml:space="preserve">«Капитанская дочка». </w:t>
            </w:r>
          </w:p>
          <w:p w:rsidR="00422DA2" w:rsidRPr="00422DA2" w:rsidRDefault="00422DA2" w:rsidP="00422DA2">
            <w:pPr>
              <w:suppressAutoHyphens/>
              <w:rPr>
                <w:rFonts w:ascii="Times New Roman" w:eastAsia="Calibri" w:hAnsi="Times New Roman" w:cs="Times New Roman"/>
                <w:sz w:val="24"/>
                <w:szCs w:val="24"/>
                <w:lang w:eastAsia="ar-SA"/>
              </w:rPr>
            </w:pPr>
            <w:r w:rsidRPr="00422DA2">
              <w:rPr>
                <w:rFonts w:ascii="Times New Roman" w:eastAsia="Calibri" w:hAnsi="Times New Roman" w:cs="Times New Roman"/>
                <w:sz w:val="24"/>
                <w:szCs w:val="24"/>
                <w:lang w:eastAsia="ar-SA"/>
              </w:rPr>
              <w:t xml:space="preserve">Начальные представлении об историзме художественной литературы, о романе, о реализме. </w:t>
            </w:r>
            <w:r w:rsidRPr="00422DA2">
              <w:rPr>
                <w:rFonts w:ascii="Times New Roman" w:eastAsia="Calibri" w:hAnsi="Times New Roman" w:cs="Times New Roman"/>
                <w:b/>
                <w:sz w:val="24"/>
                <w:szCs w:val="24"/>
                <w:lang w:eastAsia="ar-SA"/>
              </w:rPr>
              <w:t>.</w:t>
            </w:r>
            <w:r w:rsidRPr="00422DA2">
              <w:rPr>
                <w:rFonts w:ascii="Times New Roman" w:eastAsia="Calibri" w:hAnsi="Times New Roman" w:cs="Times New Roman"/>
                <w:sz w:val="24"/>
                <w:szCs w:val="24"/>
                <w:lang w:eastAsia="ar-SA"/>
              </w:rPr>
              <w:t xml:space="preserve"> </w:t>
            </w:r>
          </w:p>
          <w:p w:rsidR="00422DA2" w:rsidRPr="00422DA2" w:rsidRDefault="00422DA2" w:rsidP="00422DA2">
            <w:pPr>
              <w:suppressAutoHyphens/>
              <w:rPr>
                <w:rFonts w:ascii="Times New Roman" w:eastAsia="Calibri" w:hAnsi="Times New Roman" w:cs="Times New Roman"/>
                <w:sz w:val="24"/>
                <w:szCs w:val="24"/>
                <w:lang w:eastAsia="ar-SA"/>
              </w:rPr>
            </w:pPr>
            <w:r w:rsidRPr="00422DA2">
              <w:rPr>
                <w:rFonts w:ascii="Times New Roman" w:eastAsia="Calibri" w:hAnsi="Times New Roman" w:cs="Times New Roman"/>
                <w:sz w:val="24"/>
                <w:szCs w:val="24"/>
                <w:lang w:eastAsia="ar-SA"/>
              </w:rPr>
              <w:t xml:space="preserve">Составление лексических и историко-культурных комментариев. </w:t>
            </w:r>
          </w:p>
          <w:p w:rsidR="00422DA2" w:rsidRPr="00422DA2" w:rsidRDefault="00422DA2" w:rsidP="00422DA2">
            <w:pPr>
              <w:suppressAutoHyphens/>
              <w:rPr>
                <w:rFonts w:ascii="Times New Roman" w:eastAsia="Calibri" w:hAnsi="Times New Roman" w:cs="Times New Roman"/>
                <w:sz w:val="24"/>
                <w:szCs w:val="24"/>
                <w:lang w:eastAsia="ar-SA"/>
              </w:rPr>
            </w:pPr>
            <w:r w:rsidRPr="00422DA2">
              <w:rPr>
                <w:rFonts w:ascii="Times New Roman" w:eastAsia="Calibri" w:hAnsi="Times New Roman" w:cs="Times New Roman"/>
                <w:sz w:val="24"/>
                <w:szCs w:val="24"/>
                <w:lang w:eastAsia="ar-SA"/>
              </w:rPr>
              <w:t xml:space="preserve">Анализ ключевых эпизодов романа: «Первая встреча Гринёва с Пугачёвым», «Гибель капитана Миронова», «Объяснение в императорском саду» и др. </w:t>
            </w:r>
          </w:p>
          <w:p w:rsidR="00422DA2" w:rsidRPr="00422DA2" w:rsidRDefault="00422DA2" w:rsidP="00422DA2">
            <w:pPr>
              <w:suppressAutoHyphens/>
              <w:rPr>
                <w:rFonts w:ascii="Times New Roman" w:eastAsia="Calibri" w:hAnsi="Times New Roman" w:cs="Times New Roman"/>
                <w:sz w:val="24"/>
                <w:szCs w:val="24"/>
                <w:lang w:eastAsia="ar-SA"/>
              </w:rPr>
            </w:pPr>
            <w:r w:rsidRPr="00422DA2">
              <w:rPr>
                <w:rFonts w:ascii="Times New Roman" w:eastAsia="Calibri" w:hAnsi="Times New Roman" w:cs="Times New Roman"/>
                <w:sz w:val="24"/>
                <w:szCs w:val="24"/>
                <w:lang w:eastAsia="ar-SA"/>
              </w:rPr>
              <w:t xml:space="preserve"> </w:t>
            </w:r>
          </w:p>
          <w:p w:rsidR="00422DA2" w:rsidRPr="00422DA2" w:rsidRDefault="00422DA2" w:rsidP="00422DA2">
            <w:pPr>
              <w:suppressAutoHyphens/>
              <w:rPr>
                <w:rFonts w:ascii="Times New Roman" w:eastAsia="Calibri" w:hAnsi="Times New Roman" w:cs="Times New Roman"/>
                <w:sz w:val="24"/>
                <w:szCs w:val="24"/>
                <w:lang w:eastAsia="ar-SA"/>
              </w:rPr>
            </w:pPr>
            <w:r w:rsidRPr="00422DA2">
              <w:rPr>
                <w:rFonts w:ascii="Times New Roman" w:eastAsia="Calibri" w:hAnsi="Times New Roman" w:cs="Times New Roman"/>
                <w:sz w:val="24"/>
                <w:szCs w:val="24"/>
                <w:lang w:eastAsia="ar-SA"/>
              </w:rPr>
              <w:t xml:space="preserve">Соотнесение содержания романа с романтическими и реалистическими принципами изображения жизни и человека. Подбор примеров, иллюстрирующих признаки эпического рода в романе «Капитанская дочка». </w:t>
            </w:r>
          </w:p>
          <w:p w:rsidR="00422DA2" w:rsidRPr="00422DA2" w:rsidRDefault="00422DA2" w:rsidP="00422DA2">
            <w:pPr>
              <w:suppressAutoHyphens/>
              <w:rPr>
                <w:rFonts w:ascii="Times New Roman" w:eastAsia="Calibri" w:hAnsi="Times New Roman" w:cs="Times New Roman"/>
                <w:sz w:val="24"/>
                <w:szCs w:val="24"/>
                <w:lang w:eastAsia="ar-SA"/>
              </w:rPr>
            </w:pPr>
            <w:r w:rsidRPr="00422DA2">
              <w:rPr>
                <w:rFonts w:ascii="Times New Roman" w:eastAsia="Calibri" w:hAnsi="Times New Roman" w:cs="Times New Roman"/>
                <w:sz w:val="24"/>
                <w:szCs w:val="24"/>
                <w:lang w:eastAsia="ar-SA"/>
              </w:rPr>
              <w:t xml:space="preserve">Сопоставление фрагментов романа с традициями фольклора, с «Историей пугачёвского бунта». </w:t>
            </w:r>
          </w:p>
          <w:p w:rsidR="00422DA2" w:rsidRPr="00422DA2" w:rsidRDefault="00422DA2" w:rsidP="00422DA2">
            <w:pPr>
              <w:suppressAutoHyphens/>
              <w:rPr>
                <w:rFonts w:ascii="Times New Roman" w:eastAsia="Calibri" w:hAnsi="Times New Roman" w:cs="Times New Roman"/>
                <w:sz w:val="24"/>
                <w:szCs w:val="24"/>
                <w:lang w:eastAsia="ar-SA"/>
              </w:rPr>
            </w:pPr>
            <w:r w:rsidRPr="00422DA2">
              <w:rPr>
                <w:rFonts w:ascii="Times New Roman" w:eastAsia="Calibri" w:hAnsi="Times New Roman" w:cs="Times New Roman"/>
                <w:sz w:val="24"/>
                <w:szCs w:val="24"/>
                <w:lang w:eastAsia="ar-SA"/>
              </w:rPr>
              <w:t xml:space="preserve">Подбор примеров, иллюстрирующих понятия «историзм», «реализм», «роман». </w:t>
            </w:r>
          </w:p>
          <w:p w:rsidR="00422DA2" w:rsidRPr="00422DA2" w:rsidRDefault="00422DA2" w:rsidP="00422DA2">
            <w:pPr>
              <w:suppressAutoHyphens/>
              <w:rPr>
                <w:rFonts w:ascii="Times New Roman" w:eastAsia="Calibri" w:hAnsi="Times New Roman" w:cs="Times New Roman"/>
                <w:sz w:val="24"/>
                <w:szCs w:val="24"/>
                <w:lang w:eastAsia="ar-SA"/>
              </w:rPr>
            </w:pPr>
            <w:r w:rsidRPr="00422DA2">
              <w:rPr>
                <w:rFonts w:ascii="Times New Roman" w:eastAsia="Calibri" w:hAnsi="Times New Roman" w:cs="Times New Roman"/>
                <w:sz w:val="24"/>
                <w:szCs w:val="24"/>
                <w:lang w:eastAsia="ar-SA"/>
              </w:rPr>
              <w:t xml:space="preserve">Конкурс на лучшее исполнение стихотворения или романса на стихи поэта.   </w:t>
            </w:r>
          </w:p>
          <w:p w:rsidR="00422DA2" w:rsidRPr="00422DA2" w:rsidRDefault="00422DA2" w:rsidP="00422DA2">
            <w:pPr>
              <w:suppressAutoHyphens/>
              <w:rPr>
                <w:rFonts w:ascii="Times New Roman" w:eastAsia="Calibri" w:hAnsi="Times New Roman" w:cs="Times New Roman"/>
                <w:sz w:val="24"/>
                <w:szCs w:val="24"/>
                <w:lang w:eastAsia="ar-SA"/>
              </w:rPr>
            </w:pPr>
            <w:r w:rsidRPr="00422DA2">
              <w:rPr>
                <w:rFonts w:ascii="Times New Roman" w:eastAsia="Calibri" w:hAnsi="Times New Roman" w:cs="Times New Roman"/>
                <w:sz w:val="24"/>
                <w:szCs w:val="24"/>
                <w:lang w:eastAsia="ar-SA"/>
              </w:rPr>
              <w:t xml:space="preserve">Составление викторин на знание текстов стихотворений и романа. </w:t>
            </w:r>
            <w:r w:rsidRPr="00422DA2">
              <w:rPr>
                <w:rFonts w:ascii="Times New Roman" w:eastAsia="Calibri" w:hAnsi="Times New Roman" w:cs="Times New Roman"/>
                <w:b/>
                <w:i/>
                <w:sz w:val="24"/>
                <w:szCs w:val="24"/>
                <w:lang w:eastAsia="ar-SA"/>
              </w:rPr>
              <w:t>Проект:</w:t>
            </w:r>
            <w:r w:rsidRPr="00422DA2">
              <w:rPr>
                <w:rFonts w:ascii="Times New Roman" w:eastAsia="Calibri" w:hAnsi="Times New Roman" w:cs="Times New Roman"/>
                <w:sz w:val="24"/>
                <w:szCs w:val="24"/>
                <w:lang w:eastAsia="ar-SA"/>
              </w:rPr>
              <w:t xml:space="preserve"> </w:t>
            </w:r>
          </w:p>
          <w:p w:rsidR="00422DA2" w:rsidRPr="00422DA2" w:rsidRDefault="00422DA2" w:rsidP="00422DA2">
            <w:pPr>
              <w:suppressAutoHyphens/>
              <w:rPr>
                <w:rFonts w:ascii="Times New Roman" w:eastAsia="Calibri" w:hAnsi="Times New Roman" w:cs="Times New Roman"/>
                <w:b/>
                <w:sz w:val="24"/>
                <w:szCs w:val="24"/>
                <w:lang w:eastAsia="ar-SA"/>
              </w:rPr>
            </w:pPr>
            <w:r w:rsidRPr="00422DA2">
              <w:rPr>
                <w:rFonts w:ascii="Times New Roman" w:eastAsia="Calibri" w:hAnsi="Times New Roman" w:cs="Times New Roman"/>
                <w:sz w:val="24"/>
                <w:szCs w:val="24"/>
                <w:lang w:eastAsia="ar-SA"/>
              </w:rPr>
              <w:lastRenderedPageBreak/>
              <w:t xml:space="preserve">Составление электронной презентации «Герои романа „Капитанская дочка" и их прототипы» (или «Герои романа „Капитанская дочка" в книжной графике и киноверсиях»). </w:t>
            </w:r>
          </w:p>
          <w:p w:rsidR="00422DA2" w:rsidRPr="00422DA2" w:rsidRDefault="00422DA2" w:rsidP="00422DA2">
            <w:pPr>
              <w:suppressAutoHyphens/>
              <w:rPr>
                <w:rFonts w:ascii="Times New Roman" w:eastAsia="Calibri" w:hAnsi="Times New Roman" w:cs="Times New Roman"/>
                <w:sz w:val="24"/>
                <w:szCs w:val="24"/>
                <w:lang w:eastAsia="ar-SA"/>
              </w:rPr>
            </w:pPr>
            <w:r w:rsidRPr="00422DA2">
              <w:rPr>
                <w:rFonts w:ascii="Times New Roman" w:eastAsia="Calibri" w:hAnsi="Times New Roman" w:cs="Times New Roman"/>
                <w:b/>
                <w:sz w:val="24"/>
                <w:szCs w:val="24"/>
                <w:lang w:eastAsia="ar-SA"/>
              </w:rPr>
              <w:t>Контрольные работы.</w:t>
            </w:r>
            <w:r w:rsidRPr="00422DA2">
              <w:rPr>
                <w:rFonts w:ascii="Times New Roman" w:eastAsia="Calibri" w:hAnsi="Times New Roman" w:cs="Times New Roman"/>
                <w:sz w:val="24"/>
                <w:szCs w:val="24"/>
                <w:lang w:eastAsia="ar-SA"/>
              </w:rPr>
              <w:t xml:space="preserve"> </w:t>
            </w:r>
          </w:p>
          <w:p w:rsidR="00422DA2" w:rsidRPr="00422DA2" w:rsidRDefault="00422DA2" w:rsidP="00422DA2">
            <w:pPr>
              <w:suppressAutoHyphens/>
              <w:rPr>
                <w:rFonts w:ascii="Times New Roman" w:eastAsia="Calibri" w:hAnsi="Times New Roman" w:cs="Times New Roman"/>
                <w:sz w:val="24"/>
                <w:szCs w:val="24"/>
                <w:lang w:eastAsia="ar-SA"/>
              </w:rPr>
            </w:pPr>
            <w:r w:rsidRPr="00422DA2">
              <w:rPr>
                <w:rFonts w:ascii="Times New Roman" w:eastAsia="Calibri" w:hAnsi="Times New Roman" w:cs="Times New Roman"/>
                <w:sz w:val="24"/>
                <w:szCs w:val="24"/>
                <w:lang w:eastAsia="ar-SA"/>
              </w:rPr>
              <w:t xml:space="preserve">Письменный ответ на один из проблемных вопросов: 1. </w:t>
            </w:r>
            <w:r w:rsidRPr="00422DA2">
              <w:rPr>
                <w:rFonts w:ascii="Times New Roman" w:eastAsia="Calibri" w:hAnsi="Times New Roman" w:cs="Times New Roman"/>
                <w:sz w:val="24"/>
                <w:szCs w:val="24"/>
                <w:lang w:eastAsia="ar-SA"/>
              </w:rPr>
              <w:tab/>
              <w:t xml:space="preserve"> Что повлияло на формирование характера Петра Гринёва? </w:t>
            </w:r>
          </w:p>
        </w:tc>
        <w:tc>
          <w:tcPr>
            <w:tcW w:w="5132" w:type="dxa"/>
            <w:tcBorders>
              <w:top w:val="single" w:sz="4" w:space="0" w:color="000000"/>
              <w:left w:val="single" w:sz="4" w:space="0" w:color="000000"/>
              <w:bottom w:val="single" w:sz="4" w:space="0" w:color="000000"/>
              <w:right w:val="single" w:sz="4" w:space="0" w:color="000000"/>
            </w:tcBorders>
            <w:shd w:val="clear" w:color="auto" w:fill="auto"/>
          </w:tcPr>
          <w:p w:rsidR="00422DA2" w:rsidRPr="00422DA2" w:rsidRDefault="00422DA2" w:rsidP="00422DA2">
            <w:pPr>
              <w:suppressAutoHyphens/>
              <w:rPr>
                <w:rFonts w:ascii="Times New Roman" w:eastAsia="Calibri" w:hAnsi="Times New Roman" w:cs="Times New Roman"/>
                <w:sz w:val="24"/>
                <w:szCs w:val="24"/>
                <w:lang w:eastAsia="ar-SA"/>
              </w:rPr>
            </w:pPr>
            <w:r w:rsidRPr="00422DA2">
              <w:rPr>
                <w:rFonts w:ascii="Times New Roman" w:eastAsia="Calibri" w:hAnsi="Times New Roman" w:cs="Times New Roman"/>
                <w:sz w:val="24"/>
                <w:szCs w:val="24"/>
                <w:lang w:eastAsia="ar-SA"/>
              </w:rPr>
              <w:lastRenderedPageBreak/>
              <w:t xml:space="preserve">Устный рассказ о поэте и истории создания его произведений на основе самостоятельного поиска материалов о нём с использованием справочной литературы и ресурсов Интернета. Подбор и обобщение дополнительного материала о биографии и творчестве поэта. </w:t>
            </w:r>
          </w:p>
          <w:p w:rsidR="00422DA2" w:rsidRPr="00422DA2" w:rsidRDefault="00422DA2" w:rsidP="00422DA2">
            <w:pPr>
              <w:suppressAutoHyphens/>
              <w:rPr>
                <w:rFonts w:ascii="Times New Roman" w:eastAsia="Calibri" w:hAnsi="Times New Roman" w:cs="Times New Roman"/>
                <w:sz w:val="24"/>
                <w:szCs w:val="24"/>
                <w:lang w:eastAsia="ar-SA"/>
              </w:rPr>
            </w:pPr>
            <w:r w:rsidRPr="00422DA2">
              <w:rPr>
                <w:rFonts w:ascii="Times New Roman" w:eastAsia="Calibri" w:hAnsi="Times New Roman" w:cs="Times New Roman"/>
                <w:sz w:val="24"/>
                <w:szCs w:val="24"/>
                <w:lang w:eastAsia="ar-SA"/>
              </w:rPr>
              <w:t xml:space="preserve">Выразительной чтение стихотворений, фрагментов прозы (в том числе наизусть). </w:t>
            </w:r>
          </w:p>
          <w:p w:rsidR="00422DA2" w:rsidRPr="00422DA2" w:rsidRDefault="00422DA2" w:rsidP="00422DA2">
            <w:pPr>
              <w:suppressAutoHyphens/>
              <w:rPr>
                <w:rFonts w:ascii="Times New Roman" w:eastAsia="Calibri" w:hAnsi="Times New Roman" w:cs="Times New Roman"/>
                <w:sz w:val="24"/>
                <w:szCs w:val="24"/>
                <w:lang w:eastAsia="ar-SA"/>
              </w:rPr>
            </w:pPr>
            <w:r w:rsidRPr="00422DA2">
              <w:rPr>
                <w:rFonts w:ascii="Times New Roman" w:eastAsia="Calibri" w:hAnsi="Times New Roman" w:cs="Times New Roman"/>
                <w:sz w:val="24"/>
                <w:szCs w:val="24"/>
                <w:lang w:eastAsia="ar-SA"/>
              </w:rPr>
              <w:t xml:space="preserve">Устное рецензирование выразительного чтения одноклассников, исполнения актёров. </w:t>
            </w:r>
          </w:p>
          <w:p w:rsidR="00422DA2" w:rsidRPr="00422DA2" w:rsidRDefault="00422DA2" w:rsidP="00422DA2">
            <w:pPr>
              <w:suppressAutoHyphens/>
              <w:rPr>
                <w:rFonts w:ascii="Times New Roman" w:eastAsia="Calibri" w:hAnsi="Times New Roman" w:cs="Times New Roman"/>
                <w:sz w:val="24"/>
                <w:szCs w:val="24"/>
                <w:lang w:eastAsia="ar-SA"/>
              </w:rPr>
            </w:pPr>
            <w:r w:rsidRPr="00422DA2">
              <w:rPr>
                <w:rFonts w:ascii="Times New Roman" w:eastAsia="Calibri" w:hAnsi="Times New Roman" w:cs="Times New Roman"/>
                <w:sz w:val="24"/>
                <w:szCs w:val="24"/>
                <w:lang w:eastAsia="ar-SA"/>
              </w:rPr>
              <w:t xml:space="preserve">Формулирование вопросов по тексту произведений. Составление лексических и историко-культурных комментариев. </w:t>
            </w:r>
          </w:p>
          <w:p w:rsidR="00422DA2" w:rsidRPr="00422DA2" w:rsidRDefault="00422DA2" w:rsidP="00422DA2">
            <w:pPr>
              <w:suppressAutoHyphens/>
              <w:rPr>
                <w:rFonts w:ascii="Times New Roman" w:eastAsia="Calibri" w:hAnsi="Times New Roman" w:cs="Times New Roman"/>
                <w:sz w:val="24"/>
                <w:szCs w:val="24"/>
                <w:lang w:eastAsia="ar-SA"/>
              </w:rPr>
            </w:pPr>
            <w:r w:rsidRPr="00422DA2">
              <w:rPr>
                <w:rFonts w:ascii="Times New Roman" w:eastAsia="Calibri" w:hAnsi="Times New Roman" w:cs="Times New Roman"/>
                <w:sz w:val="24"/>
                <w:szCs w:val="24"/>
                <w:lang w:eastAsia="ar-SA"/>
              </w:rPr>
              <w:t xml:space="preserve"> </w:t>
            </w:r>
          </w:p>
          <w:p w:rsidR="00422DA2" w:rsidRPr="00422DA2" w:rsidRDefault="00422DA2" w:rsidP="00422DA2">
            <w:pPr>
              <w:suppressAutoHyphens/>
              <w:rPr>
                <w:rFonts w:ascii="Times New Roman" w:eastAsia="Calibri" w:hAnsi="Times New Roman" w:cs="Times New Roman"/>
                <w:sz w:val="24"/>
                <w:szCs w:val="24"/>
                <w:lang w:eastAsia="ar-SA"/>
              </w:rPr>
            </w:pPr>
            <w:r w:rsidRPr="00422DA2">
              <w:rPr>
                <w:rFonts w:ascii="Times New Roman" w:eastAsia="Calibri" w:hAnsi="Times New Roman" w:cs="Times New Roman"/>
                <w:sz w:val="24"/>
                <w:szCs w:val="24"/>
                <w:lang w:eastAsia="ar-SA"/>
              </w:rPr>
              <w:t xml:space="preserve"> </w:t>
            </w:r>
          </w:p>
          <w:p w:rsidR="00422DA2" w:rsidRPr="00422DA2" w:rsidRDefault="00422DA2" w:rsidP="00422DA2">
            <w:pPr>
              <w:suppressAutoHyphens/>
              <w:rPr>
                <w:rFonts w:ascii="Times New Roman" w:eastAsia="Calibri" w:hAnsi="Times New Roman" w:cs="Times New Roman"/>
                <w:sz w:val="24"/>
                <w:szCs w:val="24"/>
                <w:lang w:eastAsia="ar-SA"/>
              </w:rPr>
            </w:pPr>
            <w:r w:rsidRPr="00422DA2">
              <w:rPr>
                <w:rFonts w:ascii="Times New Roman" w:eastAsia="Calibri" w:hAnsi="Times New Roman" w:cs="Times New Roman"/>
                <w:sz w:val="24"/>
                <w:szCs w:val="24"/>
                <w:lang w:eastAsia="ar-SA"/>
              </w:rPr>
              <w:t xml:space="preserve">Различные виды пересказов. </w:t>
            </w:r>
          </w:p>
          <w:p w:rsidR="00422DA2" w:rsidRPr="00422DA2" w:rsidRDefault="00422DA2" w:rsidP="00422DA2">
            <w:pPr>
              <w:suppressAutoHyphens/>
              <w:rPr>
                <w:rFonts w:ascii="Times New Roman" w:eastAsia="Calibri" w:hAnsi="Times New Roman" w:cs="Times New Roman"/>
                <w:sz w:val="24"/>
                <w:szCs w:val="24"/>
                <w:lang w:eastAsia="ar-SA"/>
              </w:rPr>
            </w:pPr>
            <w:r w:rsidRPr="00422DA2">
              <w:rPr>
                <w:rFonts w:ascii="Times New Roman" w:eastAsia="Calibri" w:hAnsi="Times New Roman" w:cs="Times New Roman"/>
                <w:sz w:val="24"/>
                <w:szCs w:val="24"/>
                <w:lang w:eastAsia="ar-SA"/>
              </w:rPr>
              <w:t xml:space="preserve">Устный или письменный ответ на вопрос (в том числе с использованием цитирования). Участие в коллективном диалоге. </w:t>
            </w:r>
          </w:p>
          <w:p w:rsidR="00422DA2" w:rsidRPr="00422DA2" w:rsidRDefault="00422DA2" w:rsidP="00422DA2">
            <w:pPr>
              <w:suppressAutoHyphens/>
              <w:rPr>
                <w:rFonts w:ascii="Times New Roman" w:eastAsia="Calibri" w:hAnsi="Times New Roman" w:cs="Times New Roman"/>
                <w:sz w:val="24"/>
                <w:szCs w:val="24"/>
                <w:lang w:eastAsia="ar-SA"/>
              </w:rPr>
            </w:pPr>
            <w:r w:rsidRPr="00422DA2">
              <w:rPr>
                <w:rFonts w:ascii="Times New Roman" w:eastAsia="Calibri" w:hAnsi="Times New Roman" w:cs="Times New Roman"/>
                <w:sz w:val="24"/>
                <w:szCs w:val="24"/>
                <w:lang w:eastAsia="ar-SA"/>
              </w:rPr>
              <w:t xml:space="preserve">Характеристика сюжета романа, его тематики, проблематики, идейно-эмоционального содержания. </w:t>
            </w:r>
          </w:p>
          <w:p w:rsidR="00422DA2" w:rsidRPr="00422DA2" w:rsidRDefault="00422DA2" w:rsidP="00422DA2">
            <w:pPr>
              <w:suppressAutoHyphens/>
              <w:rPr>
                <w:rFonts w:ascii="Times New Roman" w:eastAsia="Calibri" w:hAnsi="Times New Roman" w:cs="Times New Roman"/>
                <w:sz w:val="24"/>
                <w:szCs w:val="24"/>
                <w:lang w:eastAsia="ar-SA"/>
              </w:rPr>
            </w:pPr>
            <w:r w:rsidRPr="00422DA2">
              <w:rPr>
                <w:rFonts w:ascii="Times New Roman" w:eastAsia="Calibri" w:hAnsi="Times New Roman" w:cs="Times New Roman"/>
                <w:sz w:val="24"/>
                <w:szCs w:val="24"/>
                <w:lang w:eastAsia="ar-SA"/>
              </w:rPr>
              <w:t xml:space="preserve">Анализ различных форм выражения авторской позиции. </w:t>
            </w:r>
          </w:p>
          <w:p w:rsidR="00422DA2" w:rsidRPr="00422DA2" w:rsidRDefault="00422DA2" w:rsidP="00422DA2">
            <w:pPr>
              <w:suppressAutoHyphens/>
              <w:rPr>
                <w:rFonts w:ascii="Times New Roman" w:eastAsia="Calibri" w:hAnsi="Times New Roman" w:cs="Times New Roman"/>
                <w:sz w:val="24"/>
                <w:szCs w:val="24"/>
                <w:lang w:eastAsia="ar-SA"/>
              </w:rPr>
            </w:pPr>
            <w:r w:rsidRPr="00422DA2">
              <w:rPr>
                <w:rFonts w:ascii="Times New Roman" w:eastAsia="Calibri" w:hAnsi="Times New Roman" w:cs="Times New Roman"/>
                <w:sz w:val="24"/>
                <w:szCs w:val="24"/>
                <w:lang w:eastAsia="ar-SA"/>
              </w:rPr>
              <w:t xml:space="preserve">Составление плана характеристики героя. </w:t>
            </w:r>
          </w:p>
          <w:p w:rsidR="00422DA2" w:rsidRPr="00422DA2" w:rsidRDefault="00422DA2" w:rsidP="00422DA2">
            <w:pPr>
              <w:suppressAutoHyphens/>
              <w:rPr>
                <w:rFonts w:ascii="Times New Roman" w:eastAsia="Calibri" w:hAnsi="Times New Roman" w:cs="Times New Roman"/>
                <w:sz w:val="24"/>
                <w:szCs w:val="24"/>
                <w:lang w:eastAsia="ar-SA"/>
              </w:rPr>
            </w:pPr>
            <w:r w:rsidRPr="00422DA2">
              <w:rPr>
                <w:rFonts w:ascii="Times New Roman" w:eastAsia="Calibri" w:hAnsi="Times New Roman" w:cs="Times New Roman"/>
                <w:sz w:val="24"/>
                <w:szCs w:val="24"/>
                <w:lang w:eastAsia="ar-SA"/>
              </w:rPr>
              <w:t xml:space="preserve">Устная и письменная характеристика отдельного персонажа и средств создания его образа. </w:t>
            </w:r>
          </w:p>
          <w:p w:rsidR="00422DA2" w:rsidRPr="00422DA2" w:rsidRDefault="00422DA2" w:rsidP="00422DA2">
            <w:pPr>
              <w:suppressAutoHyphens/>
              <w:rPr>
                <w:rFonts w:ascii="Times New Roman" w:eastAsia="Calibri" w:hAnsi="Times New Roman" w:cs="Times New Roman"/>
                <w:sz w:val="24"/>
                <w:szCs w:val="24"/>
                <w:lang w:eastAsia="ar-SA"/>
              </w:rPr>
            </w:pPr>
            <w:r w:rsidRPr="00422DA2">
              <w:rPr>
                <w:rFonts w:ascii="Times New Roman" w:eastAsia="Calibri" w:hAnsi="Times New Roman" w:cs="Times New Roman"/>
                <w:sz w:val="24"/>
                <w:szCs w:val="24"/>
                <w:lang w:eastAsia="ar-SA"/>
              </w:rPr>
              <w:lastRenderedPageBreak/>
              <w:t xml:space="preserve">Составление сравнительной характеристики героев и произведений. </w:t>
            </w:r>
          </w:p>
          <w:p w:rsidR="00422DA2" w:rsidRPr="00422DA2" w:rsidRDefault="00422DA2" w:rsidP="00422DA2">
            <w:pPr>
              <w:suppressAutoHyphens/>
              <w:rPr>
                <w:rFonts w:ascii="Times New Roman" w:eastAsia="Calibri" w:hAnsi="Times New Roman" w:cs="Times New Roman"/>
                <w:sz w:val="24"/>
                <w:szCs w:val="24"/>
                <w:lang w:eastAsia="ar-SA"/>
              </w:rPr>
            </w:pPr>
            <w:r w:rsidRPr="00422DA2">
              <w:rPr>
                <w:rFonts w:ascii="Times New Roman" w:eastAsia="Calibri" w:hAnsi="Times New Roman" w:cs="Times New Roman"/>
                <w:sz w:val="24"/>
                <w:szCs w:val="24"/>
                <w:lang w:eastAsia="ar-SA"/>
              </w:rPr>
              <w:t xml:space="preserve">Составление плана анализа стихотворения или фрагмента эпического произведения. </w:t>
            </w:r>
          </w:p>
          <w:p w:rsidR="00422DA2" w:rsidRPr="00422DA2" w:rsidRDefault="00422DA2" w:rsidP="00422DA2">
            <w:pPr>
              <w:suppressAutoHyphens/>
              <w:rPr>
                <w:rFonts w:ascii="Calibri" w:eastAsia="Calibri" w:hAnsi="Calibri" w:cs="Calibri"/>
                <w:lang w:eastAsia="ar-SA"/>
              </w:rPr>
            </w:pPr>
            <w:r w:rsidRPr="00422DA2">
              <w:rPr>
                <w:rFonts w:ascii="Times New Roman" w:eastAsia="Calibri" w:hAnsi="Times New Roman" w:cs="Times New Roman"/>
                <w:sz w:val="24"/>
                <w:szCs w:val="24"/>
                <w:lang w:eastAsia="ar-SA"/>
              </w:rPr>
              <w:t xml:space="preserve">Письменный анализ эпизода или стихотворения по плану. Устный или письменный ответ на проблемный вопрос. Написание сочинения на литературном материале и с использованием собственного жизненного и читательского опыта. </w:t>
            </w:r>
          </w:p>
        </w:tc>
      </w:tr>
      <w:tr w:rsidR="00422DA2" w:rsidRPr="00422DA2" w:rsidTr="005343C4">
        <w:tblPrEx>
          <w:tblCellMar>
            <w:top w:w="53" w:type="dxa"/>
            <w:right w:w="53" w:type="dxa"/>
          </w:tblCellMar>
        </w:tblPrEx>
        <w:trPr>
          <w:trHeight w:val="6083"/>
        </w:trPr>
        <w:tc>
          <w:tcPr>
            <w:tcW w:w="5102" w:type="dxa"/>
            <w:tcBorders>
              <w:top w:val="single" w:sz="4" w:space="0" w:color="000000"/>
              <w:left w:val="single" w:sz="4" w:space="0" w:color="000000"/>
              <w:bottom w:val="single" w:sz="4" w:space="0" w:color="000000"/>
            </w:tcBorders>
            <w:shd w:val="clear" w:color="auto" w:fill="auto"/>
          </w:tcPr>
          <w:p w:rsidR="00422DA2" w:rsidRPr="00422DA2" w:rsidRDefault="00422DA2" w:rsidP="00422DA2">
            <w:pPr>
              <w:suppressAutoHyphens/>
              <w:rPr>
                <w:rFonts w:ascii="Times New Roman" w:eastAsia="Calibri" w:hAnsi="Times New Roman" w:cs="Times New Roman"/>
                <w:sz w:val="24"/>
                <w:szCs w:val="24"/>
                <w:lang w:eastAsia="ar-SA"/>
              </w:rPr>
            </w:pPr>
            <w:r w:rsidRPr="00422DA2">
              <w:rPr>
                <w:rFonts w:ascii="Times New Roman" w:eastAsia="Calibri" w:hAnsi="Times New Roman" w:cs="Times New Roman"/>
                <w:sz w:val="24"/>
                <w:szCs w:val="24"/>
                <w:lang w:eastAsia="ar-SA"/>
              </w:rPr>
              <w:t xml:space="preserve">М. Ю. Лермонтов. «Мцыри». </w:t>
            </w:r>
          </w:p>
          <w:p w:rsidR="00422DA2" w:rsidRPr="00422DA2" w:rsidRDefault="00422DA2" w:rsidP="00422DA2">
            <w:pPr>
              <w:suppressAutoHyphens/>
              <w:rPr>
                <w:rFonts w:ascii="Times New Roman" w:eastAsia="Calibri" w:hAnsi="Times New Roman" w:cs="Times New Roman"/>
                <w:sz w:val="24"/>
                <w:szCs w:val="24"/>
                <w:lang w:eastAsia="ar-SA"/>
              </w:rPr>
            </w:pPr>
            <w:r w:rsidRPr="00422DA2">
              <w:rPr>
                <w:rFonts w:ascii="Times New Roman" w:eastAsia="Calibri" w:hAnsi="Times New Roman" w:cs="Times New Roman"/>
                <w:sz w:val="24"/>
                <w:szCs w:val="24"/>
                <w:lang w:eastAsia="ar-SA"/>
              </w:rPr>
              <w:t xml:space="preserve">Понятие о романтической поэме. </w:t>
            </w:r>
            <w:r w:rsidRPr="00422DA2">
              <w:rPr>
                <w:rFonts w:ascii="Times New Roman" w:eastAsia="Calibri" w:hAnsi="Times New Roman" w:cs="Times New Roman"/>
                <w:b/>
                <w:sz w:val="24"/>
                <w:szCs w:val="24"/>
                <w:lang w:eastAsia="ar-SA"/>
              </w:rPr>
              <w:t>Практические работы.</w:t>
            </w:r>
            <w:r w:rsidRPr="00422DA2">
              <w:rPr>
                <w:rFonts w:ascii="Times New Roman" w:eastAsia="Calibri" w:hAnsi="Times New Roman" w:cs="Times New Roman"/>
                <w:sz w:val="24"/>
                <w:szCs w:val="24"/>
                <w:lang w:eastAsia="ar-SA"/>
              </w:rPr>
              <w:t xml:space="preserve"> </w:t>
            </w:r>
          </w:p>
          <w:p w:rsidR="00422DA2" w:rsidRPr="00422DA2" w:rsidRDefault="00422DA2" w:rsidP="00422DA2">
            <w:pPr>
              <w:suppressAutoHyphens/>
              <w:rPr>
                <w:rFonts w:ascii="Times New Roman" w:eastAsia="Calibri" w:hAnsi="Times New Roman" w:cs="Times New Roman"/>
                <w:sz w:val="24"/>
                <w:szCs w:val="24"/>
                <w:lang w:eastAsia="ar-SA"/>
              </w:rPr>
            </w:pPr>
            <w:r w:rsidRPr="00422DA2">
              <w:rPr>
                <w:rFonts w:ascii="Times New Roman" w:eastAsia="Calibri" w:hAnsi="Times New Roman" w:cs="Times New Roman"/>
                <w:sz w:val="24"/>
                <w:szCs w:val="24"/>
                <w:lang w:eastAsia="ar-SA"/>
              </w:rPr>
              <w:t xml:space="preserve">Составление лексических и историко-культурных комментариев. Анализ ключевых эпизодов поэмы: «Бой с барсом», «Встреча с грузинкой» и др. </w:t>
            </w:r>
          </w:p>
          <w:p w:rsidR="00422DA2" w:rsidRPr="00422DA2" w:rsidRDefault="00422DA2" w:rsidP="00422DA2">
            <w:pPr>
              <w:suppressAutoHyphens/>
              <w:rPr>
                <w:rFonts w:ascii="Times New Roman" w:eastAsia="Calibri" w:hAnsi="Times New Roman" w:cs="Times New Roman"/>
                <w:sz w:val="24"/>
                <w:szCs w:val="24"/>
                <w:lang w:eastAsia="ar-SA"/>
              </w:rPr>
            </w:pPr>
            <w:r w:rsidRPr="00422DA2">
              <w:rPr>
                <w:rFonts w:ascii="Times New Roman" w:eastAsia="Calibri" w:hAnsi="Times New Roman" w:cs="Times New Roman"/>
                <w:sz w:val="24"/>
                <w:szCs w:val="24"/>
                <w:lang w:eastAsia="ar-SA"/>
              </w:rPr>
              <w:t xml:space="preserve">Контрольная работа. </w:t>
            </w:r>
          </w:p>
          <w:p w:rsidR="00422DA2" w:rsidRPr="00422DA2" w:rsidRDefault="00422DA2" w:rsidP="00422DA2">
            <w:pPr>
              <w:suppressAutoHyphens/>
              <w:rPr>
                <w:rFonts w:ascii="Times New Roman" w:eastAsia="Calibri" w:hAnsi="Times New Roman" w:cs="Times New Roman"/>
                <w:sz w:val="24"/>
                <w:szCs w:val="24"/>
                <w:lang w:eastAsia="ar-SA"/>
              </w:rPr>
            </w:pPr>
            <w:r w:rsidRPr="00422DA2">
              <w:rPr>
                <w:rFonts w:ascii="Times New Roman" w:eastAsia="Calibri" w:hAnsi="Times New Roman" w:cs="Times New Roman"/>
                <w:sz w:val="24"/>
                <w:szCs w:val="24"/>
                <w:lang w:eastAsia="ar-SA"/>
              </w:rPr>
              <w:t xml:space="preserve">Письменный ответ на один из проблемных вопросов: </w:t>
            </w:r>
          </w:p>
        </w:tc>
        <w:tc>
          <w:tcPr>
            <w:tcW w:w="5132" w:type="dxa"/>
            <w:tcBorders>
              <w:top w:val="single" w:sz="4" w:space="0" w:color="000000"/>
              <w:left w:val="single" w:sz="4" w:space="0" w:color="000000"/>
              <w:bottom w:val="single" w:sz="4" w:space="0" w:color="000000"/>
              <w:right w:val="single" w:sz="4" w:space="0" w:color="000000"/>
            </w:tcBorders>
            <w:shd w:val="clear" w:color="auto" w:fill="auto"/>
          </w:tcPr>
          <w:p w:rsidR="00422DA2" w:rsidRPr="00422DA2" w:rsidRDefault="00422DA2" w:rsidP="00422DA2">
            <w:pPr>
              <w:suppressAutoHyphens/>
              <w:rPr>
                <w:rFonts w:ascii="Times New Roman" w:eastAsia="Calibri" w:hAnsi="Times New Roman" w:cs="Times New Roman"/>
                <w:sz w:val="24"/>
                <w:szCs w:val="24"/>
                <w:lang w:eastAsia="ar-SA"/>
              </w:rPr>
            </w:pPr>
            <w:r w:rsidRPr="00422DA2">
              <w:rPr>
                <w:rFonts w:ascii="Times New Roman" w:eastAsia="Calibri" w:hAnsi="Times New Roman" w:cs="Times New Roman"/>
                <w:sz w:val="24"/>
                <w:szCs w:val="24"/>
                <w:lang w:eastAsia="ar-SA"/>
              </w:rPr>
              <w:t xml:space="preserve">Устный рассказ о поэте и истории создания поэмы на основе самостоятельного поиска материалов с использованием справочной литературы и ресурсов Интернета, </w:t>
            </w:r>
          </w:p>
          <w:p w:rsidR="00422DA2" w:rsidRPr="00422DA2" w:rsidRDefault="00422DA2" w:rsidP="00422DA2">
            <w:pPr>
              <w:suppressAutoHyphens/>
              <w:rPr>
                <w:rFonts w:ascii="Times New Roman" w:eastAsia="Calibri" w:hAnsi="Times New Roman" w:cs="Times New Roman"/>
                <w:sz w:val="24"/>
                <w:szCs w:val="24"/>
                <w:lang w:eastAsia="ar-SA"/>
              </w:rPr>
            </w:pPr>
            <w:r w:rsidRPr="00422DA2">
              <w:rPr>
                <w:rFonts w:ascii="Times New Roman" w:eastAsia="Calibri" w:hAnsi="Times New Roman" w:cs="Times New Roman"/>
                <w:sz w:val="24"/>
                <w:szCs w:val="24"/>
                <w:lang w:eastAsia="ar-SA"/>
              </w:rPr>
              <w:t xml:space="preserve">Подбор и обобщение дополнительного материала о биографии и творчестве поэта. </w:t>
            </w:r>
          </w:p>
          <w:p w:rsidR="00422DA2" w:rsidRPr="00422DA2" w:rsidRDefault="00422DA2" w:rsidP="00422DA2">
            <w:pPr>
              <w:suppressAutoHyphens/>
              <w:rPr>
                <w:rFonts w:ascii="Times New Roman" w:eastAsia="Calibri" w:hAnsi="Times New Roman" w:cs="Times New Roman"/>
                <w:sz w:val="24"/>
                <w:szCs w:val="24"/>
                <w:lang w:eastAsia="ar-SA"/>
              </w:rPr>
            </w:pPr>
            <w:r w:rsidRPr="00422DA2">
              <w:rPr>
                <w:rFonts w:ascii="Times New Roman" w:eastAsia="Calibri" w:hAnsi="Times New Roman" w:cs="Times New Roman"/>
                <w:sz w:val="24"/>
                <w:szCs w:val="24"/>
                <w:lang w:eastAsia="ar-SA"/>
              </w:rPr>
              <w:t xml:space="preserve">Выразительное чтение фрагментов поэмы (в том числе наизусть). Устное рецензирование выразительного чтения одноклассников, исполнения актёров. </w:t>
            </w:r>
          </w:p>
          <w:p w:rsidR="00422DA2" w:rsidRPr="00422DA2" w:rsidRDefault="00422DA2" w:rsidP="00422DA2">
            <w:pPr>
              <w:suppressAutoHyphens/>
              <w:rPr>
                <w:rFonts w:ascii="Times New Roman" w:eastAsia="Calibri" w:hAnsi="Times New Roman" w:cs="Times New Roman"/>
                <w:sz w:val="24"/>
                <w:szCs w:val="24"/>
                <w:lang w:eastAsia="ar-SA"/>
              </w:rPr>
            </w:pPr>
            <w:r w:rsidRPr="00422DA2">
              <w:rPr>
                <w:rFonts w:ascii="Times New Roman" w:eastAsia="Calibri" w:hAnsi="Times New Roman" w:cs="Times New Roman"/>
                <w:sz w:val="24"/>
                <w:szCs w:val="24"/>
                <w:lang w:eastAsia="ar-SA"/>
              </w:rPr>
              <w:t xml:space="preserve">Формулирование вопросов по тексту произведения. Устный или письменный ответ на вопрос (в том числе с использованием цитирования). Участие в коллективном диалоге. </w:t>
            </w:r>
          </w:p>
          <w:p w:rsidR="00422DA2" w:rsidRPr="00422DA2" w:rsidRDefault="00422DA2" w:rsidP="00422DA2">
            <w:pPr>
              <w:suppressAutoHyphens/>
              <w:rPr>
                <w:rFonts w:ascii="Times New Roman" w:eastAsia="Calibri" w:hAnsi="Times New Roman" w:cs="Times New Roman"/>
                <w:sz w:val="24"/>
                <w:szCs w:val="24"/>
                <w:lang w:eastAsia="ar-SA"/>
              </w:rPr>
            </w:pPr>
            <w:r w:rsidRPr="00422DA2">
              <w:rPr>
                <w:rFonts w:ascii="Times New Roman" w:eastAsia="Calibri" w:hAnsi="Times New Roman" w:cs="Times New Roman"/>
                <w:sz w:val="24"/>
                <w:szCs w:val="24"/>
                <w:lang w:eastAsia="ar-SA"/>
              </w:rPr>
              <w:t xml:space="preserve">Характеристика сюжета поэмы, её тематики, проблематики, идейно-эмоционального содержания. </w:t>
            </w:r>
          </w:p>
          <w:p w:rsidR="00422DA2" w:rsidRPr="00422DA2" w:rsidRDefault="00422DA2" w:rsidP="00422DA2">
            <w:pPr>
              <w:suppressAutoHyphens/>
              <w:rPr>
                <w:rFonts w:ascii="Times New Roman" w:eastAsia="Calibri" w:hAnsi="Times New Roman" w:cs="Times New Roman"/>
                <w:sz w:val="24"/>
                <w:szCs w:val="24"/>
                <w:lang w:eastAsia="ar-SA"/>
              </w:rPr>
            </w:pPr>
            <w:r w:rsidRPr="00422DA2">
              <w:rPr>
                <w:rFonts w:ascii="Times New Roman" w:eastAsia="Calibri" w:hAnsi="Times New Roman" w:cs="Times New Roman"/>
                <w:sz w:val="24"/>
                <w:szCs w:val="24"/>
                <w:lang w:eastAsia="ar-SA"/>
              </w:rPr>
              <w:t xml:space="preserve">Анализ различных форм выражения авторской позиции. </w:t>
            </w:r>
          </w:p>
          <w:p w:rsidR="00422DA2" w:rsidRPr="00422DA2" w:rsidRDefault="00422DA2" w:rsidP="00422DA2">
            <w:pPr>
              <w:suppressAutoHyphens/>
              <w:rPr>
                <w:rFonts w:ascii="Times New Roman" w:eastAsia="Calibri" w:hAnsi="Times New Roman" w:cs="Times New Roman"/>
                <w:sz w:val="24"/>
                <w:szCs w:val="24"/>
                <w:lang w:eastAsia="ar-SA"/>
              </w:rPr>
            </w:pPr>
            <w:r w:rsidRPr="00422DA2">
              <w:rPr>
                <w:rFonts w:ascii="Times New Roman" w:eastAsia="Calibri" w:hAnsi="Times New Roman" w:cs="Times New Roman"/>
                <w:sz w:val="24"/>
                <w:szCs w:val="24"/>
                <w:lang w:eastAsia="ar-SA"/>
              </w:rPr>
              <w:t xml:space="preserve">Составление плана характеристики героя. </w:t>
            </w:r>
          </w:p>
          <w:p w:rsidR="00422DA2" w:rsidRPr="00422DA2" w:rsidRDefault="00422DA2" w:rsidP="00422DA2">
            <w:pPr>
              <w:suppressAutoHyphens/>
              <w:rPr>
                <w:rFonts w:ascii="Times New Roman" w:eastAsia="Calibri" w:hAnsi="Times New Roman" w:cs="Times New Roman"/>
                <w:sz w:val="24"/>
                <w:szCs w:val="24"/>
                <w:lang w:eastAsia="ar-SA"/>
              </w:rPr>
            </w:pPr>
            <w:r w:rsidRPr="00422DA2">
              <w:rPr>
                <w:rFonts w:ascii="Times New Roman" w:eastAsia="Calibri" w:hAnsi="Times New Roman" w:cs="Times New Roman"/>
                <w:sz w:val="24"/>
                <w:szCs w:val="24"/>
                <w:lang w:eastAsia="ar-SA"/>
              </w:rPr>
              <w:t xml:space="preserve">Устная и письменная характеристика героя и средств создания его образа. </w:t>
            </w:r>
          </w:p>
          <w:p w:rsidR="00422DA2" w:rsidRPr="00422DA2" w:rsidRDefault="00422DA2" w:rsidP="00422DA2">
            <w:pPr>
              <w:suppressAutoHyphens/>
              <w:rPr>
                <w:rFonts w:ascii="Times New Roman" w:eastAsia="Calibri" w:hAnsi="Times New Roman" w:cs="Times New Roman"/>
                <w:sz w:val="24"/>
                <w:szCs w:val="24"/>
                <w:lang w:eastAsia="ar-SA"/>
              </w:rPr>
            </w:pPr>
            <w:r w:rsidRPr="00422DA2">
              <w:rPr>
                <w:rFonts w:ascii="Times New Roman" w:eastAsia="Calibri" w:hAnsi="Times New Roman" w:cs="Times New Roman"/>
                <w:sz w:val="24"/>
                <w:szCs w:val="24"/>
                <w:lang w:eastAsia="ar-SA"/>
              </w:rPr>
              <w:t xml:space="preserve">Составление плана анализа фрагмента лиро-эпического произведения, письменный анализ эпизода по плану. </w:t>
            </w:r>
          </w:p>
          <w:p w:rsidR="00422DA2" w:rsidRPr="00422DA2" w:rsidRDefault="00422DA2" w:rsidP="00422DA2">
            <w:pPr>
              <w:suppressAutoHyphens/>
              <w:rPr>
                <w:rFonts w:ascii="Calibri" w:eastAsia="Calibri" w:hAnsi="Calibri" w:cs="Calibri"/>
                <w:lang w:eastAsia="ar-SA"/>
              </w:rPr>
            </w:pPr>
            <w:r w:rsidRPr="00422DA2">
              <w:rPr>
                <w:rFonts w:ascii="Times New Roman" w:eastAsia="Calibri" w:hAnsi="Times New Roman" w:cs="Times New Roman"/>
                <w:sz w:val="24"/>
                <w:szCs w:val="24"/>
                <w:lang w:eastAsia="ar-SA"/>
              </w:rPr>
              <w:t xml:space="preserve">Составление плана письменного ответа на проблемный вопрос. </w:t>
            </w:r>
          </w:p>
        </w:tc>
      </w:tr>
      <w:tr w:rsidR="00422DA2" w:rsidRPr="00422DA2" w:rsidTr="005343C4">
        <w:tblPrEx>
          <w:tblCellMar>
            <w:top w:w="52" w:type="dxa"/>
            <w:right w:w="65" w:type="dxa"/>
          </w:tblCellMar>
        </w:tblPrEx>
        <w:trPr>
          <w:trHeight w:val="1780"/>
        </w:trPr>
        <w:tc>
          <w:tcPr>
            <w:tcW w:w="5102" w:type="dxa"/>
            <w:tcBorders>
              <w:top w:val="single" w:sz="4" w:space="0" w:color="000000"/>
              <w:left w:val="single" w:sz="4" w:space="0" w:color="000000"/>
              <w:bottom w:val="single" w:sz="4" w:space="0" w:color="000000"/>
            </w:tcBorders>
            <w:shd w:val="clear" w:color="auto" w:fill="auto"/>
          </w:tcPr>
          <w:p w:rsidR="00422DA2" w:rsidRPr="00422DA2" w:rsidRDefault="00422DA2" w:rsidP="008901FC">
            <w:pPr>
              <w:numPr>
                <w:ilvl w:val="0"/>
                <w:numId w:val="98"/>
              </w:numPr>
              <w:suppressAutoHyphens/>
              <w:rPr>
                <w:rFonts w:ascii="Times New Roman" w:eastAsia="Calibri" w:hAnsi="Times New Roman" w:cs="Times New Roman"/>
                <w:sz w:val="24"/>
                <w:szCs w:val="24"/>
                <w:lang w:eastAsia="ar-SA"/>
              </w:rPr>
            </w:pPr>
            <w:r w:rsidRPr="00422DA2">
              <w:rPr>
                <w:rFonts w:ascii="Times New Roman" w:eastAsia="Calibri" w:hAnsi="Times New Roman" w:cs="Times New Roman"/>
                <w:sz w:val="24"/>
                <w:szCs w:val="24"/>
                <w:lang w:eastAsia="ar-SA"/>
              </w:rPr>
              <w:lastRenderedPageBreak/>
              <w:t xml:space="preserve">Какова роль эпизода «Бой с барсом» («Встреча с грузинкой» и др.) в поэме? (По выбору учащегося.) </w:t>
            </w:r>
          </w:p>
          <w:p w:rsidR="00422DA2" w:rsidRPr="00422DA2" w:rsidRDefault="00422DA2" w:rsidP="008901FC">
            <w:pPr>
              <w:numPr>
                <w:ilvl w:val="0"/>
                <w:numId w:val="98"/>
              </w:numPr>
              <w:suppressAutoHyphens/>
              <w:rPr>
                <w:rFonts w:ascii="Times New Roman" w:eastAsia="Calibri" w:hAnsi="Times New Roman" w:cs="Times New Roman"/>
                <w:sz w:val="24"/>
                <w:szCs w:val="24"/>
                <w:lang w:eastAsia="ar-SA"/>
              </w:rPr>
            </w:pPr>
            <w:r w:rsidRPr="00422DA2">
              <w:rPr>
                <w:rFonts w:ascii="Times New Roman" w:eastAsia="Calibri" w:hAnsi="Times New Roman" w:cs="Times New Roman"/>
                <w:sz w:val="24"/>
                <w:szCs w:val="24"/>
                <w:lang w:eastAsia="ar-SA"/>
              </w:rPr>
              <w:t xml:space="preserve">Какие черты образа Мцыри сближают его с романтическими героями? </w:t>
            </w:r>
          </w:p>
          <w:p w:rsidR="00422DA2" w:rsidRPr="00422DA2" w:rsidRDefault="00422DA2" w:rsidP="008901FC">
            <w:pPr>
              <w:numPr>
                <w:ilvl w:val="0"/>
                <w:numId w:val="98"/>
              </w:numPr>
              <w:suppressAutoHyphens/>
              <w:rPr>
                <w:rFonts w:ascii="Times New Roman" w:eastAsia="Calibri" w:hAnsi="Times New Roman" w:cs="Times New Roman"/>
                <w:sz w:val="24"/>
                <w:szCs w:val="24"/>
                <w:lang w:eastAsia="ar-SA"/>
              </w:rPr>
            </w:pPr>
            <w:r w:rsidRPr="00422DA2">
              <w:rPr>
                <w:rFonts w:ascii="Times New Roman" w:eastAsia="Calibri" w:hAnsi="Times New Roman" w:cs="Times New Roman"/>
                <w:sz w:val="24"/>
                <w:szCs w:val="24"/>
                <w:lang w:eastAsia="ar-SA"/>
              </w:rPr>
              <w:t xml:space="preserve">Какую композиционную роль в поэме играет изображение кавказской природы? </w:t>
            </w:r>
          </w:p>
          <w:p w:rsidR="00422DA2" w:rsidRPr="00422DA2" w:rsidRDefault="00422DA2" w:rsidP="008901FC">
            <w:pPr>
              <w:numPr>
                <w:ilvl w:val="0"/>
                <w:numId w:val="98"/>
              </w:numPr>
              <w:suppressAutoHyphens/>
              <w:rPr>
                <w:rFonts w:ascii="Times New Roman" w:eastAsia="Calibri" w:hAnsi="Times New Roman" w:cs="Times New Roman"/>
                <w:sz w:val="24"/>
                <w:szCs w:val="24"/>
                <w:lang w:eastAsia="ar-SA"/>
              </w:rPr>
            </w:pPr>
            <w:r w:rsidRPr="00422DA2">
              <w:rPr>
                <w:rFonts w:ascii="Times New Roman" w:eastAsia="Calibri" w:hAnsi="Times New Roman" w:cs="Times New Roman"/>
                <w:sz w:val="24"/>
                <w:szCs w:val="24"/>
                <w:lang w:eastAsia="ar-SA"/>
              </w:rPr>
              <w:t xml:space="preserve">Почему историю Мцыри автор излагает в форме исповеди героя? </w:t>
            </w:r>
          </w:p>
          <w:p w:rsidR="00422DA2" w:rsidRPr="00422DA2" w:rsidRDefault="00422DA2" w:rsidP="008901FC">
            <w:pPr>
              <w:numPr>
                <w:ilvl w:val="0"/>
                <w:numId w:val="98"/>
              </w:numPr>
              <w:suppressAutoHyphens/>
              <w:rPr>
                <w:rFonts w:ascii="Times New Roman" w:eastAsia="Calibri" w:hAnsi="Times New Roman" w:cs="Times New Roman"/>
                <w:sz w:val="24"/>
                <w:szCs w:val="24"/>
                <w:lang w:eastAsia="ar-SA"/>
              </w:rPr>
            </w:pPr>
            <w:r w:rsidRPr="00422DA2">
              <w:rPr>
                <w:rFonts w:ascii="Times New Roman" w:eastAsia="Calibri" w:hAnsi="Times New Roman" w:cs="Times New Roman"/>
                <w:sz w:val="24"/>
                <w:szCs w:val="24"/>
                <w:lang w:eastAsia="ar-SA"/>
              </w:rPr>
              <w:t xml:space="preserve">Какой смысл придаёт финалу поэмы смерть Мцыри? </w:t>
            </w:r>
          </w:p>
        </w:tc>
        <w:tc>
          <w:tcPr>
            <w:tcW w:w="5132" w:type="dxa"/>
            <w:tcBorders>
              <w:top w:val="single" w:sz="4" w:space="0" w:color="000000"/>
              <w:left w:val="single" w:sz="4" w:space="0" w:color="000000"/>
              <w:bottom w:val="single" w:sz="4" w:space="0" w:color="000000"/>
              <w:right w:val="single" w:sz="4" w:space="0" w:color="000000"/>
            </w:tcBorders>
            <w:shd w:val="clear" w:color="auto" w:fill="auto"/>
          </w:tcPr>
          <w:p w:rsidR="00422DA2" w:rsidRPr="00422DA2" w:rsidRDefault="00422DA2" w:rsidP="00422DA2">
            <w:pPr>
              <w:suppressAutoHyphens/>
              <w:rPr>
                <w:rFonts w:ascii="Times New Roman" w:eastAsia="Calibri" w:hAnsi="Times New Roman" w:cs="Times New Roman"/>
                <w:sz w:val="24"/>
                <w:szCs w:val="24"/>
                <w:lang w:eastAsia="ar-SA"/>
              </w:rPr>
            </w:pPr>
            <w:r w:rsidRPr="00422DA2">
              <w:rPr>
                <w:rFonts w:ascii="Times New Roman" w:eastAsia="Calibri" w:hAnsi="Times New Roman" w:cs="Times New Roman"/>
                <w:sz w:val="24"/>
                <w:szCs w:val="24"/>
                <w:lang w:eastAsia="ar-SA"/>
              </w:rPr>
              <w:t xml:space="preserve">Написание сочинения на литературном материале и с использованием собственного жизненного и читательского опыта. </w:t>
            </w:r>
          </w:p>
          <w:p w:rsidR="00422DA2" w:rsidRPr="00422DA2" w:rsidRDefault="00422DA2" w:rsidP="00422DA2">
            <w:pPr>
              <w:suppressAutoHyphens/>
              <w:rPr>
                <w:rFonts w:ascii="Times New Roman" w:eastAsia="Calibri" w:hAnsi="Times New Roman" w:cs="Times New Roman"/>
                <w:sz w:val="24"/>
                <w:szCs w:val="24"/>
                <w:lang w:eastAsia="ar-SA"/>
              </w:rPr>
            </w:pPr>
            <w:r w:rsidRPr="00422DA2">
              <w:rPr>
                <w:rFonts w:ascii="Times New Roman" w:eastAsia="Calibri" w:hAnsi="Times New Roman" w:cs="Times New Roman"/>
                <w:sz w:val="24"/>
                <w:szCs w:val="24"/>
                <w:lang w:eastAsia="ar-SA"/>
              </w:rPr>
              <w:t xml:space="preserve">Нахождение ошибок и редактирование черновых вариантов собственных письменных работ. </w:t>
            </w:r>
          </w:p>
          <w:p w:rsidR="00422DA2" w:rsidRPr="00422DA2" w:rsidRDefault="00422DA2" w:rsidP="00422DA2">
            <w:pPr>
              <w:suppressAutoHyphens/>
              <w:rPr>
                <w:rFonts w:ascii="Times New Roman" w:eastAsia="Calibri" w:hAnsi="Times New Roman" w:cs="Times New Roman"/>
                <w:sz w:val="24"/>
                <w:szCs w:val="24"/>
                <w:lang w:eastAsia="ar-SA"/>
              </w:rPr>
            </w:pPr>
            <w:r w:rsidRPr="00422DA2">
              <w:rPr>
                <w:rFonts w:ascii="Times New Roman" w:eastAsia="Calibri" w:hAnsi="Times New Roman" w:cs="Times New Roman"/>
                <w:sz w:val="24"/>
                <w:szCs w:val="24"/>
                <w:lang w:eastAsia="ar-SA"/>
              </w:rPr>
              <w:t xml:space="preserve">Работа со словарём литературоведческих терминов. </w:t>
            </w:r>
          </w:p>
          <w:p w:rsidR="00422DA2" w:rsidRPr="00422DA2" w:rsidRDefault="00422DA2" w:rsidP="00422DA2">
            <w:pPr>
              <w:suppressAutoHyphens/>
              <w:rPr>
                <w:rFonts w:ascii="Times New Roman" w:eastAsia="Calibri" w:hAnsi="Times New Roman" w:cs="Times New Roman"/>
                <w:sz w:val="24"/>
                <w:szCs w:val="24"/>
                <w:lang w:eastAsia="ar-SA"/>
              </w:rPr>
            </w:pPr>
            <w:r w:rsidRPr="00422DA2">
              <w:rPr>
                <w:rFonts w:ascii="Times New Roman" w:eastAsia="Calibri" w:hAnsi="Times New Roman" w:cs="Times New Roman"/>
                <w:sz w:val="24"/>
                <w:szCs w:val="24"/>
                <w:lang w:eastAsia="ar-SA"/>
              </w:rPr>
              <w:t xml:space="preserve">Работа над коллективным (индивидуальным) учебным проектом. </w:t>
            </w:r>
          </w:p>
          <w:p w:rsidR="00422DA2" w:rsidRPr="00422DA2" w:rsidRDefault="00422DA2" w:rsidP="00422DA2">
            <w:pPr>
              <w:suppressAutoHyphens/>
              <w:rPr>
                <w:rFonts w:ascii="Calibri" w:eastAsia="Calibri" w:hAnsi="Calibri" w:cs="Calibri"/>
                <w:lang w:eastAsia="ar-SA"/>
              </w:rPr>
            </w:pPr>
            <w:r w:rsidRPr="00422DA2">
              <w:rPr>
                <w:rFonts w:ascii="Times New Roman" w:eastAsia="Calibri" w:hAnsi="Times New Roman" w:cs="Times New Roman"/>
                <w:sz w:val="24"/>
                <w:szCs w:val="24"/>
                <w:lang w:eastAsia="ar-SA"/>
              </w:rPr>
              <w:t xml:space="preserve"> </w:t>
            </w:r>
          </w:p>
        </w:tc>
      </w:tr>
      <w:tr w:rsidR="00422DA2" w:rsidRPr="00422DA2" w:rsidTr="00996296">
        <w:tblPrEx>
          <w:tblCellMar>
            <w:top w:w="52" w:type="dxa"/>
            <w:right w:w="65" w:type="dxa"/>
          </w:tblCellMar>
        </w:tblPrEx>
        <w:trPr>
          <w:trHeight w:val="1365"/>
        </w:trPr>
        <w:tc>
          <w:tcPr>
            <w:tcW w:w="5102" w:type="dxa"/>
            <w:tcBorders>
              <w:top w:val="single" w:sz="4" w:space="0" w:color="000000"/>
              <w:left w:val="single" w:sz="4" w:space="0" w:color="000000"/>
              <w:bottom w:val="single" w:sz="4" w:space="0" w:color="000000"/>
            </w:tcBorders>
            <w:shd w:val="clear" w:color="auto" w:fill="auto"/>
          </w:tcPr>
          <w:p w:rsidR="00422DA2" w:rsidRPr="00422DA2" w:rsidRDefault="00422DA2" w:rsidP="00422DA2">
            <w:pPr>
              <w:suppressAutoHyphens/>
              <w:rPr>
                <w:rFonts w:ascii="Times New Roman" w:eastAsia="Calibri" w:hAnsi="Times New Roman" w:cs="Times New Roman"/>
                <w:sz w:val="24"/>
                <w:szCs w:val="24"/>
                <w:lang w:eastAsia="ar-SA"/>
              </w:rPr>
            </w:pPr>
            <w:r w:rsidRPr="00422DA2">
              <w:rPr>
                <w:rFonts w:ascii="Times New Roman" w:eastAsia="Calibri" w:hAnsi="Times New Roman" w:cs="Times New Roman"/>
                <w:sz w:val="24"/>
                <w:szCs w:val="24"/>
                <w:lang w:eastAsia="ar-SA"/>
              </w:rPr>
              <w:tab/>
              <w:t xml:space="preserve">Н. </w:t>
            </w:r>
            <w:r w:rsidRPr="00422DA2">
              <w:rPr>
                <w:rFonts w:ascii="Times New Roman" w:eastAsia="Calibri" w:hAnsi="Times New Roman" w:cs="Times New Roman"/>
                <w:sz w:val="24"/>
                <w:szCs w:val="24"/>
                <w:lang w:eastAsia="ar-SA"/>
              </w:rPr>
              <w:tab/>
              <w:t xml:space="preserve">В. Гоголь. «Ревизор», «Шинель». </w:t>
            </w:r>
          </w:p>
          <w:p w:rsidR="00422DA2" w:rsidRPr="00422DA2" w:rsidRDefault="00422DA2" w:rsidP="00422DA2">
            <w:pPr>
              <w:suppressAutoHyphens/>
              <w:rPr>
                <w:rFonts w:ascii="Times New Roman" w:eastAsia="Calibri" w:hAnsi="Times New Roman" w:cs="Times New Roman"/>
                <w:sz w:val="24"/>
                <w:szCs w:val="24"/>
                <w:lang w:eastAsia="ar-SA"/>
              </w:rPr>
            </w:pPr>
            <w:r w:rsidRPr="00422DA2">
              <w:rPr>
                <w:rFonts w:ascii="Times New Roman" w:eastAsia="Calibri" w:hAnsi="Times New Roman" w:cs="Times New Roman"/>
                <w:sz w:val="24"/>
                <w:szCs w:val="24"/>
                <w:lang w:eastAsia="ar-SA"/>
              </w:rPr>
              <w:t xml:space="preserve">Развитие представлений о комедии. Развитие представлений о сатире и юморе. </w:t>
            </w:r>
          </w:p>
          <w:p w:rsidR="00422DA2" w:rsidRPr="00422DA2" w:rsidRDefault="00422DA2" w:rsidP="00422DA2">
            <w:pPr>
              <w:suppressAutoHyphens/>
              <w:rPr>
                <w:rFonts w:ascii="Times New Roman" w:eastAsia="Calibri" w:hAnsi="Times New Roman" w:cs="Times New Roman"/>
                <w:sz w:val="24"/>
                <w:szCs w:val="24"/>
                <w:lang w:eastAsia="ar-SA"/>
              </w:rPr>
            </w:pPr>
            <w:r w:rsidRPr="00422DA2">
              <w:rPr>
                <w:rFonts w:ascii="Times New Roman" w:eastAsia="Calibri" w:hAnsi="Times New Roman" w:cs="Times New Roman"/>
                <w:sz w:val="24"/>
                <w:szCs w:val="24"/>
                <w:lang w:eastAsia="ar-SA"/>
              </w:rPr>
              <w:t xml:space="preserve">Практические работы. </w:t>
            </w:r>
          </w:p>
          <w:p w:rsidR="00422DA2" w:rsidRPr="00422DA2" w:rsidRDefault="00422DA2" w:rsidP="00422DA2">
            <w:pPr>
              <w:suppressAutoHyphens/>
              <w:rPr>
                <w:rFonts w:ascii="Times New Roman" w:eastAsia="Calibri" w:hAnsi="Times New Roman" w:cs="Times New Roman"/>
                <w:sz w:val="24"/>
                <w:szCs w:val="24"/>
                <w:lang w:eastAsia="ar-SA"/>
              </w:rPr>
            </w:pPr>
            <w:r w:rsidRPr="00422DA2">
              <w:rPr>
                <w:rFonts w:ascii="Times New Roman" w:eastAsia="Calibri" w:hAnsi="Times New Roman" w:cs="Times New Roman"/>
                <w:sz w:val="24"/>
                <w:szCs w:val="24"/>
                <w:lang w:eastAsia="ar-SA"/>
              </w:rPr>
              <w:t xml:space="preserve">Составление лексических и историко-культурных комментариев. Подбор примеров, иллюстрирующих признаки драматического рода в комедии. </w:t>
            </w:r>
          </w:p>
          <w:p w:rsidR="00422DA2" w:rsidRPr="00422DA2" w:rsidRDefault="00422DA2" w:rsidP="00422DA2">
            <w:pPr>
              <w:suppressAutoHyphens/>
              <w:rPr>
                <w:rFonts w:ascii="Times New Roman" w:eastAsia="Calibri" w:hAnsi="Times New Roman" w:cs="Times New Roman"/>
                <w:sz w:val="24"/>
                <w:szCs w:val="24"/>
                <w:lang w:eastAsia="ar-SA"/>
              </w:rPr>
            </w:pPr>
            <w:r w:rsidRPr="00422DA2">
              <w:rPr>
                <w:rFonts w:ascii="Times New Roman" w:eastAsia="Calibri" w:hAnsi="Times New Roman" w:cs="Times New Roman"/>
                <w:sz w:val="24"/>
                <w:szCs w:val="24"/>
                <w:lang w:eastAsia="ar-SA"/>
              </w:rPr>
              <w:t xml:space="preserve">Поиск в комедии реалистических принципов изображения жизни и человека. </w:t>
            </w:r>
          </w:p>
          <w:p w:rsidR="00422DA2" w:rsidRPr="00422DA2" w:rsidRDefault="00422DA2" w:rsidP="00422DA2">
            <w:pPr>
              <w:suppressAutoHyphens/>
              <w:rPr>
                <w:rFonts w:ascii="Times New Roman" w:eastAsia="Calibri" w:hAnsi="Times New Roman" w:cs="Times New Roman"/>
                <w:sz w:val="24"/>
                <w:szCs w:val="24"/>
                <w:lang w:eastAsia="ar-SA"/>
              </w:rPr>
            </w:pPr>
            <w:r w:rsidRPr="00422DA2">
              <w:rPr>
                <w:rFonts w:ascii="Times New Roman" w:eastAsia="Calibri" w:hAnsi="Times New Roman" w:cs="Times New Roman"/>
                <w:sz w:val="24"/>
                <w:szCs w:val="24"/>
                <w:lang w:eastAsia="ar-SA"/>
              </w:rPr>
              <w:t xml:space="preserve">Составление устного и письменного сообщения о композиционных особенностях комедии. </w:t>
            </w:r>
          </w:p>
          <w:p w:rsidR="00422DA2" w:rsidRPr="00422DA2" w:rsidRDefault="00422DA2" w:rsidP="00422DA2">
            <w:pPr>
              <w:suppressAutoHyphens/>
              <w:rPr>
                <w:rFonts w:ascii="Times New Roman" w:eastAsia="Calibri" w:hAnsi="Times New Roman" w:cs="Times New Roman"/>
                <w:sz w:val="24"/>
                <w:szCs w:val="24"/>
                <w:lang w:eastAsia="ar-SA"/>
              </w:rPr>
            </w:pPr>
            <w:r w:rsidRPr="00422DA2">
              <w:rPr>
                <w:rFonts w:ascii="Times New Roman" w:eastAsia="Calibri" w:hAnsi="Times New Roman" w:cs="Times New Roman"/>
                <w:sz w:val="24"/>
                <w:szCs w:val="24"/>
                <w:lang w:eastAsia="ar-SA"/>
              </w:rPr>
              <w:t xml:space="preserve">Анализ ключевых эпизодов повести и комедии: «Первая встреча Хлестакова и городничего», «Сцена вранья», «Последний монолог городничего», «Башмачкин заказывает шинель», «Утрата шинели», «Привидение» и др. </w:t>
            </w:r>
          </w:p>
          <w:p w:rsidR="00422DA2" w:rsidRPr="00422DA2" w:rsidRDefault="00422DA2" w:rsidP="00422DA2">
            <w:pPr>
              <w:suppressAutoHyphens/>
              <w:rPr>
                <w:rFonts w:ascii="Times New Roman" w:eastAsia="Calibri" w:hAnsi="Times New Roman" w:cs="Times New Roman"/>
                <w:sz w:val="24"/>
                <w:szCs w:val="24"/>
                <w:lang w:eastAsia="ar-SA"/>
              </w:rPr>
            </w:pPr>
            <w:r w:rsidRPr="00422DA2">
              <w:rPr>
                <w:rFonts w:ascii="Times New Roman" w:eastAsia="Calibri" w:hAnsi="Times New Roman" w:cs="Times New Roman"/>
                <w:sz w:val="24"/>
                <w:szCs w:val="24"/>
                <w:lang w:eastAsia="ar-SA"/>
              </w:rPr>
              <w:t xml:space="preserve">Подбор цитатных примеров, иллюстрирующих понятия «комедия», «сатира», «юмор», «символ», «фантастический реализм». </w:t>
            </w:r>
          </w:p>
          <w:p w:rsidR="00422DA2" w:rsidRPr="00422DA2" w:rsidRDefault="00422DA2" w:rsidP="00422DA2">
            <w:pPr>
              <w:suppressAutoHyphens/>
              <w:rPr>
                <w:rFonts w:ascii="Times New Roman" w:eastAsia="Calibri" w:hAnsi="Times New Roman" w:cs="Times New Roman"/>
                <w:sz w:val="24"/>
                <w:szCs w:val="24"/>
                <w:lang w:eastAsia="ar-SA"/>
              </w:rPr>
            </w:pPr>
            <w:r w:rsidRPr="00422DA2">
              <w:rPr>
                <w:rFonts w:ascii="Times New Roman" w:eastAsia="Calibri" w:hAnsi="Times New Roman" w:cs="Times New Roman"/>
                <w:sz w:val="24"/>
                <w:szCs w:val="24"/>
                <w:lang w:eastAsia="ar-SA"/>
              </w:rPr>
              <w:t xml:space="preserve">Написание отзыва (рецензии) на театральные или кинематографические версии комедии и повести. </w:t>
            </w:r>
          </w:p>
          <w:p w:rsidR="00422DA2" w:rsidRPr="00422DA2" w:rsidRDefault="00422DA2" w:rsidP="00422DA2">
            <w:pPr>
              <w:suppressAutoHyphens/>
              <w:rPr>
                <w:rFonts w:ascii="Times New Roman" w:eastAsia="Calibri" w:hAnsi="Times New Roman" w:cs="Times New Roman"/>
                <w:sz w:val="24"/>
                <w:szCs w:val="24"/>
                <w:lang w:eastAsia="ar-SA"/>
              </w:rPr>
            </w:pPr>
            <w:r w:rsidRPr="00422DA2">
              <w:rPr>
                <w:rFonts w:ascii="Times New Roman" w:eastAsia="Calibri" w:hAnsi="Times New Roman" w:cs="Times New Roman"/>
                <w:sz w:val="24"/>
                <w:szCs w:val="24"/>
                <w:lang w:eastAsia="ar-SA"/>
              </w:rPr>
              <w:tab/>
            </w:r>
            <w:r w:rsidRPr="00422DA2">
              <w:rPr>
                <w:rFonts w:ascii="Times New Roman" w:eastAsia="Calibri" w:hAnsi="Times New Roman" w:cs="Times New Roman"/>
                <w:b/>
                <w:i/>
                <w:sz w:val="24"/>
                <w:szCs w:val="24"/>
                <w:lang w:eastAsia="ar-SA"/>
              </w:rPr>
              <w:t>Проекты:</w:t>
            </w:r>
            <w:r w:rsidRPr="00422DA2">
              <w:rPr>
                <w:rFonts w:ascii="Times New Roman" w:eastAsia="Calibri" w:hAnsi="Times New Roman" w:cs="Times New Roman"/>
                <w:b/>
                <w:sz w:val="24"/>
                <w:szCs w:val="24"/>
                <w:lang w:eastAsia="ar-SA"/>
              </w:rPr>
              <w:t xml:space="preserve"> </w:t>
            </w:r>
            <w:r w:rsidRPr="00422DA2">
              <w:rPr>
                <w:rFonts w:ascii="Times New Roman" w:eastAsia="Calibri" w:hAnsi="Times New Roman" w:cs="Times New Roman"/>
                <w:b/>
                <w:sz w:val="24"/>
                <w:szCs w:val="24"/>
                <w:lang w:eastAsia="ar-SA"/>
              </w:rPr>
              <w:tab/>
              <w:t xml:space="preserve"> </w:t>
            </w:r>
            <w:r w:rsidRPr="00422DA2">
              <w:rPr>
                <w:rFonts w:ascii="Times New Roman" w:eastAsia="Calibri" w:hAnsi="Times New Roman" w:cs="Times New Roman"/>
                <w:sz w:val="24"/>
                <w:szCs w:val="24"/>
                <w:lang w:eastAsia="ar-SA"/>
              </w:rPr>
              <w:t xml:space="preserve"> </w:t>
            </w:r>
          </w:p>
          <w:p w:rsidR="00422DA2" w:rsidRPr="00422DA2" w:rsidRDefault="00422DA2" w:rsidP="00422DA2">
            <w:pPr>
              <w:suppressAutoHyphens/>
              <w:rPr>
                <w:rFonts w:ascii="Times New Roman" w:eastAsia="Calibri" w:hAnsi="Times New Roman" w:cs="Times New Roman"/>
                <w:sz w:val="24"/>
                <w:szCs w:val="24"/>
                <w:lang w:eastAsia="ar-SA"/>
              </w:rPr>
            </w:pPr>
            <w:r w:rsidRPr="00422DA2">
              <w:rPr>
                <w:rFonts w:ascii="Times New Roman" w:eastAsia="Calibri" w:hAnsi="Times New Roman" w:cs="Times New Roman"/>
                <w:sz w:val="24"/>
                <w:szCs w:val="24"/>
                <w:lang w:eastAsia="ar-SA"/>
              </w:rPr>
              <w:t xml:space="preserve">Составление электронных альбомов «Герои </w:t>
            </w:r>
            <w:r w:rsidRPr="00422DA2">
              <w:rPr>
                <w:rFonts w:ascii="Times New Roman" w:eastAsia="Calibri" w:hAnsi="Times New Roman" w:cs="Times New Roman"/>
                <w:sz w:val="24"/>
                <w:szCs w:val="24"/>
                <w:lang w:eastAsia="ar-SA"/>
              </w:rPr>
              <w:lastRenderedPageBreak/>
              <w:t xml:space="preserve">комедии «Ревизор» и их исполнители: из истории театральных постановок»; </w:t>
            </w:r>
          </w:p>
        </w:tc>
        <w:tc>
          <w:tcPr>
            <w:tcW w:w="5132" w:type="dxa"/>
            <w:tcBorders>
              <w:top w:val="single" w:sz="4" w:space="0" w:color="000000"/>
              <w:left w:val="single" w:sz="4" w:space="0" w:color="000000"/>
              <w:bottom w:val="single" w:sz="4" w:space="0" w:color="000000"/>
              <w:right w:val="single" w:sz="4" w:space="0" w:color="000000"/>
            </w:tcBorders>
            <w:shd w:val="clear" w:color="auto" w:fill="auto"/>
          </w:tcPr>
          <w:p w:rsidR="00422DA2" w:rsidRPr="00422DA2" w:rsidRDefault="00422DA2" w:rsidP="00422DA2">
            <w:pPr>
              <w:suppressAutoHyphens/>
              <w:rPr>
                <w:rFonts w:ascii="Times New Roman" w:eastAsia="Calibri" w:hAnsi="Times New Roman" w:cs="Times New Roman"/>
                <w:sz w:val="24"/>
                <w:szCs w:val="24"/>
                <w:lang w:eastAsia="ar-SA"/>
              </w:rPr>
            </w:pPr>
            <w:r w:rsidRPr="00422DA2">
              <w:rPr>
                <w:rFonts w:ascii="Times New Roman" w:eastAsia="Calibri" w:hAnsi="Times New Roman" w:cs="Times New Roman"/>
                <w:sz w:val="24"/>
                <w:szCs w:val="24"/>
                <w:lang w:eastAsia="ar-SA"/>
              </w:rPr>
              <w:lastRenderedPageBreak/>
              <w:t xml:space="preserve">Устный рассказ о писателе и истории создания комедии на основе самостоятельного поиска материалов с использованием справочной литературы и ресурсов Интернета. </w:t>
            </w:r>
          </w:p>
          <w:p w:rsidR="00422DA2" w:rsidRPr="00422DA2" w:rsidRDefault="00422DA2" w:rsidP="00422DA2">
            <w:pPr>
              <w:suppressAutoHyphens/>
              <w:rPr>
                <w:rFonts w:ascii="Times New Roman" w:eastAsia="Calibri" w:hAnsi="Times New Roman" w:cs="Times New Roman"/>
                <w:sz w:val="24"/>
                <w:szCs w:val="24"/>
                <w:lang w:eastAsia="ar-SA"/>
              </w:rPr>
            </w:pPr>
            <w:r w:rsidRPr="00422DA2">
              <w:rPr>
                <w:rFonts w:ascii="Times New Roman" w:eastAsia="Calibri" w:hAnsi="Times New Roman" w:cs="Times New Roman"/>
                <w:sz w:val="24"/>
                <w:szCs w:val="24"/>
                <w:lang w:eastAsia="ar-SA"/>
              </w:rPr>
              <w:t xml:space="preserve">Подбор и обобщение дополнительного материала о биографии и творчестве писателя. </w:t>
            </w:r>
          </w:p>
          <w:p w:rsidR="00422DA2" w:rsidRPr="00422DA2" w:rsidRDefault="00422DA2" w:rsidP="00422DA2">
            <w:pPr>
              <w:suppressAutoHyphens/>
              <w:rPr>
                <w:rFonts w:ascii="Times New Roman" w:eastAsia="Calibri" w:hAnsi="Times New Roman" w:cs="Times New Roman"/>
                <w:sz w:val="24"/>
                <w:szCs w:val="24"/>
                <w:lang w:eastAsia="ar-SA"/>
              </w:rPr>
            </w:pPr>
            <w:r w:rsidRPr="00422DA2">
              <w:rPr>
                <w:rFonts w:ascii="Times New Roman" w:eastAsia="Calibri" w:hAnsi="Times New Roman" w:cs="Times New Roman"/>
                <w:sz w:val="24"/>
                <w:szCs w:val="24"/>
                <w:lang w:eastAsia="ar-SA"/>
              </w:rPr>
              <w:t xml:space="preserve">Выразительное чтение фрагментов комедии, повести. </w:t>
            </w:r>
          </w:p>
          <w:p w:rsidR="00422DA2" w:rsidRPr="00422DA2" w:rsidRDefault="00422DA2" w:rsidP="00422DA2">
            <w:pPr>
              <w:suppressAutoHyphens/>
              <w:rPr>
                <w:rFonts w:ascii="Times New Roman" w:eastAsia="Calibri" w:hAnsi="Times New Roman" w:cs="Times New Roman"/>
                <w:sz w:val="24"/>
                <w:szCs w:val="24"/>
                <w:lang w:eastAsia="ar-SA"/>
              </w:rPr>
            </w:pPr>
            <w:r w:rsidRPr="00422DA2">
              <w:rPr>
                <w:rFonts w:ascii="Times New Roman" w:eastAsia="Calibri" w:hAnsi="Times New Roman" w:cs="Times New Roman"/>
                <w:sz w:val="24"/>
                <w:szCs w:val="24"/>
                <w:lang w:eastAsia="ar-SA"/>
              </w:rPr>
              <w:t xml:space="preserve">Устное рецензирование выразительного чтения одноклассников, исполнения актёров. </w:t>
            </w:r>
          </w:p>
          <w:p w:rsidR="00422DA2" w:rsidRPr="00422DA2" w:rsidRDefault="00422DA2" w:rsidP="00422DA2">
            <w:pPr>
              <w:suppressAutoHyphens/>
              <w:rPr>
                <w:rFonts w:ascii="Times New Roman" w:eastAsia="Calibri" w:hAnsi="Times New Roman" w:cs="Times New Roman"/>
                <w:sz w:val="24"/>
                <w:szCs w:val="24"/>
                <w:lang w:eastAsia="ar-SA"/>
              </w:rPr>
            </w:pPr>
            <w:r w:rsidRPr="00422DA2">
              <w:rPr>
                <w:rFonts w:ascii="Times New Roman" w:eastAsia="Calibri" w:hAnsi="Times New Roman" w:cs="Times New Roman"/>
                <w:sz w:val="24"/>
                <w:szCs w:val="24"/>
                <w:lang w:eastAsia="ar-SA"/>
              </w:rPr>
              <w:t xml:space="preserve">Формулирование вопросов по тексту произведения. </w:t>
            </w:r>
          </w:p>
          <w:p w:rsidR="00422DA2" w:rsidRPr="00422DA2" w:rsidRDefault="00422DA2" w:rsidP="00422DA2">
            <w:pPr>
              <w:suppressAutoHyphens/>
              <w:rPr>
                <w:rFonts w:ascii="Times New Roman" w:eastAsia="Calibri" w:hAnsi="Times New Roman" w:cs="Times New Roman"/>
                <w:sz w:val="24"/>
                <w:szCs w:val="24"/>
                <w:lang w:eastAsia="ar-SA"/>
              </w:rPr>
            </w:pPr>
            <w:r w:rsidRPr="00422DA2">
              <w:rPr>
                <w:rFonts w:ascii="Times New Roman" w:eastAsia="Calibri" w:hAnsi="Times New Roman" w:cs="Times New Roman"/>
                <w:sz w:val="24"/>
                <w:szCs w:val="24"/>
                <w:lang w:eastAsia="ar-SA"/>
              </w:rPr>
              <w:t xml:space="preserve">Выделение этапов развития сюжета комедии. </w:t>
            </w:r>
          </w:p>
          <w:p w:rsidR="00422DA2" w:rsidRPr="00422DA2" w:rsidRDefault="00422DA2" w:rsidP="00422DA2">
            <w:pPr>
              <w:suppressAutoHyphens/>
              <w:rPr>
                <w:rFonts w:ascii="Times New Roman" w:eastAsia="Calibri" w:hAnsi="Times New Roman" w:cs="Times New Roman"/>
                <w:sz w:val="24"/>
                <w:szCs w:val="24"/>
                <w:lang w:eastAsia="ar-SA"/>
              </w:rPr>
            </w:pPr>
            <w:r w:rsidRPr="00422DA2">
              <w:rPr>
                <w:rFonts w:ascii="Times New Roman" w:eastAsia="Calibri" w:hAnsi="Times New Roman" w:cs="Times New Roman"/>
                <w:sz w:val="24"/>
                <w:szCs w:val="24"/>
                <w:lang w:eastAsia="ar-SA"/>
              </w:rPr>
              <w:t xml:space="preserve">Характеристика сюжета пьесы, её тематики, проблематики, идейно-эмоционального содержания. </w:t>
            </w:r>
          </w:p>
          <w:p w:rsidR="00422DA2" w:rsidRPr="00422DA2" w:rsidRDefault="00422DA2" w:rsidP="00422DA2">
            <w:pPr>
              <w:suppressAutoHyphens/>
              <w:rPr>
                <w:rFonts w:ascii="Times New Roman" w:eastAsia="Calibri" w:hAnsi="Times New Roman" w:cs="Times New Roman"/>
                <w:sz w:val="24"/>
                <w:szCs w:val="24"/>
                <w:lang w:eastAsia="ar-SA"/>
              </w:rPr>
            </w:pPr>
            <w:r w:rsidRPr="00422DA2">
              <w:rPr>
                <w:rFonts w:ascii="Times New Roman" w:eastAsia="Calibri" w:hAnsi="Times New Roman" w:cs="Times New Roman"/>
                <w:sz w:val="24"/>
                <w:szCs w:val="24"/>
                <w:lang w:eastAsia="ar-SA"/>
              </w:rPr>
              <w:t xml:space="preserve">Устный или письменный ответ на вопрос (в том числе с использованием цитирования). </w:t>
            </w:r>
          </w:p>
          <w:p w:rsidR="00422DA2" w:rsidRPr="00422DA2" w:rsidRDefault="00422DA2" w:rsidP="00422DA2">
            <w:pPr>
              <w:suppressAutoHyphens/>
              <w:rPr>
                <w:rFonts w:ascii="Times New Roman" w:eastAsia="Calibri" w:hAnsi="Times New Roman" w:cs="Times New Roman"/>
                <w:sz w:val="24"/>
                <w:szCs w:val="24"/>
                <w:lang w:eastAsia="ar-SA"/>
              </w:rPr>
            </w:pPr>
            <w:r w:rsidRPr="00422DA2">
              <w:rPr>
                <w:rFonts w:ascii="Times New Roman" w:eastAsia="Calibri" w:hAnsi="Times New Roman" w:cs="Times New Roman"/>
                <w:sz w:val="24"/>
                <w:szCs w:val="24"/>
                <w:lang w:eastAsia="ar-SA"/>
              </w:rPr>
              <w:t xml:space="preserve">Участие в коллективном диалоге. </w:t>
            </w:r>
          </w:p>
          <w:p w:rsidR="00422DA2" w:rsidRPr="00422DA2" w:rsidRDefault="00422DA2" w:rsidP="00422DA2">
            <w:pPr>
              <w:suppressAutoHyphens/>
              <w:rPr>
                <w:rFonts w:ascii="Times New Roman" w:eastAsia="Calibri" w:hAnsi="Times New Roman" w:cs="Times New Roman"/>
                <w:sz w:val="24"/>
                <w:szCs w:val="24"/>
                <w:lang w:eastAsia="ar-SA"/>
              </w:rPr>
            </w:pPr>
            <w:r w:rsidRPr="00422DA2">
              <w:rPr>
                <w:rFonts w:ascii="Times New Roman" w:eastAsia="Calibri" w:hAnsi="Times New Roman" w:cs="Times New Roman"/>
                <w:sz w:val="24"/>
                <w:szCs w:val="24"/>
                <w:lang w:eastAsia="ar-SA"/>
              </w:rPr>
              <w:t xml:space="preserve">Составление плана (в том числе цитатного) характеристики героя, устный и письменный рассказ о герое по плану. </w:t>
            </w:r>
          </w:p>
          <w:p w:rsidR="00422DA2" w:rsidRPr="00422DA2" w:rsidRDefault="00422DA2" w:rsidP="00422DA2">
            <w:pPr>
              <w:suppressAutoHyphens/>
              <w:rPr>
                <w:rFonts w:ascii="Times New Roman" w:eastAsia="Calibri" w:hAnsi="Times New Roman" w:cs="Times New Roman"/>
                <w:sz w:val="24"/>
                <w:szCs w:val="24"/>
                <w:lang w:eastAsia="ar-SA"/>
              </w:rPr>
            </w:pPr>
            <w:r w:rsidRPr="00422DA2">
              <w:rPr>
                <w:rFonts w:ascii="Times New Roman" w:eastAsia="Calibri" w:hAnsi="Times New Roman" w:cs="Times New Roman"/>
                <w:sz w:val="24"/>
                <w:szCs w:val="24"/>
                <w:lang w:eastAsia="ar-SA"/>
              </w:rPr>
              <w:t xml:space="preserve">Составление плана групповой характеристики героев, устный и письменный рассказ о героях. </w:t>
            </w:r>
          </w:p>
          <w:p w:rsidR="00422DA2" w:rsidRPr="00422DA2" w:rsidRDefault="00422DA2" w:rsidP="00422DA2">
            <w:pPr>
              <w:suppressAutoHyphens/>
              <w:rPr>
                <w:rFonts w:ascii="Times New Roman" w:eastAsia="Calibri" w:hAnsi="Times New Roman" w:cs="Times New Roman"/>
                <w:sz w:val="24"/>
                <w:szCs w:val="24"/>
                <w:lang w:eastAsia="ar-SA"/>
              </w:rPr>
            </w:pPr>
            <w:r w:rsidRPr="00422DA2">
              <w:rPr>
                <w:rFonts w:ascii="Times New Roman" w:eastAsia="Calibri" w:hAnsi="Times New Roman" w:cs="Times New Roman"/>
                <w:sz w:val="24"/>
                <w:szCs w:val="24"/>
                <w:lang w:eastAsia="ar-SA"/>
              </w:rPr>
              <w:t xml:space="preserve">Устная и письменная групповая характеристика </w:t>
            </w:r>
            <w:r w:rsidRPr="00422DA2">
              <w:rPr>
                <w:rFonts w:ascii="Times New Roman" w:eastAsia="Calibri" w:hAnsi="Times New Roman" w:cs="Times New Roman"/>
                <w:sz w:val="24"/>
                <w:szCs w:val="24"/>
                <w:lang w:eastAsia="ar-SA"/>
              </w:rPr>
              <w:lastRenderedPageBreak/>
              <w:t xml:space="preserve">героев и средств создания их образов. </w:t>
            </w:r>
          </w:p>
          <w:p w:rsidR="00422DA2" w:rsidRPr="00422DA2" w:rsidRDefault="00422DA2" w:rsidP="00422DA2">
            <w:pPr>
              <w:suppressAutoHyphens/>
              <w:rPr>
                <w:rFonts w:ascii="Calibri" w:eastAsia="Calibri" w:hAnsi="Calibri" w:cs="Calibri"/>
                <w:lang w:eastAsia="ar-SA"/>
              </w:rPr>
            </w:pPr>
            <w:r w:rsidRPr="00422DA2">
              <w:rPr>
                <w:rFonts w:ascii="Times New Roman" w:eastAsia="Calibri" w:hAnsi="Times New Roman" w:cs="Times New Roman"/>
                <w:sz w:val="24"/>
                <w:szCs w:val="24"/>
                <w:lang w:eastAsia="ar-SA"/>
              </w:rPr>
              <w:t xml:space="preserve">Подбор цитат из текста литературного произведения по заданной теме. </w:t>
            </w:r>
          </w:p>
        </w:tc>
      </w:tr>
    </w:tbl>
    <w:p w:rsidR="00422DA2" w:rsidRPr="00422DA2" w:rsidRDefault="00422DA2" w:rsidP="00422DA2">
      <w:pPr>
        <w:suppressAutoHyphens/>
        <w:rPr>
          <w:rFonts w:ascii="Times New Roman" w:eastAsia="Calibri" w:hAnsi="Times New Roman" w:cs="Times New Roman"/>
          <w:sz w:val="24"/>
          <w:szCs w:val="24"/>
          <w:lang w:eastAsia="ar-SA"/>
        </w:rPr>
      </w:pPr>
    </w:p>
    <w:tbl>
      <w:tblPr>
        <w:tblW w:w="10234" w:type="dxa"/>
        <w:tblInd w:w="-10" w:type="dxa"/>
        <w:tblLayout w:type="fixed"/>
        <w:tblCellMar>
          <w:top w:w="53" w:type="dxa"/>
          <w:right w:w="91" w:type="dxa"/>
        </w:tblCellMar>
        <w:tblLook w:val="0000" w:firstRow="0" w:lastRow="0" w:firstColumn="0" w:lastColumn="0" w:noHBand="0" w:noVBand="0"/>
      </w:tblPr>
      <w:tblGrid>
        <w:gridCol w:w="5102"/>
        <w:gridCol w:w="5132"/>
      </w:tblGrid>
      <w:tr w:rsidR="00422DA2" w:rsidRPr="00422DA2" w:rsidTr="005343C4">
        <w:trPr>
          <w:trHeight w:val="3874"/>
        </w:trPr>
        <w:tc>
          <w:tcPr>
            <w:tcW w:w="5102" w:type="dxa"/>
            <w:tcBorders>
              <w:top w:val="single" w:sz="4" w:space="0" w:color="000000"/>
              <w:left w:val="single" w:sz="4" w:space="0" w:color="000000"/>
              <w:bottom w:val="single" w:sz="4" w:space="0" w:color="000000"/>
            </w:tcBorders>
            <w:shd w:val="clear" w:color="auto" w:fill="auto"/>
          </w:tcPr>
          <w:p w:rsidR="00422DA2" w:rsidRPr="00422DA2" w:rsidRDefault="00422DA2" w:rsidP="00422DA2">
            <w:pPr>
              <w:suppressAutoHyphens/>
              <w:rPr>
                <w:rFonts w:ascii="Times New Roman" w:eastAsia="Calibri" w:hAnsi="Times New Roman" w:cs="Times New Roman"/>
                <w:sz w:val="24"/>
                <w:szCs w:val="24"/>
                <w:lang w:eastAsia="ar-SA"/>
              </w:rPr>
            </w:pPr>
            <w:r w:rsidRPr="00422DA2">
              <w:rPr>
                <w:rFonts w:ascii="Times New Roman" w:eastAsia="Calibri" w:hAnsi="Times New Roman" w:cs="Times New Roman"/>
                <w:sz w:val="24"/>
                <w:szCs w:val="24"/>
                <w:lang w:eastAsia="ar-SA"/>
              </w:rPr>
              <w:t xml:space="preserve">«Петербург начала </w:t>
            </w:r>
            <w:r w:rsidRPr="00422DA2">
              <w:rPr>
                <w:rFonts w:ascii="Times New Roman" w:eastAsia="Calibri" w:hAnsi="Times New Roman" w:cs="Times New Roman"/>
                <w:sz w:val="24"/>
                <w:szCs w:val="24"/>
                <w:lang w:val="en-US" w:eastAsia="ar-SA"/>
              </w:rPr>
              <w:t>XIX</w:t>
            </w:r>
            <w:r w:rsidRPr="00422DA2">
              <w:rPr>
                <w:rFonts w:ascii="Times New Roman" w:eastAsia="Calibri" w:hAnsi="Times New Roman" w:cs="Times New Roman"/>
                <w:sz w:val="24"/>
                <w:szCs w:val="24"/>
                <w:lang w:eastAsia="ar-SA"/>
              </w:rPr>
              <w:t xml:space="preserve"> века и его обитатели в повести «Шинель». </w:t>
            </w:r>
            <w:r w:rsidRPr="00422DA2">
              <w:rPr>
                <w:rFonts w:ascii="Times New Roman" w:eastAsia="Calibri" w:hAnsi="Times New Roman" w:cs="Times New Roman"/>
                <w:b/>
                <w:sz w:val="24"/>
                <w:szCs w:val="24"/>
                <w:lang w:eastAsia="ar-SA"/>
              </w:rPr>
              <w:t xml:space="preserve">Контрольная работа. </w:t>
            </w:r>
          </w:p>
          <w:p w:rsidR="00422DA2" w:rsidRPr="00422DA2" w:rsidRDefault="00422DA2" w:rsidP="00422DA2">
            <w:pPr>
              <w:suppressAutoHyphens/>
              <w:rPr>
                <w:rFonts w:ascii="Times New Roman" w:eastAsia="Calibri" w:hAnsi="Times New Roman" w:cs="Times New Roman"/>
                <w:sz w:val="24"/>
                <w:szCs w:val="24"/>
                <w:lang w:eastAsia="ar-SA"/>
              </w:rPr>
            </w:pPr>
            <w:r w:rsidRPr="00422DA2">
              <w:rPr>
                <w:rFonts w:ascii="Times New Roman" w:eastAsia="Calibri" w:hAnsi="Times New Roman" w:cs="Times New Roman"/>
                <w:sz w:val="24"/>
                <w:szCs w:val="24"/>
                <w:lang w:eastAsia="ar-SA"/>
              </w:rPr>
              <w:t xml:space="preserve">Письменный ответ на один из проблемных вопросов: </w:t>
            </w:r>
          </w:p>
          <w:p w:rsidR="00422DA2" w:rsidRPr="00422DA2" w:rsidRDefault="00422DA2" w:rsidP="008901FC">
            <w:pPr>
              <w:numPr>
                <w:ilvl w:val="0"/>
                <w:numId w:val="75"/>
              </w:numPr>
              <w:suppressAutoHyphens/>
              <w:rPr>
                <w:rFonts w:ascii="Times New Roman" w:eastAsia="Calibri" w:hAnsi="Times New Roman" w:cs="Times New Roman"/>
                <w:sz w:val="24"/>
                <w:szCs w:val="24"/>
                <w:lang w:eastAsia="ar-SA"/>
              </w:rPr>
            </w:pPr>
            <w:r w:rsidRPr="00422DA2">
              <w:rPr>
                <w:rFonts w:ascii="Times New Roman" w:eastAsia="Calibri" w:hAnsi="Times New Roman" w:cs="Times New Roman"/>
                <w:sz w:val="24"/>
                <w:szCs w:val="24"/>
                <w:lang w:eastAsia="ar-SA"/>
              </w:rPr>
              <w:t xml:space="preserve">Почему Гоголь считал, что для спасения России нужно в ней «высмеять всё дурное»? </w:t>
            </w:r>
          </w:p>
          <w:p w:rsidR="00422DA2" w:rsidRPr="00422DA2" w:rsidRDefault="00422DA2" w:rsidP="008901FC">
            <w:pPr>
              <w:numPr>
                <w:ilvl w:val="0"/>
                <w:numId w:val="75"/>
              </w:numPr>
              <w:suppressAutoHyphens/>
              <w:rPr>
                <w:rFonts w:ascii="Times New Roman" w:eastAsia="Calibri" w:hAnsi="Times New Roman" w:cs="Times New Roman"/>
                <w:sz w:val="24"/>
                <w:szCs w:val="24"/>
                <w:lang w:eastAsia="ar-SA"/>
              </w:rPr>
            </w:pPr>
            <w:r w:rsidRPr="00422DA2">
              <w:rPr>
                <w:rFonts w:ascii="Times New Roman" w:eastAsia="Calibri" w:hAnsi="Times New Roman" w:cs="Times New Roman"/>
                <w:sz w:val="24"/>
                <w:szCs w:val="24"/>
                <w:lang w:eastAsia="ar-SA"/>
              </w:rPr>
              <w:t xml:space="preserve">В чём социальная опасность хлестаковщины? </w:t>
            </w:r>
          </w:p>
          <w:p w:rsidR="00422DA2" w:rsidRPr="00422DA2" w:rsidRDefault="00422DA2" w:rsidP="008901FC">
            <w:pPr>
              <w:numPr>
                <w:ilvl w:val="0"/>
                <w:numId w:val="75"/>
              </w:numPr>
              <w:suppressAutoHyphens/>
              <w:rPr>
                <w:rFonts w:ascii="Times New Roman" w:eastAsia="Calibri" w:hAnsi="Times New Roman" w:cs="Times New Roman"/>
                <w:sz w:val="24"/>
                <w:szCs w:val="24"/>
                <w:lang w:eastAsia="ar-SA"/>
              </w:rPr>
            </w:pPr>
            <w:r w:rsidRPr="00422DA2">
              <w:rPr>
                <w:rFonts w:ascii="Times New Roman" w:eastAsia="Calibri" w:hAnsi="Times New Roman" w:cs="Times New Roman"/>
                <w:sz w:val="24"/>
                <w:szCs w:val="24"/>
                <w:lang w:eastAsia="ar-SA"/>
              </w:rPr>
              <w:t xml:space="preserve">Каковы авторские способы разоблачения пороков чиновничества? </w:t>
            </w:r>
          </w:p>
          <w:p w:rsidR="00422DA2" w:rsidRPr="00422DA2" w:rsidRDefault="00422DA2" w:rsidP="008901FC">
            <w:pPr>
              <w:numPr>
                <w:ilvl w:val="0"/>
                <w:numId w:val="75"/>
              </w:numPr>
              <w:suppressAutoHyphens/>
              <w:rPr>
                <w:rFonts w:ascii="Times New Roman" w:eastAsia="Calibri" w:hAnsi="Times New Roman" w:cs="Times New Roman"/>
                <w:sz w:val="24"/>
                <w:szCs w:val="24"/>
                <w:lang w:eastAsia="ar-SA"/>
              </w:rPr>
            </w:pPr>
            <w:r w:rsidRPr="00422DA2">
              <w:rPr>
                <w:rFonts w:ascii="Times New Roman" w:eastAsia="Calibri" w:hAnsi="Times New Roman" w:cs="Times New Roman"/>
                <w:sz w:val="24"/>
                <w:szCs w:val="24"/>
                <w:lang w:eastAsia="ar-SA"/>
              </w:rPr>
              <w:t xml:space="preserve">Почему комедию «Ревизор» включают в репертуар современных театров? </w:t>
            </w:r>
          </w:p>
          <w:p w:rsidR="00422DA2" w:rsidRPr="00422DA2" w:rsidRDefault="00422DA2" w:rsidP="008901FC">
            <w:pPr>
              <w:numPr>
                <w:ilvl w:val="0"/>
                <w:numId w:val="75"/>
              </w:numPr>
              <w:suppressAutoHyphens/>
              <w:rPr>
                <w:rFonts w:ascii="Times New Roman" w:eastAsia="Calibri" w:hAnsi="Times New Roman" w:cs="Times New Roman"/>
                <w:sz w:val="24"/>
                <w:szCs w:val="24"/>
                <w:lang w:val="en-US" w:eastAsia="ar-SA"/>
              </w:rPr>
            </w:pPr>
            <w:r w:rsidRPr="00422DA2">
              <w:rPr>
                <w:rFonts w:ascii="Times New Roman" w:eastAsia="Calibri" w:hAnsi="Times New Roman" w:cs="Times New Roman"/>
                <w:sz w:val="24"/>
                <w:szCs w:val="24"/>
                <w:lang w:eastAsia="ar-SA"/>
              </w:rPr>
              <w:t xml:space="preserve">Чем интересна постановка комедии в современном театре? </w:t>
            </w:r>
            <w:r w:rsidRPr="00422DA2">
              <w:rPr>
                <w:rFonts w:ascii="Times New Roman" w:eastAsia="Calibri" w:hAnsi="Times New Roman" w:cs="Times New Roman"/>
                <w:sz w:val="24"/>
                <w:szCs w:val="24"/>
                <w:lang w:val="en-US" w:eastAsia="ar-SA"/>
              </w:rPr>
              <w:t xml:space="preserve">(Чем интересна киноверсия комедии?) </w:t>
            </w:r>
          </w:p>
          <w:p w:rsidR="00422DA2" w:rsidRPr="00422DA2" w:rsidRDefault="00422DA2" w:rsidP="00422DA2">
            <w:pPr>
              <w:suppressAutoHyphens/>
              <w:rPr>
                <w:rFonts w:ascii="Times New Roman" w:eastAsia="Calibri" w:hAnsi="Times New Roman" w:cs="Times New Roman"/>
                <w:sz w:val="24"/>
                <w:szCs w:val="24"/>
                <w:lang w:eastAsia="ar-SA"/>
              </w:rPr>
            </w:pPr>
            <w:r w:rsidRPr="00422DA2">
              <w:rPr>
                <w:rFonts w:ascii="Times New Roman" w:eastAsia="Calibri" w:hAnsi="Times New Roman" w:cs="Times New Roman"/>
                <w:sz w:val="24"/>
                <w:szCs w:val="24"/>
                <w:lang w:val="en-US" w:eastAsia="ar-SA"/>
              </w:rPr>
              <w:t xml:space="preserve"> </w:t>
            </w:r>
          </w:p>
        </w:tc>
        <w:tc>
          <w:tcPr>
            <w:tcW w:w="5132" w:type="dxa"/>
            <w:tcBorders>
              <w:top w:val="single" w:sz="4" w:space="0" w:color="000000"/>
              <w:left w:val="single" w:sz="4" w:space="0" w:color="000000"/>
              <w:bottom w:val="single" w:sz="4" w:space="0" w:color="000000"/>
              <w:right w:val="single" w:sz="4" w:space="0" w:color="000000"/>
            </w:tcBorders>
            <w:shd w:val="clear" w:color="auto" w:fill="auto"/>
          </w:tcPr>
          <w:p w:rsidR="00422DA2" w:rsidRPr="00422DA2" w:rsidRDefault="00422DA2" w:rsidP="00422DA2">
            <w:pPr>
              <w:suppressAutoHyphens/>
              <w:rPr>
                <w:rFonts w:ascii="Times New Roman" w:eastAsia="Calibri" w:hAnsi="Times New Roman" w:cs="Times New Roman"/>
                <w:sz w:val="24"/>
                <w:szCs w:val="24"/>
                <w:lang w:eastAsia="ar-SA"/>
              </w:rPr>
            </w:pPr>
            <w:r w:rsidRPr="00422DA2">
              <w:rPr>
                <w:rFonts w:ascii="Times New Roman" w:eastAsia="Calibri" w:hAnsi="Times New Roman" w:cs="Times New Roman"/>
                <w:sz w:val="24"/>
                <w:szCs w:val="24"/>
                <w:lang w:eastAsia="ar-SA"/>
              </w:rPr>
              <w:t xml:space="preserve">Анализ различных форм выражения авторской позиции. Восприятие художественной условности как специфической характеристики искусства. </w:t>
            </w:r>
          </w:p>
          <w:p w:rsidR="00422DA2" w:rsidRPr="00422DA2" w:rsidRDefault="00422DA2" w:rsidP="00422DA2">
            <w:pPr>
              <w:suppressAutoHyphens/>
              <w:rPr>
                <w:rFonts w:ascii="Times New Roman" w:eastAsia="Calibri" w:hAnsi="Times New Roman" w:cs="Times New Roman"/>
                <w:sz w:val="24"/>
                <w:szCs w:val="24"/>
                <w:lang w:eastAsia="ar-SA"/>
              </w:rPr>
            </w:pPr>
            <w:r w:rsidRPr="00422DA2">
              <w:rPr>
                <w:rFonts w:ascii="Times New Roman" w:eastAsia="Calibri" w:hAnsi="Times New Roman" w:cs="Times New Roman"/>
                <w:sz w:val="24"/>
                <w:szCs w:val="24"/>
                <w:lang w:eastAsia="ar-SA"/>
              </w:rPr>
              <w:t xml:space="preserve">Составление плана анализа фрагмента драматического произведения, письменный анализ эпизода по плану. </w:t>
            </w:r>
          </w:p>
          <w:p w:rsidR="00422DA2" w:rsidRPr="00422DA2" w:rsidRDefault="00422DA2" w:rsidP="00422DA2">
            <w:pPr>
              <w:suppressAutoHyphens/>
              <w:rPr>
                <w:rFonts w:ascii="Times New Roman" w:eastAsia="Calibri" w:hAnsi="Times New Roman" w:cs="Times New Roman"/>
                <w:sz w:val="24"/>
                <w:szCs w:val="24"/>
                <w:lang w:eastAsia="ar-SA"/>
              </w:rPr>
            </w:pPr>
            <w:r w:rsidRPr="00422DA2">
              <w:rPr>
                <w:rFonts w:ascii="Times New Roman" w:eastAsia="Calibri" w:hAnsi="Times New Roman" w:cs="Times New Roman"/>
                <w:sz w:val="24"/>
                <w:szCs w:val="24"/>
                <w:lang w:eastAsia="ar-SA"/>
              </w:rPr>
              <w:t xml:space="preserve">Составление плана ответа на проблемный вопрос. Написание сочинения на литературном материале и с использованием собственного жизненного и читательского опыта. </w:t>
            </w:r>
          </w:p>
          <w:p w:rsidR="00422DA2" w:rsidRPr="00422DA2" w:rsidRDefault="00422DA2" w:rsidP="00422DA2">
            <w:pPr>
              <w:suppressAutoHyphens/>
              <w:rPr>
                <w:rFonts w:ascii="Times New Roman" w:eastAsia="Calibri" w:hAnsi="Times New Roman" w:cs="Times New Roman"/>
                <w:sz w:val="24"/>
                <w:szCs w:val="24"/>
                <w:lang w:eastAsia="ar-SA"/>
              </w:rPr>
            </w:pPr>
            <w:r w:rsidRPr="00422DA2">
              <w:rPr>
                <w:rFonts w:ascii="Times New Roman" w:eastAsia="Calibri" w:hAnsi="Times New Roman" w:cs="Times New Roman"/>
                <w:sz w:val="24"/>
                <w:szCs w:val="24"/>
                <w:lang w:eastAsia="ar-SA"/>
              </w:rPr>
              <w:t xml:space="preserve">Нахождение ошибок и редактирование черновых вариантов собственных письменных работ. </w:t>
            </w:r>
          </w:p>
          <w:p w:rsidR="00422DA2" w:rsidRPr="00422DA2" w:rsidRDefault="00422DA2" w:rsidP="00422DA2">
            <w:pPr>
              <w:suppressAutoHyphens/>
              <w:rPr>
                <w:rFonts w:ascii="Times New Roman" w:eastAsia="Calibri" w:hAnsi="Times New Roman" w:cs="Times New Roman"/>
                <w:sz w:val="24"/>
                <w:szCs w:val="24"/>
                <w:lang w:eastAsia="ar-SA"/>
              </w:rPr>
            </w:pPr>
            <w:r w:rsidRPr="00422DA2">
              <w:rPr>
                <w:rFonts w:ascii="Times New Roman" w:eastAsia="Calibri" w:hAnsi="Times New Roman" w:cs="Times New Roman"/>
                <w:sz w:val="24"/>
                <w:szCs w:val="24"/>
                <w:lang w:eastAsia="ar-SA"/>
              </w:rPr>
              <w:t xml:space="preserve">Работа со словарём литературоведческих терминов. </w:t>
            </w:r>
          </w:p>
          <w:p w:rsidR="00422DA2" w:rsidRPr="00422DA2" w:rsidRDefault="00422DA2" w:rsidP="00422DA2">
            <w:pPr>
              <w:suppressAutoHyphens/>
              <w:rPr>
                <w:rFonts w:ascii="Times New Roman" w:eastAsia="Calibri" w:hAnsi="Times New Roman" w:cs="Times New Roman"/>
                <w:sz w:val="24"/>
                <w:szCs w:val="24"/>
                <w:lang w:eastAsia="ar-SA"/>
              </w:rPr>
            </w:pPr>
            <w:r w:rsidRPr="00422DA2">
              <w:rPr>
                <w:rFonts w:ascii="Times New Roman" w:eastAsia="Calibri" w:hAnsi="Times New Roman" w:cs="Times New Roman"/>
                <w:sz w:val="24"/>
                <w:szCs w:val="24"/>
                <w:lang w:eastAsia="ar-SA"/>
              </w:rPr>
              <w:t xml:space="preserve">Работа над коллективным (индивидуальным) учебным проектом. </w:t>
            </w:r>
          </w:p>
        </w:tc>
      </w:tr>
      <w:tr w:rsidR="00422DA2" w:rsidRPr="00422DA2" w:rsidTr="005343C4">
        <w:trPr>
          <w:trHeight w:val="2630"/>
        </w:trPr>
        <w:tc>
          <w:tcPr>
            <w:tcW w:w="5102" w:type="dxa"/>
            <w:tcBorders>
              <w:top w:val="single" w:sz="4" w:space="0" w:color="000000"/>
              <w:left w:val="single" w:sz="4" w:space="0" w:color="000000"/>
              <w:bottom w:val="single" w:sz="4" w:space="0" w:color="000000"/>
            </w:tcBorders>
            <w:shd w:val="clear" w:color="auto" w:fill="auto"/>
          </w:tcPr>
          <w:p w:rsidR="00422DA2" w:rsidRPr="00422DA2" w:rsidRDefault="00422DA2" w:rsidP="00422DA2">
            <w:pPr>
              <w:suppressAutoHyphens/>
              <w:rPr>
                <w:rFonts w:ascii="Times New Roman" w:eastAsia="Calibri" w:hAnsi="Times New Roman" w:cs="Times New Roman"/>
                <w:sz w:val="24"/>
                <w:szCs w:val="24"/>
                <w:lang w:eastAsia="ar-SA"/>
              </w:rPr>
            </w:pPr>
            <w:r w:rsidRPr="00422DA2">
              <w:rPr>
                <w:rFonts w:ascii="Times New Roman" w:eastAsia="Calibri" w:hAnsi="Times New Roman" w:cs="Times New Roman"/>
                <w:sz w:val="24"/>
                <w:szCs w:val="24"/>
                <w:lang w:eastAsia="ar-SA"/>
              </w:rPr>
              <w:t xml:space="preserve">И. С. Тургенев. «Певцы». </w:t>
            </w:r>
            <w:r w:rsidRPr="00422DA2">
              <w:rPr>
                <w:rFonts w:ascii="Times New Roman" w:eastAsia="Calibri" w:hAnsi="Times New Roman" w:cs="Times New Roman"/>
                <w:b/>
                <w:sz w:val="24"/>
                <w:szCs w:val="24"/>
                <w:lang w:eastAsia="ar-SA"/>
              </w:rPr>
              <w:t>Практические работы.</w:t>
            </w:r>
            <w:r w:rsidRPr="00422DA2">
              <w:rPr>
                <w:rFonts w:ascii="Times New Roman" w:eastAsia="Calibri" w:hAnsi="Times New Roman" w:cs="Times New Roman"/>
                <w:sz w:val="24"/>
                <w:szCs w:val="24"/>
                <w:lang w:eastAsia="ar-SA"/>
              </w:rPr>
              <w:t xml:space="preserve"> </w:t>
            </w:r>
          </w:p>
          <w:p w:rsidR="00422DA2" w:rsidRPr="00422DA2" w:rsidRDefault="00422DA2" w:rsidP="00422DA2">
            <w:pPr>
              <w:suppressAutoHyphens/>
              <w:rPr>
                <w:rFonts w:ascii="Times New Roman" w:eastAsia="Calibri" w:hAnsi="Times New Roman" w:cs="Times New Roman"/>
                <w:sz w:val="24"/>
                <w:szCs w:val="24"/>
                <w:lang w:eastAsia="ar-SA"/>
              </w:rPr>
            </w:pPr>
            <w:r w:rsidRPr="00422DA2">
              <w:rPr>
                <w:rFonts w:ascii="Times New Roman" w:eastAsia="Calibri" w:hAnsi="Times New Roman" w:cs="Times New Roman"/>
                <w:sz w:val="24"/>
                <w:szCs w:val="24"/>
                <w:lang w:eastAsia="ar-SA"/>
              </w:rPr>
              <w:t xml:space="preserve">Составление лексических и историко-культурных комментариев. Подбор цитат из текста рассказа по теме «Внешний облик и внутреннее состояние певцов в момент исполнения песен». </w:t>
            </w:r>
            <w:r w:rsidRPr="00422DA2">
              <w:rPr>
                <w:rFonts w:ascii="Times New Roman" w:eastAsia="Calibri" w:hAnsi="Times New Roman" w:cs="Times New Roman"/>
                <w:sz w:val="24"/>
                <w:szCs w:val="24"/>
                <w:lang w:eastAsia="ar-SA"/>
              </w:rPr>
              <w:tab/>
              <w:t xml:space="preserve">  Определение художественной функции русской песни в композиции произведения. </w:t>
            </w:r>
          </w:p>
          <w:p w:rsidR="00422DA2" w:rsidRPr="00422DA2" w:rsidRDefault="00422DA2" w:rsidP="00422DA2">
            <w:pPr>
              <w:suppressAutoHyphens/>
              <w:rPr>
                <w:rFonts w:ascii="Times New Roman" w:eastAsia="Calibri" w:hAnsi="Times New Roman" w:cs="Times New Roman"/>
                <w:sz w:val="24"/>
                <w:szCs w:val="24"/>
                <w:lang w:eastAsia="ar-SA"/>
              </w:rPr>
            </w:pPr>
            <w:r w:rsidRPr="00422DA2">
              <w:rPr>
                <w:rFonts w:ascii="Times New Roman" w:eastAsia="Calibri" w:hAnsi="Times New Roman" w:cs="Times New Roman"/>
                <w:sz w:val="24"/>
                <w:szCs w:val="24"/>
                <w:lang w:eastAsia="ar-SA"/>
              </w:rPr>
              <w:t xml:space="preserve">Устная и письменная характеристика образа повествователя и средств создания его образа. </w:t>
            </w:r>
            <w:r w:rsidRPr="00422DA2">
              <w:rPr>
                <w:rFonts w:ascii="Times New Roman" w:eastAsia="Calibri" w:hAnsi="Times New Roman" w:cs="Times New Roman"/>
                <w:b/>
                <w:sz w:val="24"/>
                <w:szCs w:val="24"/>
                <w:lang w:eastAsia="ar-SA"/>
              </w:rPr>
              <w:t>Контрольная работа.</w:t>
            </w:r>
            <w:r w:rsidRPr="00422DA2">
              <w:rPr>
                <w:rFonts w:ascii="Times New Roman" w:eastAsia="Calibri" w:hAnsi="Times New Roman" w:cs="Times New Roman"/>
                <w:sz w:val="24"/>
                <w:szCs w:val="24"/>
                <w:lang w:eastAsia="ar-SA"/>
              </w:rPr>
              <w:t xml:space="preserve"> </w:t>
            </w:r>
          </w:p>
          <w:p w:rsidR="00422DA2" w:rsidRPr="00422DA2" w:rsidRDefault="00422DA2" w:rsidP="00422DA2">
            <w:pPr>
              <w:suppressAutoHyphens/>
              <w:rPr>
                <w:rFonts w:ascii="Times New Roman" w:eastAsia="Calibri" w:hAnsi="Times New Roman" w:cs="Times New Roman"/>
                <w:sz w:val="24"/>
                <w:szCs w:val="24"/>
                <w:lang w:eastAsia="ar-SA"/>
              </w:rPr>
            </w:pPr>
            <w:r w:rsidRPr="00422DA2">
              <w:rPr>
                <w:rFonts w:ascii="Times New Roman" w:eastAsia="Calibri" w:hAnsi="Times New Roman" w:cs="Times New Roman"/>
                <w:sz w:val="24"/>
                <w:szCs w:val="24"/>
                <w:lang w:eastAsia="ar-SA"/>
              </w:rPr>
              <w:t xml:space="preserve">Анализ стихотворения или сопоставительный анализ стихотворений; анализ эпизода эпического, лироэпического или драматического произведения; ответ на проблемный вопрос; тестирование (по творчеству М. Ю. Лермонтова, Н. В. Гоголя, </w:t>
            </w:r>
            <w:r w:rsidRPr="00422DA2">
              <w:rPr>
                <w:rFonts w:ascii="Times New Roman" w:eastAsia="Calibri" w:hAnsi="Times New Roman" w:cs="Times New Roman"/>
                <w:sz w:val="24"/>
                <w:szCs w:val="24"/>
                <w:lang w:eastAsia="ar-SA"/>
              </w:rPr>
              <w:lastRenderedPageBreak/>
              <w:t xml:space="preserve">И.С. Тургенева). </w:t>
            </w:r>
          </w:p>
          <w:p w:rsidR="00422DA2" w:rsidRPr="00422DA2" w:rsidRDefault="00422DA2" w:rsidP="00422DA2">
            <w:pPr>
              <w:suppressAutoHyphens/>
              <w:rPr>
                <w:rFonts w:ascii="Times New Roman" w:eastAsia="Calibri" w:hAnsi="Times New Roman" w:cs="Times New Roman"/>
                <w:sz w:val="24"/>
                <w:szCs w:val="24"/>
                <w:lang w:eastAsia="ar-SA"/>
              </w:rPr>
            </w:pPr>
            <w:r w:rsidRPr="00422DA2">
              <w:rPr>
                <w:rFonts w:ascii="Times New Roman" w:eastAsia="Calibri" w:hAnsi="Times New Roman" w:cs="Times New Roman"/>
                <w:sz w:val="24"/>
                <w:szCs w:val="24"/>
                <w:lang w:eastAsia="ar-SA"/>
              </w:rPr>
              <w:t xml:space="preserve"> </w:t>
            </w:r>
          </w:p>
          <w:p w:rsidR="00422DA2" w:rsidRPr="00422DA2" w:rsidRDefault="00422DA2" w:rsidP="00422DA2">
            <w:pPr>
              <w:suppressAutoHyphens/>
              <w:rPr>
                <w:rFonts w:ascii="Times New Roman" w:eastAsia="Calibri" w:hAnsi="Times New Roman" w:cs="Times New Roman"/>
                <w:sz w:val="24"/>
                <w:szCs w:val="24"/>
                <w:lang w:eastAsia="ar-SA"/>
              </w:rPr>
            </w:pPr>
            <w:r w:rsidRPr="00422DA2">
              <w:rPr>
                <w:rFonts w:ascii="Times New Roman" w:eastAsia="Calibri" w:hAnsi="Times New Roman" w:cs="Times New Roman"/>
                <w:sz w:val="24"/>
                <w:szCs w:val="24"/>
                <w:lang w:eastAsia="ar-SA"/>
              </w:rPr>
              <w:t xml:space="preserve"> </w:t>
            </w:r>
          </w:p>
          <w:p w:rsidR="00422DA2" w:rsidRPr="00422DA2" w:rsidRDefault="00422DA2" w:rsidP="00422DA2">
            <w:pPr>
              <w:suppressAutoHyphens/>
              <w:rPr>
                <w:rFonts w:ascii="Times New Roman" w:eastAsia="Calibri" w:hAnsi="Times New Roman" w:cs="Times New Roman"/>
                <w:sz w:val="24"/>
                <w:szCs w:val="24"/>
                <w:lang w:eastAsia="ar-SA"/>
              </w:rPr>
            </w:pPr>
            <w:r w:rsidRPr="00422DA2">
              <w:rPr>
                <w:rFonts w:ascii="Times New Roman" w:eastAsia="Calibri" w:hAnsi="Times New Roman" w:cs="Times New Roman"/>
                <w:sz w:val="24"/>
                <w:szCs w:val="24"/>
                <w:lang w:eastAsia="ar-SA"/>
              </w:rPr>
              <w:t xml:space="preserve"> </w:t>
            </w:r>
          </w:p>
        </w:tc>
        <w:tc>
          <w:tcPr>
            <w:tcW w:w="5132" w:type="dxa"/>
            <w:tcBorders>
              <w:top w:val="single" w:sz="4" w:space="0" w:color="000000"/>
              <w:left w:val="single" w:sz="4" w:space="0" w:color="000000"/>
              <w:bottom w:val="single" w:sz="4" w:space="0" w:color="000000"/>
              <w:right w:val="single" w:sz="4" w:space="0" w:color="000000"/>
            </w:tcBorders>
            <w:shd w:val="clear" w:color="auto" w:fill="auto"/>
          </w:tcPr>
          <w:p w:rsidR="00422DA2" w:rsidRPr="00422DA2" w:rsidRDefault="00422DA2" w:rsidP="00422DA2">
            <w:pPr>
              <w:suppressAutoHyphens/>
              <w:rPr>
                <w:rFonts w:ascii="Times New Roman" w:eastAsia="Calibri" w:hAnsi="Times New Roman" w:cs="Times New Roman"/>
                <w:sz w:val="24"/>
                <w:szCs w:val="24"/>
                <w:lang w:eastAsia="ar-SA"/>
              </w:rPr>
            </w:pPr>
            <w:r w:rsidRPr="00422DA2">
              <w:rPr>
                <w:rFonts w:ascii="Times New Roman" w:eastAsia="Calibri" w:hAnsi="Times New Roman" w:cs="Times New Roman"/>
                <w:sz w:val="24"/>
                <w:szCs w:val="24"/>
                <w:lang w:eastAsia="ar-SA"/>
              </w:rPr>
              <w:lastRenderedPageBreak/>
              <w:t xml:space="preserve">Устный рассказ о писателе и истории создания рассказа на основе самостоятельного поиска материалов с использованием справочной литературы и ресурсов Интернета. </w:t>
            </w:r>
          </w:p>
          <w:p w:rsidR="00422DA2" w:rsidRPr="00422DA2" w:rsidRDefault="00422DA2" w:rsidP="00422DA2">
            <w:pPr>
              <w:suppressAutoHyphens/>
              <w:rPr>
                <w:rFonts w:ascii="Times New Roman" w:eastAsia="Calibri" w:hAnsi="Times New Roman" w:cs="Times New Roman"/>
                <w:sz w:val="24"/>
                <w:szCs w:val="24"/>
                <w:lang w:eastAsia="ar-SA"/>
              </w:rPr>
            </w:pPr>
            <w:r w:rsidRPr="00422DA2">
              <w:rPr>
                <w:rFonts w:ascii="Times New Roman" w:eastAsia="Calibri" w:hAnsi="Times New Roman" w:cs="Times New Roman"/>
                <w:sz w:val="24"/>
                <w:szCs w:val="24"/>
                <w:lang w:eastAsia="ar-SA"/>
              </w:rPr>
              <w:t xml:space="preserve">Подбор и обобщение дополнительного материала о биографии и творчестве писателя. </w:t>
            </w:r>
          </w:p>
          <w:p w:rsidR="00422DA2" w:rsidRPr="00422DA2" w:rsidRDefault="00422DA2" w:rsidP="00422DA2">
            <w:pPr>
              <w:suppressAutoHyphens/>
              <w:rPr>
                <w:rFonts w:ascii="Times New Roman" w:eastAsia="Calibri" w:hAnsi="Times New Roman" w:cs="Times New Roman"/>
                <w:sz w:val="24"/>
                <w:szCs w:val="24"/>
                <w:lang w:eastAsia="ar-SA"/>
              </w:rPr>
            </w:pPr>
            <w:r w:rsidRPr="00422DA2">
              <w:rPr>
                <w:rFonts w:ascii="Times New Roman" w:eastAsia="Calibri" w:hAnsi="Times New Roman" w:cs="Times New Roman"/>
                <w:sz w:val="24"/>
                <w:szCs w:val="24"/>
                <w:lang w:eastAsia="ar-SA"/>
              </w:rPr>
              <w:t xml:space="preserve">Выразительное чтение рассказа. </w:t>
            </w:r>
          </w:p>
          <w:p w:rsidR="00422DA2" w:rsidRPr="00422DA2" w:rsidRDefault="00422DA2" w:rsidP="00422DA2">
            <w:pPr>
              <w:suppressAutoHyphens/>
              <w:rPr>
                <w:rFonts w:ascii="Times New Roman" w:eastAsia="Calibri" w:hAnsi="Times New Roman" w:cs="Times New Roman"/>
                <w:sz w:val="24"/>
                <w:szCs w:val="24"/>
                <w:lang w:eastAsia="ar-SA"/>
              </w:rPr>
            </w:pPr>
            <w:r w:rsidRPr="00422DA2">
              <w:rPr>
                <w:rFonts w:ascii="Times New Roman" w:eastAsia="Calibri" w:hAnsi="Times New Roman" w:cs="Times New Roman"/>
                <w:sz w:val="24"/>
                <w:szCs w:val="24"/>
                <w:lang w:eastAsia="ar-SA"/>
              </w:rPr>
              <w:t xml:space="preserve">Устный или письменный ответ на вопрос (в том числе с использованием цитирования). </w:t>
            </w:r>
          </w:p>
          <w:p w:rsidR="00422DA2" w:rsidRPr="00422DA2" w:rsidRDefault="00422DA2" w:rsidP="00422DA2">
            <w:pPr>
              <w:suppressAutoHyphens/>
              <w:rPr>
                <w:rFonts w:ascii="Times New Roman" w:eastAsia="Calibri" w:hAnsi="Times New Roman" w:cs="Times New Roman"/>
                <w:sz w:val="24"/>
                <w:szCs w:val="24"/>
                <w:lang w:eastAsia="ar-SA"/>
              </w:rPr>
            </w:pPr>
            <w:r w:rsidRPr="00422DA2">
              <w:rPr>
                <w:rFonts w:ascii="Times New Roman" w:eastAsia="Calibri" w:hAnsi="Times New Roman" w:cs="Times New Roman"/>
                <w:sz w:val="24"/>
                <w:szCs w:val="24"/>
                <w:lang w:eastAsia="ar-SA"/>
              </w:rPr>
              <w:t xml:space="preserve">Участие в коллективном диалоге. </w:t>
            </w:r>
          </w:p>
          <w:p w:rsidR="00422DA2" w:rsidRPr="00422DA2" w:rsidRDefault="00422DA2" w:rsidP="00422DA2">
            <w:pPr>
              <w:suppressAutoHyphens/>
              <w:rPr>
                <w:rFonts w:ascii="Times New Roman" w:eastAsia="Calibri" w:hAnsi="Times New Roman" w:cs="Times New Roman"/>
                <w:sz w:val="24"/>
                <w:szCs w:val="24"/>
                <w:lang w:eastAsia="ar-SA"/>
              </w:rPr>
            </w:pPr>
            <w:r w:rsidRPr="00422DA2">
              <w:rPr>
                <w:rFonts w:ascii="Times New Roman" w:eastAsia="Calibri" w:hAnsi="Times New Roman" w:cs="Times New Roman"/>
                <w:sz w:val="24"/>
                <w:szCs w:val="24"/>
                <w:lang w:eastAsia="ar-SA"/>
              </w:rPr>
              <w:t xml:space="preserve">Выделение этапов развития сюжета. </w:t>
            </w:r>
          </w:p>
          <w:p w:rsidR="00422DA2" w:rsidRPr="00422DA2" w:rsidRDefault="00422DA2" w:rsidP="00422DA2">
            <w:pPr>
              <w:suppressAutoHyphens/>
              <w:rPr>
                <w:rFonts w:ascii="Times New Roman" w:eastAsia="Calibri" w:hAnsi="Times New Roman" w:cs="Times New Roman"/>
                <w:sz w:val="24"/>
                <w:szCs w:val="24"/>
                <w:lang w:eastAsia="ar-SA"/>
              </w:rPr>
            </w:pPr>
            <w:r w:rsidRPr="00422DA2">
              <w:rPr>
                <w:rFonts w:ascii="Times New Roman" w:eastAsia="Calibri" w:hAnsi="Times New Roman" w:cs="Times New Roman"/>
                <w:sz w:val="24"/>
                <w:szCs w:val="24"/>
                <w:lang w:eastAsia="ar-SA"/>
              </w:rPr>
              <w:t xml:space="preserve">Составление плана (в том числе цитатного) характеристики героев (в том числе сравнительной). </w:t>
            </w:r>
          </w:p>
          <w:p w:rsidR="00422DA2" w:rsidRPr="00422DA2" w:rsidRDefault="00422DA2" w:rsidP="00422DA2">
            <w:pPr>
              <w:suppressAutoHyphens/>
              <w:rPr>
                <w:rFonts w:ascii="Times New Roman" w:eastAsia="Calibri" w:hAnsi="Times New Roman" w:cs="Times New Roman"/>
                <w:sz w:val="24"/>
                <w:szCs w:val="24"/>
                <w:lang w:eastAsia="ar-SA"/>
              </w:rPr>
            </w:pPr>
            <w:r w:rsidRPr="00422DA2">
              <w:rPr>
                <w:rFonts w:ascii="Times New Roman" w:eastAsia="Calibri" w:hAnsi="Times New Roman" w:cs="Times New Roman"/>
                <w:sz w:val="24"/>
                <w:szCs w:val="24"/>
                <w:lang w:eastAsia="ar-SA"/>
              </w:rPr>
              <w:t xml:space="preserve">Устная и письменная характеристика героев и </w:t>
            </w:r>
            <w:r w:rsidRPr="00422DA2">
              <w:rPr>
                <w:rFonts w:ascii="Times New Roman" w:eastAsia="Calibri" w:hAnsi="Times New Roman" w:cs="Times New Roman"/>
                <w:sz w:val="24"/>
                <w:szCs w:val="24"/>
                <w:lang w:eastAsia="ar-SA"/>
              </w:rPr>
              <w:lastRenderedPageBreak/>
              <w:t xml:space="preserve">средств создания их образов. </w:t>
            </w:r>
          </w:p>
          <w:p w:rsidR="00422DA2" w:rsidRPr="00422DA2" w:rsidRDefault="00422DA2" w:rsidP="00422DA2">
            <w:pPr>
              <w:suppressAutoHyphens/>
              <w:rPr>
                <w:rFonts w:ascii="Times New Roman" w:eastAsia="Calibri" w:hAnsi="Times New Roman" w:cs="Times New Roman"/>
                <w:sz w:val="24"/>
                <w:szCs w:val="24"/>
                <w:lang w:eastAsia="ar-SA"/>
              </w:rPr>
            </w:pPr>
            <w:r w:rsidRPr="00422DA2">
              <w:rPr>
                <w:rFonts w:ascii="Times New Roman" w:eastAsia="Calibri" w:hAnsi="Times New Roman" w:cs="Times New Roman"/>
                <w:sz w:val="24"/>
                <w:szCs w:val="24"/>
                <w:lang w:eastAsia="ar-SA"/>
              </w:rPr>
              <w:t xml:space="preserve">Анализ различных форм выражения авторской позиции. </w:t>
            </w:r>
          </w:p>
          <w:p w:rsidR="00422DA2" w:rsidRPr="00422DA2" w:rsidRDefault="00422DA2" w:rsidP="00422DA2">
            <w:pPr>
              <w:suppressAutoHyphens/>
              <w:rPr>
                <w:rFonts w:ascii="Times New Roman" w:eastAsia="Calibri" w:hAnsi="Times New Roman" w:cs="Times New Roman"/>
                <w:sz w:val="24"/>
                <w:szCs w:val="24"/>
                <w:lang w:eastAsia="ar-SA"/>
              </w:rPr>
            </w:pPr>
            <w:r w:rsidRPr="00422DA2">
              <w:rPr>
                <w:rFonts w:ascii="Times New Roman" w:eastAsia="Calibri" w:hAnsi="Times New Roman" w:cs="Times New Roman"/>
                <w:sz w:val="24"/>
                <w:szCs w:val="24"/>
                <w:lang w:eastAsia="ar-SA"/>
              </w:rPr>
              <w:t xml:space="preserve">Подбор цитат из текста по заданной теме. </w:t>
            </w:r>
          </w:p>
          <w:p w:rsidR="00422DA2" w:rsidRPr="00422DA2" w:rsidRDefault="00422DA2" w:rsidP="00422DA2">
            <w:pPr>
              <w:suppressAutoHyphens/>
              <w:rPr>
                <w:rFonts w:ascii="Calibri" w:eastAsia="Calibri" w:hAnsi="Calibri" w:cs="Calibri"/>
                <w:lang w:eastAsia="ar-SA"/>
              </w:rPr>
            </w:pPr>
            <w:r w:rsidRPr="00422DA2">
              <w:rPr>
                <w:rFonts w:ascii="Times New Roman" w:eastAsia="Calibri" w:hAnsi="Times New Roman" w:cs="Times New Roman"/>
                <w:sz w:val="24"/>
                <w:szCs w:val="24"/>
                <w:lang w:eastAsia="ar-SA"/>
              </w:rPr>
              <w:t xml:space="preserve">Устный или письменный ответ на проблемный вопрос. </w:t>
            </w:r>
          </w:p>
        </w:tc>
      </w:tr>
      <w:tr w:rsidR="00422DA2" w:rsidRPr="00422DA2" w:rsidTr="005343C4">
        <w:tblPrEx>
          <w:tblCellMar>
            <w:top w:w="7" w:type="dxa"/>
            <w:right w:w="71" w:type="dxa"/>
          </w:tblCellMar>
        </w:tblPrEx>
        <w:trPr>
          <w:trHeight w:val="838"/>
        </w:trPr>
        <w:tc>
          <w:tcPr>
            <w:tcW w:w="5102" w:type="dxa"/>
            <w:tcBorders>
              <w:top w:val="single" w:sz="4" w:space="0" w:color="000000"/>
              <w:left w:val="single" w:sz="4" w:space="0" w:color="000000"/>
              <w:bottom w:val="single" w:sz="4" w:space="0" w:color="000000"/>
            </w:tcBorders>
            <w:shd w:val="clear" w:color="auto" w:fill="auto"/>
          </w:tcPr>
          <w:p w:rsidR="00422DA2" w:rsidRPr="00422DA2" w:rsidRDefault="00422DA2" w:rsidP="00422DA2">
            <w:pPr>
              <w:suppressAutoHyphens/>
              <w:rPr>
                <w:rFonts w:ascii="Times New Roman" w:eastAsia="Calibri" w:hAnsi="Times New Roman" w:cs="Times New Roman"/>
                <w:sz w:val="24"/>
                <w:szCs w:val="24"/>
                <w:lang w:eastAsia="ar-SA"/>
              </w:rPr>
            </w:pPr>
            <w:r w:rsidRPr="00422DA2">
              <w:rPr>
                <w:rFonts w:ascii="Times New Roman" w:eastAsia="Calibri" w:hAnsi="Times New Roman" w:cs="Times New Roman"/>
                <w:sz w:val="24"/>
                <w:szCs w:val="24"/>
                <w:lang w:eastAsia="ar-SA"/>
              </w:rPr>
              <w:t xml:space="preserve"> </w:t>
            </w:r>
          </w:p>
          <w:p w:rsidR="00422DA2" w:rsidRPr="00422DA2" w:rsidRDefault="00422DA2" w:rsidP="00422DA2">
            <w:pPr>
              <w:suppressAutoHyphens/>
              <w:rPr>
                <w:rFonts w:ascii="Times New Roman" w:eastAsia="Calibri" w:hAnsi="Times New Roman" w:cs="Times New Roman"/>
                <w:sz w:val="24"/>
                <w:szCs w:val="24"/>
                <w:lang w:eastAsia="ar-SA"/>
              </w:rPr>
            </w:pPr>
            <w:r w:rsidRPr="00422DA2">
              <w:rPr>
                <w:rFonts w:ascii="Times New Roman" w:eastAsia="Calibri" w:hAnsi="Times New Roman" w:cs="Times New Roman"/>
                <w:sz w:val="24"/>
                <w:szCs w:val="24"/>
                <w:lang w:eastAsia="ar-SA"/>
              </w:rPr>
              <w:t xml:space="preserve"> </w:t>
            </w:r>
          </w:p>
          <w:p w:rsidR="00422DA2" w:rsidRPr="00422DA2" w:rsidRDefault="00422DA2" w:rsidP="00422DA2">
            <w:pPr>
              <w:suppressAutoHyphens/>
              <w:rPr>
                <w:rFonts w:ascii="Times New Roman" w:eastAsia="Calibri" w:hAnsi="Times New Roman" w:cs="Times New Roman"/>
                <w:sz w:val="24"/>
                <w:szCs w:val="24"/>
                <w:lang w:eastAsia="ar-SA"/>
              </w:rPr>
            </w:pPr>
            <w:r w:rsidRPr="00422DA2">
              <w:rPr>
                <w:rFonts w:ascii="Times New Roman" w:eastAsia="Calibri" w:hAnsi="Times New Roman" w:cs="Times New Roman"/>
                <w:sz w:val="24"/>
                <w:szCs w:val="24"/>
                <w:lang w:eastAsia="ar-SA"/>
              </w:rPr>
              <w:t xml:space="preserve"> </w:t>
            </w:r>
          </w:p>
        </w:tc>
        <w:tc>
          <w:tcPr>
            <w:tcW w:w="5132" w:type="dxa"/>
            <w:tcBorders>
              <w:top w:val="single" w:sz="4" w:space="0" w:color="000000"/>
              <w:left w:val="single" w:sz="4" w:space="0" w:color="000000"/>
              <w:bottom w:val="single" w:sz="4" w:space="0" w:color="000000"/>
              <w:right w:val="single" w:sz="4" w:space="0" w:color="000000"/>
            </w:tcBorders>
            <w:shd w:val="clear" w:color="auto" w:fill="auto"/>
          </w:tcPr>
          <w:p w:rsidR="00422DA2" w:rsidRPr="00422DA2" w:rsidRDefault="00422DA2" w:rsidP="00422DA2">
            <w:pPr>
              <w:suppressAutoHyphens/>
              <w:rPr>
                <w:rFonts w:ascii="Times New Roman" w:eastAsia="Calibri" w:hAnsi="Times New Roman" w:cs="Times New Roman"/>
                <w:sz w:val="24"/>
                <w:szCs w:val="24"/>
                <w:lang w:eastAsia="ar-SA"/>
              </w:rPr>
            </w:pPr>
            <w:r w:rsidRPr="00422DA2">
              <w:rPr>
                <w:rFonts w:ascii="Times New Roman" w:eastAsia="Calibri" w:hAnsi="Times New Roman" w:cs="Times New Roman"/>
                <w:sz w:val="24"/>
                <w:szCs w:val="24"/>
                <w:lang w:eastAsia="ar-SA"/>
              </w:rPr>
              <w:t xml:space="preserve">Письменный анализ эпизода (в том числе с использованием цитирования). </w:t>
            </w:r>
          </w:p>
          <w:p w:rsidR="00422DA2" w:rsidRPr="00422DA2" w:rsidRDefault="00422DA2" w:rsidP="00422DA2">
            <w:pPr>
              <w:suppressAutoHyphens/>
              <w:rPr>
                <w:rFonts w:ascii="Calibri" w:eastAsia="Calibri" w:hAnsi="Calibri" w:cs="Calibri"/>
                <w:lang w:eastAsia="ar-SA"/>
              </w:rPr>
            </w:pPr>
            <w:r w:rsidRPr="00422DA2">
              <w:rPr>
                <w:rFonts w:ascii="Times New Roman" w:eastAsia="Calibri" w:hAnsi="Times New Roman" w:cs="Times New Roman"/>
                <w:sz w:val="24"/>
                <w:szCs w:val="24"/>
                <w:lang w:val="en-US" w:eastAsia="ar-SA"/>
              </w:rPr>
              <w:t xml:space="preserve">Решение тестов. </w:t>
            </w:r>
          </w:p>
        </w:tc>
      </w:tr>
      <w:tr w:rsidR="00422DA2" w:rsidRPr="00422DA2" w:rsidTr="005343C4">
        <w:tblPrEx>
          <w:tblCellMar>
            <w:top w:w="7" w:type="dxa"/>
            <w:right w:w="71" w:type="dxa"/>
          </w:tblCellMar>
        </w:tblPrEx>
        <w:trPr>
          <w:trHeight w:val="4427"/>
        </w:trPr>
        <w:tc>
          <w:tcPr>
            <w:tcW w:w="5102" w:type="dxa"/>
            <w:tcBorders>
              <w:top w:val="single" w:sz="4" w:space="0" w:color="000000"/>
              <w:left w:val="single" w:sz="4" w:space="0" w:color="000000"/>
              <w:bottom w:val="single" w:sz="4" w:space="0" w:color="000000"/>
            </w:tcBorders>
            <w:shd w:val="clear" w:color="auto" w:fill="auto"/>
          </w:tcPr>
          <w:p w:rsidR="00422DA2" w:rsidRPr="00422DA2" w:rsidRDefault="00422DA2" w:rsidP="00422DA2">
            <w:pPr>
              <w:suppressAutoHyphens/>
              <w:rPr>
                <w:rFonts w:ascii="Times New Roman" w:eastAsia="Calibri" w:hAnsi="Times New Roman" w:cs="Times New Roman"/>
                <w:sz w:val="24"/>
                <w:szCs w:val="24"/>
                <w:lang w:eastAsia="ar-SA"/>
              </w:rPr>
            </w:pPr>
            <w:r w:rsidRPr="00422DA2">
              <w:rPr>
                <w:rFonts w:ascii="Times New Roman" w:eastAsia="Calibri" w:hAnsi="Times New Roman" w:cs="Times New Roman"/>
                <w:sz w:val="24"/>
                <w:szCs w:val="24"/>
                <w:lang w:eastAsia="ar-SA"/>
              </w:rPr>
              <w:t xml:space="preserve">М. Е. С алтыков-Щедрин. «История одного города» </w:t>
            </w:r>
            <w:r w:rsidRPr="00422DA2">
              <w:rPr>
                <w:rFonts w:ascii="Times New Roman" w:eastAsia="Calibri" w:hAnsi="Times New Roman" w:cs="Times New Roman"/>
                <w:i/>
                <w:sz w:val="24"/>
                <w:szCs w:val="24"/>
                <w:lang w:eastAsia="ar-SA"/>
              </w:rPr>
              <w:t>(отрывок).</w:t>
            </w:r>
            <w:r w:rsidRPr="00422DA2">
              <w:rPr>
                <w:rFonts w:ascii="Times New Roman" w:eastAsia="Calibri" w:hAnsi="Times New Roman" w:cs="Times New Roman"/>
                <w:sz w:val="24"/>
                <w:szCs w:val="24"/>
                <w:lang w:eastAsia="ar-SA"/>
              </w:rPr>
              <w:t xml:space="preserve"> </w:t>
            </w:r>
          </w:p>
          <w:p w:rsidR="00422DA2" w:rsidRPr="00422DA2" w:rsidRDefault="00422DA2" w:rsidP="00422DA2">
            <w:pPr>
              <w:suppressAutoHyphens/>
              <w:rPr>
                <w:rFonts w:ascii="Times New Roman" w:eastAsia="Calibri" w:hAnsi="Times New Roman" w:cs="Times New Roman"/>
                <w:sz w:val="24"/>
                <w:szCs w:val="24"/>
                <w:lang w:eastAsia="ar-SA"/>
              </w:rPr>
            </w:pPr>
            <w:r w:rsidRPr="00422DA2">
              <w:rPr>
                <w:rFonts w:ascii="Times New Roman" w:eastAsia="Calibri" w:hAnsi="Times New Roman" w:cs="Times New Roman"/>
                <w:sz w:val="24"/>
                <w:szCs w:val="24"/>
                <w:lang w:eastAsia="ar-SA"/>
              </w:rPr>
              <w:t xml:space="preserve">Понятие о пародии. </w:t>
            </w:r>
            <w:r w:rsidRPr="00422DA2">
              <w:rPr>
                <w:rFonts w:ascii="Times New Roman" w:eastAsia="Calibri" w:hAnsi="Times New Roman" w:cs="Times New Roman"/>
                <w:b/>
                <w:sz w:val="24"/>
                <w:szCs w:val="24"/>
                <w:lang w:eastAsia="ar-SA"/>
              </w:rPr>
              <w:t>Практические работы.</w:t>
            </w:r>
            <w:r w:rsidRPr="00422DA2">
              <w:rPr>
                <w:rFonts w:ascii="Times New Roman" w:eastAsia="Calibri" w:hAnsi="Times New Roman" w:cs="Times New Roman"/>
                <w:sz w:val="24"/>
                <w:szCs w:val="24"/>
                <w:lang w:eastAsia="ar-SA"/>
              </w:rPr>
              <w:t xml:space="preserve"> </w:t>
            </w:r>
          </w:p>
          <w:p w:rsidR="00422DA2" w:rsidRPr="00422DA2" w:rsidRDefault="00422DA2" w:rsidP="00422DA2">
            <w:pPr>
              <w:suppressAutoHyphens/>
              <w:rPr>
                <w:rFonts w:ascii="Times New Roman" w:eastAsia="Calibri" w:hAnsi="Times New Roman" w:cs="Times New Roman"/>
                <w:sz w:val="24"/>
                <w:szCs w:val="24"/>
                <w:lang w:val="en-US" w:eastAsia="ar-SA"/>
              </w:rPr>
            </w:pPr>
          </w:p>
          <w:p w:rsidR="00422DA2" w:rsidRPr="00422DA2" w:rsidRDefault="00422DA2" w:rsidP="00422DA2">
            <w:pPr>
              <w:suppressAutoHyphens/>
              <w:rPr>
                <w:rFonts w:ascii="Times New Roman" w:eastAsia="Calibri" w:hAnsi="Times New Roman" w:cs="Times New Roman"/>
                <w:sz w:val="24"/>
                <w:szCs w:val="24"/>
                <w:lang w:eastAsia="ar-SA"/>
              </w:rPr>
            </w:pPr>
            <w:r w:rsidRPr="00422DA2">
              <w:rPr>
                <w:rFonts w:ascii="Times New Roman" w:eastAsia="Calibri" w:hAnsi="Times New Roman" w:cs="Times New Roman"/>
                <w:sz w:val="24"/>
                <w:szCs w:val="24"/>
                <w:lang w:val="en-US" w:eastAsia="ar-SA"/>
              </w:rPr>
              <w:t xml:space="preserve"> </w:t>
            </w:r>
          </w:p>
        </w:tc>
        <w:tc>
          <w:tcPr>
            <w:tcW w:w="5132" w:type="dxa"/>
            <w:tcBorders>
              <w:top w:val="single" w:sz="4" w:space="0" w:color="000000"/>
              <w:left w:val="single" w:sz="4" w:space="0" w:color="000000"/>
              <w:bottom w:val="single" w:sz="4" w:space="0" w:color="000000"/>
              <w:right w:val="single" w:sz="4" w:space="0" w:color="000000"/>
            </w:tcBorders>
            <w:shd w:val="clear" w:color="auto" w:fill="auto"/>
          </w:tcPr>
          <w:p w:rsidR="00422DA2" w:rsidRPr="00422DA2" w:rsidRDefault="00422DA2" w:rsidP="00422DA2">
            <w:pPr>
              <w:suppressAutoHyphens/>
              <w:rPr>
                <w:rFonts w:ascii="Times New Roman" w:eastAsia="Calibri" w:hAnsi="Times New Roman" w:cs="Times New Roman"/>
                <w:sz w:val="24"/>
                <w:szCs w:val="24"/>
                <w:lang w:eastAsia="ar-SA"/>
              </w:rPr>
            </w:pPr>
            <w:r w:rsidRPr="00422DA2">
              <w:rPr>
                <w:rFonts w:ascii="Times New Roman" w:eastAsia="Calibri" w:hAnsi="Times New Roman" w:cs="Times New Roman"/>
                <w:sz w:val="24"/>
                <w:szCs w:val="24"/>
                <w:lang w:eastAsia="ar-SA"/>
              </w:rPr>
              <w:t xml:space="preserve">Устный рассказ о писателе на основе самостоятельного поиска материалов с использованием справочной литературы и ресурсов Интернета. </w:t>
            </w:r>
          </w:p>
          <w:p w:rsidR="00422DA2" w:rsidRPr="00422DA2" w:rsidRDefault="00422DA2" w:rsidP="00422DA2">
            <w:pPr>
              <w:suppressAutoHyphens/>
              <w:rPr>
                <w:rFonts w:ascii="Times New Roman" w:eastAsia="Calibri" w:hAnsi="Times New Roman" w:cs="Times New Roman"/>
                <w:sz w:val="24"/>
                <w:szCs w:val="24"/>
                <w:lang w:eastAsia="ar-SA"/>
              </w:rPr>
            </w:pPr>
            <w:r w:rsidRPr="00422DA2">
              <w:rPr>
                <w:rFonts w:ascii="Times New Roman" w:eastAsia="Calibri" w:hAnsi="Times New Roman" w:cs="Times New Roman"/>
                <w:sz w:val="24"/>
                <w:szCs w:val="24"/>
                <w:lang w:eastAsia="ar-SA"/>
              </w:rPr>
              <w:t xml:space="preserve">Выразительное чтение фрагмента романа. </w:t>
            </w:r>
          </w:p>
          <w:p w:rsidR="00422DA2" w:rsidRPr="00422DA2" w:rsidRDefault="00422DA2" w:rsidP="00422DA2">
            <w:pPr>
              <w:suppressAutoHyphens/>
              <w:rPr>
                <w:rFonts w:ascii="Times New Roman" w:eastAsia="Calibri" w:hAnsi="Times New Roman" w:cs="Times New Roman"/>
                <w:sz w:val="24"/>
                <w:szCs w:val="24"/>
                <w:lang w:eastAsia="ar-SA"/>
              </w:rPr>
            </w:pPr>
            <w:r w:rsidRPr="00422DA2">
              <w:rPr>
                <w:rFonts w:ascii="Times New Roman" w:eastAsia="Calibri" w:hAnsi="Times New Roman" w:cs="Times New Roman"/>
                <w:sz w:val="24"/>
                <w:szCs w:val="24"/>
                <w:lang w:eastAsia="ar-SA"/>
              </w:rPr>
              <w:t xml:space="preserve">Устное рецензирование выразительного чтения одноклассников, исполнения актёров. </w:t>
            </w:r>
          </w:p>
          <w:p w:rsidR="00422DA2" w:rsidRPr="00422DA2" w:rsidRDefault="00422DA2" w:rsidP="00422DA2">
            <w:pPr>
              <w:suppressAutoHyphens/>
              <w:rPr>
                <w:rFonts w:ascii="Times New Roman" w:eastAsia="Calibri" w:hAnsi="Times New Roman" w:cs="Times New Roman"/>
                <w:sz w:val="24"/>
                <w:szCs w:val="24"/>
                <w:lang w:eastAsia="ar-SA"/>
              </w:rPr>
            </w:pPr>
            <w:r w:rsidRPr="00422DA2">
              <w:rPr>
                <w:rFonts w:ascii="Times New Roman" w:eastAsia="Calibri" w:hAnsi="Times New Roman" w:cs="Times New Roman"/>
                <w:sz w:val="24"/>
                <w:szCs w:val="24"/>
                <w:lang w:eastAsia="ar-SA"/>
              </w:rPr>
              <w:t xml:space="preserve">Устный или письменный ответ на вопрос (в том числе с использованием цитирования). Участие в коллективном диалоге. </w:t>
            </w:r>
          </w:p>
          <w:p w:rsidR="00422DA2" w:rsidRPr="00422DA2" w:rsidRDefault="00422DA2" w:rsidP="00422DA2">
            <w:pPr>
              <w:suppressAutoHyphens/>
              <w:rPr>
                <w:rFonts w:ascii="Times New Roman" w:eastAsia="Calibri" w:hAnsi="Times New Roman" w:cs="Times New Roman"/>
                <w:sz w:val="24"/>
                <w:szCs w:val="24"/>
                <w:lang w:eastAsia="ar-SA"/>
              </w:rPr>
            </w:pPr>
            <w:r w:rsidRPr="00422DA2">
              <w:rPr>
                <w:rFonts w:ascii="Times New Roman" w:eastAsia="Calibri" w:hAnsi="Times New Roman" w:cs="Times New Roman"/>
                <w:sz w:val="24"/>
                <w:szCs w:val="24"/>
                <w:lang w:eastAsia="ar-SA"/>
              </w:rPr>
              <w:t xml:space="preserve">Характеристика тематики, проблематики, идейно- эмоционального содержания фрагмента романа. </w:t>
            </w:r>
          </w:p>
          <w:p w:rsidR="00422DA2" w:rsidRPr="00422DA2" w:rsidRDefault="00422DA2" w:rsidP="00422DA2">
            <w:pPr>
              <w:suppressAutoHyphens/>
              <w:rPr>
                <w:rFonts w:ascii="Times New Roman" w:eastAsia="Calibri" w:hAnsi="Times New Roman" w:cs="Times New Roman"/>
                <w:sz w:val="24"/>
                <w:szCs w:val="24"/>
                <w:lang w:eastAsia="ar-SA"/>
              </w:rPr>
            </w:pPr>
            <w:r w:rsidRPr="00422DA2">
              <w:rPr>
                <w:rFonts w:ascii="Times New Roman" w:eastAsia="Calibri" w:hAnsi="Times New Roman" w:cs="Times New Roman"/>
                <w:sz w:val="24"/>
                <w:szCs w:val="24"/>
                <w:lang w:eastAsia="ar-SA"/>
              </w:rPr>
              <w:t xml:space="preserve">Устная и письменная характеристика героев и средств создания их образов, </w:t>
            </w:r>
          </w:p>
          <w:p w:rsidR="00422DA2" w:rsidRPr="00422DA2" w:rsidRDefault="00422DA2" w:rsidP="00422DA2">
            <w:pPr>
              <w:suppressAutoHyphens/>
              <w:rPr>
                <w:rFonts w:ascii="Times New Roman" w:eastAsia="Calibri" w:hAnsi="Times New Roman" w:cs="Times New Roman"/>
                <w:sz w:val="24"/>
                <w:szCs w:val="24"/>
                <w:lang w:eastAsia="ar-SA"/>
              </w:rPr>
            </w:pPr>
            <w:r w:rsidRPr="00422DA2">
              <w:rPr>
                <w:rFonts w:ascii="Times New Roman" w:eastAsia="Calibri" w:hAnsi="Times New Roman" w:cs="Times New Roman"/>
                <w:sz w:val="24"/>
                <w:szCs w:val="24"/>
                <w:lang w:eastAsia="ar-SA"/>
              </w:rPr>
              <w:t xml:space="preserve">Подбор цитат из текста по заданной теме. </w:t>
            </w:r>
          </w:p>
          <w:p w:rsidR="00422DA2" w:rsidRPr="00422DA2" w:rsidRDefault="00422DA2" w:rsidP="00422DA2">
            <w:pPr>
              <w:suppressAutoHyphens/>
              <w:rPr>
                <w:rFonts w:ascii="Times New Roman" w:eastAsia="Calibri" w:hAnsi="Times New Roman" w:cs="Times New Roman"/>
                <w:sz w:val="24"/>
                <w:szCs w:val="24"/>
                <w:lang w:eastAsia="ar-SA"/>
              </w:rPr>
            </w:pPr>
            <w:r w:rsidRPr="00422DA2">
              <w:rPr>
                <w:rFonts w:ascii="Times New Roman" w:eastAsia="Calibri" w:hAnsi="Times New Roman" w:cs="Times New Roman"/>
                <w:sz w:val="24"/>
                <w:szCs w:val="24"/>
                <w:lang w:eastAsia="ar-SA"/>
              </w:rPr>
              <w:t xml:space="preserve">Анализ различных форм выражения авторской позиции. </w:t>
            </w:r>
          </w:p>
          <w:p w:rsidR="00422DA2" w:rsidRPr="00422DA2" w:rsidRDefault="00422DA2" w:rsidP="00422DA2">
            <w:pPr>
              <w:suppressAutoHyphens/>
              <w:rPr>
                <w:rFonts w:ascii="Calibri" w:eastAsia="Calibri" w:hAnsi="Calibri" w:cs="Calibri"/>
                <w:lang w:eastAsia="ar-SA"/>
              </w:rPr>
            </w:pPr>
            <w:r w:rsidRPr="00422DA2">
              <w:rPr>
                <w:rFonts w:ascii="Times New Roman" w:eastAsia="Calibri" w:hAnsi="Times New Roman" w:cs="Times New Roman"/>
                <w:sz w:val="24"/>
                <w:szCs w:val="24"/>
                <w:lang w:eastAsia="ar-SA"/>
              </w:rPr>
              <w:t xml:space="preserve">Работа со словарём литературоведческих терминов. </w:t>
            </w:r>
          </w:p>
        </w:tc>
      </w:tr>
      <w:tr w:rsidR="00422DA2" w:rsidRPr="00422DA2" w:rsidTr="005343C4">
        <w:tblPrEx>
          <w:tblCellMar>
            <w:top w:w="7" w:type="dxa"/>
            <w:right w:w="71" w:type="dxa"/>
          </w:tblCellMar>
        </w:tblPrEx>
        <w:trPr>
          <w:trHeight w:val="3599"/>
        </w:trPr>
        <w:tc>
          <w:tcPr>
            <w:tcW w:w="5102" w:type="dxa"/>
            <w:tcBorders>
              <w:top w:val="single" w:sz="4" w:space="0" w:color="000000"/>
              <w:left w:val="single" w:sz="4" w:space="0" w:color="000000"/>
              <w:bottom w:val="single" w:sz="4" w:space="0" w:color="000000"/>
            </w:tcBorders>
            <w:shd w:val="clear" w:color="auto" w:fill="auto"/>
          </w:tcPr>
          <w:p w:rsidR="00422DA2" w:rsidRPr="00422DA2" w:rsidRDefault="00422DA2" w:rsidP="00422DA2">
            <w:pPr>
              <w:suppressAutoHyphens/>
              <w:rPr>
                <w:rFonts w:ascii="Times New Roman" w:eastAsia="Calibri" w:hAnsi="Times New Roman" w:cs="Times New Roman"/>
                <w:sz w:val="24"/>
                <w:szCs w:val="24"/>
                <w:lang w:eastAsia="ar-SA"/>
              </w:rPr>
            </w:pPr>
            <w:r w:rsidRPr="00422DA2">
              <w:rPr>
                <w:rFonts w:ascii="Times New Roman" w:eastAsia="Calibri" w:hAnsi="Times New Roman" w:cs="Times New Roman"/>
                <w:sz w:val="24"/>
                <w:szCs w:val="24"/>
                <w:lang w:eastAsia="ar-SA"/>
              </w:rPr>
              <w:lastRenderedPageBreak/>
              <w:t xml:space="preserve">Н. С. Лесков. «Старый гений». </w:t>
            </w:r>
          </w:p>
          <w:p w:rsidR="00422DA2" w:rsidRPr="00422DA2" w:rsidRDefault="00422DA2" w:rsidP="00422DA2">
            <w:pPr>
              <w:suppressAutoHyphens/>
              <w:rPr>
                <w:rFonts w:ascii="Times New Roman" w:eastAsia="Calibri" w:hAnsi="Times New Roman" w:cs="Times New Roman"/>
                <w:sz w:val="24"/>
                <w:szCs w:val="24"/>
                <w:lang w:eastAsia="ar-SA"/>
              </w:rPr>
            </w:pPr>
            <w:r w:rsidRPr="00422DA2">
              <w:rPr>
                <w:rFonts w:ascii="Times New Roman" w:eastAsia="Calibri" w:hAnsi="Times New Roman" w:cs="Times New Roman"/>
                <w:sz w:val="24"/>
                <w:szCs w:val="24"/>
                <w:lang w:eastAsia="ar-SA"/>
              </w:rPr>
              <w:t xml:space="preserve">Развитие представлений о рассказе и о художественной детали. </w:t>
            </w:r>
            <w:r w:rsidRPr="00422DA2">
              <w:rPr>
                <w:rFonts w:ascii="Times New Roman" w:eastAsia="Calibri" w:hAnsi="Times New Roman" w:cs="Times New Roman"/>
                <w:b/>
                <w:sz w:val="24"/>
                <w:szCs w:val="24"/>
                <w:lang w:eastAsia="ar-SA"/>
              </w:rPr>
              <w:t>Практические работы.</w:t>
            </w:r>
            <w:r w:rsidRPr="00422DA2">
              <w:rPr>
                <w:rFonts w:ascii="Times New Roman" w:eastAsia="Calibri" w:hAnsi="Times New Roman" w:cs="Times New Roman"/>
                <w:sz w:val="24"/>
                <w:szCs w:val="24"/>
                <w:lang w:eastAsia="ar-SA"/>
              </w:rPr>
              <w:t xml:space="preserve"> </w:t>
            </w:r>
          </w:p>
          <w:p w:rsidR="00422DA2" w:rsidRPr="00422DA2" w:rsidRDefault="00422DA2" w:rsidP="00422DA2">
            <w:pPr>
              <w:suppressAutoHyphens/>
              <w:rPr>
                <w:rFonts w:ascii="Times New Roman" w:eastAsia="Calibri" w:hAnsi="Times New Roman" w:cs="Times New Roman"/>
                <w:sz w:val="24"/>
                <w:szCs w:val="24"/>
                <w:lang w:eastAsia="ar-SA"/>
              </w:rPr>
            </w:pPr>
            <w:r w:rsidRPr="00422DA2">
              <w:rPr>
                <w:rFonts w:ascii="Times New Roman" w:eastAsia="Calibri" w:hAnsi="Times New Roman" w:cs="Times New Roman"/>
                <w:sz w:val="24"/>
                <w:szCs w:val="24"/>
                <w:lang w:eastAsia="ar-SA"/>
              </w:rPr>
              <w:t xml:space="preserve">Составление лексических и историко-культурных комментариев. Составление плана сообщения о нравственных проблемах рассказа. </w:t>
            </w:r>
          </w:p>
          <w:p w:rsidR="00422DA2" w:rsidRPr="00422DA2" w:rsidRDefault="00422DA2" w:rsidP="00422DA2">
            <w:pPr>
              <w:suppressAutoHyphens/>
              <w:rPr>
                <w:rFonts w:ascii="Times New Roman" w:eastAsia="Calibri" w:hAnsi="Times New Roman" w:cs="Times New Roman"/>
                <w:sz w:val="24"/>
                <w:szCs w:val="24"/>
                <w:lang w:eastAsia="ar-SA"/>
              </w:rPr>
            </w:pPr>
            <w:r w:rsidRPr="00422DA2">
              <w:rPr>
                <w:rFonts w:ascii="Times New Roman" w:eastAsia="Calibri" w:hAnsi="Times New Roman" w:cs="Times New Roman"/>
                <w:sz w:val="24"/>
                <w:szCs w:val="24"/>
                <w:lang w:eastAsia="ar-SA"/>
              </w:rPr>
              <w:t xml:space="preserve"> </w:t>
            </w:r>
          </w:p>
          <w:p w:rsidR="00422DA2" w:rsidRPr="00422DA2" w:rsidRDefault="00422DA2" w:rsidP="00422DA2">
            <w:pPr>
              <w:tabs>
                <w:tab w:val="center" w:pos="2461"/>
              </w:tabs>
              <w:suppressAutoHyphens/>
              <w:rPr>
                <w:rFonts w:ascii="Times New Roman" w:eastAsia="Calibri" w:hAnsi="Times New Roman" w:cs="Times New Roman"/>
                <w:sz w:val="24"/>
                <w:szCs w:val="24"/>
                <w:lang w:eastAsia="ar-SA"/>
              </w:rPr>
            </w:pPr>
            <w:r w:rsidRPr="00422DA2">
              <w:rPr>
                <w:rFonts w:ascii="Times New Roman" w:eastAsia="Calibri" w:hAnsi="Times New Roman" w:cs="Times New Roman"/>
                <w:sz w:val="24"/>
                <w:szCs w:val="24"/>
                <w:lang w:eastAsia="ar-SA"/>
              </w:rPr>
              <w:t xml:space="preserve"> </w:t>
            </w:r>
            <w:r w:rsidRPr="00422DA2">
              <w:rPr>
                <w:rFonts w:ascii="Times New Roman" w:eastAsia="Calibri" w:hAnsi="Times New Roman" w:cs="Times New Roman"/>
                <w:sz w:val="24"/>
                <w:szCs w:val="24"/>
                <w:lang w:eastAsia="ar-SA"/>
              </w:rPr>
              <w:tab/>
            </w:r>
          </w:p>
        </w:tc>
        <w:tc>
          <w:tcPr>
            <w:tcW w:w="5132" w:type="dxa"/>
            <w:tcBorders>
              <w:top w:val="single" w:sz="4" w:space="0" w:color="000000"/>
              <w:left w:val="single" w:sz="4" w:space="0" w:color="000000"/>
              <w:bottom w:val="single" w:sz="4" w:space="0" w:color="000000"/>
              <w:right w:val="single" w:sz="4" w:space="0" w:color="000000"/>
            </w:tcBorders>
            <w:shd w:val="clear" w:color="auto" w:fill="auto"/>
          </w:tcPr>
          <w:p w:rsidR="00422DA2" w:rsidRPr="00422DA2" w:rsidRDefault="00422DA2" w:rsidP="00422DA2">
            <w:pPr>
              <w:suppressAutoHyphens/>
              <w:rPr>
                <w:rFonts w:ascii="Times New Roman" w:eastAsia="Calibri" w:hAnsi="Times New Roman" w:cs="Times New Roman"/>
                <w:sz w:val="24"/>
                <w:szCs w:val="24"/>
                <w:lang w:eastAsia="ar-SA"/>
              </w:rPr>
            </w:pPr>
            <w:r w:rsidRPr="00422DA2">
              <w:rPr>
                <w:rFonts w:ascii="Times New Roman" w:eastAsia="Calibri" w:hAnsi="Times New Roman" w:cs="Times New Roman"/>
                <w:sz w:val="24"/>
                <w:szCs w:val="24"/>
                <w:lang w:eastAsia="ar-SA"/>
              </w:rPr>
              <w:t xml:space="preserve">Устный рассказ о писателе на основе самостоятельного поиска материалов с использованием справочной литературы и ресурсов Интернета. </w:t>
            </w:r>
          </w:p>
          <w:p w:rsidR="00422DA2" w:rsidRPr="00422DA2" w:rsidRDefault="00422DA2" w:rsidP="00422DA2">
            <w:pPr>
              <w:suppressAutoHyphens/>
              <w:rPr>
                <w:rFonts w:ascii="Times New Roman" w:eastAsia="Calibri" w:hAnsi="Times New Roman" w:cs="Times New Roman"/>
                <w:sz w:val="24"/>
                <w:szCs w:val="24"/>
                <w:lang w:eastAsia="ar-SA"/>
              </w:rPr>
            </w:pPr>
            <w:r w:rsidRPr="00422DA2">
              <w:rPr>
                <w:rFonts w:ascii="Times New Roman" w:eastAsia="Calibri" w:hAnsi="Times New Roman" w:cs="Times New Roman"/>
                <w:sz w:val="24"/>
                <w:szCs w:val="24"/>
                <w:lang w:eastAsia="ar-SA"/>
              </w:rPr>
              <w:t xml:space="preserve">Выразительное чтение рассказа. </w:t>
            </w:r>
          </w:p>
          <w:p w:rsidR="00422DA2" w:rsidRPr="00422DA2" w:rsidRDefault="00422DA2" w:rsidP="00422DA2">
            <w:pPr>
              <w:suppressAutoHyphens/>
              <w:rPr>
                <w:rFonts w:ascii="Times New Roman" w:eastAsia="Calibri" w:hAnsi="Times New Roman" w:cs="Times New Roman"/>
                <w:sz w:val="24"/>
                <w:szCs w:val="24"/>
                <w:lang w:eastAsia="ar-SA"/>
              </w:rPr>
            </w:pPr>
            <w:r w:rsidRPr="00422DA2">
              <w:rPr>
                <w:rFonts w:ascii="Times New Roman" w:eastAsia="Calibri" w:hAnsi="Times New Roman" w:cs="Times New Roman"/>
                <w:sz w:val="24"/>
                <w:szCs w:val="24"/>
                <w:lang w:eastAsia="ar-SA"/>
              </w:rPr>
              <w:t xml:space="preserve">Устное рецензирование выразительного чтения одноклассников, исполнения актёров. </w:t>
            </w:r>
          </w:p>
          <w:p w:rsidR="00422DA2" w:rsidRPr="00422DA2" w:rsidRDefault="00422DA2" w:rsidP="00422DA2">
            <w:pPr>
              <w:suppressAutoHyphens/>
              <w:rPr>
                <w:rFonts w:ascii="Times New Roman" w:eastAsia="Calibri" w:hAnsi="Times New Roman" w:cs="Times New Roman"/>
                <w:sz w:val="24"/>
                <w:szCs w:val="24"/>
                <w:lang w:eastAsia="ar-SA"/>
              </w:rPr>
            </w:pPr>
            <w:r w:rsidRPr="00422DA2">
              <w:rPr>
                <w:rFonts w:ascii="Times New Roman" w:eastAsia="Calibri" w:hAnsi="Times New Roman" w:cs="Times New Roman"/>
                <w:sz w:val="24"/>
                <w:szCs w:val="24"/>
                <w:lang w:eastAsia="ar-SA"/>
              </w:rPr>
              <w:t xml:space="preserve">Устный или письменный ответ на вопрос (в том числе с использованием цитирования). </w:t>
            </w:r>
            <w:r w:rsidRPr="00422DA2">
              <w:rPr>
                <w:rFonts w:ascii="Times New Roman" w:eastAsia="Calibri" w:hAnsi="Times New Roman" w:cs="Times New Roman"/>
                <w:i/>
                <w:sz w:val="24"/>
                <w:szCs w:val="24"/>
                <w:lang w:eastAsia="ar-SA"/>
              </w:rPr>
              <w:t xml:space="preserve"> </w:t>
            </w:r>
            <w:r w:rsidRPr="00422DA2">
              <w:rPr>
                <w:rFonts w:ascii="Times New Roman" w:eastAsia="Calibri" w:hAnsi="Times New Roman" w:cs="Times New Roman"/>
                <w:sz w:val="24"/>
                <w:szCs w:val="24"/>
                <w:lang w:eastAsia="ar-SA"/>
              </w:rPr>
              <w:t xml:space="preserve">Участие в коллективном диалоге. </w:t>
            </w:r>
          </w:p>
          <w:p w:rsidR="00422DA2" w:rsidRPr="00422DA2" w:rsidRDefault="00422DA2" w:rsidP="00422DA2">
            <w:pPr>
              <w:suppressAutoHyphens/>
              <w:rPr>
                <w:rFonts w:ascii="Times New Roman" w:eastAsia="Calibri" w:hAnsi="Times New Roman" w:cs="Times New Roman"/>
                <w:sz w:val="24"/>
                <w:szCs w:val="24"/>
                <w:lang w:eastAsia="ar-SA"/>
              </w:rPr>
            </w:pPr>
            <w:r w:rsidRPr="00422DA2">
              <w:rPr>
                <w:rFonts w:ascii="Times New Roman" w:eastAsia="Calibri" w:hAnsi="Times New Roman" w:cs="Times New Roman"/>
                <w:sz w:val="24"/>
                <w:szCs w:val="24"/>
                <w:lang w:eastAsia="ar-SA"/>
              </w:rPr>
              <w:t xml:space="preserve">Характеристика тематики, проблематики, идейно-эмоционального содержания рассказа. </w:t>
            </w:r>
          </w:p>
          <w:p w:rsidR="00422DA2" w:rsidRPr="00422DA2" w:rsidRDefault="00422DA2" w:rsidP="00422DA2">
            <w:pPr>
              <w:suppressAutoHyphens/>
              <w:rPr>
                <w:rFonts w:ascii="Times New Roman" w:eastAsia="Calibri" w:hAnsi="Times New Roman" w:cs="Times New Roman"/>
                <w:sz w:val="24"/>
                <w:szCs w:val="24"/>
                <w:lang w:eastAsia="ar-SA"/>
              </w:rPr>
            </w:pPr>
            <w:r w:rsidRPr="00422DA2">
              <w:rPr>
                <w:rFonts w:ascii="Times New Roman" w:eastAsia="Calibri" w:hAnsi="Times New Roman" w:cs="Times New Roman"/>
                <w:sz w:val="24"/>
                <w:szCs w:val="24"/>
                <w:lang w:eastAsia="ar-SA"/>
              </w:rPr>
              <w:t xml:space="preserve">Нравственная оценка проблем и. героев. </w:t>
            </w:r>
          </w:p>
          <w:p w:rsidR="00422DA2" w:rsidRPr="00422DA2" w:rsidRDefault="00422DA2" w:rsidP="00422DA2">
            <w:pPr>
              <w:suppressAutoHyphens/>
              <w:rPr>
                <w:rFonts w:ascii="Calibri" w:eastAsia="Calibri" w:hAnsi="Calibri" w:cs="Calibri"/>
                <w:lang w:eastAsia="ar-SA"/>
              </w:rPr>
            </w:pPr>
            <w:r w:rsidRPr="00422DA2">
              <w:rPr>
                <w:rFonts w:ascii="Times New Roman" w:eastAsia="Calibri" w:hAnsi="Times New Roman" w:cs="Times New Roman"/>
                <w:sz w:val="24"/>
                <w:szCs w:val="24"/>
                <w:lang w:eastAsia="ar-SA"/>
              </w:rPr>
              <w:t xml:space="preserve">Работа со словарём литературоведческих терминов. </w:t>
            </w:r>
          </w:p>
        </w:tc>
      </w:tr>
      <w:tr w:rsidR="00422DA2" w:rsidRPr="00422DA2" w:rsidTr="005343C4">
        <w:tblPrEx>
          <w:tblCellMar>
            <w:top w:w="47" w:type="dxa"/>
            <w:right w:w="68" w:type="dxa"/>
          </w:tblCellMar>
        </w:tblPrEx>
        <w:trPr>
          <w:trHeight w:val="4703"/>
        </w:trPr>
        <w:tc>
          <w:tcPr>
            <w:tcW w:w="5102" w:type="dxa"/>
            <w:tcBorders>
              <w:top w:val="single" w:sz="4" w:space="0" w:color="000000"/>
              <w:left w:val="single" w:sz="4" w:space="0" w:color="000000"/>
              <w:bottom w:val="single" w:sz="4" w:space="0" w:color="000000"/>
            </w:tcBorders>
            <w:shd w:val="clear" w:color="auto" w:fill="auto"/>
          </w:tcPr>
          <w:p w:rsidR="00422DA2" w:rsidRPr="00422DA2" w:rsidRDefault="00422DA2" w:rsidP="00422DA2">
            <w:pPr>
              <w:suppressAutoHyphens/>
              <w:rPr>
                <w:rFonts w:ascii="Times New Roman" w:eastAsia="Calibri" w:hAnsi="Times New Roman" w:cs="Times New Roman"/>
                <w:sz w:val="24"/>
                <w:szCs w:val="24"/>
                <w:lang w:eastAsia="ar-SA"/>
              </w:rPr>
            </w:pPr>
            <w:r w:rsidRPr="00422DA2">
              <w:rPr>
                <w:rFonts w:ascii="Times New Roman" w:eastAsia="Calibri" w:hAnsi="Times New Roman" w:cs="Times New Roman"/>
                <w:sz w:val="24"/>
                <w:szCs w:val="24"/>
                <w:lang w:eastAsia="ar-SA"/>
              </w:rPr>
              <w:tab/>
            </w:r>
            <w:r w:rsidRPr="00422DA2">
              <w:rPr>
                <w:rFonts w:ascii="Times New Roman" w:eastAsia="Calibri" w:hAnsi="Times New Roman" w:cs="Times New Roman"/>
                <w:sz w:val="24"/>
                <w:szCs w:val="24"/>
                <w:lang w:val="en-US" w:eastAsia="ar-SA"/>
              </w:rPr>
              <w:t>JI</w:t>
            </w:r>
            <w:r w:rsidRPr="00422DA2">
              <w:rPr>
                <w:rFonts w:ascii="Times New Roman" w:eastAsia="Calibri" w:hAnsi="Times New Roman" w:cs="Times New Roman"/>
                <w:sz w:val="24"/>
                <w:szCs w:val="24"/>
                <w:lang w:eastAsia="ar-SA"/>
              </w:rPr>
              <w:t xml:space="preserve">. Н. Толстой. «После бала». </w:t>
            </w:r>
            <w:r w:rsidRPr="00422DA2">
              <w:rPr>
                <w:rFonts w:ascii="Times New Roman" w:eastAsia="Calibri" w:hAnsi="Times New Roman" w:cs="Times New Roman"/>
                <w:sz w:val="24"/>
                <w:szCs w:val="24"/>
                <w:lang w:eastAsia="ar-SA"/>
              </w:rPr>
              <w:tab/>
              <w:t xml:space="preserve">  </w:t>
            </w:r>
          </w:p>
          <w:p w:rsidR="00422DA2" w:rsidRPr="00422DA2" w:rsidRDefault="00422DA2" w:rsidP="00422DA2">
            <w:pPr>
              <w:suppressAutoHyphens/>
              <w:rPr>
                <w:rFonts w:ascii="Times New Roman" w:eastAsia="Calibri" w:hAnsi="Times New Roman" w:cs="Times New Roman"/>
                <w:sz w:val="24"/>
                <w:szCs w:val="24"/>
                <w:lang w:eastAsia="ar-SA"/>
              </w:rPr>
            </w:pPr>
            <w:r w:rsidRPr="00422DA2">
              <w:rPr>
                <w:rFonts w:ascii="Times New Roman" w:eastAsia="Calibri" w:hAnsi="Times New Roman" w:cs="Times New Roman"/>
                <w:sz w:val="24"/>
                <w:szCs w:val="24"/>
                <w:lang w:eastAsia="ar-SA"/>
              </w:rPr>
              <w:t xml:space="preserve">Развитие представлений об антитезе, о композиции. </w:t>
            </w:r>
            <w:r w:rsidRPr="00422DA2">
              <w:rPr>
                <w:rFonts w:ascii="Times New Roman" w:eastAsia="Calibri" w:hAnsi="Times New Roman" w:cs="Times New Roman"/>
                <w:b/>
                <w:sz w:val="24"/>
                <w:szCs w:val="24"/>
                <w:lang w:eastAsia="ar-SA"/>
              </w:rPr>
              <w:t>Практические работы.</w:t>
            </w:r>
            <w:r w:rsidRPr="00422DA2">
              <w:rPr>
                <w:rFonts w:ascii="Times New Roman" w:eastAsia="Calibri" w:hAnsi="Times New Roman" w:cs="Times New Roman"/>
                <w:sz w:val="24"/>
                <w:szCs w:val="24"/>
                <w:lang w:eastAsia="ar-SA"/>
              </w:rPr>
              <w:t xml:space="preserve"> </w:t>
            </w:r>
          </w:p>
          <w:p w:rsidR="00422DA2" w:rsidRPr="00422DA2" w:rsidRDefault="00422DA2" w:rsidP="00422DA2">
            <w:pPr>
              <w:suppressAutoHyphens/>
              <w:rPr>
                <w:rFonts w:ascii="Times New Roman" w:eastAsia="Calibri" w:hAnsi="Times New Roman" w:cs="Times New Roman"/>
                <w:sz w:val="24"/>
                <w:szCs w:val="24"/>
                <w:lang w:eastAsia="ar-SA"/>
              </w:rPr>
            </w:pPr>
            <w:r w:rsidRPr="00422DA2">
              <w:rPr>
                <w:rFonts w:ascii="Times New Roman" w:eastAsia="Calibri" w:hAnsi="Times New Roman" w:cs="Times New Roman"/>
                <w:sz w:val="24"/>
                <w:szCs w:val="24"/>
                <w:lang w:eastAsia="ar-SA"/>
              </w:rPr>
              <w:t xml:space="preserve">Составление плана сообщения об особенностях композиции рассказа. </w:t>
            </w:r>
          </w:p>
          <w:p w:rsidR="00422DA2" w:rsidRPr="00422DA2" w:rsidRDefault="00422DA2" w:rsidP="00422DA2">
            <w:pPr>
              <w:suppressAutoHyphens/>
              <w:rPr>
                <w:rFonts w:ascii="Times New Roman" w:eastAsia="Calibri" w:hAnsi="Times New Roman" w:cs="Times New Roman"/>
                <w:b/>
                <w:sz w:val="24"/>
                <w:szCs w:val="24"/>
                <w:lang w:eastAsia="ar-SA"/>
              </w:rPr>
            </w:pPr>
          </w:p>
          <w:p w:rsidR="00422DA2" w:rsidRPr="00422DA2" w:rsidRDefault="00422DA2" w:rsidP="00422DA2">
            <w:pPr>
              <w:suppressAutoHyphens/>
              <w:rPr>
                <w:rFonts w:ascii="Times New Roman" w:eastAsia="Calibri" w:hAnsi="Times New Roman" w:cs="Times New Roman"/>
                <w:b/>
                <w:sz w:val="24"/>
                <w:szCs w:val="24"/>
                <w:lang w:eastAsia="ar-SA"/>
              </w:rPr>
            </w:pPr>
            <w:r w:rsidRPr="00422DA2">
              <w:rPr>
                <w:rFonts w:ascii="Times New Roman" w:eastAsia="Calibri" w:hAnsi="Times New Roman" w:cs="Times New Roman"/>
                <w:b/>
                <w:sz w:val="24"/>
                <w:szCs w:val="24"/>
                <w:lang w:eastAsia="ar-SA"/>
              </w:rPr>
              <w:t xml:space="preserve"> </w:t>
            </w:r>
          </w:p>
          <w:p w:rsidR="00422DA2" w:rsidRPr="00422DA2" w:rsidRDefault="00422DA2" w:rsidP="00422DA2">
            <w:pPr>
              <w:suppressAutoHyphens/>
              <w:rPr>
                <w:rFonts w:ascii="Times New Roman" w:eastAsia="Calibri" w:hAnsi="Times New Roman" w:cs="Times New Roman"/>
                <w:sz w:val="24"/>
                <w:szCs w:val="24"/>
                <w:lang w:eastAsia="ar-SA"/>
              </w:rPr>
            </w:pPr>
            <w:r w:rsidRPr="00422DA2">
              <w:rPr>
                <w:rFonts w:ascii="Times New Roman" w:eastAsia="Calibri" w:hAnsi="Times New Roman" w:cs="Times New Roman"/>
                <w:b/>
                <w:sz w:val="24"/>
                <w:szCs w:val="24"/>
                <w:lang w:eastAsia="ar-SA"/>
              </w:rPr>
              <w:t xml:space="preserve"> </w:t>
            </w:r>
          </w:p>
          <w:p w:rsidR="00422DA2" w:rsidRPr="00422DA2" w:rsidRDefault="00422DA2" w:rsidP="00422DA2">
            <w:pPr>
              <w:suppressAutoHyphens/>
              <w:rPr>
                <w:rFonts w:ascii="Times New Roman" w:eastAsia="Calibri" w:hAnsi="Times New Roman" w:cs="Times New Roman"/>
                <w:sz w:val="24"/>
                <w:szCs w:val="24"/>
                <w:lang w:eastAsia="ar-SA"/>
              </w:rPr>
            </w:pPr>
            <w:r w:rsidRPr="00422DA2">
              <w:rPr>
                <w:rFonts w:ascii="Times New Roman" w:eastAsia="Calibri" w:hAnsi="Times New Roman" w:cs="Times New Roman"/>
                <w:sz w:val="24"/>
                <w:szCs w:val="24"/>
                <w:lang w:eastAsia="ar-SA"/>
              </w:rPr>
              <w:t xml:space="preserve"> </w:t>
            </w:r>
          </w:p>
          <w:p w:rsidR="00422DA2" w:rsidRPr="00422DA2" w:rsidRDefault="00422DA2" w:rsidP="00422DA2">
            <w:pPr>
              <w:suppressAutoHyphens/>
              <w:rPr>
                <w:rFonts w:ascii="Times New Roman" w:eastAsia="Calibri" w:hAnsi="Times New Roman" w:cs="Times New Roman"/>
                <w:sz w:val="24"/>
                <w:szCs w:val="24"/>
                <w:lang w:eastAsia="ar-SA"/>
              </w:rPr>
            </w:pPr>
            <w:r w:rsidRPr="00422DA2">
              <w:rPr>
                <w:rFonts w:ascii="Times New Roman" w:eastAsia="Calibri" w:hAnsi="Times New Roman" w:cs="Times New Roman"/>
                <w:sz w:val="24"/>
                <w:szCs w:val="24"/>
                <w:lang w:eastAsia="ar-SA"/>
              </w:rPr>
              <w:t xml:space="preserve"> </w:t>
            </w:r>
          </w:p>
        </w:tc>
        <w:tc>
          <w:tcPr>
            <w:tcW w:w="5132" w:type="dxa"/>
            <w:tcBorders>
              <w:top w:val="single" w:sz="4" w:space="0" w:color="000000"/>
              <w:left w:val="single" w:sz="4" w:space="0" w:color="000000"/>
              <w:bottom w:val="single" w:sz="4" w:space="0" w:color="000000"/>
              <w:right w:val="single" w:sz="4" w:space="0" w:color="000000"/>
            </w:tcBorders>
            <w:shd w:val="clear" w:color="auto" w:fill="auto"/>
          </w:tcPr>
          <w:p w:rsidR="00422DA2" w:rsidRPr="00422DA2" w:rsidRDefault="00422DA2" w:rsidP="00422DA2">
            <w:pPr>
              <w:suppressAutoHyphens/>
              <w:rPr>
                <w:rFonts w:ascii="Times New Roman" w:eastAsia="Calibri" w:hAnsi="Times New Roman" w:cs="Times New Roman"/>
                <w:sz w:val="24"/>
                <w:szCs w:val="24"/>
                <w:lang w:eastAsia="ar-SA"/>
              </w:rPr>
            </w:pPr>
            <w:r w:rsidRPr="00422DA2">
              <w:rPr>
                <w:rFonts w:ascii="Times New Roman" w:eastAsia="Calibri" w:hAnsi="Times New Roman" w:cs="Times New Roman"/>
                <w:sz w:val="24"/>
                <w:szCs w:val="24"/>
                <w:lang w:eastAsia="ar-SA"/>
              </w:rPr>
              <w:t xml:space="preserve">Устный рассказ о писателе на основе самостоятельного поиска материалов с использованием справочной литературы и ресурсов Интернета. </w:t>
            </w:r>
          </w:p>
          <w:p w:rsidR="00422DA2" w:rsidRPr="00422DA2" w:rsidRDefault="00422DA2" w:rsidP="00422DA2">
            <w:pPr>
              <w:suppressAutoHyphens/>
              <w:rPr>
                <w:rFonts w:ascii="Times New Roman" w:eastAsia="Calibri" w:hAnsi="Times New Roman" w:cs="Times New Roman"/>
                <w:sz w:val="24"/>
                <w:szCs w:val="24"/>
                <w:lang w:eastAsia="ar-SA"/>
              </w:rPr>
            </w:pPr>
            <w:r w:rsidRPr="00422DA2">
              <w:rPr>
                <w:rFonts w:ascii="Times New Roman" w:eastAsia="Calibri" w:hAnsi="Times New Roman" w:cs="Times New Roman"/>
                <w:sz w:val="24"/>
                <w:szCs w:val="24"/>
                <w:lang w:eastAsia="ar-SA"/>
              </w:rPr>
              <w:t xml:space="preserve">Подбор и обобщение дополнительного материала о биографии и творчестве писателя. </w:t>
            </w:r>
          </w:p>
          <w:p w:rsidR="00422DA2" w:rsidRPr="00422DA2" w:rsidRDefault="00422DA2" w:rsidP="00422DA2">
            <w:pPr>
              <w:suppressAutoHyphens/>
              <w:rPr>
                <w:rFonts w:ascii="Times New Roman" w:eastAsia="Calibri" w:hAnsi="Times New Roman" w:cs="Times New Roman"/>
                <w:sz w:val="24"/>
                <w:szCs w:val="24"/>
                <w:lang w:eastAsia="ar-SA"/>
              </w:rPr>
            </w:pPr>
            <w:r w:rsidRPr="00422DA2">
              <w:rPr>
                <w:rFonts w:ascii="Times New Roman" w:eastAsia="Calibri" w:hAnsi="Times New Roman" w:cs="Times New Roman"/>
                <w:sz w:val="24"/>
                <w:szCs w:val="24"/>
                <w:lang w:eastAsia="ar-SA"/>
              </w:rPr>
              <w:t xml:space="preserve">Выразительное чтение рассказа. </w:t>
            </w:r>
          </w:p>
          <w:p w:rsidR="00422DA2" w:rsidRPr="00422DA2" w:rsidRDefault="00422DA2" w:rsidP="00422DA2">
            <w:pPr>
              <w:suppressAutoHyphens/>
              <w:rPr>
                <w:rFonts w:ascii="Times New Roman" w:eastAsia="Calibri" w:hAnsi="Times New Roman" w:cs="Times New Roman"/>
                <w:sz w:val="24"/>
                <w:szCs w:val="24"/>
                <w:lang w:eastAsia="ar-SA"/>
              </w:rPr>
            </w:pPr>
            <w:r w:rsidRPr="00422DA2">
              <w:rPr>
                <w:rFonts w:ascii="Times New Roman" w:eastAsia="Calibri" w:hAnsi="Times New Roman" w:cs="Times New Roman"/>
                <w:sz w:val="24"/>
                <w:szCs w:val="24"/>
                <w:lang w:eastAsia="ar-SA"/>
              </w:rPr>
              <w:t xml:space="preserve">Устное рецензирование выразительного чтения одноклассников, исполнения актёров. </w:t>
            </w:r>
          </w:p>
          <w:p w:rsidR="00422DA2" w:rsidRPr="00422DA2" w:rsidRDefault="00422DA2" w:rsidP="00422DA2">
            <w:pPr>
              <w:suppressAutoHyphens/>
              <w:rPr>
                <w:rFonts w:ascii="Times New Roman" w:eastAsia="Calibri" w:hAnsi="Times New Roman" w:cs="Times New Roman"/>
                <w:sz w:val="24"/>
                <w:szCs w:val="24"/>
                <w:lang w:eastAsia="ar-SA"/>
              </w:rPr>
            </w:pPr>
            <w:r w:rsidRPr="00422DA2">
              <w:rPr>
                <w:rFonts w:ascii="Times New Roman" w:eastAsia="Calibri" w:hAnsi="Times New Roman" w:cs="Times New Roman"/>
                <w:sz w:val="24"/>
                <w:szCs w:val="24"/>
                <w:lang w:eastAsia="ar-SA"/>
              </w:rPr>
              <w:t xml:space="preserve">Устный или письменный ответ на вопрос (в том числе с использованием цитирования). Участие в коллективном диалоге. </w:t>
            </w:r>
          </w:p>
          <w:p w:rsidR="00422DA2" w:rsidRPr="00422DA2" w:rsidRDefault="00422DA2" w:rsidP="00422DA2">
            <w:pPr>
              <w:suppressAutoHyphens/>
              <w:rPr>
                <w:rFonts w:ascii="Times New Roman" w:eastAsia="Calibri" w:hAnsi="Times New Roman" w:cs="Times New Roman"/>
                <w:sz w:val="24"/>
                <w:szCs w:val="24"/>
                <w:lang w:eastAsia="ar-SA"/>
              </w:rPr>
            </w:pPr>
            <w:r w:rsidRPr="00422DA2">
              <w:rPr>
                <w:rFonts w:ascii="Times New Roman" w:eastAsia="Calibri" w:hAnsi="Times New Roman" w:cs="Times New Roman"/>
                <w:sz w:val="24"/>
                <w:szCs w:val="24"/>
                <w:lang w:eastAsia="ar-SA"/>
              </w:rPr>
              <w:t xml:space="preserve">Характеристика сюжета, тематики, проблематики, идейноэмоционального содержания рассказа. Подбор цитат из текста по заданной теме. </w:t>
            </w:r>
          </w:p>
          <w:p w:rsidR="00422DA2" w:rsidRPr="00422DA2" w:rsidRDefault="00422DA2" w:rsidP="00422DA2">
            <w:pPr>
              <w:suppressAutoHyphens/>
              <w:rPr>
                <w:rFonts w:ascii="Times New Roman" w:eastAsia="Calibri" w:hAnsi="Times New Roman" w:cs="Times New Roman"/>
                <w:sz w:val="24"/>
                <w:szCs w:val="24"/>
                <w:lang w:eastAsia="ar-SA"/>
              </w:rPr>
            </w:pPr>
            <w:r w:rsidRPr="00422DA2">
              <w:rPr>
                <w:rFonts w:ascii="Times New Roman" w:eastAsia="Calibri" w:hAnsi="Times New Roman" w:cs="Times New Roman"/>
                <w:sz w:val="24"/>
                <w:szCs w:val="24"/>
                <w:lang w:eastAsia="ar-SA"/>
              </w:rPr>
              <w:t xml:space="preserve">Устная и письменная характеристика героев и средств создания их образов. </w:t>
            </w:r>
          </w:p>
          <w:p w:rsidR="00422DA2" w:rsidRPr="00422DA2" w:rsidRDefault="00422DA2" w:rsidP="00422DA2">
            <w:pPr>
              <w:suppressAutoHyphens/>
              <w:rPr>
                <w:rFonts w:ascii="Calibri" w:eastAsia="Calibri" w:hAnsi="Calibri" w:cs="Calibri"/>
                <w:lang w:eastAsia="ar-SA"/>
              </w:rPr>
            </w:pPr>
            <w:r w:rsidRPr="00422DA2">
              <w:rPr>
                <w:rFonts w:ascii="Times New Roman" w:eastAsia="Calibri" w:hAnsi="Times New Roman" w:cs="Times New Roman"/>
                <w:sz w:val="24"/>
                <w:szCs w:val="24"/>
                <w:lang w:eastAsia="ar-SA"/>
              </w:rPr>
              <w:t xml:space="preserve">Работа со словарём литературоведческих терминов </w:t>
            </w:r>
          </w:p>
        </w:tc>
      </w:tr>
      <w:tr w:rsidR="00422DA2" w:rsidRPr="00422DA2" w:rsidTr="005343C4">
        <w:tblPrEx>
          <w:tblCellMar>
            <w:top w:w="47" w:type="dxa"/>
            <w:right w:w="68" w:type="dxa"/>
          </w:tblCellMar>
        </w:tblPrEx>
        <w:trPr>
          <w:trHeight w:val="3046"/>
        </w:trPr>
        <w:tc>
          <w:tcPr>
            <w:tcW w:w="5102" w:type="dxa"/>
            <w:tcBorders>
              <w:top w:val="single" w:sz="4" w:space="0" w:color="000000"/>
              <w:left w:val="single" w:sz="4" w:space="0" w:color="000000"/>
              <w:bottom w:val="single" w:sz="4" w:space="0" w:color="000000"/>
            </w:tcBorders>
            <w:shd w:val="clear" w:color="auto" w:fill="auto"/>
          </w:tcPr>
          <w:p w:rsidR="00422DA2" w:rsidRPr="00422DA2" w:rsidRDefault="00422DA2" w:rsidP="00422DA2">
            <w:pPr>
              <w:suppressAutoHyphens/>
              <w:rPr>
                <w:rFonts w:ascii="Times New Roman" w:eastAsia="Calibri" w:hAnsi="Times New Roman" w:cs="Times New Roman"/>
                <w:sz w:val="24"/>
                <w:szCs w:val="24"/>
                <w:lang w:eastAsia="ar-SA"/>
              </w:rPr>
            </w:pPr>
            <w:r w:rsidRPr="00422DA2">
              <w:rPr>
                <w:rFonts w:ascii="Times New Roman" w:eastAsia="Calibri" w:hAnsi="Times New Roman" w:cs="Times New Roman"/>
                <w:b/>
                <w:sz w:val="24"/>
                <w:szCs w:val="24"/>
                <w:lang w:eastAsia="ar-SA"/>
              </w:rPr>
              <w:lastRenderedPageBreak/>
              <w:t xml:space="preserve">Поэзия родной природы в русской литературе </w:t>
            </w:r>
            <w:r w:rsidRPr="00422DA2">
              <w:rPr>
                <w:rFonts w:ascii="Times New Roman" w:eastAsia="Calibri" w:hAnsi="Times New Roman" w:cs="Times New Roman"/>
                <w:b/>
                <w:sz w:val="24"/>
                <w:szCs w:val="24"/>
                <w:lang w:val="en-US" w:eastAsia="ar-SA"/>
              </w:rPr>
              <w:t>XIX</w:t>
            </w:r>
            <w:r w:rsidRPr="00422DA2">
              <w:rPr>
                <w:rFonts w:ascii="Times New Roman" w:eastAsia="Calibri" w:hAnsi="Times New Roman" w:cs="Times New Roman"/>
                <w:b/>
                <w:sz w:val="24"/>
                <w:szCs w:val="24"/>
                <w:lang w:eastAsia="ar-SA"/>
              </w:rPr>
              <w:t xml:space="preserve"> века </w:t>
            </w:r>
            <w:r w:rsidRPr="00422DA2">
              <w:rPr>
                <w:rFonts w:ascii="Times New Roman" w:eastAsia="Calibri" w:hAnsi="Times New Roman" w:cs="Times New Roman"/>
                <w:i/>
                <w:sz w:val="24"/>
                <w:szCs w:val="24"/>
                <w:lang w:eastAsia="ar-SA"/>
              </w:rPr>
              <w:t>(обзор).</w:t>
            </w:r>
            <w:r w:rsidRPr="00422DA2">
              <w:rPr>
                <w:rFonts w:ascii="Times New Roman" w:eastAsia="Calibri" w:hAnsi="Times New Roman" w:cs="Times New Roman"/>
                <w:sz w:val="24"/>
                <w:szCs w:val="24"/>
                <w:lang w:eastAsia="ar-SA"/>
              </w:rPr>
              <w:t xml:space="preserve"> </w:t>
            </w:r>
          </w:p>
          <w:p w:rsidR="00422DA2" w:rsidRPr="00422DA2" w:rsidRDefault="00422DA2" w:rsidP="00422DA2">
            <w:pPr>
              <w:suppressAutoHyphens/>
              <w:rPr>
                <w:rFonts w:ascii="Times New Roman" w:eastAsia="Calibri" w:hAnsi="Times New Roman" w:cs="Times New Roman"/>
                <w:sz w:val="24"/>
                <w:szCs w:val="24"/>
                <w:lang w:eastAsia="ar-SA"/>
              </w:rPr>
            </w:pPr>
            <w:r w:rsidRPr="00422DA2">
              <w:rPr>
                <w:rFonts w:ascii="Times New Roman" w:eastAsia="Calibri" w:hAnsi="Times New Roman" w:cs="Times New Roman"/>
                <w:sz w:val="24"/>
                <w:szCs w:val="24"/>
                <w:lang w:eastAsia="ar-SA"/>
              </w:rPr>
              <w:t xml:space="preserve">А. С. Пушкин. «Цветы последние милей...»; </w:t>
            </w:r>
          </w:p>
          <w:p w:rsidR="00422DA2" w:rsidRPr="00422DA2" w:rsidRDefault="00422DA2" w:rsidP="00422DA2">
            <w:pPr>
              <w:suppressAutoHyphens/>
              <w:rPr>
                <w:rFonts w:ascii="Times New Roman" w:eastAsia="Calibri" w:hAnsi="Times New Roman" w:cs="Times New Roman"/>
                <w:sz w:val="24"/>
                <w:szCs w:val="24"/>
                <w:lang w:eastAsia="ar-SA"/>
              </w:rPr>
            </w:pPr>
            <w:r w:rsidRPr="00422DA2">
              <w:rPr>
                <w:rFonts w:ascii="Times New Roman" w:eastAsia="Calibri" w:hAnsi="Times New Roman" w:cs="Times New Roman"/>
                <w:sz w:val="24"/>
                <w:szCs w:val="24"/>
                <w:lang w:eastAsia="ar-SA"/>
              </w:rPr>
              <w:t xml:space="preserve">М.Ю.Лермонтов. «Осень»; Ф. И. Т ю т ч е в. «Осенний вечер»; А. А. Фет. «Первый ландыш»; А. Н. Майков. «Поле зыблется цветами...». </w:t>
            </w:r>
            <w:r w:rsidRPr="00422DA2">
              <w:rPr>
                <w:rFonts w:ascii="Times New Roman" w:eastAsia="Calibri" w:hAnsi="Times New Roman" w:cs="Times New Roman"/>
                <w:b/>
                <w:sz w:val="24"/>
                <w:szCs w:val="24"/>
                <w:lang w:eastAsia="ar-SA"/>
              </w:rPr>
              <w:t>Практические работы.</w:t>
            </w:r>
            <w:r w:rsidRPr="00422DA2">
              <w:rPr>
                <w:rFonts w:ascii="Times New Roman" w:eastAsia="Calibri" w:hAnsi="Times New Roman" w:cs="Times New Roman"/>
                <w:sz w:val="24"/>
                <w:szCs w:val="24"/>
                <w:lang w:eastAsia="ar-SA"/>
              </w:rPr>
              <w:t xml:space="preserve"> </w:t>
            </w:r>
          </w:p>
          <w:p w:rsidR="00422DA2" w:rsidRPr="00422DA2" w:rsidRDefault="00422DA2" w:rsidP="00422DA2">
            <w:pPr>
              <w:suppressAutoHyphens/>
              <w:rPr>
                <w:rFonts w:ascii="Times New Roman" w:eastAsia="Calibri" w:hAnsi="Times New Roman" w:cs="Times New Roman"/>
                <w:sz w:val="24"/>
                <w:szCs w:val="24"/>
                <w:lang w:eastAsia="ar-SA"/>
              </w:rPr>
            </w:pPr>
            <w:r w:rsidRPr="00422DA2">
              <w:rPr>
                <w:rFonts w:ascii="Times New Roman" w:eastAsia="Calibri" w:hAnsi="Times New Roman" w:cs="Times New Roman"/>
                <w:sz w:val="24"/>
                <w:szCs w:val="24"/>
                <w:lang w:eastAsia="ar-SA"/>
              </w:rPr>
              <w:t xml:space="preserve">Сопоставительный анализ образа Родины в творчестве русских поэтов. </w:t>
            </w:r>
          </w:p>
          <w:p w:rsidR="00422DA2" w:rsidRPr="00422DA2" w:rsidRDefault="00422DA2" w:rsidP="00422DA2">
            <w:pPr>
              <w:suppressAutoHyphens/>
              <w:rPr>
                <w:rFonts w:ascii="Times New Roman" w:eastAsia="Calibri" w:hAnsi="Times New Roman" w:cs="Times New Roman"/>
                <w:sz w:val="24"/>
                <w:szCs w:val="24"/>
                <w:lang w:eastAsia="ar-SA"/>
              </w:rPr>
            </w:pPr>
            <w:r w:rsidRPr="00422DA2">
              <w:rPr>
                <w:rFonts w:ascii="Times New Roman" w:eastAsia="Calibri" w:hAnsi="Times New Roman" w:cs="Times New Roman"/>
                <w:sz w:val="24"/>
                <w:szCs w:val="24"/>
                <w:lang w:eastAsia="ar-SA"/>
              </w:rPr>
              <w:t xml:space="preserve">Конкурс на лучшее исполнение стихотворения. Викторина на знание текстов стихотворений и их художественных особенностей </w:t>
            </w:r>
          </w:p>
        </w:tc>
        <w:tc>
          <w:tcPr>
            <w:tcW w:w="5132" w:type="dxa"/>
            <w:tcBorders>
              <w:top w:val="single" w:sz="4" w:space="0" w:color="000000"/>
              <w:left w:val="single" w:sz="4" w:space="0" w:color="000000"/>
              <w:bottom w:val="single" w:sz="4" w:space="0" w:color="000000"/>
              <w:right w:val="single" w:sz="4" w:space="0" w:color="000000"/>
            </w:tcBorders>
            <w:shd w:val="clear" w:color="auto" w:fill="auto"/>
          </w:tcPr>
          <w:p w:rsidR="00422DA2" w:rsidRPr="00422DA2" w:rsidRDefault="00422DA2" w:rsidP="00422DA2">
            <w:pPr>
              <w:suppressAutoHyphens/>
              <w:rPr>
                <w:rFonts w:ascii="Times New Roman" w:eastAsia="Calibri" w:hAnsi="Times New Roman" w:cs="Times New Roman"/>
                <w:sz w:val="24"/>
                <w:szCs w:val="24"/>
                <w:lang w:eastAsia="ar-SA"/>
              </w:rPr>
            </w:pPr>
            <w:r w:rsidRPr="00422DA2">
              <w:rPr>
                <w:rFonts w:ascii="Times New Roman" w:eastAsia="Calibri" w:hAnsi="Times New Roman" w:cs="Times New Roman"/>
                <w:sz w:val="24"/>
                <w:szCs w:val="24"/>
                <w:lang w:eastAsia="ar-SA"/>
              </w:rPr>
              <w:t xml:space="preserve">Выразительное чтение стихотворений (в том числе наизусть). Устное рецензирование выразительного чтения одноклассников, исполнения актёров. </w:t>
            </w:r>
          </w:p>
          <w:p w:rsidR="00422DA2" w:rsidRPr="00422DA2" w:rsidRDefault="00422DA2" w:rsidP="00422DA2">
            <w:pPr>
              <w:suppressAutoHyphens/>
              <w:rPr>
                <w:rFonts w:ascii="Times New Roman" w:eastAsia="Calibri" w:hAnsi="Times New Roman" w:cs="Times New Roman"/>
                <w:sz w:val="24"/>
                <w:szCs w:val="24"/>
                <w:lang w:eastAsia="ar-SA"/>
              </w:rPr>
            </w:pPr>
            <w:r w:rsidRPr="00422DA2">
              <w:rPr>
                <w:rFonts w:ascii="Times New Roman" w:eastAsia="Calibri" w:hAnsi="Times New Roman" w:cs="Times New Roman"/>
                <w:sz w:val="24"/>
                <w:szCs w:val="24"/>
                <w:lang w:eastAsia="ar-SA"/>
              </w:rPr>
              <w:t xml:space="preserve">Устный или письменный ответ на вопрос (в том числе с использованием цитирования). </w:t>
            </w:r>
          </w:p>
          <w:p w:rsidR="00422DA2" w:rsidRPr="00422DA2" w:rsidRDefault="00422DA2" w:rsidP="00422DA2">
            <w:pPr>
              <w:suppressAutoHyphens/>
              <w:rPr>
                <w:rFonts w:ascii="Times New Roman" w:eastAsia="Calibri" w:hAnsi="Times New Roman" w:cs="Times New Roman"/>
                <w:sz w:val="24"/>
                <w:szCs w:val="24"/>
                <w:lang w:eastAsia="ar-SA"/>
              </w:rPr>
            </w:pPr>
            <w:r w:rsidRPr="00422DA2">
              <w:rPr>
                <w:rFonts w:ascii="Times New Roman" w:eastAsia="Calibri" w:hAnsi="Times New Roman" w:cs="Times New Roman"/>
                <w:sz w:val="24"/>
                <w:szCs w:val="24"/>
                <w:lang w:eastAsia="ar-SA"/>
              </w:rPr>
              <w:t xml:space="preserve">Участие в коллективном диалоге. </w:t>
            </w:r>
          </w:p>
          <w:p w:rsidR="00422DA2" w:rsidRPr="00422DA2" w:rsidRDefault="00422DA2" w:rsidP="00422DA2">
            <w:pPr>
              <w:suppressAutoHyphens/>
              <w:rPr>
                <w:rFonts w:ascii="Times New Roman" w:eastAsia="Calibri" w:hAnsi="Times New Roman" w:cs="Times New Roman"/>
                <w:sz w:val="24"/>
                <w:szCs w:val="24"/>
                <w:lang w:eastAsia="ar-SA"/>
              </w:rPr>
            </w:pPr>
            <w:r w:rsidRPr="00422DA2">
              <w:rPr>
                <w:rFonts w:ascii="Times New Roman" w:eastAsia="Calibri" w:hAnsi="Times New Roman" w:cs="Times New Roman"/>
                <w:sz w:val="24"/>
                <w:szCs w:val="24"/>
                <w:lang w:eastAsia="ar-SA"/>
              </w:rPr>
              <w:t xml:space="preserve">Различение образов лирического героя и автора. </w:t>
            </w:r>
          </w:p>
          <w:p w:rsidR="00422DA2" w:rsidRPr="00422DA2" w:rsidRDefault="00422DA2" w:rsidP="00422DA2">
            <w:pPr>
              <w:suppressAutoHyphens/>
              <w:rPr>
                <w:rFonts w:ascii="Times New Roman" w:eastAsia="Calibri" w:hAnsi="Times New Roman" w:cs="Times New Roman"/>
                <w:sz w:val="24"/>
                <w:szCs w:val="24"/>
                <w:lang w:eastAsia="ar-SA"/>
              </w:rPr>
            </w:pPr>
            <w:r w:rsidRPr="00422DA2">
              <w:rPr>
                <w:rFonts w:ascii="Times New Roman" w:eastAsia="Calibri" w:hAnsi="Times New Roman" w:cs="Times New Roman"/>
                <w:sz w:val="24"/>
                <w:szCs w:val="24"/>
                <w:lang w:eastAsia="ar-SA"/>
              </w:rPr>
              <w:t xml:space="preserve">Составление плана анализа стихотворения, его письменный анализ по плану. </w:t>
            </w:r>
          </w:p>
          <w:p w:rsidR="00422DA2" w:rsidRPr="00422DA2" w:rsidRDefault="00422DA2" w:rsidP="00422DA2">
            <w:pPr>
              <w:suppressAutoHyphens/>
              <w:rPr>
                <w:rFonts w:ascii="Times New Roman" w:eastAsia="Calibri" w:hAnsi="Times New Roman" w:cs="Times New Roman"/>
                <w:sz w:val="24"/>
                <w:szCs w:val="24"/>
                <w:lang w:eastAsia="ar-SA"/>
              </w:rPr>
            </w:pPr>
            <w:r w:rsidRPr="00422DA2">
              <w:rPr>
                <w:rFonts w:ascii="Times New Roman" w:eastAsia="Calibri" w:hAnsi="Times New Roman" w:cs="Times New Roman"/>
                <w:sz w:val="24"/>
                <w:szCs w:val="24"/>
                <w:lang w:eastAsia="ar-SA"/>
              </w:rPr>
              <w:t xml:space="preserve">Игровые виды деятельности: конкурсы, викторины и т. п. </w:t>
            </w:r>
          </w:p>
          <w:p w:rsidR="00422DA2" w:rsidRPr="00422DA2" w:rsidRDefault="00422DA2" w:rsidP="00422DA2">
            <w:pPr>
              <w:suppressAutoHyphens/>
              <w:rPr>
                <w:rFonts w:ascii="Calibri" w:eastAsia="Calibri" w:hAnsi="Calibri" w:cs="Calibri"/>
                <w:lang w:eastAsia="ar-SA"/>
              </w:rPr>
            </w:pPr>
            <w:r w:rsidRPr="00422DA2">
              <w:rPr>
                <w:rFonts w:ascii="Times New Roman" w:eastAsia="Calibri" w:hAnsi="Times New Roman" w:cs="Times New Roman"/>
                <w:sz w:val="24"/>
                <w:szCs w:val="24"/>
                <w:lang w:eastAsia="ar-SA"/>
              </w:rPr>
              <w:t xml:space="preserve"> </w:t>
            </w:r>
          </w:p>
        </w:tc>
      </w:tr>
      <w:tr w:rsidR="00422DA2" w:rsidRPr="00422DA2" w:rsidTr="005343C4">
        <w:tblPrEx>
          <w:tblCellMar>
            <w:top w:w="47" w:type="dxa"/>
            <w:right w:w="68" w:type="dxa"/>
          </w:tblCellMar>
        </w:tblPrEx>
        <w:trPr>
          <w:trHeight w:val="1114"/>
        </w:trPr>
        <w:tc>
          <w:tcPr>
            <w:tcW w:w="5102" w:type="dxa"/>
            <w:tcBorders>
              <w:top w:val="single" w:sz="4" w:space="0" w:color="000000"/>
              <w:left w:val="single" w:sz="4" w:space="0" w:color="000000"/>
              <w:bottom w:val="single" w:sz="4" w:space="0" w:color="000000"/>
            </w:tcBorders>
            <w:shd w:val="clear" w:color="auto" w:fill="auto"/>
          </w:tcPr>
          <w:p w:rsidR="00422DA2" w:rsidRPr="00422DA2" w:rsidRDefault="00422DA2" w:rsidP="00422DA2">
            <w:pPr>
              <w:suppressAutoHyphens/>
              <w:rPr>
                <w:rFonts w:ascii="Times New Roman" w:eastAsia="Calibri" w:hAnsi="Times New Roman" w:cs="Times New Roman"/>
                <w:b/>
                <w:sz w:val="24"/>
                <w:szCs w:val="24"/>
                <w:lang w:eastAsia="ar-SA"/>
              </w:rPr>
            </w:pPr>
            <w:r w:rsidRPr="00422DA2">
              <w:rPr>
                <w:rFonts w:ascii="Times New Roman" w:eastAsia="Calibri" w:hAnsi="Times New Roman" w:cs="Times New Roman"/>
                <w:sz w:val="24"/>
                <w:szCs w:val="24"/>
                <w:lang w:eastAsia="ar-SA"/>
              </w:rPr>
              <w:t xml:space="preserve">А. П. Чехов. «О любви» </w:t>
            </w:r>
            <w:r w:rsidRPr="00422DA2">
              <w:rPr>
                <w:rFonts w:ascii="Times New Roman" w:eastAsia="Calibri" w:hAnsi="Times New Roman" w:cs="Times New Roman"/>
                <w:i/>
                <w:sz w:val="24"/>
                <w:szCs w:val="24"/>
                <w:lang w:eastAsia="ar-SA"/>
              </w:rPr>
              <w:t>(из трилогии),</w:t>
            </w:r>
            <w:r w:rsidRPr="00422DA2">
              <w:rPr>
                <w:rFonts w:ascii="Times New Roman" w:eastAsia="Calibri" w:hAnsi="Times New Roman" w:cs="Times New Roman"/>
                <w:sz w:val="24"/>
                <w:szCs w:val="24"/>
                <w:lang w:eastAsia="ar-SA"/>
              </w:rPr>
              <w:t xml:space="preserve"> «Человек в футляре» и другие рассказы (для внеклассного чтения). </w:t>
            </w:r>
          </w:p>
          <w:p w:rsidR="00422DA2" w:rsidRPr="00422DA2" w:rsidRDefault="00422DA2" w:rsidP="00422DA2">
            <w:pPr>
              <w:suppressAutoHyphens/>
              <w:rPr>
                <w:rFonts w:ascii="Times New Roman" w:eastAsia="Calibri" w:hAnsi="Times New Roman" w:cs="Times New Roman"/>
                <w:sz w:val="24"/>
                <w:szCs w:val="24"/>
                <w:lang w:eastAsia="ar-SA"/>
              </w:rPr>
            </w:pPr>
            <w:r w:rsidRPr="00422DA2">
              <w:rPr>
                <w:rFonts w:ascii="Times New Roman" w:eastAsia="Calibri" w:hAnsi="Times New Roman" w:cs="Times New Roman"/>
                <w:b/>
                <w:sz w:val="24"/>
                <w:szCs w:val="24"/>
                <w:lang w:eastAsia="ar-SA"/>
              </w:rPr>
              <w:t>Практические работы.</w:t>
            </w:r>
            <w:r w:rsidRPr="00422DA2">
              <w:rPr>
                <w:rFonts w:ascii="Times New Roman" w:eastAsia="Calibri" w:hAnsi="Times New Roman" w:cs="Times New Roman"/>
                <w:sz w:val="24"/>
                <w:szCs w:val="24"/>
                <w:lang w:eastAsia="ar-SA"/>
              </w:rPr>
              <w:t xml:space="preserve"> </w:t>
            </w:r>
          </w:p>
          <w:p w:rsidR="00422DA2" w:rsidRPr="00422DA2" w:rsidRDefault="00422DA2" w:rsidP="00422DA2">
            <w:pPr>
              <w:suppressAutoHyphens/>
              <w:rPr>
                <w:rFonts w:ascii="Times New Roman" w:eastAsia="Calibri" w:hAnsi="Times New Roman" w:cs="Times New Roman"/>
                <w:sz w:val="24"/>
                <w:szCs w:val="24"/>
                <w:lang w:eastAsia="ar-SA"/>
              </w:rPr>
            </w:pPr>
            <w:r w:rsidRPr="00422DA2">
              <w:rPr>
                <w:rFonts w:ascii="Times New Roman" w:eastAsia="Calibri" w:hAnsi="Times New Roman" w:cs="Times New Roman"/>
                <w:sz w:val="24"/>
                <w:szCs w:val="24"/>
                <w:lang w:eastAsia="ar-SA"/>
              </w:rPr>
              <w:t xml:space="preserve">Сопоставление сюжетов и персонажей рассказов. </w:t>
            </w:r>
          </w:p>
        </w:tc>
        <w:tc>
          <w:tcPr>
            <w:tcW w:w="5132" w:type="dxa"/>
            <w:tcBorders>
              <w:top w:val="single" w:sz="4" w:space="0" w:color="000000"/>
              <w:left w:val="single" w:sz="4" w:space="0" w:color="000000"/>
              <w:bottom w:val="single" w:sz="4" w:space="0" w:color="000000"/>
              <w:right w:val="single" w:sz="4" w:space="0" w:color="000000"/>
            </w:tcBorders>
            <w:shd w:val="clear" w:color="auto" w:fill="auto"/>
          </w:tcPr>
          <w:p w:rsidR="00422DA2" w:rsidRPr="00422DA2" w:rsidRDefault="00422DA2" w:rsidP="00422DA2">
            <w:pPr>
              <w:suppressAutoHyphens/>
              <w:rPr>
                <w:rFonts w:ascii="Calibri" w:eastAsia="Calibri" w:hAnsi="Calibri" w:cs="Calibri"/>
                <w:lang w:eastAsia="ar-SA"/>
              </w:rPr>
            </w:pPr>
            <w:r w:rsidRPr="00422DA2">
              <w:rPr>
                <w:rFonts w:ascii="Times New Roman" w:eastAsia="Calibri" w:hAnsi="Times New Roman" w:cs="Times New Roman"/>
                <w:sz w:val="24"/>
                <w:szCs w:val="24"/>
                <w:lang w:eastAsia="ar-SA"/>
              </w:rPr>
              <w:t xml:space="preserve">Устный рассказ о писателе на основе самостоятельного поиска материалов с использованием справочной литературы и ресурсов Интернета. </w:t>
            </w:r>
          </w:p>
        </w:tc>
      </w:tr>
      <w:tr w:rsidR="00422DA2" w:rsidRPr="00422DA2" w:rsidTr="005343C4">
        <w:tblPrEx>
          <w:tblCellMar>
            <w:top w:w="54" w:type="dxa"/>
            <w:right w:w="50" w:type="dxa"/>
          </w:tblCellMar>
        </w:tblPrEx>
        <w:trPr>
          <w:trHeight w:val="644"/>
        </w:trPr>
        <w:tc>
          <w:tcPr>
            <w:tcW w:w="5102" w:type="dxa"/>
            <w:tcBorders>
              <w:top w:val="single" w:sz="4" w:space="0" w:color="000000"/>
              <w:left w:val="single" w:sz="4" w:space="0" w:color="000000"/>
              <w:bottom w:val="single" w:sz="4" w:space="0" w:color="000000"/>
            </w:tcBorders>
            <w:shd w:val="clear" w:color="auto" w:fill="auto"/>
          </w:tcPr>
          <w:p w:rsidR="00422DA2" w:rsidRPr="00422DA2" w:rsidRDefault="00422DA2" w:rsidP="00422DA2">
            <w:pPr>
              <w:suppressAutoHyphens/>
              <w:rPr>
                <w:rFonts w:ascii="Times New Roman" w:eastAsia="Calibri" w:hAnsi="Times New Roman" w:cs="Times New Roman"/>
                <w:sz w:val="24"/>
                <w:szCs w:val="24"/>
                <w:lang w:eastAsia="ar-SA"/>
              </w:rPr>
            </w:pPr>
            <w:r w:rsidRPr="00422DA2">
              <w:rPr>
                <w:rFonts w:ascii="Times New Roman" w:eastAsia="Calibri" w:hAnsi="Times New Roman" w:cs="Times New Roman"/>
                <w:sz w:val="24"/>
                <w:szCs w:val="24"/>
                <w:lang w:eastAsia="ar-SA"/>
              </w:rPr>
              <w:t xml:space="preserve">Различение образов рассказчика и автора-повествователя в рассказах. </w:t>
            </w:r>
          </w:p>
          <w:p w:rsidR="00422DA2" w:rsidRPr="00422DA2" w:rsidRDefault="00422DA2" w:rsidP="00422DA2">
            <w:pPr>
              <w:suppressAutoHyphens/>
              <w:rPr>
                <w:rFonts w:ascii="Times New Roman" w:eastAsia="Calibri" w:hAnsi="Times New Roman" w:cs="Times New Roman"/>
                <w:sz w:val="24"/>
                <w:szCs w:val="24"/>
                <w:lang w:eastAsia="ar-SA"/>
              </w:rPr>
            </w:pPr>
            <w:r w:rsidRPr="00422DA2">
              <w:rPr>
                <w:rFonts w:ascii="Times New Roman" w:eastAsia="Calibri" w:hAnsi="Times New Roman" w:cs="Times New Roman"/>
                <w:sz w:val="24"/>
                <w:szCs w:val="24"/>
                <w:lang w:eastAsia="ar-SA"/>
              </w:rPr>
              <w:t xml:space="preserve">Поиск цитатных примеров, иллюстрирующих понятие «психологизм». </w:t>
            </w:r>
          </w:p>
          <w:p w:rsidR="00422DA2" w:rsidRPr="00422DA2" w:rsidRDefault="00422DA2" w:rsidP="00422DA2">
            <w:pPr>
              <w:suppressAutoHyphens/>
              <w:rPr>
                <w:rFonts w:ascii="Times New Roman" w:eastAsia="Calibri" w:hAnsi="Times New Roman" w:cs="Times New Roman"/>
                <w:sz w:val="24"/>
                <w:szCs w:val="24"/>
                <w:lang w:eastAsia="ar-SA"/>
              </w:rPr>
            </w:pPr>
            <w:r w:rsidRPr="00422DA2">
              <w:rPr>
                <w:rFonts w:ascii="Times New Roman" w:eastAsia="Calibri" w:hAnsi="Times New Roman" w:cs="Times New Roman"/>
                <w:sz w:val="24"/>
                <w:szCs w:val="24"/>
                <w:lang w:eastAsia="ar-SA"/>
              </w:rPr>
              <w:t xml:space="preserve">Конкурс на лучший пересказ или рассказ о герое произведения. </w:t>
            </w:r>
          </w:p>
          <w:p w:rsidR="00422DA2" w:rsidRPr="00422DA2" w:rsidRDefault="00422DA2" w:rsidP="00422DA2">
            <w:pPr>
              <w:suppressAutoHyphens/>
              <w:rPr>
                <w:rFonts w:ascii="Times New Roman" w:eastAsia="Calibri" w:hAnsi="Times New Roman" w:cs="Times New Roman"/>
                <w:sz w:val="24"/>
                <w:szCs w:val="24"/>
                <w:lang w:eastAsia="ar-SA"/>
              </w:rPr>
            </w:pPr>
            <w:r w:rsidRPr="00422DA2">
              <w:rPr>
                <w:rFonts w:ascii="Times New Roman" w:eastAsia="Calibri" w:hAnsi="Times New Roman" w:cs="Times New Roman"/>
                <w:sz w:val="24"/>
                <w:szCs w:val="24"/>
                <w:lang w:eastAsia="ar-SA"/>
              </w:rPr>
              <w:t xml:space="preserve">Викторина на знание текстов и их художественных особенностей </w:t>
            </w:r>
          </w:p>
        </w:tc>
        <w:tc>
          <w:tcPr>
            <w:tcW w:w="5132" w:type="dxa"/>
            <w:tcBorders>
              <w:top w:val="single" w:sz="4" w:space="0" w:color="000000"/>
              <w:left w:val="single" w:sz="4" w:space="0" w:color="000000"/>
              <w:bottom w:val="single" w:sz="4" w:space="0" w:color="000000"/>
              <w:right w:val="single" w:sz="4" w:space="0" w:color="000000"/>
            </w:tcBorders>
            <w:shd w:val="clear" w:color="auto" w:fill="auto"/>
          </w:tcPr>
          <w:p w:rsidR="00422DA2" w:rsidRPr="00422DA2" w:rsidRDefault="00422DA2" w:rsidP="00422DA2">
            <w:pPr>
              <w:suppressAutoHyphens/>
              <w:rPr>
                <w:rFonts w:ascii="Times New Roman" w:eastAsia="Calibri" w:hAnsi="Times New Roman" w:cs="Times New Roman"/>
                <w:sz w:val="24"/>
                <w:szCs w:val="24"/>
                <w:lang w:eastAsia="ar-SA"/>
              </w:rPr>
            </w:pPr>
            <w:r w:rsidRPr="00422DA2">
              <w:rPr>
                <w:rFonts w:ascii="Times New Roman" w:eastAsia="Calibri" w:hAnsi="Times New Roman" w:cs="Times New Roman"/>
                <w:sz w:val="24"/>
                <w:szCs w:val="24"/>
                <w:lang w:eastAsia="ar-SA"/>
              </w:rPr>
              <w:t xml:space="preserve">Подбор и обобщение дополнительного материала о биографии и творчестве писателя. </w:t>
            </w:r>
          </w:p>
          <w:p w:rsidR="00422DA2" w:rsidRPr="00422DA2" w:rsidRDefault="00422DA2" w:rsidP="00422DA2">
            <w:pPr>
              <w:suppressAutoHyphens/>
              <w:rPr>
                <w:rFonts w:ascii="Times New Roman" w:eastAsia="Calibri" w:hAnsi="Times New Roman" w:cs="Times New Roman"/>
                <w:sz w:val="24"/>
                <w:szCs w:val="24"/>
                <w:lang w:eastAsia="ar-SA"/>
              </w:rPr>
            </w:pPr>
            <w:r w:rsidRPr="00422DA2">
              <w:rPr>
                <w:rFonts w:ascii="Times New Roman" w:eastAsia="Calibri" w:hAnsi="Times New Roman" w:cs="Times New Roman"/>
                <w:sz w:val="24"/>
                <w:szCs w:val="24"/>
                <w:lang w:eastAsia="ar-SA"/>
              </w:rPr>
              <w:t xml:space="preserve">Выразительное чтение рассказов. </w:t>
            </w:r>
          </w:p>
          <w:p w:rsidR="00422DA2" w:rsidRPr="00422DA2" w:rsidRDefault="00422DA2" w:rsidP="00422DA2">
            <w:pPr>
              <w:suppressAutoHyphens/>
              <w:rPr>
                <w:rFonts w:ascii="Times New Roman" w:eastAsia="Calibri" w:hAnsi="Times New Roman" w:cs="Times New Roman"/>
                <w:sz w:val="24"/>
                <w:szCs w:val="24"/>
                <w:lang w:eastAsia="ar-SA"/>
              </w:rPr>
            </w:pPr>
            <w:r w:rsidRPr="00422DA2">
              <w:rPr>
                <w:rFonts w:ascii="Times New Roman" w:eastAsia="Calibri" w:hAnsi="Times New Roman" w:cs="Times New Roman"/>
                <w:sz w:val="24"/>
                <w:szCs w:val="24"/>
                <w:lang w:eastAsia="ar-SA"/>
              </w:rPr>
              <w:t xml:space="preserve">Устное рецензирование выразительного чтения одноклассников, исполнения актёров. </w:t>
            </w:r>
          </w:p>
          <w:p w:rsidR="00422DA2" w:rsidRPr="00422DA2" w:rsidRDefault="00422DA2" w:rsidP="00422DA2">
            <w:pPr>
              <w:suppressAutoHyphens/>
              <w:rPr>
                <w:rFonts w:ascii="Times New Roman" w:eastAsia="Calibri" w:hAnsi="Times New Roman" w:cs="Times New Roman"/>
                <w:sz w:val="24"/>
                <w:szCs w:val="24"/>
                <w:lang w:eastAsia="ar-SA"/>
              </w:rPr>
            </w:pPr>
            <w:r w:rsidRPr="00422DA2">
              <w:rPr>
                <w:rFonts w:ascii="Times New Roman" w:eastAsia="Calibri" w:hAnsi="Times New Roman" w:cs="Times New Roman"/>
                <w:sz w:val="24"/>
                <w:szCs w:val="24"/>
                <w:lang w:eastAsia="ar-SA"/>
              </w:rPr>
              <w:t xml:space="preserve">Устный или письменный ответ на вопрос (в том числе с использованием цитирования). Участие в коллективном диалоге. </w:t>
            </w:r>
          </w:p>
          <w:p w:rsidR="00422DA2" w:rsidRPr="00422DA2" w:rsidRDefault="00422DA2" w:rsidP="00422DA2">
            <w:pPr>
              <w:suppressAutoHyphens/>
              <w:rPr>
                <w:rFonts w:ascii="Times New Roman" w:eastAsia="Calibri" w:hAnsi="Times New Roman" w:cs="Times New Roman"/>
                <w:sz w:val="24"/>
                <w:szCs w:val="24"/>
                <w:lang w:eastAsia="ar-SA"/>
              </w:rPr>
            </w:pPr>
            <w:r w:rsidRPr="00422DA2">
              <w:rPr>
                <w:rFonts w:ascii="Times New Roman" w:eastAsia="Calibri" w:hAnsi="Times New Roman" w:cs="Times New Roman"/>
                <w:sz w:val="24"/>
                <w:szCs w:val="24"/>
                <w:lang w:eastAsia="ar-SA"/>
              </w:rPr>
              <w:t>Характеристика сюжета, тематики, проблематики, идейно</w:t>
            </w:r>
            <w:r w:rsidR="0045070A">
              <w:rPr>
                <w:rFonts w:ascii="Times New Roman" w:eastAsia="Calibri" w:hAnsi="Times New Roman" w:cs="Times New Roman"/>
                <w:sz w:val="24"/>
                <w:szCs w:val="24"/>
                <w:lang w:eastAsia="ar-SA"/>
              </w:rPr>
              <w:t xml:space="preserve"> </w:t>
            </w:r>
            <w:r w:rsidRPr="00422DA2">
              <w:rPr>
                <w:rFonts w:ascii="Times New Roman" w:eastAsia="Calibri" w:hAnsi="Times New Roman" w:cs="Times New Roman"/>
                <w:sz w:val="24"/>
                <w:szCs w:val="24"/>
                <w:lang w:eastAsia="ar-SA"/>
              </w:rPr>
              <w:t xml:space="preserve">эмоционального содержания рассказа. </w:t>
            </w:r>
          </w:p>
          <w:p w:rsidR="00422DA2" w:rsidRPr="00422DA2" w:rsidRDefault="00422DA2" w:rsidP="00422DA2">
            <w:pPr>
              <w:suppressAutoHyphens/>
              <w:rPr>
                <w:rFonts w:ascii="Times New Roman" w:eastAsia="Calibri" w:hAnsi="Times New Roman" w:cs="Times New Roman"/>
                <w:sz w:val="24"/>
                <w:szCs w:val="24"/>
                <w:lang w:val="en-US" w:eastAsia="ar-SA"/>
              </w:rPr>
            </w:pPr>
            <w:r w:rsidRPr="00422DA2">
              <w:rPr>
                <w:rFonts w:ascii="Times New Roman" w:eastAsia="Calibri" w:hAnsi="Times New Roman" w:cs="Times New Roman"/>
                <w:sz w:val="24"/>
                <w:szCs w:val="24"/>
                <w:lang w:eastAsia="ar-SA"/>
              </w:rPr>
              <w:t xml:space="preserve">Анализ различных форм выражения авторской позиции. Работа со словарём литературоведческих терминов. </w:t>
            </w:r>
            <w:r w:rsidRPr="00422DA2">
              <w:rPr>
                <w:rFonts w:ascii="Times New Roman" w:eastAsia="Calibri" w:hAnsi="Times New Roman" w:cs="Times New Roman"/>
                <w:sz w:val="24"/>
                <w:szCs w:val="24"/>
                <w:lang w:val="en-US" w:eastAsia="ar-SA"/>
              </w:rPr>
              <w:t xml:space="preserve">Игровые виды деятельности: конкурсы, викторины и т. п. </w:t>
            </w:r>
          </w:p>
          <w:p w:rsidR="00422DA2" w:rsidRPr="00422DA2" w:rsidRDefault="00422DA2" w:rsidP="00422DA2">
            <w:pPr>
              <w:suppressAutoHyphens/>
              <w:rPr>
                <w:rFonts w:ascii="Calibri" w:eastAsia="Calibri" w:hAnsi="Calibri" w:cs="Calibri"/>
                <w:lang w:eastAsia="ar-SA"/>
              </w:rPr>
            </w:pPr>
            <w:r w:rsidRPr="00422DA2">
              <w:rPr>
                <w:rFonts w:ascii="Times New Roman" w:eastAsia="Calibri" w:hAnsi="Times New Roman" w:cs="Times New Roman"/>
                <w:sz w:val="24"/>
                <w:szCs w:val="24"/>
                <w:lang w:val="en-US" w:eastAsia="ar-SA"/>
              </w:rPr>
              <w:t xml:space="preserve"> </w:t>
            </w:r>
          </w:p>
        </w:tc>
      </w:tr>
      <w:tr w:rsidR="00422DA2" w:rsidRPr="00422DA2" w:rsidTr="005343C4">
        <w:tblPrEx>
          <w:tblCellMar>
            <w:top w:w="54" w:type="dxa"/>
            <w:right w:w="50" w:type="dxa"/>
          </w:tblCellMar>
        </w:tblPrEx>
        <w:trPr>
          <w:trHeight w:val="12975"/>
        </w:trPr>
        <w:tc>
          <w:tcPr>
            <w:tcW w:w="5102" w:type="dxa"/>
            <w:tcBorders>
              <w:top w:val="single" w:sz="4" w:space="0" w:color="auto"/>
              <w:left w:val="single" w:sz="4" w:space="0" w:color="000000"/>
              <w:bottom w:val="single" w:sz="4" w:space="0" w:color="auto"/>
            </w:tcBorders>
            <w:shd w:val="clear" w:color="auto" w:fill="auto"/>
          </w:tcPr>
          <w:p w:rsidR="00422DA2" w:rsidRPr="00422DA2" w:rsidRDefault="00422DA2" w:rsidP="00422DA2">
            <w:pPr>
              <w:suppressAutoHyphens/>
              <w:rPr>
                <w:rFonts w:ascii="Times New Roman" w:eastAsia="Calibri" w:hAnsi="Times New Roman" w:cs="Times New Roman"/>
                <w:sz w:val="24"/>
                <w:szCs w:val="24"/>
                <w:lang w:eastAsia="ar-SA"/>
              </w:rPr>
            </w:pPr>
            <w:r w:rsidRPr="00422DA2">
              <w:rPr>
                <w:rFonts w:ascii="Times New Roman" w:eastAsia="Calibri" w:hAnsi="Times New Roman" w:cs="Times New Roman"/>
                <w:b/>
                <w:sz w:val="24"/>
                <w:szCs w:val="24"/>
                <w:lang w:eastAsia="ar-SA"/>
              </w:rPr>
              <w:lastRenderedPageBreak/>
              <w:t xml:space="preserve">Из русской литературы </w:t>
            </w:r>
            <w:r w:rsidRPr="00422DA2">
              <w:rPr>
                <w:rFonts w:ascii="Times New Roman" w:eastAsia="Calibri" w:hAnsi="Times New Roman" w:cs="Times New Roman"/>
                <w:b/>
                <w:sz w:val="24"/>
                <w:szCs w:val="24"/>
                <w:lang w:val="en-US" w:eastAsia="ar-SA"/>
              </w:rPr>
              <w:t>XX</w:t>
            </w:r>
            <w:r w:rsidRPr="00422DA2">
              <w:rPr>
                <w:rFonts w:ascii="Times New Roman" w:eastAsia="Calibri" w:hAnsi="Times New Roman" w:cs="Times New Roman"/>
                <w:b/>
                <w:sz w:val="24"/>
                <w:szCs w:val="24"/>
                <w:lang w:eastAsia="ar-SA"/>
              </w:rPr>
              <w:t xml:space="preserve"> века (18 ч).</w:t>
            </w:r>
            <w:r w:rsidRPr="00422DA2">
              <w:rPr>
                <w:rFonts w:ascii="Times New Roman" w:eastAsia="Calibri" w:hAnsi="Times New Roman" w:cs="Times New Roman"/>
                <w:sz w:val="24"/>
                <w:szCs w:val="24"/>
                <w:lang w:eastAsia="ar-SA"/>
              </w:rPr>
              <w:t xml:space="preserve"> </w:t>
            </w:r>
          </w:p>
          <w:p w:rsidR="00422DA2" w:rsidRPr="00422DA2" w:rsidRDefault="00422DA2" w:rsidP="00422DA2">
            <w:pPr>
              <w:suppressAutoHyphens/>
              <w:rPr>
                <w:rFonts w:ascii="Times New Roman" w:eastAsia="Calibri" w:hAnsi="Times New Roman" w:cs="Times New Roman"/>
                <w:sz w:val="24"/>
                <w:szCs w:val="24"/>
                <w:lang w:eastAsia="ar-SA"/>
              </w:rPr>
            </w:pPr>
            <w:r w:rsidRPr="00422DA2">
              <w:rPr>
                <w:rFonts w:ascii="Times New Roman" w:eastAsia="Calibri" w:hAnsi="Times New Roman" w:cs="Times New Roman"/>
                <w:sz w:val="24"/>
                <w:szCs w:val="24"/>
                <w:lang w:eastAsia="ar-SA"/>
              </w:rPr>
              <w:t xml:space="preserve">И. А. Бунин. «Кавказ»; А. И. Куприн. «Куст сирени». </w:t>
            </w:r>
          </w:p>
          <w:p w:rsidR="00422DA2" w:rsidRPr="00422DA2" w:rsidRDefault="00422DA2" w:rsidP="00422DA2">
            <w:pPr>
              <w:suppressAutoHyphens/>
              <w:rPr>
                <w:rFonts w:ascii="Times New Roman" w:eastAsia="Calibri" w:hAnsi="Times New Roman" w:cs="Times New Roman"/>
                <w:sz w:val="24"/>
                <w:szCs w:val="24"/>
                <w:lang w:eastAsia="ar-SA"/>
              </w:rPr>
            </w:pPr>
            <w:r w:rsidRPr="00422DA2">
              <w:rPr>
                <w:rFonts w:ascii="Times New Roman" w:eastAsia="Calibri" w:hAnsi="Times New Roman" w:cs="Times New Roman"/>
                <w:sz w:val="24"/>
                <w:szCs w:val="24"/>
                <w:lang w:eastAsia="ar-SA"/>
              </w:rPr>
              <w:t xml:space="preserve">Развитие представлений о сюжете и фабуле. </w:t>
            </w:r>
            <w:r w:rsidRPr="00422DA2">
              <w:rPr>
                <w:rFonts w:ascii="Times New Roman" w:eastAsia="Calibri" w:hAnsi="Times New Roman" w:cs="Times New Roman"/>
                <w:b/>
                <w:sz w:val="24"/>
                <w:szCs w:val="24"/>
                <w:lang w:eastAsia="ar-SA"/>
              </w:rPr>
              <w:t>Практические работы.</w:t>
            </w:r>
            <w:r w:rsidRPr="00422DA2">
              <w:rPr>
                <w:rFonts w:ascii="Times New Roman" w:eastAsia="Calibri" w:hAnsi="Times New Roman" w:cs="Times New Roman"/>
                <w:sz w:val="24"/>
                <w:szCs w:val="24"/>
                <w:lang w:eastAsia="ar-SA"/>
              </w:rPr>
              <w:t xml:space="preserve"> </w:t>
            </w:r>
          </w:p>
          <w:p w:rsidR="00422DA2" w:rsidRPr="00422DA2" w:rsidRDefault="00422DA2" w:rsidP="00422DA2">
            <w:pPr>
              <w:suppressAutoHyphens/>
              <w:rPr>
                <w:rFonts w:ascii="Times New Roman" w:eastAsia="Calibri" w:hAnsi="Times New Roman" w:cs="Times New Roman"/>
                <w:sz w:val="24"/>
                <w:szCs w:val="24"/>
                <w:lang w:eastAsia="ar-SA"/>
              </w:rPr>
            </w:pPr>
            <w:r w:rsidRPr="00422DA2">
              <w:rPr>
                <w:rFonts w:ascii="Times New Roman" w:eastAsia="Calibri" w:hAnsi="Times New Roman" w:cs="Times New Roman"/>
                <w:b/>
                <w:sz w:val="24"/>
                <w:szCs w:val="24"/>
                <w:lang w:eastAsia="ar-SA"/>
              </w:rPr>
              <w:t>Контрольная работа.</w:t>
            </w:r>
            <w:r w:rsidRPr="00422DA2">
              <w:rPr>
                <w:rFonts w:ascii="Times New Roman" w:eastAsia="Calibri" w:hAnsi="Times New Roman" w:cs="Times New Roman"/>
                <w:sz w:val="24"/>
                <w:szCs w:val="24"/>
                <w:lang w:eastAsia="ar-SA"/>
              </w:rPr>
              <w:t xml:space="preserve"> </w:t>
            </w:r>
          </w:p>
          <w:p w:rsidR="00422DA2" w:rsidRPr="00422DA2" w:rsidRDefault="00422DA2" w:rsidP="00422DA2">
            <w:pPr>
              <w:suppressAutoHyphens/>
              <w:rPr>
                <w:rFonts w:ascii="Times New Roman" w:eastAsia="Calibri" w:hAnsi="Times New Roman" w:cs="Times New Roman"/>
                <w:sz w:val="24"/>
                <w:szCs w:val="24"/>
                <w:lang w:eastAsia="ar-SA"/>
              </w:rPr>
            </w:pPr>
            <w:r w:rsidRPr="00422DA2">
              <w:rPr>
                <w:rFonts w:ascii="Times New Roman" w:eastAsia="Calibri" w:hAnsi="Times New Roman" w:cs="Times New Roman"/>
                <w:sz w:val="24"/>
                <w:szCs w:val="24"/>
                <w:lang w:eastAsia="ar-SA"/>
              </w:rPr>
              <w:t xml:space="preserve">Письменный ответ на проблемный вопрос: Каков нравственный смысл историй любви в рассказах русских писателей? </w:t>
            </w:r>
          </w:p>
          <w:p w:rsidR="00422DA2" w:rsidRPr="00422DA2" w:rsidRDefault="00422DA2" w:rsidP="00422DA2">
            <w:pPr>
              <w:suppressAutoHyphens/>
              <w:rPr>
                <w:rFonts w:ascii="Times New Roman" w:eastAsia="Calibri" w:hAnsi="Times New Roman" w:cs="Times New Roman"/>
                <w:sz w:val="24"/>
                <w:szCs w:val="24"/>
                <w:lang w:eastAsia="ar-SA"/>
              </w:rPr>
            </w:pPr>
            <w:r w:rsidRPr="00422DA2">
              <w:rPr>
                <w:rFonts w:ascii="Times New Roman" w:eastAsia="Calibri" w:hAnsi="Times New Roman" w:cs="Times New Roman"/>
                <w:sz w:val="24"/>
                <w:szCs w:val="24"/>
                <w:lang w:eastAsia="ar-SA"/>
              </w:rPr>
              <w:t xml:space="preserve"> </w:t>
            </w:r>
          </w:p>
          <w:p w:rsidR="00422DA2" w:rsidRPr="00422DA2" w:rsidRDefault="00422DA2" w:rsidP="00422DA2">
            <w:pPr>
              <w:suppressAutoHyphens/>
              <w:rPr>
                <w:rFonts w:ascii="Times New Roman" w:eastAsia="Calibri" w:hAnsi="Times New Roman" w:cs="Times New Roman"/>
                <w:sz w:val="24"/>
                <w:szCs w:val="24"/>
                <w:lang w:eastAsia="ar-SA"/>
              </w:rPr>
            </w:pPr>
            <w:r w:rsidRPr="00422DA2">
              <w:rPr>
                <w:rFonts w:ascii="Times New Roman" w:eastAsia="Calibri" w:hAnsi="Times New Roman" w:cs="Times New Roman"/>
                <w:sz w:val="24"/>
                <w:szCs w:val="24"/>
                <w:lang w:eastAsia="ar-SA"/>
              </w:rPr>
              <w:t xml:space="preserve"> </w:t>
            </w:r>
          </w:p>
          <w:p w:rsidR="00422DA2" w:rsidRPr="00422DA2" w:rsidRDefault="00422DA2" w:rsidP="00422DA2">
            <w:pPr>
              <w:suppressAutoHyphens/>
              <w:rPr>
                <w:rFonts w:ascii="Times New Roman" w:eastAsia="Calibri" w:hAnsi="Times New Roman" w:cs="Times New Roman"/>
                <w:sz w:val="24"/>
                <w:szCs w:val="24"/>
                <w:lang w:eastAsia="ar-SA"/>
              </w:rPr>
            </w:pPr>
            <w:r w:rsidRPr="00422DA2">
              <w:rPr>
                <w:rFonts w:ascii="Times New Roman" w:eastAsia="Calibri" w:hAnsi="Times New Roman" w:cs="Times New Roman"/>
                <w:sz w:val="24"/>
                <w:szCs w:val="24"/>
                <w:lang w:eastAsia="ar-SA"/>
              </w:rPr>
              <w:t xml:space="preserve"> </w:t>
            </w:r>
          </w:p>
          <w:p w:rsidR="00422DA2" w:rsidRPr="00422DA2" w:rsidRDefault="00422DA2" w:rsidP="00422DA2">
            <w:pPr>
              <w:suppressAutoHyphens/>
              <w:rPr>
                <w:rFonts w:ascii="Times New Roman" w:eastAsia="Calibri" w:hAnsi="Times New Roman" w:cs="Times New Roman"/>
                <w:sz w:val="24"/>
                <w:szCs w:val="24"/>
                <w:lang w:eastAsia="ar-SA"/>
              </w:rPr>
            </w:pPr>
            <w:r w:rsidRPr="00422DA2">
              <w:rPr>
                <w:rFonts w:ascii="Times New Roman" w:eastAsia="Calibri" w:hAnsi="Times New Roman" w:cs="Times New Roman"/>
                <w:sz w:val="24"/>
                <w:szCs w:val="24"/>
                <w:lang w:eastAsia="ar-SA"/>
              </w:rPr>
              <w:t xml:space="preserve"> </w:t>
            </w:r>
          </w:p>
          <w:p w:rsidR="00422DA2" w:rsidRPr="00422DA2" w:rsidRDefault="00422DA2" w:rsidP="00422DA2">
            <w:pPr>
              <w:suppressAutoHyphens/>
              <w:rPr>
                <w:rFonts w:ascii="Times New Roman" w:eastAsia="Calibri" w:hAnsi="Times New Roman" w:cs="Times New Roman"/>
                <w:sz w:val="24"/>
                <w:szCs w:val="24"/>
                <w:lang w:eastAsia="ar-SA"/>
              </w:rPr>
            </w:pPr>
            <w:r w:rsidRPr="00422DA2">
              <w:rPr>
                <w:rFonts w:ascii="Times New Roman" w:eastAsia="Calibri" w:hAnsi="Times New Roman" w:cs="Times New Roman"/>
                <w:sz w:val="24"/>
                <w:szCs w:val="24"/>
                <w:lang w:eastAsia="ar-SA"/>
              </w:rPr>
              <w:t xml:space="preserve">  </w:t>
            </w:r>
          </w:p>
          <w:p w:rsidR="00422DA2" w:rsidRPr="00422DA2" w:rsidRDefault="00422DA2" w:rsidP="00422DA2">
            <w:pPr>
              <w:suppressAutoHyphens/>
              <w:rPr>
                <w:rFonts w:ascii="Times New Roman" w:eastAsia="Calibri" w:hAnsi="Times New Roman" w:cs="Times New Roman"/>
                <w:sz w:val="24"/>
                <w:szCs w:val="24"/>
                <w:lang w:eastAsia="ar-SA"/>
              </w:rPr>
            </w:pPr>
            <w:r w:rsidRPr="00422DA2">
              <w:rPr>
                <w:rFonts w:ascii="Times New Roman" w:eastAsia="Calibri" w:hAnsi="Times New Roman" w:cs="Times New Roman"/>
                <w:sz w:val="24"/>
                <w:szCs w:val="24"/>
                <w:lang w:eastAsia="ar-SA"/>
              </w:rPr>
              <w:t xml:space="preserve"> </w:t>
            </w:r>
          </w:p>
        </w:tc>
        <w:tc>
          <w:tcPr>
            <w:tcW w:w="5132" w:type="dxa"/>
            <w:tcBorders>
              <w:top w:val="single" w:sz="4" w:space="0" w:color="000000"/>
              <w:left w:val="single" w:sz="4" w:space="0" w:color="000000"/>
              <w:bottom w:val="single" w:sz="4" w:space="0" w:color="auto"/>
              <w:right w:val="single" w:sz="4" w:space="0" w:color="000000"/>
            </w:tcBorders>
            <w:shd w:val="clear" w:color="auto" w:fill="auto"/>
          </w:tcPr>
          <w:p w:rsidR="00422DA2" w:rsidRPr="00422DA2" w:rsidRDefault="00422DA2" w:rsidP="00422DA2">
            <w:pPr>
              <w:suppressAutoHyphens/>
              <w:rPr>
                <w:rFonts w:ascii="Times New Roman" w:eastAsia="Calibri" w:hAnsi="Times New Roman" w:cs="Times New Roman"/>
                <w:sz w:val="24"/>
                <w:szCs w:val="24"/>
                <w:lang w:eastAsia="ar-SA"/>
              </w:rPr>
            </w:pPr>
            <w:r w:rsidRPr="00422DA2">
              <w:rPr>
                <w:rFonts w:ascii="Times New Roman" w:eastAsia="Calibri" w:hAnsi="Times New Roman" w:cs="Times New Roman"/>
                <w:sz w:val="24"/>
                <w:szCs w:val="24"/>
                <w:lang w:eastAsia="ar-SA"/>
              </w:rPr>
              <w:t xml:space="preserve">Устный рассказ о писателях на основе самостоятельного поиска материалов с использованием справочной литературы и ресурсов Интернета. </w:t>
            </w:r>
          </w:p>
          <w:p w:rsidR="00422DA2" w:rsidRPr="00422DA2" w:rsidRDefault="00422DA2" w:rsidP="00422DA2">
            <w:pPr>
              <w:suppressAutoHyphens/>
              <w:rPr>
                <w:rFonts w:ascii="Times New Roman" w:eastAsia="Calibri" w:hAnsi="Times New Roman" w:cs="Times New Roman"/>
                <w:sz w:val="24"/>
                <w:szCs w:val="24"/>
                <w:lang w:eastAsia="ar-SA"/>
              </w:rPr>
            </w:pPr>
            <w:r w:rsidRPr="00422DA2">
              <w:rPr>
                <w:rFonts w:ascii="Times New Roman" w:eastAsia="Calibri" w:hAnsi="Times New Roman" w:cs="Times New Roman"/>
                <w:sz w:val="24"/>
                <w:szCs w:val="24"/>
                <w:lang w:eastAsia="ar-SA"/>
              </w:rPr>
              <w:t xml:space="preserve">Выразительное чтение рассказов. </w:t>
            </w:r>
          </w:p>
          <w:p w:rsidR="00422DA2" w:rsidRPr="00422DA2" w:rsidRDefault="00422DA2" w:rsidP="00422DA2">
            <w:pPr>
              <w:suppressAutoHyphens/>
              <w:rPr>
                <w:rFonts w:ascii="Times New Roman" w:eastAsia="Calibri" w:hAnsi="Times New Roman" w:cs="Times New Roman"/>
                <w:sz w:val="24"/>
                <w:szCs w:val="24"/>
                <w:lang w:eastAsia="ar-SA"/>
              </w:rPr>
            </w:pPr>
            <w:r w:rsidRPr="00422DA2">
              <w:rPr>
                <w:rFonts w:ascii="Times New Roman" w:eastAsia="Calibri" w:hAnsi="Times New Roman" w:cs="Times New Roman"/>
                <w:sz w:val="24"/>
                <w:szCs w:val="24"/>
                <w:lang w:eastAsia="ar-SA"/>
              </w:rPr>
              <w:t xml:space="preserve">Устное рецензирование выразительного чтения одноклассников, исполнения актёров. </w:t>
            </w:r>
          </w:p>
          <w:p w:rsidR="00422DA2" w:rsidRPr="00422DA2" w:rsidRDefault="00422DA2" w:rsidP="00422DA2">
            <w:pPr>
              <w:suppressAutoHyphens/>
              <w:rPr>
                <w:rFonts w:ascii="Times New Roman" w:eastAsia="Calibri" w:hAnsi="Times New Roman" w:cs="Times New Roman"/>
                <w:sz w:val="24"/>
                <w:szCs w:val="24"/>
                <w:lang w:eastAsia="ar-SA"/>
              </w:rPr>
            </w:pPr>
            <w:r w:rsidRPr="00422DA2">
              <w:rPr>
                <w:rFonts w:ascii="Times New Roman" w:eastAsia="Calibri" w:hAnsi="Times New Roman" w:cs="Times New Roman"/>
                <w:sz w:val="24"/>
                <w:szCs w:val="24"/>
                <w:lang w:eastAsia="ar-SA"/>
              </w:rPr>
              <w:t xml:space="preserve">Формулирование вопросов по тексту произведений. Устный или письменный ответ на вопрос (в том числе с использованием цитирования). </w:t>
            </w:r>
          </w:p>
          <w:p w:rsidR="00422DA2" w:rsidRPr="00422DA2" w:rsidRDefault="00422DA2" w:rsidP="00422DA2">
            <w:pPr>
              <w:suppressAutoHyphens/>
              <w:rPr>
                <w:rFonts w:ascii="Times New Roman" w:eastAsia="Calibri" w:hAnsi="Times New Roman" w:cs="Times New Roman"/>
                <w:sz w:val="24"/>
                <w:szCs w:val="24"/>
                <w:lang w:eastAsia="ar-SA"/>
              </w:rPr>
            </w:pPr>
            <w:r w:rsidRPr="00422DA2">
              <w:rPr>
                <w:rFonts w:ascii="Times New Roman" w:eastAsia="Calibri" w:hAnsi="Times New Roman" w:cs="Times New Roman"/>
                <w:sz w:val="24"/>
                <w:szCs w:val="24"/>
                <w:lang w:eastAsia="ar-SA"/>
              </w:rPr>
              <w:t xml:space="preserve">Участие в коллективном диалоге. </w:t>
            </w:r>
          </w:p>
          <w:p w:rsidR="00422DA2" w:rsidRPr="00422DA2" w:rsidRDefault="00422DA2" w:rsidP="00422DA2">
            <w:pPr>
              <w:suppressAutoHyphens/>
              <w:rPr>
                <w:rFonts w:ascii="Times New Roman" w:eastAsia="Calibri" w:hAnsi="Times New Roman" w:cs="Times New Roman"/>
                <w:sz w:val="24"/>
                <w:szCs w:val="24"/>
                <w:lang w:eastAsia="ar-SA"/>
              </w:rPr>
            </w:pPr>
            <w:r w:rsidRPr="00422DA2">
              <w:rPr>
                <w:rFonts w:ascii="Times New Roman" w:eastAsia="Calibri" w:hAnsi="Times New Roman" w:cs="Times New Roman"/>
                <w:sz w:val="24"/>
                <w:szCs w:val="24"/>
                <w:lang w:eastAsia="ar-SA"/>
              </w:rPr>
              <w:t xml:space="preserve">Аргументирование своей позиции. </w:t>
            </w:r>
          </w:p>
          <w:p w:rsidR="00422DA2" w:rsidRPr="00422DA2" w:rsidRDefault="00422DA2" w:rsidP="00422DA2">
            <w:pPr>
              <w:suppressAutoHyphens/>
              <w:rPr>
                <w:rFonts w:ascii="Times New Roman" w:eastAsia="Calibri" w:hAnsi="Times New Roman" w:cs="Times New Roman"/>
                <w:sz w:val="24"/>
                <w:szCs w:val="24"/>
                <w:lang w:eastAsia="ar-SA"/>
              </w:rPr>
            </w:pPr>
            <w:r w:rsidRPr="00422DA2">
              <w:rPr>
                <w:rFonts w:ascii="Times New Roman" w:eastAsia="Calibri" w:hAnsi="Times New Roman" w:cs="Times New Roman"/>
                <w:sz w:val="24"/>
                <w:szCs w:val="24"/>
                <w:lang w:eastAsia="ar-SA"/>
              </w:rPr>
              <w:t xml:space="preserve">Характеристика сюжета, тематики, проблематики, идейно-эмоционального содержания рассказов. </w:t>
            </w:r>
          </w:p>
          <w:p w:rsidR="00422DA2" w:rsidRPr="00422DA2" w:rsidRDefault="00422DA2" w:rsidP="00422DA2">
            <w:pPr>
              <w:suppressAutoHyphens/>
              <w:rPr>
                <w:rFonts w:ascii="Times New Roman" w:eastAsia="Calibri" w:hAnsi="Times New Roman" w:cs="Times New Roman"/>
                <w:sz w:val="24"/>
                <w:szCs w:val="24"/>
                <w:lang w:eastAsia="ar-SA"/>
              </w:rPr>
            </w:pPr>
            <w:r w:rsidRPr="00422DA2">
              <w:rPr>
                <w:rFonts w:ascii="Times New Roman" w:eastAsia="Calibri" w:hAnsi="Times New Roman" w:cs="Times New Roman"/>
                <w:sz w:val="24"/>
                <w:szCs w:val="24"/>
                <w:lang w:eastAsia="ar-SA"/>
              </w:rPr>
              <w:t xml:space="preserve">Составление плана (в том числе цитатного) характеристики героев. </w:t>
            </w:r>
          </w:p>
          <w:p w:rsidR="00422DA2" w:rsidRPr="00422DA2" w:rsidRDefault="00422DA2" w:rsidP="00422DA2">
            <w:pPr>
              <w:suppressAutoHyphens/>
              <w:rPr>
                <w:rFonts w:ascii="Times New Roman" w:eastAsia="Calibri" w:hAnsi="Times New Roman" w:cs="Times New Roman"/>
                <w:sz w:val="24"/>
                <w:szCs w:val="24"/>
                <w:lang w:eastAsia="ar-SA"/>
              </w:rPr>
            </w:pPr>
            <w:r w:rsidRPr="00422DA2">
              <w:rPr>
                <w:rFonts w:ascii="Times New Roman" w:eastAsia="Calibri" w:hAnsi="Times New Roman" w:cs="Times New Roman"/>
                <w:sz w:val="24"/>
                <w:szCs w:val="24"/>
                <w:lang w:eastAsia="ar-SA"/>
              </w:rPr>
              <w:t xml:space="preserve">Устная и письменная характеристика героев рассказа. </w:t>
            </w:r>
          </w:p>
          <w:p w:rsidR="00422DA2" w:rsidRPr="00422DA2" w:rsidRDefault="00422DA2" w:rsidP="00422DA2">
            <w:pPr>
              <w:suppressAutoHyphens/>
              <w:rPr>
                <w:rFonts w:ascii="Times New Roman" w:eastAsia="Calibri" w:hAnsi="Times New Roman" w:cs="Times New Roman"/>
                <w:sz w:val="24"/>
                <w:szCs w:val="24"/>
                <w:lang w:eastAsia="ar-SA"/>
              </w:rPr>
            </w:pPr>
            <w:r w:rsidRPr="00422DA2">
              <w:rPr>
                <w:rFonts w:ascii="Times New Roman" w:eastAsia="Calibri" w:hAnsi="Times New Roman" w:cs="Times New Roman"/>
                <w:sz w:val="24"/>
                <w:szCs w:val="24"/>
                <w:lang w:eastAsia="ar-SA"/>
              </w:rPr>
              <w:t xml:space="preserve">Анализ различных форм выражения авторской позиции. </w:t>
            </w:r>
          </w:p>
          <w:p w:rsidR="00422DA2" w:rsidRPr="00422DA2" w:rsidRDefault="00422DA2" w:rsidP="00422DA2">
            <w:pPr>
              <w:suppressAutoHyphens/>
              <w:rPr>
                <w:rFonts w:ascii="Calibri" w:eastAsia="Calibri" w:hAnsi="Calibri" w:cs="Calibri"/>
                <w:lang w:eastAsia="ar-SA"/>
              </w:rPr>
            </w:pPr>
            <w:r w:rsidRPr="00422DA2">
              <w:rPr>
                <w:rFonts w:ascii="Times New Roman" w:eastAsia="Calibri" w:hAnsi="Times New Roman" w:cs="Times New Roman"/>
                <w:sz w:val="24"/>
                <w:szCs w:val="24"/>
                <w:lang w:eastAsia="ar-SA"/>
              </w:rPr>
              <w:t xml:space="preserve">Устный или письменный ответ на проблемный вопрос. </w:t>
            </w:r>
          </w:p>
          <w:p w:rsidR="00422DA2" w:rsidRPr="00422DA2" w:rsidRDefault="00422DA2" w:rsidP="00422DA2">
            <w:pPr>
              <w:suppressAutoHyphens/>
              <w:rPr>
                <w:rFonts w:ascii="Times New Roman" w:eastAsia="Calibri" w:hAnsi="Times New Roman" w:cs="Times New Roman"/>
                <w:sz w:val="24"/>
                <w:szCs w:val="24"/>
                <w:lang w:eastAsia="ar-SA"/>
              </w:rPr>
            </w:pPr>
            <w:r w:rsidRPr="00422DA2">
              <w:rPr>
                <w:rFonts w:ascii="Times New Roman" w:eastAsia="Calibri" w:hAnsi="Times New Roman" w:cs="Times New Roman"/>
                <w:sz w:val="24"/>
                <w:szCs w:val="24"/>
                <w:lang w:eastAsia="ar-SA"/>
              </w:rPr>
              <w:t xml:space="preserve">Работа со словарём литературоведческих терминов. </w:t>
            </w:r>
          </w:p>
          <w:p w:rsidR="00422DA2" w:rsidRPr="00422DA2" w:rsidRDefault="00422DA2" w:rsidP="00422DA2">
            <w:pPr>
              <w:suppressAutoHyphens/>
              <w:rPr>
                <w:rFonts w:ascii="Times New Roman" w:eastAsia="Calibri" w:hAnsi="Times New Roman" w:cs="Times New Roman"/>
                <w:sz w:val="24"/>
                <w:szCs w:val="24"/>
                <w:lang w:eastAsia="ar-SA"/>
              </w:rPr>
            </w:pPr>
            <w:r w:rsidRPr="00422DA2">
              <w:rPr>
                <w:rFonts w:ascii="Times New Roman" w:eastAsia="Calibri" w:hAnsi="Times New Roman" w:cs="Times New Roman"/>
                <w:sz w:val="24"/>
                <w:szCs w:val="24"/>
                <w:lang w:eastAsia="ar-SA"/>
              </w:rPr>
              <w:t xml:space="preserve">Подготовка докладов и рефератов по русской литературе </w:t>
            </w:r>
            <w:r w:rsidRPr="00422DA2">
              <w:rPr>
                <w:rFonts w:ascii="Times New Roman" w:eastAsia="Calibri" w:hAnsi="Times New Roman" w:cs="Times New Roman"/>
                <w:sz w:val="24"/>
                <w:szCs w:val="24"/>
                <w:lang w:val="en-US" w:eastAsia="ar-SA"/>
              </w:rPr>
              <w:t>XX</w:t>
            </w:r>
            <w:r w:rsidRPr="00422DA2">
              <w:rPr>
                <w:rFonts w:ascii="Times New Roman" w:eastAsia="Calibri" w:hAnsi="Times New Roman" w:cs="Times New Roman"/>
                <w:sz w:val="24"/>
                <w:szCs w:val="24"/>
                <w:lang w:eastAsia="ar-SA"/>
              </w:rPr>
              <w:t xml:space="preserve"> века. </w:t>
            </w:r>
          </w:p>
          <w:p w:rsidR="00422DA2" w:rsidRPr="00422DA2" w:rsidRDefault="00422DA2" w:rsidP="00422DA2">
            <w:pPr>
              <w:suppressAutoHyphens/>
              <w:rPr>
                <w:rFonts w:ascii="Times New Roman" w:eastAsia="Calibri" w:hAnsi="Times New Roman" w:cs="Times New Roman"/>
                <w:sz w:val="24"/>
                <w:szCs w:val="24"/>
                <w:lang w:eastAsia="ar-SA"/>
              </w:rPr>
            </w:pPr>
            <w:r w:rsidRPr="00422DA2">
              <w:rPr>
                <w:rFonts w:ascii="Times New Roman" w:eastAsia="Calibri" w:hAnsi="Times New Roman" w:cs="Times New Roman"/>
                <w:sz w:val="24"/>
                <w:szCs w:val="24"/>
                <w:lang w:eastAsia="ar-SA"/>
              </w:rPr>
              <w:t xml:space="preserve">Работа над коллективным (индивидуальным) учебным проектом. </w:t>
            </w:r>
          </w:p>
          <w:p w:rsidR="00422DA2" w:rsidRPr="00422DA2" w:rsidRDefault="00422DA2" w:rsidP="00422DA2">
            <w:pPr>
              <w:suppressAutoHyphens/>
              <w:rPr>
                <w:rFonts w:ascii="Calibri" w:eastAsia="Calibri" w:hAnsi="Calibri" w:cs="Calibri"/>
                <w:lang w:eastAsia="ar-SA"/>
              </w:rPr>
            </w:pPr>
            <w:r w:rsidRPr="00422DA2">
              <w:rPr>
                <w:rFonts w:ascii="Times New Roman" w:eastAsia="Calibri" w:hAnsi="Times New Roman" w:cs="Times New Roman"/>
                <w:sz w:val="24"/>
                <w:szCs w:val="24"/>
                <w:lang w:eastAsia="ar-SA"/>
              </w:rPr>
              <w:t xml:space="preserve"> </w:t>
            </w:r>
          </w:p>
        </w:tc>
      </w:tr>
      <w:tr w:rsidR="00422DA2" w:rsidRPr="00422DA2" w:rsidTr="005343C4">
        <w:tblPrEx>
          <w:tblCellMar>
            <w:top w:w="54" w:type="dxa"/>
            <w:right w:w="50" w:type="dxa"/>
          </w:tblCellMar>
        </w:tblPrEx>
        <w:trPr>
          <w:trHeight w:val="7684"/>
        </w:trPr>
        <w:tc>
          <w:tcPr>
            <w:tcW w:w="5102" w:type="dxa"/>
            <w:tcBorders>
              <w:top w:val="single" w:sz="4" w:space="0" w:color="auto"/>
              <w:left w:val="single" w:sz="4" w:space="0" w:color="000000"/>
            </w:tcBorders>
            <w:shd w:val="clear" w:color="auto" w:fill="auto"/>
          </w:tcPr>
          <w:p w:rsidR="00422DA2" w:rsidRPr="00422DA2" w:rsidRDefault="00422DA2" w:rsidP="00422DA2">
            <w:pPr>
              <w:suppressAutoHyphens/>
              <w:rPr>
                <w:rFonts w:ascii="Times New Roman" w:eastAsia="Calibri" w:hAnsi="Times New Roman" w:cs="Times New Roman"/>
                <w:sz w:val="24"/>
                <w:szCs w:val="24"/>
                <w:lang w:eastAsia="ar-SA"/>
              </w:rPr>
            </w:pPr>
            <w:r w:rsidRPr="00422DA2">
              <w:rPr>
                <w:rFonts w:ascii="Times New Roman" w:eastAsia="Calibri" w:hAnsi="Times New Roman" w:cs="Times New Roman"/>
                <w:sz w:val="24"/>
                <w:szCs w:val="24"/>
                <w:lang w:eastAsia="ar-SA"/>
              </w:rPr>
              <w:lastRenderedPageBreak/>
              <w:t xml:space="preserve">А. А. Б л о к. «Россия». </w:t>
            </w:r>
          </w:p>
          <w:p w:rsidR="00422DA2" w:rsidRPr="00422DA2" w:rsidRDefault="00422DA2" w:rsidP="00422DA2">
            <w:pPr>
              <w:suppressAutoHyphens/>
              <w:rPr>
                <w:rFonts w:ascii="Times New Roman" w:eastAsia="Calibri" w:hAnsi="Times New Roman" w:cs="Times New Roman"/>
                <w:sz w:val="24"/>
                <w:szCs w:val="24"/>
                <w:lang w:eastAsia="ar-SA"/>
              </w:rPr>
            </w:pPr>
            <w:r w:rsidRPr="00422DA2">
              <w:rPr>
                <w:rFonts w:ascii="Times New Roman" w:eastAsia="Calibri" w:hAnsi="Times New Roman" w:cs="Times New Roman"/>
                <w:sz w:val="24"/>
                <w:szCs w:val="24"/>
                <w:lang w:eastAsia="ar-SA"/>
              </w:rPr>
              <w:t xml:space="preserve">С. А. Есенин. «Пугачёв». </w:t>
            </w:r>
          </w:p>
          <w:p w:rsidR="00422DA2" w:rsidRPr="00422DA2" w:rsidRDefault="00422DA2" w:rsidP="00422DA2">
            <w:pPr>
              <w:suppressAutoHyphens/>
              <w:rPr>
                <w:rFonts w:ascii="Times New Roman" w:eastAsia="Calibri" w:hAnsi="Times New Roman" w:cs="Times New Roman"/>
                <w:sz w:val="24"/>
                <w:szCs w:val="24"/>
                <w:lang w:eastAsia="ar-SA"/>
              </w:rPr>
            </w:pPr>
            <w:r w:rsidRPr="00422DA2">
              <w:rPr>
                <w:rFonts w:ascii="Times New Roman" w:eastAsia="Calibri" w:hAnsi="Times New Roman" w:cs="Times New Roman"/>
                <w:sz w:val="24"/>
                <w:szCs w:val="24"/>
                <w:lang w:eastAsia="ar-SA"/>
              </w:rPr>
              <w:t xml:space="preserve">Начальные представления о драматической поэме. </w:t>
            </w:r>
            <w:r w:rsidRPr="00422DA2">
              <w:rPr>
                <w:rFonts w:ascii="Times New Roman" w:eastAsia="Calibri" w:hAnsi="Times New Roman" w:cs="Times New Roman"/>
                <w:b/>
                <w:sz w:val="24"/>
                <w:szCs w:val="24"/>
                <w:lang w:eastAsia="ar-SA"/>
              </w:rPr>
              <w:t>Практические работы.</w:t>
            </w:r>
            <w:r w:rsidRPr="00422DA2">
              <w:rPr>
                <w:rFonts w:ascii="Times New Roman" w:eastAsia="Calibri" w:hAnsi="Times New Roman" w:cs="Times New Roman"/>
                <w:sz w:val="24"/>
                <w:szCs w:val="24"/>
                <w:lang w:eastAsia="ar-SA"/>
              </w:rPr>
              <w:t xml:space="preserve"> </w:t>
            </w:r>
          </w:p>
          <w:p w:rsidR="00422DA2" w:rsidRPr="00422DA2" w:rsidRDefault="00422DA2" w:rsidP="00422DA2">
            <w:pPr>
              <w:suppressAutoHyphens/>
              <w:rPr>
                <w:rFonts w:ascii="Times New Roman" w:eastAsia="Calibri" w:hAnsi="Times New Roman" w:cs="Times New Roman"/>
                <w:sz w:val="24"/>
                <w:szCs w:val="24"/>
                <w:lang w:eastAsia="ar-SA"/>
              </w:rPr>
            </w:pPr>
            <w:r w:rsidRPr="00422DA2">
              <w:rPr>
                <w:rFonts w:ascii="Times New Roman" w:eastAsia="Calibri" w:hAnsi="Times New Roman" w:cs="Times New Roman"/>
                <w:sz w:val="24"/>
                <w:szCs w:val="24"/>
                <w:lang w:eastAsia="ar-SA"/>
              </w:rPr>
              <w:t xml:space="preserve">Подбор цитат на тему «История и современность в стихотворении А. А. Блока «Россия». </w:t>
            </w:r>
          </w:p>
          <w:p w:rsidR="00422DA2" w:rsidRPr="00422DA2" w:rsidRDefault="00422DA2" w:rsidP="00422DA2">
            <w:pPr>
              <w:suppressAutoHyphens/>
              <w:rPr>
                <w:rFonts w:ascii="Times New Roman" w:eastAsia="Calibri" w:hAnsi="Times New Roman" w:cs="Times New Roman"/>
                <w:sz w:val="24"/>
                <w:szCs w:val="24"/>
                <w:lang w:eastAsia="ar-SA"/>
              </w:rPr>
            </w:pPr>
            <w:r w:rsidRPr="00422DA2">
              <w:rPr>
                <w:rFonts w:ascii="Times New Roman" w:eastAsia="Calibri" w:hAnsi="Times New Roman" w:cs="Times New Roman"/>
                <w:sz w:val="24"/>
                <w:szCs w:val="24"/>
                <w:lang w:eastAsia="ar-SA"/>
              </w:rPr>
              <w:t xml:space="preserve">Подбор цитатных примеров, иллюстрирующих понятие «драматическая поэма». </w:t>
            </w:r>
            <w:r w:rsidRPr="00422DA2">
              <w:rPr>
                <w:rFonts w:ascii="Times New Roman" w:eastAsia="Calibri" w:hAnsi="Times New Roman" w:cs="Times New Roman"/>
                <w:b/>
                <w:sz w:val="24"/>
                <w:szCs w:val="24"/>
                <w:lang w:eastAsia="ar-SA"/>
              </w:rPr>
              <w:t>Контрольная работа.</w:t>
            </w:r>
            <w:r w:rsidRPr="00422DA2">
              <w:rPr>
                <w:rFonts w:ascii="Times New Roman" w:eastAsia="Calibri" w:hAnsi="Times New Roman" w:cs="Times New Roman"/>
                <w:sz w:val="24"/>
                <w:szCs w:val="24"/>
                <w:lang w:eastAsia="ar-SA"/>
              </w:rPr>
              <w:t xml:space="preserve"> </w:t>
            </w:r>
          </w:p>
          <w:p w:rsidR="00422DA2" w:rsidRPr="00422DA2" w:rsidRDefault="00422DA2" w:rsidP="00422DA2">
            <w:pPr>
              <w:suppressAutoHyphens/>
              <w:rPr>
                <w:rFonts w:ascii="Times New Roman" w:eastAsia="Calibri" w:hAnsi="Times New Roman" w:cs="Times New Roman"/>
                <w:b/>
                <w:sz w:val="24"/>
                <w:szCs w:val="24"/>
                <w:lang w:eastAsia="ar-SA"/>
              </w:rPr>
            </w:pPr>
            <w:r w:rsidRPr="00422DA2">
              <w:rPr>
                <w:rFonts w:ascii="Times New Roman" w:eastAsia="Calibri" w:hAnsi="Times New Roman" w:cs="Times New Roman"/>
                <w:sz w:val="24"/>
                <w:szCs w:val="24"/>
                <w:lang w:eastAsia="ar-SA"/>
              </w:rPr>
              <w:t xml:space="preserve">Письменный ответ на проблемный вопрос: В чём общность и различие образа Пугачёва в фольклоре, в произведениях А. С. Пушкина, С. А. Есенина? </w:t>
            </w:r>
          </w:p>
          <w:p w:rsidR="00422DA2" w:rsidRPr="00422DA2" w:rsidRDefault="00422DA2" w:rsidP="00422DA2">
            <w:pPr>
              <w:suppressAutoHyphens/>
              <w:rPr>
                <w:rFonts w:ascii="Times New Roman" w:eastAsia="Calibri" w:hAnsi="Times New Roman" w:cs="Times New Roman"/>
                <w:b/>
                <w:sz w:val="24"/>
                <w:szCs w:val="24"/>
                <w:lang w:eastAsia="ar-SA"/>
              </w:rPr>
            </w:pPr>
            <w:r w:rsidRPr="00422DA2">
              <w:rPr>
                <w:rFonts w:ascii="Times New Roman" w:eastAsia="Calibri" w:hAnsi="Times New Roman" w:cs="Times New Roman"/>
                <w:b/>
                <w:sz w:val="24"/>
                <w:szCs w:val="24"/>
                <w:lang w:eastAsia="ar-SA"/>
              </w:rPr>
              <w:t xml:space="preserve"> </w:t>
            </w:r>
          </w:p>
        </w:tc>
        <w:tc>
          <w:tcPr>
            <w:tcW w:w="5132" w:type="dxa"/>
            <w:tcBorders>
              <w:top w:val="single" w:sz="4" w:space="0" w:color="auto"/>
              <w:left w:val="single" w:sz="4" w:space="0" w:color="000000"/>
              <w:right w:val="single" w:sz="4" w:space="0" w:color="000000"/>
            </w:tcBorders>
            <w:shd w:val="clear" w:color="auto" w:fill="auto"/>
          </w:tcPr>
          <w:p w:rsidR="00422DA2" w:rsidRPr="00422DA2" w:rsidRDefault="00422DA2" w:rsidP="00422DA2">
            <w:pPr>
              <w:suppressAutoHyphens/>
              <w:rPr>
                <w:rFonts w:ascii="Times New Roman" w:eastAsia="Calibri" w:hAnsi="Times New Roman" w:cs="Times New Roman"/>
                <w:sz w:val="24"/>
                <w:szCs w:val="24"/>
                <w:lang w:eastAsia="ar-SA"/>
              </w:rPr>
            </w:pPr>
            <w:r w:rsidRPr="00422DA2">
              <w:rPr>
                <w:rFonts w:ascii="Times New Roman" w:eastAsia="Calibri" w:hAnsi="Times New Roman" w:cs="Times New Roman"/>
                <w:sz w:val="24"/>
                <w:szCs w:val="24"/>
                <w:lang w:eastAsia="ar-SA"/>
              </w:rPr>
              <w:t xml:space="preserve">Устные рассказы о поэтах и истории создания произведений на основе самостоятельного поиска материалов с использованием справочной литературы и ресурсов Интернета. </w:t>
            </w:r>
          </w:p>
          <w:p w:rsidR="00422DA2" w:rsidRPr="00422DA2" w:rsidRDefault="00422DA2" w:rsidP="00422DA2">
            <w:pPr>
              <w:suppressAutoHyphens/>
              <w:rPr>
                <w:rFonts w:ascii="Times New Roman" w:eastAsia="Calibri" w:hAnsi="Times New Roman" w:cs="Times New Roman"/>
                <w:sz w:val="24"/>
                <w:szCs w:val="24"/>
                <w:lang w:eastAsia="ar-SA"/>
              </w:rPr>
            </w:pPr>
            <w:r w:rsidRPr="00422DA2">
              <w:rPr>
                <w:rFonts w:ascii="Times New Roman" w:eastAsia="Calibri" w:hAnsi="Times New Roman" w:cs="Times New Roman"/>
                <w:sz w:val="24"/>
                <w:szCs w:val="24"/>
                <w:lang w:eastAsia="ar-SA"/>
              </w:rPr>
              <w:t xml:space="preserve">Выразительное чтение стихотворения, фрагментов поэмы. Устное рецензирование выразительного чтения одноклассников, исполнения актёров. </w:t>
            </w:r>
          </w:p>
          <w:p w:rsidR="00422DA2" w:rsidRPr="00422DA2" w:rsidRDefault="00422DA2" w:rsidP="00422DA2">
            <w:pPr>
              <w:suppressAutoHyphens/>
              <w:rPr>
                <w:rFonts w:ascii="Times New Roman" w:eastAsia="Calibri" w:hAnsi="Times New Roman" w:cs="Times New Roman"/>
                <w:sz w:val="24"/>
                <w:szCs w:val="24"/>
                <w:lang w:eastAsia="ar-SA"/>
              </w:rPr>
            </w:pPr>
            <w:r w:rsidRPr="00422DA2">
              <w:rPr>
                <w:rFonts w:ascii="Times New Roman" w:eastAsia="Calibri" w:hAnsi="Times New Roman" w:cs="Times New Roman"/>
                <w:sz w:val="24"/>
                <w:szCs w:val="24"/>
                <w:lang w:eastAsia="ar-SA"/>
              </w:rPr>
              <w:t xml:space="preserve">Устный или письменный ответ на вопрос. Участие в коллективном диалоге. </w:t>
            </w:r>
          </w:p>
          <w:p w:rsidR="00422DA2" w:rsidRPr="00422DA2" w:rsidRDefault="00422DA2" w:rsidP="00422DA2">
            <w:pPr>
              <w:suppressAutoHyphens/>
              <w:rPr>
                <w:rFonts w:ascii="Times New Roman" w:eastAsia="Calibri" w:hAnsi="Times New Roman" w:cs="Times New Roman"/>
                <w:sz w:val="24"/>
                <w:szCs w:val="24"/>
                <w:lang w:eastAsia="ar-SA"/>
              </w:rPr>
            </w:pPr>
            <w:r w:rsidRPr="00422DA2">
              <w:rPr>
                <w:rFonts w:ascii="Times New Roman" w:eastAsia="Calibri" w:hAnsi="Times New Roman" w:cs="Times New Roman"/>
                <w:sz w:val="24"/>
                <w:szCs w:val="24"/>
                <w:lang w:eastAsia="ar-SA"/>
              </w:rPr>
              <w:t xml:space="preserve">Подбор цитат из текста по заданной теме. </w:t>
            </w:r>
          </w:p>
          <w:p w:rsidR="00422DA2" w:rsidRPr="00422DA2" w:rsidRDefault="00422DA2" w:rsidP="00422DA2">
            <w:pPr>
              <w:suppressAutoHyphens/>
              <w:rPr>
                <w:rFonts w:ascii="Times New Roman" w:eastAsia="Calibri" w:hAnsi="Times New Roman" w:cs="Times New Roman"/>
                <w:sz w:val="24"/>
                <w:szCs w:val="24"/>
                <w:lang w:eastAsia="ar-SA"/>
              </w:rPr>
            </w:pPr>
            <w:r w:rsidRPr="00422DA2">
              <w:rPr>
                <w:rFonts w:ascii="Times New Roman" w:eastAsia="Calibri" w:hAnsi="Times New Roman" w:cs="Times New Roman"/>
                <w:sz w:val="24"/>
                <w:szCs w:val="24"/>
                <w:lang w:eastAsia="ar-SA"/>
              </w:rPr>
              <w:t xml:space="preserve">Письменный анализ стихотворения. </w:t>
            </w:r>
          </w:p>
          <w:p w:rsidR="00422DA2" w:rsidRPr="00422DA2" w:rsidRDefault="00422DA2" w:rsidP="00422DA2">
            <w:pPr>
              <w:suppressAutoHyphens/>
              <w:rPr>
                <w:rFonts w:ascii="Times New Roman" w:eastAsia="Calibri" w:hAnsi="Times New Roman" w:cs="Times New Roman"/>
                <w:sz w:val="24"/>
                <w:szCs w:val="24"/>
                <w:lang w:eastAsia="ar-SA"/>
              </w:rPr>
            </w:pPr>
            <w:r w:rsidRPr="00422DA2">
              <w:rPr>
                <w:rFonts w:ascii="Times New Roman" w:eastAsia="Calibri" w:hAnsi="Times New Roman" w:cs="Times New Roman"/>
                <w:sz w:val="24"/>
                <w:szCs w:val="24"/>
                <w:lang w:eastAsia="ar-SA"/>
              </w:rPr>
              <w:t xml:space="preserve">Анализ различных форм выражения авторской позиции. Устный или письменный ответ на проблемный вопрос (в том числе с использованием цитирования). </w:t>
            </w:r>
          </w:p>
          <w:p w:rsidR="00422DA2" w:rsidRPr="00422DA2" w:rsidRDefault="00422DA2" w:rsidP="00422DA2">
            <w:pPr>
              <w:suppressAutoHyphens/>
              <w:rPr>
                <w:rFonts w:ascii="Times New Roman" w:eastAsia="Calibri" w:hAnsi="Times New Roman" w:cs="Times New Roman"/>
                <w:sz w:val="24"/>
                <w:szCs w:val="24"/>
                <w:lang w:eastAsia="ar-SA"/>
              </w:rPr>
            </w:pPr>
            <w:r w:rsidRPr="00422DA2">
              <w:rPr>
                <w:rFonts w:ascii="Times New Roman" w:eastAsia="Calibri" w:hAnsi="Times New Roman" w:cs="Times New Roman"/>
                <w:sz w:val="24"/>
                <w:szCs w:val="24"/>
                <w:lang w:eastAsia="ar-SA"/>
              </w:rPr>
              <w:t xml:space="preserve">Работа со словарём литературоведческих терминов. </w:t>
            </w:r>
          </w:p>
        </w:tc>
      </w:tr>
      <w:tr w:rsidR="00422DA2" w:rsidRPr="00422DA2" w:rsidTr="006956C5">
        <w:tblPrEx>
          <w:tblCellMar>
            <w:top w:w="7" w:type="dxa"/>
            <w:right w:w="71" w:type="dxa"/>
          </w:tblCellMar>
        </w:tblPrEx>
        <w:trPr>
          <w:trHeight w:val="63"/>
        </w:trPr>
        <w:tc>
          <w:tcPr>
            <w:tcW w:w="5102" w:type="dxa"/>
            <w:tcBorders>
              <w:top w:val="single" w:sz="4" w:space="0" w:color="000000"/>
              <w:left w:val="single" w:sz="4" w:space="0" w:color="000000"/>
              <w:bottom w:val="single" w:sz="4" w:space="0" w:color="000000"/>
            </w:tcBorders>
            <w:shd w:val="clear" w:color="auto" w:fill="auto"/>
          </w:tcPr>
          <w:p w:rsidR="00422DA2" w:rsidRPr="00422DA2" w:rsidRDefault="00422DA2" w:rsidP="00422DA2">
            <w:pPr>
              <w:suppressAutoHyphens/>
              <w:rPr>
                <w:rFonts w:ascii="Times New Roman" w:eastAsia="Calibri" w:hAnsi="Times New Roman" w:cs="Times New Roman"/>
                <w:sz w:val="24"/>
                <w:szCs w:val="24"/>
                <w:lang w:eastAsia="ar-SA"/>
              </w:rPr>
            </w:pPr>
            <w:r w:rsidRPr="00422DA2">
              <w:rPr>
                <w:rFonts w:ascii="Times New Roman" w:eastAsia="Calibri" w:hAnsi="Times New Roman" w:cs="Times New Roman"/>
                <w:sz w:val="24"/>
                <w:szCs w:val="24"/>
                <w:lang w:eastAsia="ar-SA"/>
              </w:rPr>
              <w:t xml:space="preserve">И. С. Шмелёв. «Как я стал писателем».  </w:t>
            </w:r>
            <w:r w:rsidRPr="00422DA2">
              <w:rPr>
                <w:rFonts w:ascii="Times New Roman" w:eastAsia="Calibri" w:hAnsi="Times New Roman" w:cs="Times New Roman"/>
                <w:b/>
                <w:sz w:val="24"/>
                <w:szCs w:val="24"/>
                <w:lang w:eastAsia="ar-SA"/>
              </w:rPr>
              <w:t>Практические работы.</w:t>
            </w:r>
            <w:r w:rsidRPr="00422DA2">
              <w:rPr>
                <w:rFonts w:ascii="Times New Roman" w:eastAsia="Calibri" w:hAnsi="Times New Roman" w:cs="Times New Roman"/>
                <w:sz w:val="24"/>
                <w:szCs w:val="24"/>
                <w:lang w:eastAsia="ar-SA"/>
              </w:rPr>
              <w:t xml:space="preserve"> </w:t>
            </w:r>
          </w:p>
          <w:p w:rsidR="00422DA2" w:rsidRPr="00422DA2" w:rsidRDefault="00422DA2" w:rsidP="00422DA2">
            <w:pPr>
              <w:suppressAutoHyphens/>
              <w:rPr>
                <w:rFonts w:ascii="Times New Roman" w:eastAsia="Calibri" w:hAnsi="Times New Roman" w:cs="Times New Roman"/>
                <w:b/>
                <w:sz w:val="24"/>
                <w:szCs w:val="24"/>
                <w:lang w:eastAsia="ar-SA"/>
              </w:rPr>
            </w:pPr>
            <w:r w:rsidRPr="00422DA2">
              <w:rPr>
                <w:rFonts w:ascii="Times New Roman" w:eastAsia="Calibri" w:hAnsi="Times New Roman" w:cs="Times New Roman"/>
                <w:sz w:val="24"/>
                <w:szCs w:val="24"/>
                <w:lang w:eastAsia="ar-SA"/>
              </w:rPr>
              <w:t xml:space="preserve">Анализ эпизода «Получение гонорара за рассказ».  </w:t>
            </w:r>
          </w:p>
          <w:p w:rsidR="00422DA2" w:rsidRPr="00422DA2" w:rsidRDefault="00422DA2" w:rsidP="00422DA2">
            <w:pPr>
              <w:suppressAutoHyphens/>
              <w:rPr>
                <w:rFonts w:ascii="Times New Roman" w:eastAsia="Calibri" w:hAnsi="Times New Roman" w:cs="Times New Roman"/>
                <w:sz w:val="24"/>
                <w:szCs w:val="24"/>
                <w:lang w:eastAsia="ar-SA"/>
              </w:rPr>
            </w:pPr>
            <w:r w:rsidRPr="00422DA2">
              <w:rPr>
                <w:rFonts w:ascii="Times New Roman" w:eastAsia="Calibri" w:hAnsi="Times New Roman" w:cs="Times New Roman"/>
                <w:b/>
                <w:sz w:val="24"/>
                <w:szCs w:val="24"/>
                <w:lang w:eastAsia="ar-SA"/>
              </w:rPr>
              <w:t>Контрольные работы.</w:t>
            </w:r>
            <w:r w:rsidRPr="00422DA2">
              <w:rPr>
                <w:rFonts w:ascii="Times New Roman" w:eastAsia="Calibri" w:hAnsi="Times New Roman" w:cs="Times New Roman"/>
                <w:sz w:val="24"/>
                <w:szCs w:val="24"/>
                <w:lang w:eastAsia="ar-SA"/>
              </w:rPr>
              <w:t xml:space="preserve"> </w:t>
            </w:r>
          </w:p>
          <w:p w:rsidR="00422DA2" w:rsidRPr="00422DA2" w:rsidRDefault="00422DA2" w:rsidP="00422DA2">
            <w:pPr>
              <w:suppressAutoHyphens/>
              <w:rPr>
                <w:rFonts w:ascii="Times New Roman" w:eastAsia="Calibri" w:hAnsi="Times New Roman" w:cs="Times New Roman"/>
                <w:sz w:val="24"/>
                <w:szCs w:val="24"/>
                <w:lang w:eastAsia="ar-SA"/>
              </w:rPr>
            </w:pPr>
            <w:r w:rsidRPr="00422DA2">
              <w:rPr>
                <w:rFonts w:ascii="Times New Roman" w:eastAsia="Calibri" w:hAnsi="Times New Roman" w:cs="Times New Roman"/>
                <w:sz w:val="24"/>
                <w:szCs w:val="24"/>
                <w:lang w:eastAsia="ar-SA"/>
              </w:rPr>
              <w:t xml:space="preserve">Анализ фрагмента эпического произведения. </w:t>
            </w:r>
          </w:p>
          <w:p w:rsidR="00422DA2" w:rsidRPr="00422DA2" w:rsidRDefault="00422DA2" w:rsidP="00422DA2">
            <w:pPr>
              <w:suppressAutoHyphens/>
              <w:rPr>
                <w:rFonts w:ascii="Times New Roman" w:eastAsia="Calibri" w:hAnsi="Times New Roman" w:cs="Times New Roman"/>
                <w:sz w:val="24"/>
                <w:szCs w:val="24"/>
                <w:lang w:eastAsia="ar-SA"/>
              </w:rPr>
            </w:pPr>
            <w:r w:rsidRPr="00422DA2">
              <w:rPr>
                <w:rFonts w:ascii="Times New Roman" w:eastAsia="Calibri" w:hAnsi="Times New Roman" w:cs="Times New Roman"/>
                <w:sz w:val="24"/>
                <w:szCs w:val="24"/>
                <w:lang w:eastAsia="ar-SA"/>
              </w:rPr>
              <w:t xml:space="preserve">Ответ на проблемный вопрос. </w:t>
            </w:r>
          </w:p>
          <w:p w:rsidR="00422DA2" w:rsidRPr="00422DA2" w:rsidRDefault="00422DA2" w:rsidP="00422DA2">
            <w:pPr>
              <w:suppressAutoHyphens/>
              <w:rPr>
                <w:rFonts w:ascii="Times New Roman" w:eastAsia="Calibri" w:hAnsi="Times New Roman" w:cs="Times New Roman"/>
                <w:sz w:val="24"/>
                <w:szCs w:val="24"/>
                <w:lang w:eastAsia="ar-SA"/>
              </w:rPr>
            </w:pPr>
            <w:r w:rsidRPr="00422DA2">
              <w:rPr>
                <w:rFonts w:ascii="Times New Roman" w:eastAsia="Calibri" w:hAnsi="Times New Roman" w:cs="Times New Roman"/>
                <w:sz w:val="24"/>
                <w:szCs w:val="24"/>
                <w:lang w:eastAsia="ar-SA"/>
              </w:rPr>
              <w:t xml:space="preserve">Тестирование (по творчеству М. Е. Салтыкова-Щедрина, Н. С. Лескова, Л. Н. Толстого, А. П. Чехова, И. А. Бунина, А. И. </w:t>
            </w:r>
          </w:p>
          <w:p w:rsidR="00422DA2" w:rsidRPr="00422DA2" w:rsidRDefault="00422DA2" w:rsidP="00422DA2">
            <w:pPr>
              <w:suppressAutoHyphens/>
              <w:rPr>
                <w:rFonts w:ascii="Times New Roman" w:eastAsia="Calibri" w:hAnsi="Times New Roman" w:cs="Times New Roman"/>
                <w:b/>
                <w:sz w:val="24"/>
                <w:szCs w:val="24"/>
                <w:lang w:val="en-US" w:eastAsia="ar-SA"/>
              </w:rPr>
            </w:pPr>
            <w:r w:rsidRPr="00422DA2">
              <w:rPr>
                <w:rFonts w:ascii="Times New Roman" w:eastAsia="Calibri" w:hAnsi="Times New Roman" w:cs="Times New Roman"/>
                <w:sz w:val="24"/>
                <w:szCs w:val="24"/>
                <w:lang w:val="en-US" w:eastAsia="ar-SA"/>
              </w:rPr>
              <w:t xml:space="preserve">Куприна) </w:t>
            </w:r>
          </w:p>
          <w:p w:rsidR="00422DA2" w:rsidRPr="00422DA2" w:rsidRDefault="00422DA2" w:rsidP="00422DA2">
            <w:pPr>
              <w:suppressAutoHyphens/>
              <w:rPr>
                <w:rFonts w:ascii="Times New Roman" w:eastAsia="Calibri" w:hAnsi="Times New Roman" w:cs="Times New Roman"/>
                <w:b/>
                <w:sz w:val="24"/>
                <w:szCs w:val="24"/>
                <w:lang w:val="en-US" w:eastAsia="ar-SA"/>
              </w:rPr>
            </w:pPr>
            <w:r w:rsidRPr="00422DA2">
              <w:rPr>
                <w:rFonts w:ascii="Times New Roman" w:eastAsia="Calibri" w:hAnsi="Times New Roman" w:cs="Times New Roman"/>
                <w:b/>
                <w:sz w:val="24"/>
                <w:szCs w:val="24"/>
                <w:lang w:val="en-US" w:eastAsia="ar-SA"/>
              </w:rPr>
              <w:t xml:space="preserve"> </w:t>
            </w:r>
          </w:p>
          <w:p w:rsidR="00422DA2" w:rsidRPr="00422DA2" w:rsidRDefault="00422DA2" w:rsidP="00422DA2">
            <w:pPr>
              <w:suppressAutoHyphens/>
              <w:rPr>
                <w:rFonts w:ascii="Times New Roman" w:eastAsia="Calibri" w:hAnsi="Times New Roman" w:cs="Times New Roman"/>
                <w:b/>
                <w:sz w:val="24"/>
                <w:szCs w:val="24"/>
                <w:lang w:val="en-US" w:eastAsia="ar-SA"/>
              </w:rPr>
            </w:pPr>
            <w:r w:rsidRPr="00422DA2">
              <w:rPr>
                <w:rFonts w:ascii="Times New Roman" w:eastAsia="Calibri" w:hAnsi="Times New Roman" w:cs="Times New Roman"/>
                <w:b/>
                <w:sz w:val="24"/>
                <w:szCs w:val="24"/>
                <w:lang w:val="en-US" w:eastAsia="ar-SA"/>
              </w:rPr>
              <w:t xml:space="preserve"> </w:t>
            </w:r>
          </w:p>
          <w:p w:rsidR="00422DA2" w:rsidRPr="00422DA2" w:rsidRDefault="00422DA2" w:rsidP="00422DA2">
            <w:pPr>
              <w:suppressAutoHyphens/>
              <w:rPr>
                <w:rFonts w:ascii="Times New Roman" w:eastAsia="Calibri" w:hAnsi="Times New Roman" w:cs="Times New Roman"/>
                <w:sz w:val="24"/>
                <w:szCs w:val="24"/>
                <w:lang w:eastAsia="ar-SA"/>
              </w:rPr>
            </w:pPr>
            <w:r w:rsidRPr="00422DA2">
              <w:rPr>
                <w:rFonts w:ascii="Times New Roman" w:eastAsia="Calibri" w:hAnsi="Times New Roman" w:cs="Times New Roman"/>
                <w:b/>
                <w:sz w:val="24"/>
                <w:szCs w:val="24"/>
                <w:lang w:val="en-US" w:eastAsia="ar-SA"/>
              </w:rPr>
              <w:t xml:space="preserve"> </w:t>
            </w:r>
          </w:p>
        </w:tc>
        <w:tc>
          <w:tcPr>
            <w:tcW w:w="5132" w:type="dxa"/>
            <w:tcBorders>
              <w:left w:val="single" w:sz="4" w:space="0" w:color="000000"/>
              <w:bottom w:val="single" w:sz="4" w:space="0" w:color="000000"/>
            </w:tcBorders>
            <w:shd w:val="clear" w:color="auto" w:fill="auto"/>
          </w:tcPr>
          <w:p w:rsidR="00422DA2" w:rsidRPr="00422DA2" w:rsidRDefault="00422DA2" w:rsidP="00422DA2">
            <w:pPr>
              <w:suppressAutoHyphens/>
              <w:rPr>
                <w:rFonts w:ascii="Times New Roman" w:eastAsia="Calibri" w:hAnsi="Times New Roman" w:cs="Times New Roman"/>
                <w:sz w:val="24"/>
                <w:szCs w:val="24"/>
                <w:lang w:eastAsia="ar-SA"/>
              </w:rPr>
            </w:pPr>
            <w:r w:rsidRPr="00422DA2">
              <w:rPr>
                <w:rFonts w:ascii="Times New Roman" w:eastAsia="Calibri" w:hAnsi="Times New Roman" w:cs="Times New Roman"/>
                <w:sz w:val="24"/>
                <w:szCs w:val="24"/>
                <w:lang w:eastAsia="ar-SA"/>
              </w:rPr>
              <w:t xml:space="preserve">Устный рассказ о писателе на основе самостоятельного поиска материалов с использованием справочной литературы и ресурсов Интернета. </w:t>
            </w:r>
          </w:p>
          <w:p w:rsidR="00422DA2" w:rsidRPr="00422DA2" w:rsidRDefault="00422DA2" w:rsidP="00422DA2">
            <w:pPr>
              <w:suppressAutoHyphens/>
              <w:rPr>
                <w:rFonts w:ascii="Times New Roman" w:eastAsia="Calibri" w:hAnsi="Times New Roman" w:cs="Times New Roman"/>
                <w:sz w:val="24"/>
                <w:szCs w:val="24"/>
                <w:lang w:eastAsia="ar-SA"/>
              </w:rPr>
            </w:pPr>
            <w:r w:rsidRPr="00422DA2">
              <w:rPr>
                <w:rFonts w:ascii="Times New Roman" w:eastAsia="Calibri" w:hAnsi="Times New Roman" w:cs="Times New Roman"/>
                <w:sz w:val="24"/>
                <w:szCs w:val="24"/>
                <w:lang w:eastAsia="ar-SA"/>
              </w:rPr>
              <w:t xml:space="preserve">Выразительное чтение рассказа. </w:t>
            </w:r>
          </w:p>
          <w:p w:rsidR="00422DA2" w:rsidRPr="00422DA2" w:rsidRDefault="00422DA2" w:rsidP="00422DA2">
            <w:pPr>
              <w:suppressAutoHyphens/>
              <w:rPr>
                <w:rFonts w:ascii="Times New Roman" w:eastAsia="Calibri" w:hAnsi="Times New Roman" w:cs="Times New Roman"/>
                <w:sz w:val="24"/>
                <w:szCs w:val="24"/>
                <w:lang w:eastAsia="ar-SA"/>
              </w:rPr>
            </w:pPr>
            <w:r w:rsidRPr="00422DA2">
              <w:rPr>
                <w:rFonts w:ascii="Times New Roman" w:eastAsia="Calibri" w:hAnsi="Times New Roman" w:cs="Times New Roman"/>
                <w:sz w:val="24"/>
                <w:szCs w:val="24"/>
                <w:lang w:eastAsia="ar-SA"/>
              </w:rPr>
              <w:t xml:space="preserve">Устное рецензирование выразительного чтения одноклассников, исполнения актёров. </w:t>
            </w:r>
          </w:p>
          <w:p w:rsidR="00422DA2" w:rsidRPr="00422DA2" w:rsidRDefault="00422DA2" w:rsidP="00422DA2">
            <w:pPr>
              <w:suppressAutoHyphens/>
              <w:rPr>
                <w:rFonts w:ascii="Times New Roman" w:eastAsia="Calibri" w:hAnsi="Times New Roman" w:cs="Times New Roman"/>
                <w:sz w:val="24"/>
                <w:szCs w:val="24"/>
                <w:lang w:eastAsia="ar-SA"/>
              </w:rPr>
            </w:pPr>
            <w:r w:rsidRPr="00422DA2">
              <w:rPr>
                <w:rFonts w:ascii="Times New Roman" w:eastAsia="Calibri" w:hAnsi="Times New Roman" w:cs="Times New Roman"/>
                <w:sz w:val="24"/>
                <w:szCs w:val="24"/>
                <w:lang w:eastAsia="ar-SA"/>
              </w:rPr>
              <w:t xml:space="preserve">Устный или письменный ответ на вопрос по тексту рассказа. </w:t>
            </w:r>
          </w:p>
          <w:p w:rsidR="00422DA2" w:rsidRPr="00422DA2" w:rsidRDefault="00422DA2" w:rsidP="00422DA2">
            <w:pPr>
              <w:suppressAutoHyphens/>
              <w:rPr>
                <w:rFonts w:ascii="Times New Roman" w:eastAsia="Calibri" w:hAnsi="Times New Roman" w:cs="Times New Roman"/>
                <w:sz w:val="24"/>
                <w:szCs w:val="24"/>
                <w:lang w:eastAsia="ar-SA"/>
              </w:rPr>
            </w:pPr>
            <w:r w:rsidRPr="00422DA2">
              <w:rPr>
                <w:rFonts w:ascii="Times New Roman" w:eastAsia="Calibri" w:hAnsi="Times New Roman" w:cs="Times New Roman"/>
                <w:sz w:val="24"/>
                <w:szCs w:val="24"/>
                <w:lang w:eastAsia="ar-SA"/>
              </w:rPr>
              <w:t xml:space="preserve">Участие в коллективном диалоге. </w:t>
            </w:r>
          </w:p>
          <w:p w:rsidR="00422DA2" w:rsidRPr="00422DA2" w:rsidRDefault="00422DA2" w:rsidP="00422DA2">
            <w:pPr>
              <w:suppressAutoHyphens/>
              <w:rPr>
                <w:rFonts w:ascii="Times New Roman" w:eastAsia="Calibri" w:hAnsi="Times New Roman" w:cs="Times New Roman"/>
                <w:sz w:val="24"/>
                <w:szCs w:val="24"/>
                <w:lang w:eastAsia="ar-SA"/>
              </w:rPr>
            </w:pPr>
            <w:r w:rsidRPr="00422DA2">
              <w:rPr>
                <w:rFonts w:ascii="Times New Roman" w:eastAsia="Calibri" w:hAnsi="Times New Roman" w:cs="Times New Roman"/>
                <w:sz w:val="24"/>
                <w:szCs w:val="24"/>
                <w:lang w:eastAsia="ar-SA"/>
              </w:rPr>
              <w:t xml:space="preserve">Анализ различных форм выражения авторской позиции. Письменный анализ рассказа по плану (в том числе с использованием цитирования). </w:t>
            </w:r>
          </w:p>
          <w:p w:rsidR="00422DA2" w:rsidRPr="00422DA2" w:rsidRDefault="00422DA2" w:rsidP="00422DA2">
            <w:pPr>
              <w:suppressAutoHyphens/>
              <w:rPr>
                <w:rFonts w:ascii="Times New Roman" w:eastAsia="Calibri" w:hAnsi="Times New Roman" w:cs="Times New Roman"/>
                <w:sz w:val="24"/>
                <w:szCs w:val="24"/>
                <w:lang w:eastAsia="ar-SA"/>
              </w:rPr>
            </w:pPr>
            <w:r w:rsidRPr="00422DA2">
              <w:rPr>
                <w:rFonts w:ascii="Times New Roman" w:eastAsia="Calibri" w:hAnsi="Times New Roman" w:cs="Times New Roman"/>
                <w:sz w:val="24"/>
                <w:szCs w:val="24"/>
                <w:lang w:eastAsia="ar-SA"/>
              </w:rPr>
              <w:t xml:space="preserve">Устный или письменный ответ на проблемный вопрос. </w:t>
            </w:r>
          </w:p>
        </w:tc>
      </w:tr>
    </w:tbl>
    <w:p w:rsidR="00422DA2" w:rsidRPr="00422DA2" w:rsidRDefault="00422DA2" w:rsidP="00422DA2">
      <w:pPr>
        <w:suppressAutoHyphens/>
        <w:rPr>
          <w:rFonts w:ascii="Times New Roman" w:eastAsia="Calibri" w:hAnsi="Times New Roman" w:cs="Times New Roman"/>
          <w:sz w:val="24"/>
          <w:szCs w:val="24"/>
          <w:lang w:eastAsia="ar-SA"/>
        </w:rPr>
      </w:pPr>
    </w:p>
    <w:tbl>
      <w:tblPr>
        <w:tblW w:w="10234" w:type="dxa"/>
        <w:tblInd w:w="-10" w:type="dxa"/>
        <w:tblLayout w:type="fixed"/>
        <w:tblCellMar>
          <w:top w:w="53" w:type="dxa"/>
          <w:right w:w="53" w:type="dxa"/>
        </w:tblCellMar>
        <w:tblLook w:val="0000" w:firstRow="0" w:lastRow="0" w:firstColumn="0" w:lastColumn="0" w:noHBand="0" w:noVBand="0"/>
      </w:tblPr>
      <w:tblGrid>
        <w:gridCol w:w="5102"/>
        <w:gridCol w:w="5132"/>
      </w:tblGrid>
      <w:tr w:rsidR="00422DA2" w:rsidRPr="00422DA2" w:rsidTr="005343C4">
        <w:trPr>
          <w:trHeight w:val="4979"/>
        </w:trPr>
        <w:tc>
          <w:tcPr>
            <w:tcW w:w="5102" w:type="dxa"/>
            <w:tcBorders>
              <w:top w:val="single" w:sz="4" w:space="0" w:color="000000"/>
              <w:left w:val="single" w:sz="4" w:space="0" w:color="000000"/>
              <w:bottom w:val="single" w:sz="4" w:space="0" w:color="000000"/>
            </w:tcBorders>
            <w:shd w:val="clear" w:color="auto" w:fill="auto"/>
          </w:tcPr>
          <w:p w:rsidR="00422DA2" w:rsidRPr="00422DA2" w:rsidRDefault="00422DA2" w:rsidP="00422DA2">
            <w:pPr>
              <w:suppressAutoHyphens/>
              <w:rPr>
                <w:rFonts w:ascii="Times New Roman" w:eastAsia="Calibri" w:hAnsi="Times New Roman" w:cs="Times New Roman"/>
                <w:sz w:val="24"/>
                <w:szCs w:val="24"/>
                <w:lang w:eastAsia="ar-SA"/>
              </w:rPr>
            </w:pPr>
            <w:r w:rsidRPr="00422DA2">
              <w:rPr>
                <w:rFonts w:ascii="Times New Roman" w:eastAsia="Calibri" w:hAnsi="Times New Roman" w:cs="Times New Roman"/>
                <w:b/>
                <w:sz w:val="24"/>
                <w:szCs w:val="24"/>
                <w:lang w:eastAsia="ar-SA"/>
              </w:rPr>
              <w:lastRenderedPageBreak/>
              <w:t>Писатели улыбаются.</w:t>
            </w:r>
            <w:r w:rsidRPr="00422DA2">
              <w:rPr>
                <w:rFonts w:ascii="Times New Roman" w:eastAsia="Calibri" w:hAnsi="Times New Roman" w:cs="Times New Roman"/>
                <w:sz w:val="24"/>
                <w:szCs w:val="24"/>
                <w:lang w:eastAsia="ar-SA"/>
              </w:rPr>
              <w:t xml:space="preserve"> </w:t>
            </w:r>
          </w:p>
          <w:p w:rsidR="00422DA2" w:rsidRPr="00422DA2" w:rsidRDefault="00422DA2" w:rsidP="00422DA2">
            <w:pPr>
              <w:suppressAutoHyphens/>
              <w:rPr>
                <w:rFonts w:ascii="Times New Roman" w:eastAsia="Calibri" w:hAnsi="Times New Roman" w:cs="Times New Roman"/>
                <w:sz w:val="24"/>
                <w:szCs w:val="24"/>
                <w:lang w:eastAsia="ar-SA"/>
              </w:rPr>
            </w:pPr>
            <w:r w:rsidRPr="00422DA2">
              <w:rPr>
                <w:rFonts w:ascii="Times New Roman" w:eastAsia="Calibri" w:hAnsi="Times New Roman" w:cs="Times New Roman"/>
                <w:sz w:val="24"/>
                <w:szCs w:val="24"/>
                <w:lang w:eastAsia="ar-SA"/>
              </w:rPr>
              <w:t xml:space="preserve">Тэффи, О. Дымов, А. А. Аверченко. «Всеобщая история, обработанная «Сатириконом» (отрывки). </w:t>
            </w:r>
          </w:p>
          <w:p w:rsidR="00422DA2" w:rsidRPr="00422DA2" w:rsidRDefault="00422DA2" w:rsidP="00422DA2">
            <w:pPr>
              <w:suppressAutoHyphens/>
              <w:rPr>
                <w:rFonts w:ascii="Times New Roman" w:eastAsia="Calibri" w:hAnsi="Times New Roman" w:cs="Times New Roman"/>
                <w:sz w:val="24"/>
                <w:szCs w:val="24"/>
                <w:lang w:eastAsia="ar-SA"/>
              </w:rPr>
            </w:pPr>
            <w:r w:rsidRPr="00422DA2">
              <w:rPr>
                <w:rFonts w:ascii="Times New Roman" w:eastAsia="Calibri" w:hAnsi="Times New Roman" w:cs="Times New Roman"/>
                <w:sz w:val="24"/>
                <w:szCs w:val="24"/>
                <w:lang w:eastAsia="ar-SA"/>
              </w:rPr>
              <w:t xml:space="preserve">Тэффи. «Жизнь и воротник»; другие рассказы (для внеклассного чтения). </w:t>
            </w:r>
          </w:p>
          <w:p w:rsidR="00422DA2" w:rsidRPr="00422DA2" w:rsidRDefault="00422DA2" w:rsidP="00422DA2">
            <w:pPr>
              <w:suppressAutoHyphens/>
              <w:rPr>
                <w:rFonts w:ascii="Times New Roman" w:eastAsia="Calibri" w:hAnsi="Times New Roman" w:cs="Times New Roman"/>
                <w:sz w:val="24"/>
                <w:szCs w:val="24"/>
                <w:lang w:eastAsia="ar-SA"/>
              </w:rPr>
            </w:pPr>
            <w:r w:rsidRPr="00422DA2">
              <w:rPr>
                <w:rFonts w:ascii="Times New Roman" w:eastAsia="Calibri" w:hAnsi="Times New Roman" w:cs="Times New Roman"/>
                <w:sz w:val="24"/>
                <w:szCs w:val="24"/>
                <w:lang w:eastAsia="ar-SA"/>
              </w:rPr>
              <w:t xml:space="preserve">М. М. Зощенко. «История болезни»; другие рассказы (для внеклассного чтения). </w:t>
            </w:r>
          </w:p>
          <w:p w:rsidR="00422DA2" w:rsidRPr="00422DA2" w:rsidRDefault="00422DA2" w:rsidP="00422DA2">
            <w:pPr>
              <w:suppressAutoHyphens/>
              <w:rPr>
                <w:rFonts w:ascii="Times New Roman" w:eastAsia="Calibri" w:hAnsi="Times New Roman" w:cs="Times New Roman"/>
                <w:b/>
                <w:sz w:val="24"/>
                <w:szCs w:val="24"/>
                <w:lang w:eastAsia="ar-SA"/>
              </w:rPr>
            </w:pPr>
            <w:r w:rsidRPr="00422DA2">
              <w:rPr>
                <w:rFonts w:ascii="Times New Roman" w:eastAsia="Calibri" w:hAnsi="Times New Roman" w:cs="Times New Roman"/>
                <w:sz w:val="24"/>
                <w:szCs w:val="24"/>
                <w:lang w:eastAsia="ar-SA"/>
              </w:rPr>
              <w:t xml:space="preserve">М. А. Осоргин. «Пенсне». </w:t>
            </w:r>
          </w:p>
          <w:p w:rsidR="00422DA2" w:rsidRPr="00422DA2" w:rsidRDefault="00422DA2" w:rsidP="00422DA2">
            <w:pPr>
              <w:suppressAutoHyphens/>
              <w:rPr>
                <w:rFonts w:ascii="Times New Roman" w:eastAsia="Calibri" w:hAnsi="Times New Roman" w:cs="Times New Roman"/>
                <w:b/>
                <w:i/>
                <w:sz w:val="24"/>
                <w:szCs w:val="24"/>
                <w:lang w:eastAsia="ar-SA"/>
              </w:rPr>
            </w:pPr>
            <w:r w:rsidRPr="00422DA2">
              <w:rPr>
                <w:rFonts w:ascii="Times New Roman" w:eastAsia="Calibri" w:hAnsi="Times New Roman" w:cs="Times New Roman"/>
                <w:sz w:val="24"/>
                <w:szCs w:val="24"/>
                <w:lang w:eastAsia="ar-SA"/>
              </w:rPr>
              <w:t xml:space="preserve">Конкурс на лучший пересказ или рассказ о герое произведения. Викторина на знание текстов и их художественных особенностей. </w:t>
            </w:r>
          </w:p>
          <w:p w:rsidR="00422DA2" w:rsidRPr="00422DA2" w:rsidRDefault="00422DA2" w:rsidP="00422DA2">
            <w:pPr>
              <w:suppressAutoHyphens/>
              <w:rPr>
                <w:rFonts w:ascii="Times New Roman" w:eastAsia="Calibri" w:hAnsi="Times New Roman" w:cs="Times New Roman"/>
                <w:sz w:val="24"/>
                <w:szCs w:val="24"/>
                <w:lang w:eastAsia="ar-SA"/>
              </w:rPr>
            </w:pPr>
            <w:r w:rsidRPr="00422DA2">
              <w:rPr>
                <w:rFonts w:ascii="Times New Roman" w:eastAsia="Calibri" w:hAnsi="Times New Roman" w:cs="Times New Roman"/>
                <w:sz w:val="24"/>
                <w:szCs w:val="24"/>
                <w:lang w:eastAsia="ar-SA"/>
              </w:rPr>
              <w:t xml:space="preserve">Создание текста и постановка инсценировки «Смешное и грустное рядом» (по рассказам начала </w:t>
            </w:r>
            <w:r w:rsidRPr="00422DA2">
              <w:rPr>
                <w:rFonts w:ascii="Times New Roman" w:eastAsia="Calibri" w:hAnsi="Times New Roman" w:cs="Times New Roman"/>
                <w:sz w:val="24"/>
                <w:szCs w:val="24"/>
                <w:lang w:val="en-US" w:eastAsia="ar-SA"/>
              </w:rPr>
              <w:t>XX</w:t>
            </w:r>
            <w:r w:rsidRPr="00422DA2">
              <w:rPr>
                <w:rFonts w:ascii="Times New Roman" w:eastAsia="Calibri" w:hAnsi="Times New Roman" w:cs="Times New Roman"/>
                <w:sz w:val="24"/>
                <w:szCs w:val="24"/>
                <w:lang w:eastAsia="ar-SA"/>
              </w:rPr>
              <w:t xml:space="preserve"> века) </w:t>
            </w:r>
          </w:p>
        </w:tc>
        <w:tc>
          <w:tcPr>
            <w:tcW w:w="5132" w:type="dxa"/>
            <w:tcBorders>
              <w:top w:val="single" w:sz="4" w:space="0" w:color="000000"/>
              <w:left w:val="single" w:sz="4" w:space="0" w:color="000000"/>
              <w:bottom w:val="single" w:sz="4" w:space="0" w:color="000000"/>
              <w:right w:val="single" w:sz="4" w:space="0" w:color="000000"/>
            </w:tcBorders>
            <w:shd w:val="clear" w:color="auto" w:fill="auto"/>
          </w:tcPr>
          <w:p w:rsidR="00422DA2" w:rsidRPr="00422DA2" w:rsidRDefault="00422DA2" w:rsidP="00422DA2">
            <w:pPr>
              <w:suppressAutoHyphens/>
              <w:rPr>
                <w:rFonts w:ascii="Times New Roman" w:eastAsia="Calibri" w:hAnsi="Times New Roman" w:cs="Times New Roman"/>
                <w:sz w:val="24"/>
                <w:szCs w:val="24"/>
                <w:lang w:eastAsia="ar-SA"/>
              </w:rPr>
            </w:pPr>
            <w:r w:rsidRPr="00422DA2">
              <w:rPr>
                <w:rFonts w:ascii="Times New Roman" w:eastAsia="Calibri" w:hAnsi="Times New Roman" w:cs="Times New Roman"/>
                <w:sz w:val="24"/>
                <w:szCs w:val="24"/>
                <w:lang w:eastAsia="ar-SA"/>
              </w:rPr>
              <w:t xml:space="preserve">Устный рассказ о писателях, их журнале, произведениях, истории их создания на основе самостоятельного поиска материалов с использованием справочной литературы и ресурсов Интернета. </w:t>
            </w:r>
          </w:p>
          <w:p w:rsidR="00422DA2" w:rsidRPr="00422DA2" w:rsidRDefault="00422DA2" w:rsidP="00422DA2">
            <w:pPr>
              <w:suppressAutoHyphens/>
              <w:rPr>
                <w:rFonts w:ascii="Times New Roman" w:eastAsia="Calibri" w:hAnsi="Times New Roman" w:cs="Times New Roman"/>
                <w:sz w:val="24"/>
                <w:szCs w:val="24"/>
                <w:lang w:eastAsia="ar-SA"/>
              </w:rPr>
            </w:pPr>
            <w:r w:rsidRPr="00422DA2">
              <w:rPr>
                <w:rFonts w:ascii="Times New Roman" w:eastAsia="Calibri" w:hAnsi="Times New Roman" w:cs="Times New Roman"/>
                <w:sz w:val="24"/>
                <w:szCs w:val="24"/>
                <w:lang w:eastAsia="ar-SA"/>
              </w:rPr>
              <w:t xml:space="preserve">Выразительное чтение произведений. </w:t>
            </w:r>
          </w:p>
          <w:p w:rsidR="00422DA2" w:rsidRPr="00422DA2" w:rsidRDefault="00422DA2" w:rsidP="00422DA2">
            <w:pPr>
              <w:suppressAutoHyphens/>
              <w:rPr>
                <w:rFonts w:ascii="Times New Roman" w:eastAsia="Calibri" w:hAnsi="Times New Roman" w:cs="Times New Roman"/>
                <w:sz w:val="24"/>
                <w:szCs w:val="24"/>
                <w:lang w:eastAsia="ar-SA"/>
              </w:rPr>
            </w:pPr>
            <w:r w:rsidRPr="00422DA2">
              <w:rPr>
                <w:rFonts w:ascii="Times New Roman" w:eastAsia="Calibri" w:hAnsi="Times New Roman" w:cs="Times New Roman"/>
                <w:sz w:val="24"/>
                <w:szCs w:val="24"/>
                <w:lang w:eastAsia="ar-SA"/>
              </w:rPr>
              <w:t xml:space="preserve">Устное рецензирование выразительного чтения одноклассников, исполнения актёров. </w:t>
            </w:r>
          </w:p>
          <w:p w:rsidR="00422DA2" w:rsidRPr="00422DA2" w:rsidRDefault="00422DA2" w:rsidP="00422DA2">
            <w:pPr>
              <w:suppressAutoHyphens/>
              <w:rPr>
                <w:rFonts w:ascii="Times New Roman" w:eastAsia="Calibri" w:hAnsi="Times New Roman" w:cs="Times New Roman"/>
                <w:sz w:val="24"/>
                <w:szCs w:val="24"/>
                <w:lang w:eastAsia="ar-SA"/>
              </w:rPr>
            </w:pPr>
            <w:r w:rsidRPr="00422DA2">
              <w:rPr>
                <w:rFonts w:ascii="Times New Roman" w:eastAsia="Calibri" w:hAnsi="Times New Roman" w:cs="Times New Roman"/>
                <w:sz w:val="24"/>
                <w:szCs w:val="24"/>
                <w:lang w:eastAsia="ar-SA"/>
              </w:rPr>
              <w:t xml:space="preserve">Устный или письменный ответ на вопрос по тексту. </w:t>
            </w:r>
          </w:p>
          <w:p w:rsidR="00422DA2" w:rsidRPr="00422DA2" w:rsidRDefault="00422DA2" w:rsidP="00422DA2">
            <w:pPr>
              <w:suppressAutoHyphens/>
              <w:rPr>
                <w:rFonts w:ascii="Times New Roman" w:eastAsia="Calibri" w:hAnsi="Times New Roman" w:cs="Times New Roman"/>
                <w:sz w:val="24"/>
                <w:szCs w:val="24"/>
                <w:lang w:eastAsia="ar-SA"/>
              </w:rPr>
            </w:pPr>
            <w:r w:rsidRPr="00422DA2">
              <w:rPr>
                <w:rFonts w:ascii="Times New Roman" w:eastAsia="Calibri" w:hAnsi="Times New Roman" w:cs="Times New Roman"/>
                <w:sz w:val="24"/>
                <w:szCs w:val="24"/>
                <w:lang w:eastAsia="ar-SA"/>
              </w:rPr>
              <w:t xml:space="preserve">Участие в коллективном диалоге. </w:t>
            </w:r>
          </w:p>
          <w:p w:rsidR="00422DA2" w:rsidRPr="00422DA2" w:rsidRDefault="00422DA2" w:rsidP="00422DA2">
            <w:pPr>
              <w:suppressAutoHyphens/>
              <w:rPr>
                <w:rFonts w:ascii="Times New Roman" w:eastAsia="Calibri" w:hAnsi="Times New Roman" w:cs="Times New Roman"/>
                <w:sz w:val="24"/>
                <w:szCs w:val="24"/>
                <w:lang w:eastAsia="ar-SA"/>
              </w:rPr>
            </w:pPr>
            <w:r w:rsidRPr="00422DA2">
              <w:rPr>
                <w:rFonts w:ascii="Times New Roman" w:eastAsia="Calibri" w:hAnsi="Times New Roman" w:cs="Times New Roman"/>
                <w:sz w:val="24"/>
                <w:szCs w:val="24"/>
                <w:lang w:eastAsia="ar-SA"/>
              </w:rPr>
              <w:t xml:space="preserve">Подбор цитат из текста по заданной теме. </w:t>
            </w:r>
          </w:p>
          <w:p w:rsidR="00422DA2" w:rsidRPr="00422DA2" w:rsidRDefault="00422DA2" w:rsidP="00422DA2">
            <w:pPr>
              <w:suppressAutoHyphens/>
              <w:rPr>
                <w:rFonts w:ascii="Times New Roman" w:eastAsia="Calibri" w:hAnsi="Times New Roman" w:cs="Times New Roman"/>
                <w:sz w:val="24"/>
                <w:szCs w:val="24"/>
                <w:lang w:eastAsia="ar-SA"/>
              </w:rPr>
            </w:pPr>
            <w:r w:rsidRPr="00422DA2">
              <w:rPr>
                <w:rFonts w:ascii="Times New Roman" w:eastAsia="Calibri" w:hAnsi="Times New Roman" w:cs="Times New Roman"/>
                <w:sz w:val="24"/>
                <w:szCs w:val="24"/>
                <w:lang w:eastAsia="ar-SA"/>
              </w:rPr>
              <w:t xml:space="preserve">Характеристика сюжетов и героев рассказов, их идейноэмоционального содержания. </w:t>
            </w:r>
          </w:p>
          <w:p w:rsidR="00422DA2" w:rsidRPr="00422DA2" w:rsidRDefault="00422DA2" w:rsidP="00422DA2">
            <w:pPr>
              <w:suppressAutoHyphens/>
              <w:rPr>
                <w:rFonts w:ascii="Times New Roman" w:eastAsia="Calibri" w:hAnsi="Times New Roman" w:cs="Times New Roman"/>
                <w:sz w:val="24"/>
                <w:szCs w:val="24"/>
                <w:lang w:eastAsia="ar-SA"/>
              </w:rPr>
            </w:pPr>
            <w:r w:rsidRPr="00422DA2">
              <w:rPr>
                <w:rFonts w:ascii="Times New Roman" w:eastAsia="Calibri" w:hAnsi="Times New Roman" w:cs="Times New Roman"/>
                <w:sz w:val="24"/>
                <w:szCs w:val="24"/>
                <w:lang w:eastAsia="ar-SA"/>
              </w:rPr>
              <w:t xml:space="preserve">Восприятие художественной условности как специфической характеристики искусства. </w:t>
            </w:r>
          </w:p>
          <w:p w:rsidR="00422DA2" w:rsidRPr="00996296" w:rsidRDefault="00422DA2" w:rsidP="00422DA2">
            <w:pPr>
              <w:suppressAutoHyphens/>
              <w:rPr>
                <w:rFonts w:ascii="Times New Roman" w:eastAsia="Calibri" w:hAnsi="Times New Roman" w:cs="Times New Roman"/>
                <w:sz w:val="24"/>
                <w:szCs w:val="24"/>
                <w:lang w:eastAsia="ar-SA"/>
              </w:rPr>
            </w:pPr>
            <w:r w:rsidRPr="00422DA2">
              <w:rPr>
                <w:rFonts w:ascii="Times New Roman" w:eastAsia="Calibri" w:hAnsi="Times New Roman" w:cs="Times New Roman"/>
                <w:sz w:val="24"/>
                <w:szCs w:val="24"/>
                <w:lang w:eastAsia="ar-SA"/>
              </w:rPr>
              <w:t xml:space="preserve">Работа над коллективным (индивидуальным) учебным проектом. Игровые виды деятельности: конкурсы, викторины и т. п. </w:t>
            </w:r>
          </w:p>
        </w:tc>
      </w:tr>
      <w:tr w:rsidR="00422DA2" w:rsidRPr="00422DA2" w:rsidTr="005343C4">
        <w:trPr>
          <w:trHeight w:val="1780"/>
        </w:trPr>
        <w:tc>
          <w:tcPr>
            <w:tcW w:w="5102" w:type="dxa"/>
            <w:tcBorders>
              <w:top w:val="single" w:sz="4" w:space="0" w:color="000000"/>
              <w:left w:val="single" w:sz="4" w:space="0" w:color="000000"/>
              <w:bottom w:val="single" w:sz="4" w:space="0" w:color="000000"/>
            </w:tcBorders>
            <w:shd w:val="clear" w:color="auto" w:fill="auto"/>
          </w:tcPr>
          <w:p w:rsidR="00422DA2" w:rsidRPr="00422DA2" w:rsidRDefault="00422DA2" w:rsidP="00422DA2">
            <w:pPr>
              <w:suppressAutoHyphens/>
              <w:rPr>
                <w:rFonts w:ascii="Times New Roman" w:eastAsia="Calibri" w:hAnsi="Times New Roman" w:cs="Times New Roman"/>
                <w:sz w:val="24"/>
                <w:szCs w:val="24"/>
                <w:lang w:eastAsia="ar-SA"/>
              </w:rPr>
            </w:pPr>
            <w:r w:rsidRPr="00422DA2">
              <w:rPr>
                <w:rFonts w:ascii="Times New Roman" w:eastAsia="Calibri" w:hAnsi="Times New Roman" w:cs="Times New Roman"/>
                <w:sz w:val="24"/>
                <w:szCs w:val="24"/>
                <w:lang w:eastAsia="ar-SA"/>
              </w:rPr>
              <w:t xml:space="preserve">А. Т. Твардовский. «Василий Тёркин». </w:t>
            </w:r>
          </w:p>
          <w:p w:rsidR="00422DA2" w:rsidRPr="00422DA2" w:rsidRDefault="00422DA2" w:rsidP="00422DA2">
            <w:pPr>
              <w:suppressAutoHyphens/>
              <w:rPr>
                <w:rFonts w:ascii="Times New Roman" w:eastAsia="Calibri" w:hAnsi="Times New Roman" w:cs="Times New Roman"/>
                <w:sz w:val="24"/>
                <w:szCs w:val="24"/>
                <w:lang w:eastAsia="ar-SA"/>
              </w:rPr>
            </w:pPr>
            <w:r w:rsidRPr="00422DA2">
              <w:rPr>
                <w:rFonts w:ascii="Times New Roman" w:eastAsia="Calibri" w:hAnsi="Times New Roman" w:cs="Times New Roman"/>
                <w:sz w:val="24"/>
                <w:szCs w:val="24"/>
                <w:lang w:eastAsia="ar-SA"/>
              </w:rPr>
              <w:t xml:space="preserve">Развитие понятия о фольклоризме литературы. </w:t>
            </w:r>
          </w:p>
          <w:p w:rsidR="00422DA2" w:rsidRPr="00422DA2" w:rsidRDefault="00422DA2" w:rsidP="00422DA2">
            <w:pPr>
              <w:suppressAutoHyphens/>
              <w:rPr>
                <w:rFonts w:ascii="Times New Roman" w:eastAsia="Calibri" w:hAnsi="Times New Roman" w:cs="Times New Roman"/>
                <w:b/>
                <w:sz w:val="24"/>
                <w:szCs w:val="24"/>
                <w:lang w:eastAsia="ar-SA"/>
              </w:rPr>
            </w:pPr>
            <w:r w:rsidRPr="00422DA2">
              <w:rPr>
                <w:rFonts w:ascii="Times New Roman" w:eastAsia="Calibri" w:hAnsi="Times New Roman" w:cs="Times New Roman"/>
                <w:sz w:val="24"/>
                <w:szCs w:val="24"/>
                <w:lang w:eastAsia="ar-SA"/>
              </w:rPr>
              <w:t xml:space="preserve">Начальные представления об авторских отступлениях как элементе композиции. Василий Тёркин: крестьянин, солдат, гражданин. </w:t>
            </w:r>
          </w:p>
          <w:p w:rsidR="00422DA2" w:rsidRPr="00422DA2" w:rsidRDefault="00422DA2" w:rsidP="00422DA2">
            <w:pPr>
              <w:suppressAutoHyphens/>
              <w:rPr>
                <w:rFonts w:ascii="Times New Roman" w:eastAsia="Calibri" w:hAnsi="Times New Roman" w:cs="Times New Roman"/>
                <w:sz w:val="24"/>
                <w:szCs w:val="24"/>
                <w:lang w:eastAsia="ar-SA"/>
              </w:rPr>
            </w:pPr>
            <w:r w:rsidRPr="00422DA2">
              <w:rPr>
                <w:rFonts w:ascii="Times New Roman" w:eastAsia="Calibri" w:hAnsi="Times New Roman" w:cs="Times New Roman"/>
                <w:b/>
                <w:sz w:val="24"/>
                <w:szCs w:val="24"/>
                <w:lang w:eastAsia="ar-SA"/>
              </w:rPr>
              <w:t>Контрольные работы.</w:t>
            </w:r>
            <w:r w:rsidRPr="00422DA2">
              <w:rPr>
                <w:rFonts w:ascii="Times New Roman" w:eastAsia="Calibri" w:hAnsi="Times New Roman" w:cs="Times New Roman"/>
                <w:sz w:val="24"/>
                <w:szCs w:val="24"/>
                <w:lang w:eastAsia="ar-SA"/>
              </w:rPr>
              <w:t xml:space="preserve"> </w:t>
            </w:r>
          </w:p>
          <w:p w:rsidR="00422DA2" w:rsidRPr="00422DA2" w:rsidRDefault="00422DA2" w:rsidP="00422DA2">
            <w:pPr>
              <w:suppressAutoHyphens/>
              <w:rPr>
                <w:rFonts w:ascii="Times New Roman" w:eastAsia="Calibri" w:hAnsi="Times New Roman" w:cs="Times New Roman"/>
                <w:sz w:val="24"/>
                <w:szCs w:val="24"/>
                <w:lang w:eastAsia="ar-SA"/>
              </w:rPr>
            </w:pPr>
            <w:r w:rsidRPr="00422DA2">
              <w:rPr>
                <w:rFonts w:ascii="Times New Roman" w:eastAsia="Calibri" w:hAnsi="Times New Roman" w:cs="Times New Roman"/>
                <w:sz w:val="24"/>
                <w:szCs w:val="24"/>
                <w:lang w:eastAsia="ar-SA"/>
              </w:rPr>
              <w:t xml:space="preserve">Подготовка докладов и сообщений: </w:t>
            </w:r>
          </w:p>
          <w:p w:rsidR="00422DA2" w:rsidRPr="00422DA2" w:rsidRDefault="00422DA2" w:rsidP="008901FC">
            <w:pPr>
              <w:numPr>
                <w:ilvl w:val="0"/>
                <w:numId w:val="87"/>
              </w:numPr>
              <w:suppressAutoHyphens/>
              <w:rPr>
                <w:rFonts w:ascii="Times New Roman" w:eastAsia="Calibri" w:hAnsi="Times New Roman" w:cs="Times New Roman"/>
                <w:sz w:val="24"/>
                <w:szCs w:val="24"/>
                <w:lang w:eastAsia="ar-SA"/>
              </w:rPr>
            </w:pPr>
            <w:r w:rsidRPr="00422DA2">
              <w:rPr>
                <w:rFonts w:ascii="Times New Roman" w:eastAsia="Calibri" w:hAnsi="Times New Roman" w:cs="Times New Roman"/>
                <w:sz w:val="24"/>
                <w:szCs w:val="24"/>
                <w:lang w:eastAsia="ar-SA"/>
              </w:rPr>
              <w:t xml:space="preserve">Особенности композиции поэмы «Василий Тёркин». </w:t>
            </w:r>
          </w:p>
          <w:p w:rsidR="00422DA2" w:rsidRPr="00422DA2" w:rsidRDefault="00422DA2" w:rsidP="008901FC">
            <w:pPr>
              <w:numPr>
                <w:ilvl w:val="0"/>
                <w:numId w:val="87"/>
              </w:numPr>
              <w:suppressAutoHyphens/>
              <w:rPr>
                <w:rFonts w:ascii="Times New Roman" w:eastAsia="Calibri" w:hAnsi="Times New Roman" w:cs="Times New Roman"/>
                <w:sz w:val="24"/>
                <w:szCs w:val="24"/>
                <w:lang w:eastAsia="ar-SA"/>
              </w:rPr>
            </w:pPr>
            <w:r w:rsidRPr="00422DA2">
              <w:rPr>
                <w:rFonts w:ascii="Times New Roman" w:eastAsia="Calibri" w:hAnsi="Times New Roman" w:cs="Times New Roman"/>
                <w:sz w:val="24"/>
                <w:szCs w:val="24"/>
                <w:lang w:eastAsia="ar-SA"/>
              </w:rPr>
              <w:t xml:space="preserve">Поэма «Василий Тёркин» и фольклор. </w:t>
            </w:r>
          </w:p>
        </w:tc>
        <w:tc>
          <w:tcPr>
            <w:tcW w:w="5132" w:type="dxa"/>
            <w:tcBorders>
              <w:top w:val="single" w:sz="4" w:space="0" w:color="000000"/>
              <w:left w:val="single" w:sz="4" w:space="0" w:color="000000"/>
              <w:bottom w:val="single" w:sz="4" w:space="0" w:color="000000"/>
              <w:right w:val="single" w:sz="4" w:space="0" w:color="000000"/>
            </w:tcBorders>
            <w:shd w:val="clear" w:color="auto" w:fill="auto"/>
          </w:tcPr>
          <w:p w:rsidR="00422DA2" w:rsidRPr="00422DA2" w:rsidRDefault="00422DA2" w:rsidP="00422DA2">
            <w:pPr>
              <w:suppressAutoHyphens/>
              <w:rPr>
                <w:rFonts w:ascii="Times New Roman" w:eastAsia="Calibri" w:hAnsi="Times New Roman" w:cs="Times New Roman"/>
                <w:sz w:val="24"/>
                <w:szCs w:val="24"/>
                <w:lang w:eastAsia="ar-SA"/>
              </w:rPr>
            </w:pPr>
            <w:r w:rsidRPr="00422DA2">
              <w:rPr>
                <w:rFonts w:ascii="Times New Roman" w:eastAsia="Calibri" w:hAnsi="Times New Roman" w:cs="Times New Roman"/>
                <w:sz w:val="24"/>
                <w:szCs w:val="24"/>
                <w:lang w:eastAsia="ar-SA"/>
              </w:rPr>
              <w:t xml:space="preserve">Устный рассказ о поэте и истории создания поэмы на основе самостоятельного поиска материалов с использованием справочной литературы и ресурсов Интернета. </w:t>
            </w:r>
          </w:p>
          <w:p w:rsidR="00422DA2" w:rsidRPr="00422DA2" w:rsidRDefault="00422DA2" w:rsidP="00422DA2">
            <w:pPr>
              <w:suppressAutoHyphens/>
              <w:rPr>
                <w:rFonts w:ascii="Times New Roman" w:eastAsia="Calibri" w:hAnsi="Times New Roman" w:cs="Times New Roman"/>
                <w:sz w:val="24"/>
                <w:szCs w:val="24"/>
                <w:lang w:eastAsia="ar-SA"/>
              </w:rPr>
            </w:pPr>
            <w:r w:rsidRPr="00422DA2">
              <w:rPr>
                <w:rFonts w:ascii="Times New Roman" w:eastAsia="Calibri" w:hAnsi="Times New Roman" w:cs="Times New Roman"/>
                <w:sz w:val="24"/>
                <w:szCs w:val="24"/>
                <w:lang w:eastAsia="ar-SA"/>
              </w:rPr>
              <w:t xml:space="preserve">Выразительное чтение фрагментов поэмы (в том числе наизусть). Устное рецензирование выразительного чтения одноклассников, исполнения актёров. </w:t>
            </w:r>
          </w:p>
          <w:p w:rsidR="00422DA2" w:rsidRPr="00422DA2" w:rsidRDefault="00422DA2" w:rsidP="00422DA2">
            <w:pPr>
              <w:suppressAutoHyphens/>
              <w:rPr>
                <w:rFonts w:ascii="Times New Roman" w:eastAsia="Calibri" w:hAnsi="Times New Roman" w:cs="Times New Roman"/>
                <w:sz w:val="24"/>
                <w:szCs w:val="24"/>
                <w:lang w:eastAsia="ar-SA"/>
              </w:rPr>
            </w:pPr>
            <w:r w:rsidRPr="00422DA2">
              <w:rPr>
                <w:rFonts w:ascii="Times New Roman" w:eastAsia="Calibri" w:hAnsi="Times New Roman" w:cs="Times New Roman"/>
                <w:sz w:val="24"/>
                <w:szCs w:val="24"/>
                <w:lang w:eastAsia="ar-SA"/>
              </w:rPr>
              <w:t xml:space="preserve">Устный или письменный ответ на вопрос по тексту. </w:t>
            </w:r>
          </w:p>
          <w:p w:rsidR="00422DA2" w:rsidRPr="00422DA2" w:rsidRDefault="00422DA2" w:rsidP="00422DA2">
            <w:pPr>
              <w:suppressAutoHyphens/>
              <w:rPr>
                <w:rFonts w:ascii="Times New Roman" w:eastAsia="Calibri" w:hAnsi="Times New Roman" w:cs="Times New Roman"/>
                <w:sz w:val="24"/>
                <w:szCs w:val="24"/>
                <w:lang w:eastAsia="ar-SA"/>
              </w:rPr>
            </w:pPr>
            <w:r w:rsidRPr="00422DA2">
              <w:rPr>
                <w:rFonts w:ascii="Times New Roman" w:eastAsia="Calibri" w:hAnsi="Times New Roman" w:cs="Times New Roman"/>
                <w:sz w:val="24"/>
                <w:szCs w:val="24"/>
                <w:lang w:eastAsia="ar-SA"/>
              </w:rPr>
              <w:t xml:space="preserve">Участие в коллективном диалоге. </w:t>
            </w:r>
          </w:p>
          <w:p w:rsidR="00422DA2" w:rsidRPr="00422DA2" w:rsidRDefault="00422DA2" w:rsidP="00422DA2">
            <w:pPr>
              <w:suppressAutoHyphens/>
              <w:rPr>
                <w:rFonts w:ascii="Times New Roman" w:eastAsia="Calibri" w:hAnsi="Times New Roman" w:cs="Times New Roman"/>
                <w:sz w:val="24"/>
                <w:szCs w:val="24"/>
                <w:lang w:eastAsia="ar-SA"/>
              </w:rPr>
            </w:pPr>
            <w:r w:rsidRPr="00422DA2">
              <w:rPr>
                <w:rFonts w:ascii="Times New Roman" w:eastAsia="Calibri" w:hAnsi="Times New Roman" w:cs="Times New Roman"/>
                <w:sz w:val="24"/>
                <w:szCs w:val="24"/>
                <w:lang w:eastAsia="ar-SA"/>
              </w:rPr>
              <w:t xml:space="preserve">Характеристика сюжета и героев поэмы, её идейноэмоционального содержания. </w:t>
            </w:r>
          </w:p>
          <w:p w:rsidR="00422DA2" w:rsidRPr="00422DA2" w:rsidRDefault="00422DA2" w:rsidP="00422DA2">
            <w:pPr>
              <w:suppressAutoHyphens/>
              <w:rPr>
                <w:rFonts w:ascii="Times New Roman" w:eastAsia="Calibri" w:hAnsi="Times New Roman" w:cs="Times New Roman"/>
                <w:sz w:val="24"/>
                <w:szCs w:val="24"/>
                <w:lang w:eastAsia="ar-SA"/>
              </w:rPr>
            </w:pPr>
            <w:r w:rsidRPr="00422DA2">
              <w:rPr>
                <w:rFonts w:ascii="Times New Roman" w:eastAsia="Calibri" w:hAnsi="Times New Roman" w:cs="Times New Roman"/>
                <w:sz w:val="24"/>
                <w:szCs w:val="24"/>
                <w:lang w:eastAsia="ar-SA"/>
              </w:rPr>
              <w:t xml:space="preserve">Анализ различных форм выражения авторской позиции. </w:t>
            </w:r>
          </w:p>
          <w:p w:rsidR="00422DA2" w:rsidRPr="00422DA2" w:rsidRDefault="00422DA2" w:rsidP="00422DA2">
            <w:pPr>
              <w:suppressAutoHyphens/>
              <w:rPr>
                <w:rFonts w:ascii="Times New Roman" w:eastAsia="Calibri" w:hAnsi="Times New Roman" w:cs="Times New Roman"/>
                <w:sz w:val="24"/>
                <w:szCs w:val="24"/>
                <w:lang w:eastAsia="ar-SA"/>
              </w:rPr>
            </w:pPr>
            <w:r w:rsidRPr="00422DA2">
              <w:rPr>
                <w:rFonts w:ascii="Times New Roman" w:eastAsia="Calibri" w:hAnsi="Times New Roman" w:cs="Times New Roman"/>
                <w:sz w:val="24"/>
                <w:szCs w:val="24"/>
                <w:lang w:eastAsia="ar-SA"/>
              </w:rPr>
              <w:t xml:space="preserve">Подбор цитат из текста по заданной теме. </w:t>
            </w:r>
          </w:p>
          <w:p w:rsidR="00422DA2" w:rsidRPr="00422DA2" w:rsidRDefault="00422DA2" w:rsidP="00422DA2">
            <w:pPr>
              <w:suppressAutoHyphens/>
              <w:rPr>
                <w:rFonts w:ascii="Calibri" w:eastAsia="Calibri" w:hAnsi="Calibri" w:cs="Calibri"/>
                <w:lang w:eastAsia="ar-SA"/>
              </w:rPr>
            </w:pPr>
            <w:r w:rsidRPr="00422DA2">
              <w:rPr>
                <w:rFonts w:ascii="Times New Roman" w:eastAsia="Calibri" w:hAnsi="Times New Roman" w:cs="Times New Roman"/>
                <w:sz w:val="24"/>
                <w:szCs w:val="24"/>
                <w:lang w:eastAsia="ar-SA"/>
              </w:rPr>
              <w:t xml:space="preserve">Составление плана (в том числе цитатного) характеристики героя. </w:t>
            </w:r>
          </w:p>
        </w:tc>
      </w:tr>
      <w:tr w:rsidR="00422DA2" w:rsidRPr="00422DA2" w:rsidTr="005343C4">
        <w:tblPrEx>
          <w:tblCellMar>
            <w:right w:w="90" w:type="dxa"/>
          </w:tblCellMar>
        </w:tblPrEx>
        <w:trPr>
          <w:trHeight w:val="1114"/>
        </w:trPr>
        <w:tc>
          <w:tcPr>
            <w:tcW w:w="5102" w:type="dxa"/>
            <w:tcBorders>
              <w:top w:val="single" w:sz="4" w:space="0" w:color="000000"/>
              <w:left w:val="single" w:sz="4" w:space="0" w:color="000000"/>
              <w:bottom w:val="single" w:sz="4" w:space="0" w:color="000000"/>
            </w:tcBorders>
            <w:shd w:val="clear" w:color="auto" w:fill="auto"/>
          </w:tcPr>
          <w:p w:rsidR="00422DA2" w:rsidRPr="00422DA2" w:rsidRDefault="00422DA2" w:rsidP="008901FC">
            <w:pPr>
              <w:numPr>
                <w:ilvl w:val="0"/>
                <w:numId w:val="99"/>
              </w:numPr>
              <w:suppressAutoHyphens/>
              <w:rPr>
                <w:rFonts w:ascii="Times New Roman" w:eastAsia="Calibri" w:hAnsi="Times New Roman" w:cs="Times New Roman"/>
                <w:sz w:val="24"/>
                <w:szCs w:val="24"/>
                <w:lang w:eastAsia="ar-SA"/>
              </w:rPr>
            </w:pPr>
            <w:r w:rsidRPr="00422DA2">
              <w:rPr>
                <w:rFonts w:ascii="Times New Roman" w:eastAsia="Calibri" w:hAnsi="Times New Roman" w:cs="Times New Roman"/>
                <w:sz w:val="24"/>
                <w:szCs w:val="24"/>
                <w:lang w:eastAsia="ar-SA"/>
              </w:rPr>
              <w:lastRenderedPageBreak/>
              <w:t xml:space="preserve">«Василий Тёркин» как поэтическая энциклопедия Великой Отечественной войны. </w:t>
            </w:r>
          </w:p>
          <w:p w:rsidR="00422DA2" w:rsidRPr="00422DA2" w:rsidRDefault="00422DA2" w:rsidP="008901FC">
            <w:pPr>
              <w:numPr>
                <w:ilvl w:val="0"/>
                <w:numId w:val="99"/>
              </w:numPr>
              <w:suppressAutoHyphens/>
              <w:rPr>
                <w:rFonts w:ascii="Times New Roman" w:eastAsia="Calibri" w:hAnsi="Times New Roman" w:cs="Times New Roman"/>
                <w:sz w:val="24"/>
                <w:szCs w:val="24"/>
                <w:lang w:eastAsia="ar-SA"/>
              </w:rPr>
            </w:pPr>
            <w:r w:rsidRPr="00422DA2">
              <w:rPr>
                <w:rFonts w:ascii="Times New Roman" w:eastAsia="Calibri" w:hAnsi="Times New Roman" w:cs="Times New Roman"/>
                <w:sz w:val="24"/>
                <w:szCs w:val="24"/>
                <w:lang w:eastAsia="ar-SA"/>
              </w:rPr>
              <w:t xml:space="preserve">Способы создания комического в поэме «Василий Тёркин». </w:t>
            </w:r>
          </w:p>
        </w:tc>
        <w:tc>
          <w:tcPr>
            <w:tcW w:w="5132" w:type="dxa"/>
            <w:tcBorders>
              <w:top w:val="single" w:sz="4" w:space="0" w:color="000000"/>
              <w:left w:val="single" w:sz="4" w:space="0" w:color="000000"/>
              <w:bottom w:val="single" w:sz="4" w:space="0" w:color="000000"/>
              <w:right w:val="single" w:sz="4" w:space="0" w:color="000000"/>
            </w:tcBorders>
            <w:shd w:val="clear" w:color="auto" w:fill="auto"/>
          </w:tcPr>
          <w:p w:rsidR="00422DA2" w:rsidRPr="00422DA2" w:rsidRDefault="00422DA2" w:rsidP="00422DA2">
            <w:pPr>
              <w:suppressAutoHyphens/>
              <w:rPr>
                <w:rFonts w:ascii="Times New Roman" w:eastAsia="Calibri" w:hAnsi="Times New Roman" w:cs="Times New Roman"/>
                <w:sz w:val="24"/>
                <w:szCs w:val="24"/>
                <w:lang w:eastAsia="ar-SA"/>
              </w:rPr>
            </w:pPr>
            <w:r w:rsidRPr="00422DA2">
              <w:rPr>
                <w:rFonts w:ascii="Times New Roman" w:eastAsia="Calibri" w:hAnsi="Times New Roman" w:cs="Times New Roman"/>
                <w:sz w:val="24"/>
                <w:szCs w:val="24"/>
                <w:lang w:eastAsia="ar-SA"/>
              </w:rPr>
              <w:t xml:space="preserve">Устная и письменная характеристика героев поэмы. Работа со словарём литературоведческих терминов. </w:t>
            </w:r>
          </w:p>
          <w:p w:rsidR="00422DA2" w:rsidRPr="00422DA2" w:rsidRDefault="00422DA2" w:rsidP="00422DA2">
            <w:pPr>
              <w:suppressAutoHyphens/>
              <w:rPr>
                <w:rFonts w:ascii="Calibri" w:eastAsia="Calibri" w:hAnsi="Calibri" w:cs="Calibri"/>
                <w:lang w:eastAsia="ar-SA"/>
              </w:rPr>
            </w:pPr>
            <w:r w:rsidRPr="00422DA2">
              <w:rPr>
                <w:rFonts w:ascii="Times New Roman" w:eastAsia="Calibri" w:hAnsi="Times New Roman" w:cs="Times New Roman"/>
                <w:sz w:val="24"/>
                <w:szCs w:val="24"/>
                <w:lang w:eastAsia="ar-SA"/>
              </w:rPr>
              <w:t xml:space="preserve"> </w:t>
            </w:r>
          </w:p>
        </w:tc>
      </w:tr>
      <w:tr w:rsidR="00422DA2" w:rsidRPr="00422DA2" w:rsidTr="005343C4">
        <w:tblPrEx>
          <w:tblCellMar>
            <w:right w:w="90" w:type="dxa"/>
          </w:tblCellMar>
        </w:tblPrEx>
        <w:trPr>
          <w:trHeight w:val="4979"/>
        </w:trPr>
        <w:tc>
          <w:tcPr>
            <w:tcW w:w="5102" w:type="dxa"/>
            <w:tcBorders>
              <w:top w:val="single" w:sz="4" w:space="0" w:color="000000"/>
              <w:left w:val="single" w:sz="4" w:space="0" w:color="000000"/>
              <w:bottom w:val="single" w:sz="4" w:space="0" w:color="000000"/>
            </w:tcBorders>
            <w:shd w:val="clear" w:color="auto" w:fill="auto"/>
          </w:tcPr>
          <w:p w:rsidR="00422DA2" w:rsidRPr="00422DA2" w:rsidRDefault="00422DA2" w:rsidP="00422DA2">
            <w:pPr>
              <w:suppressAutoHyphens/>
              <w:rPr>
                <w:rFonts w:ascii="Times New Roman" w:eastAsia="Calibri" w:hAnsi="Times New Roman" w:cs="Times New Roman"/>
                <w:sz w:val="24"/>
                <w:szCs w:val="24"/>
                <w:lang w:eastAsia="ar-SA"/>
              </w:rPr>
            </w:pPr>
            <w:r w:rsidRPr="00422DA2">
              <w:rPr>
                <w:rFonts w:ascii="Times New Roman" w:eastAsia="Calibri" w:hAnsi="Times New Roman" w:cs="Times New Roman"/>
                <w:b/>
                <w:sz w:val="24"/>
                <w:szCs w:val="24"/>
                <w:lang w:eastAsia="ar-SA"/>
              </w:rPr>
              <w:t xml:space="preserve">Стихи и песни о Великой Отечественной войне </w:t>
            </w:r>
            <w:r w:rsidRPr="00422DA2">
              <w:rPr>
                <w:rFonts w:ascii="Times New Roman" w:eastAsia="Calibri" w:hAnsi="Times New Roman" w:cs="Times New Roman"/>
                <w:b/>
                <w:i/>
                <w:sz w:val="24"/>
                <w:szCs w:val="24"/>
                <w:lang w:eastAsia="ar-SA"/>
              </w:rPr>
              <w:t>(обзор).</w:t>
            </w:r>
            <w:r w:rsidRPr="00422DA2">
              <w:rPr>
                <w:rFonts w:ascii="Times New Roman" w:eastAsia="Calibri" w:hAnsi="Times New Roman" w:cs="Times New Roman"/>
                <w:b/>
                <w:sz w:val="24"/>
                <w:szCs w:val="24"/>
                <w:lang w:eastAsia="ar-SA"/>
              </w:rPr>
              <w:t xml:space="preserve"> </w:t>
            </w:r>
          </w:p>
          <w:p w:rsidR="00422DA2" w:rsidRPr="00422DA2" w:rsidRDefault="00422DA2" w:rsidP="00422DA2">
            <w:pPr>
              <w:suppressAutoHyphens/>
              <w:rPr>
                <w:rFonts w:ascii="Times New Roman" w:eastAsia="Calibri" w:hAnsi="Times New Roman" w:cs="Times New Roman"/>
                <w:sz w:val="24"/>
                <w:szCs w:val="24"/>
                <w:lang w:eastAsia="ar-SA"/>
              </w:rPr>
            </w:pPr>
            <w:r w:rsidRPr="00422DA2">
              <w:rPr>
                <w:rFonts w:ascii="Times New Roman" w:eastAsia="Calibri" w:hAnsi="Times New Roman" w:cs="Times New Roman"/>
                <w:sz w:val="24"/>
                <w:szCs w:val="24"/>
                <w:lang w:eastAsia="ar-SA"/>
              </w:rPr>
              <w:t xml:space="preserve">М. Исаковский. «Катюша», «Враги сожгли родную хату...»; В. Окуджава. «Песенка о пехоте»; А. Фатьянов. «Соловьи»; </w:t>
            </w:r>
          </w:p>
          <w:p w:rsidR="00422DA2" w:rsidRPr="00422DA2" w:rsidRDefault="00422DA2" w:rsidP="00422DA2">
            <w:pPr>
              <w:suppressAutoHyphens/>
              <w:rPr>
                <w:rFonts w:ascii="Times New Roman" w:eastAsia="Calibri" w:hAnsi="Times New Roman" w:cs="Times New Roman"/>
                <w:b/>
                <w:sz w:val="24"/>
                <w:szCs w:val="24"/>
                <w:lang w:eastAsia="ar-SA"/>
              </w:rPr>
            </w:pPr>
            <w:r w:rsidRPr="00422DA2">
              <w:rPr>
                <w:rFonts w:ascii="Times New Roman" w:eastAsia="Calibri" w:hAnsi="Times New Roman" w:cs="Times New Roman"/>
                <w:sz w:val="24"/>
                <w:szCs w:val="24"/>
                <w:lang w:eastAsia="ar-SA"/>
              </w:rPr>
              <w:t xml:space="preserve">Л.Ошанин. «Дороги». </w:t>
            </w:r>
          </w:p>
          <w:p w:rsidR="00422DA2" w:rsidRPr="00422DA2" w:rsidRDefault="00422DA2" w:rsidP="00422DA2">
            <w:pPr>
              <w:suppressAutoHyphens/>
              <w:rPr>
                <w:rFonts w:ascii="Times New Roman" w:eastAsia="Calibri" w:hAnsi="Times New Roman" w:cs="Times New Roman"/>
                <w:sz w:val="24"/>
                <w:szCs w:val="24"/>
                <w:lang w:eastAsia="ar-SA"/>
              </w:rPr>
            </w:pPr>
            <w:r w:rsidRPr="00422DA2">
              <w:rPr>
                <w:rFonts w:ascii="Times New Roman" w:eastAsia="Calibri" w:hAnsi="Times New Roman" w:cs="Times New Roman"/>
                <w:b/>
                <w:sz w:val="24"/>
                <w:szCs w:val="24"/>
                <w:lang w:eastAsia="ar-SA"/>
              </w:rPr>
              <w:t>Практические работы.</w:t>
            </w:r>
            <w:r w:rsidRPr="00422DA2">
              <w:rPr>
                <w:rFonts w:ascii="Times New Roman" w:eastAsia="Calibri" w:hAnsi="Times New Roman" w:cs="Times New Roman"/>
                <w:sz w:val="24"/>
                <w:szCs w:val="24"/>
                <w:lang w:eastAsia="ar-SA"/>
              </w:rPr>
              <w:t xml:space="preserve"> </w:t>
            </w:r>
          </w:p>
          <w:p w:rsidR="00422DA2" w:rsidRPr="00422DA2" w:rsidRDefault="00422DA2" w:rsidP="00422DA2">
            <w:pPr>
              <w:suppressAutoHyphens/>
              <w:rPr>
                <w:rFonts w:ascii="Times New Roman" w:eastAsia="Calibri" w:hAnsi="Times New Roman" w:cs="Times New Roman"/>
                <w:sz w:val="24"/>
                <w:szCs w:val="24"/>
                <w:lang w:eastAsia="ar-SA"/>
              </w:rPr>
            </w:pPr>
            <w:r w:rsidRPr="00422DA2">
              <w:rPr>
                <w:rFonts w:ascii="Times New Roman" w:eastAsia="Calibri" w:hAnsi="Times New Roman" w:cs="Times New Roman"/>
                <w:sz w:val="24"/>
                <w:szCs w:val="24"/>
                <w:lang w:eastAsia="ar-SA"/>
              </w:rPr>
              <w:t xml:space="preserve">Выявление художественно значимых изобразительно- выразительных средств языка писателя (поэтическая лексика и синтаксис, тропы, фигуры, фоника и др.) и определение их художественной функции в стихотворениях. </w:t>
            </w:r>
          </w:p>
          <w:p w:rsidR="00422DA2" w:rsidRPr="00422DA2" w:rsidRDefault="00422DA2" w:rsidP="00422DA2">
            <w:pPr>
              <w:suppressAutoHyphens/>
              <w:rPr>
                <w:rFonts w:ascii="Times New Roman" w:eastAsia="Calibri" w:hAnsi="Times New Roman" w:cs="Times New Roman"/>
                <w:sz w:val="24"/>
                <w:szCs w:val="24"/>
                <w:lang w:eastAsia="ar-SA"/>
              </w:rPr>
            </w:pPr>
            <w:r w:rsidRPr="00422DA2">
              <w:rPr>
                <w:rFonts w:ascii="Times New Roman" w:eastAsia="Calibri" w:hAnsi="Times New Roman" w:cs="Times New Roman"/>
                <w:sz w:val="24"/>
                <w:szCs w:val="24"/>
                <w:lang w:eastAsia="ar-SA"/>
              </w:rPr>
              <w:t xml:space="preserve">Письменный отзыв о стихотворении (песне). </w:t>
            </w:r>
          </w:p>
          <w:p w:rsidR="00422DA2" w:rsidRPr="00422DA2" w:rsidRDefault="00422DA2" w:rsidP="00422DA2">
            <w:pPr>
              <w:suppressAutoHyphens/>
              <w:rPr>
                <w:rFonts w:ascii="Times New Roman" w:eastAsia="Calibri" w:hAnsi="Times New Roman" w:cs="Times New Roman"/>
                <w:sz w:val="24"/>
                <w:szCs w:val="24"/>
                <w:lang w:eastAsia="ar-SA"/>
              </w:rPr>
            </w:pPr>
            <w:r w:rsidRPr="00422DA2">
              <w:rPr>
                <w:rFonts w:ascii="Times New Roman" w:eastAsia="Calibri" w:hAnsi="Times New Roman" w:cs="Times New Roman"/>
                <w:sz w:val="24"/>
                <w:szCs w:val="24"/>
                <w:lang w:eastAsia="ar-SA"/>
              </w:rPr>
              <w:t xml:space="preserve">Конкурс на лучшее исполнение стихотворений (песен). </w:t>
            </w:r>
          </w:p>
          <w:p w:rsidR="00422DA2" w:rsidRPr="00422DA2" w:rsidRDefault="00422DA2" w:rsidP="00422DA2">
            <w:pPr>
              <w:suppressAutoHyphens/>
              <w:rPr>
                <w:rFonts w:ascii="Times New Roman" w:eastAsia="Calibri" w:hAnsi="Times New Roman" w:cs="Times New Roman"/>
                <w:sz w:val="24"/>
                <w:szCs w:val="24"/>
                <w:lang w:eastAsia="ar-SA"/>
              </w:rPr>
            </w:pPr>
            <w:r w:rsidRPr="00422DA2">
              <w:rPr>
                <w:rFonts w:ascii="Times New Roman" w:eastAsia="Calibri" w:hAnsi="Times New Roman" w:cs="Times New Roman"/>
                <w:sz w:val="24"/>
                <w:szCs w:val="24"/>
                <w:lang w:eastAsia="ar-SA"/>
              </w:rPr>
              <w:t xml:space="preserve">Викторина на знание текстов песен, их авторов и исполнителей и др. </w:t>
            </w:r>
            <w:r w:rsidRPr="00422DA2">
              <w:rPr>
                <w:rFonts w:ascii="Times New Roman" w:eastAsia="Calibri" w:hAnsi="Times New Roman" w:cs="Times New Roman"/>
                <w:sz w:val="24"/>
                <w:szCs w:val="24"/>
                <w:lang w:eastAsia="ar-SA"/>
              </w:rPr>
              <w:tab/>
              <w:t xml:space="preserve">  </w:t>
            </w:r>
            <w:r w:rsidRPr="00422DA2">
              <w:rPr>
                <w:rFonts w:ascii="Times New Roman" w:eastAsia="Calibri" w:hAnsi="Times New Roman" w:cs="Times New Roman"/>
                <w:i/>
                <w:sz w:val="24"/>
                <w:szCs w:val="24"/>
                <w:lang w:eastAsia="ar-SA"/>
              </w:rPr>
              <w:t>Проект:</w:t>
            </w:r>
            <w:r w:rsidRPr="00422DA2">
              <w:rPr>
                <w:rFonts w:ascii="Times New Roman" w:eastAsia="Calibri" w:hAnsi="Times New Roman" w:cs="Times New Roman"/>
                <w:sz w:val="24"/>
                <w:szCs w:val="24"/>
                <w:lang w:eastAsia="ar-SA"/>
              </w:rPr>
              <w:t xml:space="preserve"> </w:t>
            </w:r>
          </w:p>
          <w:p w:rsidR="00422DA2" w:rsidRPr="00422DA2" w:rsidRDefault="00422DA2" w:rsidP="00422DA2">
            <w:pPr>
              <w:suppressAutoHyphens/>
              <w:rPr>
                <w:rFonts w:ascii="Times New Roman" w:eastAsia="Calibri" w:hAnsi="Times New Roman" w:cs="Times New Roman"/>
                <w:sz w:val="24"/>
                <w:szCs w:val="24"/>
                <w:lang w:eastAsia="ar-SA"/>
              </w:rPr>
            </w:pPr>
            <w:r w:rsidRPr="00422DA2">
              <w:rPr>
                <w:rFonts w:ascii="Times New Roman" w:eastAsia="Calibri" w:hAnsi="Times New Roman" w:cs="Times New Roman"/>
                <w:sz w:val="24"/>
                <w:szCs w:val="24"/>
                <w:lang w:eastAsia="ar-SA"/>
              </w:rPr>
              <w:t xml:space="preserve">Составление электронной презентации или литературномузыкальной композиции «Стихи и песни, приближавшие Победу» </w:t>
            </w:r>
          </w:p>
        </w:tc>
        <w:tc>
          <w:tcPr>
            <w:tcW w:w="5132" w:type="dxa"/>
            <w:tcBorders>
              <w:top w:val="single" w:sz="4" w:space="0" w:color="000000"/>
              <w:left w:val="single" w:sz="4" w:space="0" w:color="000000"/>
              <w:bottom w:val="single" w:sz="4" w:space="0" w:color="000000"/>
              <w:right w:val="single" w:sz="4" w:space="0" w:color="000000"/>
            </w:tcBorders>
            <w:shd w:val="clear" w:color="auto" w:fill="auto"/>
          </w:tcPr>
          <w:p w:rsidR="00422DA2" w:rsidRPr="00422DA2" w:rsidRDefault="00422DA2" w:rsidP="00422DA2">
            <w:pPr>
              <w:suppressAutoHyphens/>
              <w:rPr>
                <w:rFonts w:ascii="Times New Roman" w:eastAsia="Calibri" w:hAnsi="Times New Roman" w:cs="Times New Roman"/>
                <w:sz w:val="24"/>
                <w:szCs w:val="24"/>
                <w:lang w:eastAsia="ar-SA"/>
              </w:rPr>
            </w:pPr>
            <w:r w:rsidRPr="00422DA2">
              <w:rPr>
                <w:rFonts w:ascii="Times New Roman" w:eastAsia="Calibri" w:hAnsi="Times New Roman" w:cs="Times New Roman"/>
                <w:sz w:val="24"/>
                <w:szCs w:val="24"/>
                <w:lang w:eastAsia="ar-SA"/>
              </w:rPr>
              <w:t xml:space="preserve">Выразительное чтение стихотворений, прослушивание и исполнение, песен. </w:t>
            </w:r>
          </w:p>
          <w:p w:rsidR="00422DA2" w:rsidRPr="00422DA2" w:rsidRDefault="00422DA2" w:rsidP="00422DA2">
            <w:pPr>
              <w:suppressAutoHyphens/>
              <w:rPr>
                <w:rFonts w:ascii="Times New Roman" w:eastAsia="Calibri" w:hAnsi="Times New Roman" w:cs="Times New Roman"/>
                <w:sz w:val="24"/>
                <w:szCs w:val="24"/>
                <w:lang w:eastAsia="ar-SA"/>
              </w:rPr>
            </w:pPr>
            <w:r w:rsidRPr="00422DA2">
              <w:rPr>
                <w:rFonts w:ascii="Times New Roman" w:eastAsia="Calibri" w:hAnsi="Times New Roman" w:cs="Times New Roman"/>
                <w:sz w:val="24"/>
                <w:szCs w:val="24"/>
                <w:lang w:eastAsia="ar-SA"/>
              </w:rPr>
              <w:t xml:space="preserve">Устное рецензирование выразительного чтения одноклассников, исполнения актёров. </w:t>
            </w:r>
          </w:p>
          <w:p w:rsidR="00422DA2" w:rsidRPr="00422DA2" w:rsidRDefault="00422DA2" w:rsidP="00422DA2">
            <w:pPr>
              <w:suppressAutoHyphens/>
              <w:rPr>
                <w:rFonts w:ascii="Times New Roman" w:eastAsia="Calibri" w:hAnsi="Times New Roman" w:cs="Times New Roman"/>
                <w:sz w:val="24"/>
                <w:szCs w:val="24"/>
                <w:lang w:eastAsia="ar-SA"/>
              </w:rPr>
            </w:pPr>
            <w:r w:rsidRPr="00422DA2">
              <w:rPr>
                <w:rFonts w:ascii="Times New Roman" w:eastAsia="Calibri" w:hAnsi="Times New Roman" w:cs="Times New Roman"/>
                <w:sz w:val="24"/>
                <w:szCs w:val="24"/>
                <w:lang w:eastAsia="ar-SA"/>
              </w:rPr>
              <w:t xml:space="preserve">Устный или письменный ответ на вопрос (в том числе с использованием цитирования). </w:t>
            </w:r>
          </w:p>
          <w:p w:rsidR="00422DA2" w:rsidRPr="00422DA2" w:rsidRDefault="00422DA2" w:rsidP="00422DA2">
            <w:pPr>
              <w:suppressAutoHyphens/>
              <w:rPr>
                <w:rFonts w:ascii="Times New Roman" w:eastAsia="Calibri" w:hAnsi="Times New Roman" w:cs="Times New Roman"/>
                <w:sz w:val="24"/>
                <w:szCs w:val="24"/>
                <w:lang w:eastAsia="ar-SA"/>
              </w:rPr>
            </w:pPr>
            <w:r w:rsidRPr="00422DA2">
              <w:rPr>
                <w:rFonts w:ascii="Times New Roman" w:eastAsia="Calibri" w:hAnsi="Times New Roman" w:cs="Times New Roman"/>
                <w:sz w:val="24"/>
                <w:szCs w:val="24"/>
                <w:lang w:eastAsia="ar-SA"/>
              </w:rPr>
              <w:t xml:space="preserve">Участие в коллективном диалоге. </w:t>
            </w:r>
          </w:p>
          <w:p w:rsidR="00422DA2" w:rsidRPr="00422DA2" w:rsidRDefault="00422DA2" w:rsidP="00422DA2">
            <w:pPr>
              <w:suppressAutoHyphens/>
              <w:rPr>
                <w:rFonts w:ascii="Times New Roman" w:eastAsia="Calibri" w:hAnsi="Times New Roman" w:cs="Times New Roman"/>
                <w:sz w:val="24"/>
                <w:szCs w:val="24"/>
                <w:lang w:eastAsia="ar-SA"/>
              </w:rPr>
            </w:pPr>
            <w:r w:rsidRPr="00422DA2">
              <w:rPr>
                <w:rFonts w:ascii="Times New Roman" w:eastAsia="Calibri" w:hAnsi="Times New Roman" w:cs="Times New Roman"/>
                <w:sz w:val="24"/>
                <w:szCs w:val="24"/>
                <w:lang w:eastAsia="ar-SA"/>
              </w:rPr>
              <w:t xml:space="preserve">Составление письменного отзыва о стихотворении, о песне. </w:t>
            </w:r>
          </w:p>
          <w:p w:rsidR="00422DA2" w:rsidRPr="00422DA2" w:rsidRDefault="00422DA2" w:rsidP="00422DA2">
            <w:pPr>
              <w:suppressAutoHyphens/>
              <w:rPr>
                <w:rFonts w:ascii="Times New Roman" w:eastAsia="Calibri" w:hAnsi="Times New Roman" w:cs="Times New Roman"/>
                <w:sz w:val="24"/>
                <w:szCs w:val="24"/>
                <w:lang w:eastAsia="ar-SA"/>
              </w:rPr>
            </w:pPr>
            <w:r w:rsidRPr="00422DA2">
              <w:rPr>
                <w:rFonts w:ascii="Times New Roman" w:eastAsia="Calibri" w:hAnsi="Times New Roman" w:cs="Times New Roman"/>
                <w:sz w:val="24"/>
                <w:szCs w:val="24"/>
                <w:lang w:eastAsia="ar-SA"/>
              </w:rPr>
              <w:t xml:space="preserve">Работа над коллективным (индивидуальным) учебным проектом. Игровые виды деятельности: конкурсы, викторины и т. п. </w:t>
            </w:r>
          </w:p>
          <w:p w:rsidR="00422DA2" w:rsidRPr="00422DA2" w:rsidRDefault="00422DA2" w:rsidP="00422DA2">
            <w:pPr>
              <w:suppressAutoHyphens/>
              <w:rPr>
                <w:rFonts w:ascii="Times New Roman" w:eastAsia="Calibri" w:hAnsi="Times New Roman" w:cs="Times New Roman"/>
                <w:sz w:val="24"/>
                <w:szCs w:val="24"/>
                <w:lang w:eastAsia="ar-SA"/>
              </w:rPr>
            </w:pPr>
            <w:r w:rsidRPr="00422DA2">
              <w:rPr>
                <w:rFonts w:ascii="Times New Roman" w:eastAsia="Calibri" w:hAnsi="Times New Roman" w:cs="Times New Roman"/>
                <w:sz w:val="24"/>
                <w:szCs w:val="24"/>
                <w:lang w:eastAsia="ar-SA"/>
              </w:rPr>
              <w:t xml:space="preserve"> </w:t>
            </w:r>
          </w:p>
          <w:p w:rsidR="00422DA2" w:rsidRPr="00422DA2" w:rsidRDefault="00422DA2" w:rsidP="00422DA2">
            <w:pPr>
              <w:suppressAutoHyphens/>
              <w:rPr>
                <w:rFonts w:ascii="Times New Roman" w:eastAsia="Calibri" w:hAnsi="Times New Roman" w:cs="Times New Roman"/>
                <w:sz w:val="24"/>
                <w:szCs w:val="24"/>
                <w:lang w:eastAsia="ar-SA"/>
              </w:rPr>
            </w:pPr>
            <w:r w:rsidRPr="00422DA2">
              <w:rPr>
                <w:rFonts w:ascii="Times New Roman" w:eastAsia="Calibri" w:hAnsi="Times New Roman" w:cs="Times New Roman"/>
                <w:sz w:val="24"/>
                <w:szCs w:val="24"/>
                <w:lang w:eastAsia="ar-SA"/>
              </w:rPr>
              <w:t xml:space="preserve"> </w:t>
            </w:r>
          </w:p>
          <w:p w:rsidR="00422DA2" w:rsidRPr="00422DA2" w:rsidRDefault="00422DA2" w:rsidP="00422DA2">
            <w:pPr>
              <w:suppressAutoHyphens/>
              <w:rPr>
                <w:rFonts w:ascii="Times New Roman" w:eastAsia="Calibri" w:hAnsi="Times New Roman" w:cs="Times New Roman"/>
                <w:sz w:val="24"/>
                <w:szCs w:val="24"/>
                <w:lang w:eastAsia="ar-SA"/>
              </w:rPr>
            </w:pPr>
            <w:r w:rsidRPr="00422DA2">
              <w:rPr>
                <w:rFonts w:ascii="Times New Roman" w:eastAsia="Calibri" w:hAnsi="Times New Roman" w:cs="Times New Roman"/>
                <w:sz w:val="24"/>
                <w:szCs w:val="24"/>
                <w:lang w:eastAsia="ar-SA"/>
              </w:rPr>
              <w:t xml:space="preserve"> </w:t>
            </w:r>
          </w:p>
          <w:p w:rsidR="00422DA2" w:rsidRPr="00422DA2" w:rsidRDefault="00422DA2" w:rsidP="00422DA2">
            <w:pPr>
              <w:suppressAutoHyphens/>
              <w:rPr>
                <w:rFonts w:ascii="Times New Roman" w:eastAsia="Calibri" w:hAnsi="Times New Roman" w:cs="Times New Roman"/>
                <w:sz w:val="24"/>
                <w:szCs w:val="24"/>
                <w:lang w:eastAsia="ar-SA"/>
              </w:rPr>
            </w:pPr>
            <w:r w:rsidRPr="00422DA2">
              <w:rPr>
                <w:rFonts w:ascii="Times New Roman" w:eastAsia="Calibri" w:hAnsi="Times New Roman" w:cs="Times New Roman"/>
                <w:sz w:val="24"/>
                <w:szCs w:val="24"/>
                <w:lang w:eastAsia="ar-SA"/>
              </w:rPr>
              <w:t xml:space="preserve"> </w:t>
            </w:r>
          </w:p>
          <w:p w:rsidR="00422DA2" w:rsidRPr="00422DA2" w:rsidRDefault="00422DA2" w:rsidP="00422DA2">
            <w:pPr>
              <w:suppressAutoHyphens/>
              <w:rPr>
                <w:rFonts w:ascii="Times New Roman" w:eastAsia="Calibri" w:hAnsi="Times New Roman" w:cs="Times New Roman"/>
                <w:sz w:val="24"/>
                <w:szCs w:val="24"/>
                <w:lang w:eastAsia="ar-SA"/>
              </w:rPr>
            </w:pPr>
            <w:r w:rsidRPr="00422DA2">
              <w:rPr>
                <w:rFonts w:ascii="Times New Roman" w:eastAsia="Calibri" w:hAnsi="Times New Roman" w:cs="Times New Roman"/>
                <w:sz w:val="24"/>
                <w:szCs w:val="24"/>
                <w:lang w:eastAsia="ar-SA"/>
              </w:rPr>
              <w:t xml:space="preserve"> </w:t>
            </w:r>
          </w:p>
          <w:p w:rsidR="00422DA2" w:rsidRPr="00996296" w:rsidRDefault="00422DA2" w:rsidP="00422DA2">
            <w:pPr>
              <w:suppressAutoHyphens/>
              <w:rPr>
                <w:rFonts w:ascii="Times New Roman" w:eastAsia="Calibri" w:hAnsi="Times New Roman" w:cs="Times New Roman"/>
                <w:sz w:val="24"/>
                <w:szCs w:val="24"/>
                <w:lang w:eastAsia="ar-SA"/>
              </w:rPr>
            </w:pPr>
            <w:r w:rsidRPr="00422DA2">
              <w:rPr>
                <w:rFonts w:ascii="Times New Roman" w:eastAsia="Calibri" w:hAnsi="Times New Roman" w:cs="Times New Roman"/>
                <w:sz w:val="24"/>
                <w:szCs w:val="24"/>
                <w:lang w:eastAsia="ar-SA"/>
              </w:rPr>
              <w:t xml:space="preserve"> </w:t>
            </w:r>
          </w:p>
        </w:tc>
      </w:tr>
      <w:tr w:rsidR="00422DA2" w:rsidRPr="00422DA2" w:rsidTr="005343C4">
        <w:tblPrEx>
          <w:tblCellMar>
            <w:right w:w="90" w:type="dxa"/>
          </w:tblCellMar>
        </w:tblPrEx>
        <w:trPr>
          <w:trHeight w:val="7263"/>
        </w:trPr>
        <w:tc>
          <w:tcPr>
            <w:tcW w:w="5102" w:type="dxa"/>
            <w:tcBorders>
              <w:top w:val="single" w:sz="4" w:space="0" w:color="000000"/>
              <w:left w:val="single" w:sz="4" w:space="0" w:color="000000"/>
            </w:tcBorders>
            <w:shd w:val="clear" w:color="auto" w:fill="auto"/>
          </w:tcPr>
          <w:p w:rsidR="00422DA2" w:rsidRPr="00422DA2" w:rsidRDefault="00422DA2" w:rsidP="00422DA2">
            <w:pPr>
              <w:suppressAutoHyphens/>
              <w:rPr>
                <w:rFonts w:ascii="Times New Roman" w:eastAsia="Calibri" w:hAnsi="Times New Roman" w:cs="Times New Roman"/>
                <w:sz w:val="24"/>
                <w:szCs w:val="24"/>
                <w:lang w:eastAsia="ar-SA"/>
              </w:rPr>
            </w:pPr>
            <w:r w:rsidRPr="00422DA2">
              <w:rPr>
                <w:rFonts w:ascii="Times New Roman" w:eastAsia="Calibri" w:hAnsi="Times New Roman" w:cs="Times New Roman"/>
                <w:sz w:val="24"/>
                <w:szCs w:val="24"/>
                <w:lang w:eastAsia="ar-SA"/>
              </w:rPr>
              <w:lastRenderedPageBreak/>
              <w:t xml:space="preserve">В. П. Астафьев. «Фотография, на которой меня нет». </w:t>
            </w:r>
          </w:p>
          <w:p w:rsidR="00422DA2" w:rsidRPr="00422DA2" w:rsidRDefault="00422DA2" w:rsidP="00422DA2">
            <w:pPr>
              <w:suppressAutoHyphens/>
              <w:rPr>
                <w:rFonts w:ascii="Times New Roman" w:eastAsia="Calibri" w:hAnsi="Times New Roman" w:cs="Times New Roman"/>
                <w:b/>
                <w:sz w:val="24"/>
                <w:szCs w:val="24"/>
                <w:lang w:eastAsia="ar-SA"/>
              </w:rPr>
            </w:pPr>
            <w:r w:rsidRPr="00422DA2">
              <w:rPr>
                <w:rFonts w:ascii="Times New Roman" w:eastAsia="Calibri" w:hAnsi="Times New Roman" w:cs="Times New Roman"/>
                <w:sz w:val="24"/>
                <w:szCs w:val="24"/>
                <w:lang w:eastAsia="ar-SA"/>
              </w:rPr>
              <w:t xml:space="preserve">Развитие представлений о герое-повествователе. </w:t>
            </w:r>
          </w:p>
          <w:p w:rsidR="00422DA2" w:rsidRPr="00422DA2" w:rsidRDefault="00422DA2" w:rsidP="00422DA2">
            <w:pPr>
              <w:suppressAutoHyphens/>
              <w:rPr>
                <w:rFonts w:ascii="Times New Roman" w:eastAsia="Calibri" w:hAnsi="Times New Roman" w:cs="Times New Roman"/>
                <w:sz w:val="24"/>
                <w:szCs w:val="24"/>
                <w:lang w:eastAsia="ar-SA"/>
              </w:rPr>
            </w:pPr>
            <w:r w:rsidRPr="00422DA2">
              <w:rPr>
                <w:rFonts w:ascii="Times New Roman" w:eastAsia="Calibri" w:hAnsi="Times New Roman" w:cs="Times New Roman"/>
                <w:b/>
                <w:sz w:val="24"/>
                <w:szCs w:val="24"/>
                <w:lang w:eastAsia="ar-SA"/>
              </w:rPr>
              <w:t>Практические работы.</w:t>
            </w:r>
            <w:r w:rsidRPr="00422DA2">
              <w:rPr>
                <w:rFonts w:ascii="Times New Roman" w:eastAsia="Calibri" w:hAnsi="Times New Roman" w:cs="Times New Roman"/>
                <w:sz w:val="24"/>
                <w:szCs w:val="24"/>
                <w:lang w:eastAsia="ar-SA"/>
              </w:rPr>
              <w:t xml:space="preserve"> </w:t>
            </w:r>
          </w:p>
          <w:p w:rsidR="00422DA2" w:rsidRPr="00422DA2" w:rsidRDefault="00422DA2" w:rsidP="00422DA2">
            <w:pPr>
              <w:suppressAutoHyphens/>
              <w:rPr>
                <w:rFonts w:ascii="Times New Roman" w:eastAsia="Calibri" w:hAnsi="Times New Roman" w:cs="Times New Roman"/>
                <w:sz w:val="24"/>
                <w:szCs w:val="24"/>
                <w:lang w:eastAsia="ar-SA"/>
              </w:rPr>
            </w:pPr>
            <w:r w:rsidRPr="00422DA2">
              <w:rPr>
                <w:rFonts w:ascii="Times New Roman" w:eastAsia="Calibri" w:hAnsi="Times New Roman" w:cs="Times New Roman"/>
                <w:b/>
                <w:sz w:val="24"/>
                <w:szCs w:val="24"/>
                <w:lang w:eastAsia="ar-SA"/>
              </w:rPr>
              <w:t>Контрольная работа.</w:t>
            </w:r>
            <w:r w:rsidRPr="00422DA2">
              <w:rPr>
                <w:rFonts w:ascii="Times New Roman" w:eastAsia="Calibri" w:hAnsi="Times New Roman" w:cs="Times New Roman"/>
                <w:sz w:val="24"/>
                <w:szCs w:val="24"/>
                <w:lang w:eastAsia="ar-SA"/>
              </w:rPr>
              <w:t xml:space="preserve"> </w:t>
            </w:r>
          </w:p>
          <w:p w:rsidR="00422DA2" w:rsidRPr="00422DA2" w:rsidRDefault="00422DA2" w:rsidP="00422DA2">
            <w:pPr>
              <w:suppressAutoHyphens/>
              <w:rPr>
                <w:rFonts w:ascii="Times New Roman" w:eastAsia="Calibri" w:hAnsi="Times New Roman" w:cs="Times New Roman"/>
                <w:b/>
                <w:sz w:val="24"/>
                <w:szCs w:val="24"/>
                <w:lang w:eastAsia="ar-SA"/>
              </w:rPr>
            </w:pPr>
            <w:r w:rsidRPr="00422DA2">
              <w:rPr>
                <w:rFonts w:ascii="Times New Roman" w:eastAsia="Calibri" w:hAnsi="Times New Roman" w:cs="Times New Roman"/>
                <w:sz w:val="24"/>
                <w:szCs w:val="24"/>
                <w:lang w:eastAsia="ar-SA"/>
              </w:rPr>
              <w:t xml:space="preserve">Письменный ответ на проблемный вопрос: Какие испытания пережил человек в военное время? (На примере 1—2 произведений писателей </w:t>
            </w:r>
            <w:r w:rsidRPr="00422DA2">
              <w:rPr>
                <w:rFonts w:ascii="Times New Roman" w:eastAsia="Calibri" w:hAnsi="Times New Roman" w:cs="Times New Roman"/>
                <w:sz w:val="24"/>
                <w:szCs w:val="24"/>
                <w:lang w:val="en-US" w:eastAsia="ar-SA"/>
              </w:rPr>
              <w:t>XX</w:t>
            </w:r>
            <w:r w:rsidRPr="00422DA2">
              <w:rPr>
                <w:rFonts w:ascii="Times New Roman" w:eastAsia="Calibri" w:hAnsi="Times New Roman" w:cs="Times New Roman"/>
                <w:sz w:val="24"/>
                <w:szCs w:val="24"/>
                <w:lang w:eastAsia="ar-SA"/>
              </w:rPr>
              <w:t xml:space="preserve"> века о Великой Отечественной войне.) </w:t>
            </w:r>
          </w:p>
          <w:p w:rsidR="00422DA2" w:rsidRPr="00422DA2" w:rsidRDefault="00422DA2" w:rsidP="00422DA2">
            <w:pPr>
              <w:suppressAutoHyphens/>
              <w:rPr>
                <w:rFonts w:ascii="Times New Roman" w:eastAsia="Calibri" w:hAnsi="Times New Roman" w:cs="Times New Roman"/>
                <w:b/>
                <w:sz w:val="24"/>
                <w:szCs w:val="24"/>
                <w:lang w:eastAsia="ar-SA"/>
              </w:rPr>
            </w:pPr>
          </w:p>
          <w:p w:rsidR="00422DA2" w:rsidRPr="00422DA2" w:rsidRDefault="00422DA2" w:rsidP="00422DA2">
            <w:pPr>
              <w:suppressAutoHyphens/>
              <w:rPr>
                <w:rFonts w:ascii="Times New Roman" w:eastAsia="Calibri" w:hAnsi="Times New Roman" w:cs="Times New Roman"/>
                <w:sz w:val="24"/>
                <w:szCs w:val="24"/>
                <w:lang w:eastAsia="ar-SA"/>
              </w:rPr>
            </w:pPr>
            <w:r w:rsidRPr="00422DA2">
              <w:rPr>
                <w:rFonts w:ascii="Times New Roman" w:eastAsia="Calibri" w:hAnsi="Times New Roman" w:cs="Times New Roman"/>
                <w:b/>
                <w:sz w:val="24"/>
                <w:szCs w:val="24"/>
                <w:lang w:eastAsia="ar-SA"/>
              </w:rPr>
              <w:t xml:space="preserve"> </w:t>
            </w:r>
          </w:p>
        </w:tc>
        <w:tc>
          <w:tcPr>
            <w:tcW w:w="5132" w:type="dxa"/>
            <w:tcBorders>
              <w:top w:val="single" w:sz="4" w:space="0" w:color="000000"/>
              <w:left w:val="single" w:sz="4" w:space="0" w:color="000000"/>
              <w:right w:val="single" w:sz="4" w:space="0" w:color="000000"/>
            </w:tcBorders>
            <w:shd w:val="clear" w:color="auto" w:fill="auto"/>
          </w:tcPr>
          <w:p w:rsidR="00422DA2" w:rsidRPr="00422DA2" w:rsidRDefault="00422DA2" w:rsidP="00422DA2">
            <w:pPr>
              <w:suppressAutoHyphens/>
              <w:rPr>
                <w:rFonts w:ascii="Times New Roman" w:eastAsia="Calibri" w:hAnsi="Times New Roman" w:cs="Times New Roman"/>
                <w:sz w:val="24"/>
                <w:szCs w:val="24"/>
                <w:lang w:eastAsia="ar-SA"/>
              </w:rPr>
            </w:pPr>
            <w:r w:rsidRPr="00422DA2">
              <w:rPr>
                <w:rFonts w:ascii="Times New Roman" w:eastAsia="Calibri" w:hAnsi="Times New Roman" w:cs="Times New Roman"/>
                <w:sz w:val="24"/>
                <w:szCs w:val="24"/>
                <w:lang w:eastAsia="ar-SA"/>
              </w:rPr>
              <w:t xml:space="preserve">Устный рассказ о писателе и истории создания рассказа на основе самостоятельного поиска материалов с использованием справочной литературы и ресурсов Интернета. </w:t>
            </w:r>
          </w:p>
          <w:p w:rsidR="00422DA2" w:rsidRPr="00422DA2" w:rsidRDefault="00422DA2" w:rsidP="00422DA2">
            <w:pPr>
              <w:suppressAutoHyphens/>
              <w:rPr>
                <w:rFonts w:ascii="Times New Roman" w:eastAsia="Calibri" w:hAnsi="Times New Roman" w:cs="Times New Roman"/>
                <w:sz w:val="24"/>
                <w:szCs w:val="24"/>
                <w:lang w:eastAsia="ar-SA"/>
              </w:rPr>
            </w:pPr>
            <w:r w:rsidRPr="00422DA2">
              <w:rPr>
                <w:rFonts w:ascii="Times New Roman" w:eastAsia="Calibri" w:hAnsi="Times New Roman" w:cs="Times New Roman"/>
                <w:sz w:val="24"/>
                <w:szCs w:val="24"/>
                <w:lang w:eastAsia="ar-SA"/>
              </w:rPr>
              <w:t xml:space="preserve">Выразительное чтение фрагментов рассказа. </w:t>
            </w:r>
          </w:p>
          <w:p w:rsidR="00422DA2" w:rsidRPr="00422DA2" w:rsidRDefault="00422DA2" w:rsidP="00422DA2">
            <w:pPr>
              <w:suppressAutoHyphens/>
              <w:rPr>
                <w:rFonts w:ascii="Times New Roman" w:eastAsia="Calibri" w:hAnsi="Times New Roman" w:cs="Times New Roman"/>
                <w:sz w:val="24"/>
                <w:szCs w:val="24"/>
                <w:lang w:eastAsia="ar-SA"/>
              </w:rPr>
            </w:pPr>
            <w:r w:rsidRPr="00422DA2">
              <w:rPr>
                <w:rFonts w:ascii="Times New Roman" w:eastAsia="Calibri" w:hAnsi="Times New Roman" w:cs="Times New Roman"/>
                <w:sz w:val="24"/>
                <w:szCs w:val="24"/>
                <w:lang w:eastAsia="ar-SA"/>
              </w:rPr>
              <w:t xml:space="preserve">Устный или письменный ответ на вопрос по тексту рассказа. </w:t>
            </w:r>
          </w:p>
          <w:p w:rsidR="00422DA2" w:rsidRPr="00422DA2" w:rsidRDefault="00422DA2" w:rsidP="00422DA2">
            <w:pPr>
              <w:suppressAutoHyphens/>
              <w:rPr>
                <w:rFonts w:ascii="Times New Roman" w:eastAsia="Calibri" w:hAnsi="Times New Roman" w:cs="Times New Roman"/>
                <w:sz w:val="24"/>
                <w:szCs w:val="24"/>
                <w:lang w:eastAsia="ar-SA"/>
              </w:rPr>
            </w:pPr>
            <w:r w:rsidRPr="00422DA2">
              <w:rPr>
                <w:rFonts w:ascii="Times New Roman" w:eastAsia="Calibri" w:hAnsi="Times New Roman" w:cs="Times New Roman"/>
                <w:sz w:val="24"/>
                <w:szCs w:val="24"/>
                <w:lang w:eastAsia="ar-SA"/>
              </w:rPr>
              <w:t xml:space="preserve">Участие в коллективном диалоге. </w:t>
            </w:r>
          </w:p>
          <w:p w:rsidR="00422DA2" w:rsidRPr="00422DA2" w:rsidRDefault="00422DA2" w:rsidP="00422DA2">
            <w:pPr>
              <w:suppressAutoHyphens/>
              <w:rPr>
                <w:rFonts w:ascii="Times New Roman" w:eastAsia="Calibri" w:hAnsi="Times New Roman" w:cs="Times New Roman"/>
                <w:sz w:val="24"/>
                <w:szCs w:val="24"/>
                <w:lang w:eastAsia="ar-SA"/>
              </w:rPr>
            </w:pPr>
            <w:r w:rsidRPr="00422DA2">
              <w:rPr>
                <w:rFonts w:ascii="Times New Roman" w:eastAsia="Calibri" w:hAnsi="Times New Roman" w:cs="Times New Roman"/>
                <w:sz w:val="24"/>
                <w:szCs w:val="24"/>
                <w:lang w:eastAsia="ar-SA"/>
              </w:rPr>
              <w:t xml:space="preserve">Характеристика сюжета и героев рассказа, его идейно-эмоционального содержания. </w:t>
            </w:r>
          </w:p>
          <w:p w:rsidR="00422DA2" w:rsidRPr="00422DA2" w:rsidRDefault="00422DA2" w:rsidP="00422DA2">
            <w:pPr>
              <w:suppressAutoHyphens/>
              <w:rPr>
                <w:rFonts w:ascii="Calibri" w:eastAsia="Calibri" w:hAnsi="Calibri" w:cs="Calibri"/>
                <w:lang w:eastAsia="ar-SA"/>
              </w:rPr>
            </w:pPr>
            <w:r w:rsidRPr="00422DA2">
              <w:rPr>
                <w:rFonts w:ascii="Times New Roman" w:eastAsia="Calibri" w:hAnsi="Times New Roman" w:cs="Times New Roman"/>
                <w:sz w:val="24"/>
                <w:szCs w:val="24"/>
                <w:lang w:eastAsia="ar-SA"/>
              </w:rPr>
              <w:t xml:space="preserve">Составление сообщения о герое-повествователе. </w:t>
            </w:r>
          </w:p>
          <w:p w:rsidR="00422DA2" w:rsidRPr="00422DA2" w:rsidRDefault="00422DA2" w:rsidP="00422DA2">
            <w:pPr>
              <w:suppressAutoHyphens/>
              <w:rPr>
                <w:rFonts w:ascii="Times New Roman" w:eastAsia="Calibri" w:hAnsi="Times New Roman" w:cs="Times New Roman"/>
                <w:sz w:val="24"/>
                <w:szCs w:val="24"/>
                <w:lang w:eastAsia="ar-SA"/>
              </w:rPr>
            </w:pPr>
            <w:r w:rsidRPr="00422DA2">
              <w:rPr>
                <w:rFonts w:ascii="Times New Roman" w:eastAsia="Calibri" w:hAnsi="Times New Roman" w:cs="Times New Roman"/>
                <w:sz w:val="24"/>
                <w:szCs w:val="24"/>
                <w:lang w:eastAsia="ar-SA"/>
              </w:rPr>
              <w:t xml:space="preserve">Анализ различных форм выражения авторской позиции в рассказе. </w:t>
            </w:r>
          </w:p>
          <w:p w:rsidR="00422DA2" w:rsidRPr="00422DA2" w:rsidRDefault="00422DA2" w:rsidP="00422DA2">
            <w:pPr>
              <w:suppressAutoHyphens/>
              <w:rPr>
                <w:rFonts w:ascii="Times New Roman" w:eastAsia="Calibri" w:hAnsi="Times New Roman" w:cs="Times New Roman"/>
                <w:sz w:val="24"/>
                <w:szCs w:val="24"/>
                <w:lang w:eastAsia="ar-SA"/>
              </w:rPr>
            </w:pPr>
            <w:r w:rsidRPr="00422DA2">
              <w:rPr>
                <w:rFonts w:ascii="Times New Roman" w:eastAsia="Calibri" w:hAnsi="Times New Roman" w:cs="Times New Roman"/>
                <w:sz w:val="24"/>
                <w:szCs w:val="24"/>
                <w:lang w:eastAsia="ar-SA"/>
              </w:rPr>
              <w:t xml:space="preserve">Подбор цитат из текста по заданной теме. </w:t>
            </w:r>
          </w:p>
          <w:p w:rsidR="00422DA2" w:rsidRPr="00422DA2" w:rsidRDefault="00422DA2" w:rsidP="00422DA2">
            <w:pPr>
              <w:suppressAutoHyphens/>
              <w:rPr>
                <w:rFonts w:ascii="Calibri" w:eastAsia="Calibri" w:hAnsi="Calibri" w:cs="Calibri"/>
                <w:lang w:eastAsia="ar-SA"/>
              </w:rPr>
            </w:pPr>
            <w:r w:rsidRPr="00422DA2">
              <w:rPr>
                <w:rFonts w:ascii="Times New Roman" w:eastAsia="Calibri" w:hAnsi="Times New Roman" w:cs="Times New Roman"/>
                <w:sz w:val="24"/>
                <w:szCs w:val="24"/>
                <w:lang w:eastAsia="ar-SA"/>
              </w:rPr>
              <w:t xml:space="preserve">Письменный ответ на проблемный вопрос (в том числе с использованием цитирования) </w:t>
            </w:r>
          </w:p>
        </w:tc>
      </w:tr>
      <w:tr w:rsidR="00422DA2" w:rsidRPr="00422DA2" w:rsidTr="005343C4">
        <w:tblPrEx>
          <w:tblCellMar>
            <w:right w:w="77" w:type="dxa"/>
          </w:tblCellMar>
        </w:tblPrEx>
        <w:trPr>
          <w:trHeight w:val="4703"/>
        </w:trPr>
        <w:tc>
          <w:tcPr>
            <w:tcW w:w="5102" w:type="dxa"/>
            <w:tcBorders>
              <w:top w:val="single" w:sz="4" w:space="0" w:color="000000"/>
              <w:left w:val="single" w:sz="4" w:space="0" w:color="000000"/>
              <w:bottom w:val="single" w:sz="4" w:space="0" w:color="000000"/>
            </w:tcBorders>
            <w:shd w:val="clear" w:color="auto" w:fill="auto"/>
          </w:tcPr>
          <w:p w:rsidR="00422DA2" w:rsidRPr="00422DA2" w:rsidRDefault="00422DA2" w:rsidP="00422DA2">
            <w:pPr>
              <w:suppressAutoHyphens/>
              <w:rPr>
                <w:rFonts w:ascii="Times New Roman" w:eastAsia="Calibri" w:hAnsi="Times New Roman" w:cs="Times New Roman"/>
                <w:sz w:val="24"/>
                <w:szCs w:val="24"/>
                <w:lang w:eastAsia="ar-SA"/>
              </w:rPr>
            </w:pPr>
            <w:r w:rsidRPr="00422DA2">
              <w:rPr>
                <w:rFonts w:ascii="Times New Roman" w:eastAsia="Calibri" w:hAnsi="Times New Roman" w:cs="Times New Roman"/>
                <w:b/>
                <w:sz w:val="24"/>
                <w:szCs w:val="24"/>
                <w:lang w:eastAsia="ar-SA"/>
              </w:rPr>
              <w:t xml:space="preserve">Русские поэты о Родине, родной природе </w:t>
            </w:r>
            <w:r w:rsidRPr="00422DA2">
              <w:rPr>
                <w:rFonts w:ascii="Times New Roman" w:eastAsia="Calibri" w:hAnsi="Times New Roman" w:cs="Times New Roman"/>
                <w:i/>
                <w:sz w:val="24"/>
                <w:szCs w:val="24"/>
                <w:lang w:eastAsia="ar-SA"/>
              </w:rPr>
              <w:t>(обзор).</w:t>
            </w:r>
            <w:r w:rsidRPr="00422DA2">
              <w:rPr>
                <w:rFonts w:ascii="Times New Roman" w:eastAsia="Calibri" w:hAnsi="Times New Roman" w:cs="Times New Roman"/>
                <w:sz w:val="24"/>
                <w:szCs w:val="24"/>
                <w:lang w:eastAsia="ar-SA"/>
              </w:rPr>
              <w:t xml:space="preserve"> </w:t>
            </w:r>
          </w:p>
          <w:p w:rsidR="00422DA2" w:rsidRPr="00422DA2" w:rsidRDefault="00422DA2" w:rsidP="00422DA2">
            <w:pPr>
              <w:suppressAutoHyphens/>
              <w:rPr>
                <w:rFonts w:ascii="Times New Roman" w:eastAsia="Calibri" w:hAnsi="Times New Roman" w:cs="Times New Roman"/>
                <w:i/>
                <w:sz w:val="24"/>
                <w:szCs w:val="24"/>
                <w:lang w:eastAsia="ar-SA"/>
              </w:rPr>
            </w:pPr>
            <w:r w:rsidRPr="00422DA2">
              <w:rPr>
                <w:rFonts w:ascii="Times New Roman" w:eastAsia="Calibri" w:hAnsi="Times New Roman" w:cs="Times New Roman"/>
                <w:sz w:val="24"/>
                <w:szCs w:val="24"/>
                <w:lang w:eastAsia="ar-SA"/>
              </w:rPr>
              <w:t xml:space="preserve">И. Анненский. «Снег»; Д. Мережковский. «Родное», «Не надо звуков»; Н. Заболоцкий. «Вечер на Оке», «Уступи мне, скворец, уголок...»; Н. Рубцов. «По вечерам», «Встреча», «Привет, Россия...»; Н. Оцуп. «Мне трудно без России...» </w:t>
            </w:r>
          </w:p>
          <w:p w:rsidR="00422DA2" w:rsidRPr="00422DA2" w:rsidRDefault="00422DA2" w:rsidP="00422DA2">
            <w:pPr>
              <w:suppressAutoHyphens/>
              <w:rPr>
                <w:rFonts w:ascii="Times New Roman" w:eastAsia="Calibri" w:hAnsi="Times New Roman" w:cs="Times New Roman"/>
                <w:sz w:val="24"/>
                <w:szCs w:val="24"/>
                <w:lang w:eastAsia="ar-SA"/>
              </w:rPr>
            </w:pPr>
            <w:r w:rsidRPr="00422DA2">
              <w:rPr>
                <w:rFonts w:ascii="Times New Roman" w:eastAsia="Calibri" w:hAnsi="Times New Roman" w:cs="Times New Roman"/>
                <w:i/>
                <w:sz w:val="24"/>
                <w:szCs w:val="24"/>
                <w:lang w:eastAsia="ar-SA"/>
              </w:rPr>
              <w:t>(отрывок)</w:t>
            </w:r>
            <w:r w:rsidRPr="00422DA2">
              <w:rPr>
                <w:rFonts w:ascii="Times New Roman" w:eastAsia="Calibri" w:hAnsi="Times New Roman" w:cs="Times New Roman"/>
                <w:i/>
                <w:sz w:val="24"/>
                <w:szCs w:val="24"/>
                <w:vertAlign w:val="superscript"/>
                <w:lang w:eastAsia="ar-SA"/>
              </w:rPr>
              <w:t>-</w:t>
            </w:r>
            <w:r w:rsidRPr="00422DA2">
              <w:rPr>
                <w:rFonts w:ascii="Times New Roman" w:eastAsia="Calibri" w:hAnsi="Times New Roman" w:cs="Times New Roman"/>
                <w:i/>
                <w:sz w:val="24"/>
                <w:szCs w:val="24"/>
                <w:lang w:eastAsia="ar-SA"/>
              </w:rPr>
              <w:t>,</w:t>
            </w:r>
            <w:r w:rsidRPr="00422DA2">
              <w:rPr>
                <w:rFonts w:ascii="Times New Roman" w:eastAsia="Calibri" w:hAnsi="Times New Roman" w:cs="Times New Roman"/>
                <w:sz w:val="24"/>
                <w:szCs w:val="24"/>
                <w:lang w:eastAsia="ar-SA"/>
              </w:rPr>
              <w:t xml:space="preserve"> 3. Гиппиус. «Знайте!», «Так и есть»; ДонАминадо. «Бабье лето»; И. Бунин. «У птицы есть гнездо...». </w:t>
            </w:r>
            <w:r w:rsidRPr="00422DA2">
              <w:rPr>
                <w:rFonts w:ascii="Times New Roman" w:eastAsia="Calibri" w:hAnsi="Times New Roman" w:cs="Times New Roman"/>
                <w:b/>
                <w:sz w:val="24"/>
                <w:szCs w:val="24"/>
                <w:lang w:eastAsia="ar-SA"/>
              </w:rPr>
              <w:t>Практические работы.</w:t>
            </w:r>
            <w:r w:rsidRPr="00422DA2">
              <w:rPr>
                <w:rFonts w:ascii="Times New Roman" w:eastAsia="Calibri" w:hAnsi="Times New Roman" w:cs="Times New Roman"/>
                <w:sz w:val="24"/>
                <w:szCs w:val="24"/>
                <w:lang w:eastAsia="ar-SA"/>
              </w:rPr>
              <w:t xml:space="preserve"> </w:t>
            </w:r>
          </w:p>
          <w:p w:rsidR="00422DA2" w:rsidRPr="00422DA2" w:rsidRDefault="00422DA2" w:rsidP="00422DA2">
            <w:pPr>
              <w:suppressAutoHyphens/>
              <w:rPr>
                <w:rFonts w:ascii="Times New Roman" w:eastAsia="Calibri" w:hAnsi="Times New Roman" w:cs="Times New Roman"/>
                <w:sz w:val="24"/>
                <w:szCs w:val="24"/>
                <w:lang w:eastAsia="ar-SA"/>
              </w:rPr>
            </w:pPr>
            <w:r w:rsidRPr="00422DA2">
              <w:rPr>
                <w:rFonts w:ascii="Times New Roman" w:eastAsia="Calibri" w:hAnsi="Times New Roman" w:cs="Times New Roman"/>
                <w:sz w:val="24"/>
                <w:szCs w:val="24"/>
                <w:lang w:eastAsia="ar-SA"/>
              </w:rPr>
              <w:t xml:space="preserve">Сравнительный анализ образа Родины в творчестве русских поэтов. </w:t>
            </w:r>
          </w:p>
          <w:p w:rsidR="00422DA2" w:rsidRPr="00422DA2" w:rsidRDefault="00422DA2" w:rsidP="00422DA2">
            <w:pPr>
              <w:suppressAutoHyphens/>
              <w:rPr>
                <w:rFonts w:ascii="Times New Roman" w:eastAsia="Calibri" w:hAnsi="Times New Roman" w:cs="Times New Roman"/>
                <w:sz w:val="24"/>
                <w:szCs w:val="24"/>
                <w:lang w:eastAsia="ar-SA"/>
              </w:rPr>
            </w:pPr>
            <w:r w:rsidRPr="00422DA2">
              <w:rPr>
                <w:rFonts w:ascii="Times New Roman" w:eastAsia="Calibri" w:hAnsi="Times New Roman" w:cs="Times New Roman"/>
                <w:sz w:val="24"/>
                <w:szCs w:val="24"/>
                <w:lang w:eastAsia="ar-SA"/>
              </w:rPr>
              <w:t>Конкурс на лучшее исполнение стихотворения. Викторина на знание текстов стихотворений и их художественных особенностей</w:t>
            </w:r>
            <w:r w:rsidRPr="00422DA2">
              <w:rPr>
                <w:rFonts w:ascii="Times New Roman" w:eastAsia="Calibri" w:hAnsi="Times New Roman" w:cs="Times New Roman"/>
                <w:b/>
                <w:sz w:val="24"/>
                <w:szCs w:val="24"/>
                <w:lang w:eastAsia="ar-SA"/>
              </w:rPr>
              <w:t xml:space="preserve"> </w:t>
            </w:r>
          </w:p>
        </w:tc>
        <w:tc>
          <w:tcPr>
            <w:tcW w:w="5132" w:type="dxa"/>
            <w:tcBorders>
              <w:top w:val="single" w:sz="4" w:space="0" w:color="000000"/>
              <w:left w:val="single" w:sz="4" w:space="0" w:color="000000"/>
              <w:bottom w:val="single" w:sz="4" w:space="0" w:color="000000"/>
              <w:right w:val="single" w:sz="4" w:space="0" w:color="000000"/>
            </w:tcBorders>
            <w:shd w:val="clear" w:color="auto" w:fill="auto"/>
          </w:tcPr>
          <w:p w:rsidR="00422DA2" w:rsidRPr="00422DA2" w:rsidRDefault="00422DA2" w:rsidP="00422DA2">
            <w:pPr>
              <w:suppressAutoHyphens/>
              <w:rPr>
                <w:rFonts w:ascii="Times New Roman" w:eastAsia="Calibri" w:hAnsi="Times New Roman" w:cs="Times New Roman"/>
                <w:sz w:val="24"/>
                <w:szCs w:val="24"/>
                <w:lang w:eastAsia="ar-SA"/>
              </w:rPr>
            </w:pPr>
            <w:r w:rsidRPr="00422DA2">
              <w:rPr>
                <w:rFonts w:ascii="Times New Roman" w:eastAsia="Calibri" w:hAnsi="Times New Roman" w:cs="Times New Roman"/>
                <w:sz w:val="24"/>
                <w:szCs w:val="24"/>
                <w:lang w:eastAsia="ar-SA"/>
              </w:rPr>
              <w:t xml:space="preserve">Выразительное чтение стихотворений (в том числе наизусть). Устное рецензирование выразительного чтения одноклассников, исполнения актёров. </w:t>
            </w:r>
          </w:p>
          <w:p w:rsidR="00422DA2" w:rsidRPr="00422DA2" w:rsidRDefault="00422DA2" w:rsidP="00422DA2">
            <w:pPr>
              <w:suppressAutoHyphens/>
              <w:rPr>
                <w:rFonts w:ascii="Times New Roman" w:eastAsia="Calibri" w:hAnsi="Times New Roman" w:cs="Times New Roman"/>
                <w:sz w:val="24"/>
                <w:szCs w:val="24"/>
                <w:lang w:eastAsia="ar-SA"/>
              </w:rPr>
            </w:pPr>
            <w:r w:rsidRPr="00422DA2">
              <w:rPr>
                <w:rFonts w:ascii="Times New Roman" w:eastAsia="Calibri" w:hAnsi="Times New Roman" w:cs="Times New Roman"/>
                <w:sz w:val="24"/>
                <w:szCs w:val="24"/>
                <w:lang w:eastAsia="ar-SA"/>
              </w:rPr>
              <w:t xml:space="preserve">Устный или письменный ответ на вопрос (в том числе с использованием цитирования). Участие в коллективном диалоге. </w:t>
            </w:r>
          </w:p>
          <w:p w:rsidR="00422DA2" w:rsidRPr="00422DA2" w:rsidRDefault="00422DA2" w:rsidP="00422DA2">
            <w:pPr>
              <w:suppressAutoHyphens/>
              <w:rPr>
                <w:rFonts w:ascii="Times New Roman" w:eastAsia="Calibri" w:hAnsi="Times New Roman" w:cs="Times New Roman"/>
                <w:sz w:val="24"/>
                <w:szCs w:val="24"/>
                <w:lang w:eastAsia="ar-SA"/>
              </w:rPr>
            </w:pPr>
            <w:r w:rsidRPr="00422DA2">
              <w:rPr>
                <w:rFonts w:ascii="Times New Roman" w:eastAsia="Calibri" w:hAnsi="Times New Roman" w:cs="Times New Roman"/>
                <w:sz w:val="24"/>
                <w:szCs w:val="24"/>
                <w:lang w:eastAsia="ar-SA"/>
              </w:rPr>
              <w:t xml:space="preserve">Устный и письменный анализ стихотворений, сопоставительный анализ лирических текстов. </w:t>
            </w:r>
          </w:p>
          <w:p w:rsidR="00422DA2" w:rsidRPr="00422DA2" w:rsidRDefault="00422DA2" w:rsidP="00422DA2">
            <w:pPr>
              <w:suppressAutoHyphens/>
              <w:rPr>
                <w:rFonts w:ascii="Times New Roman" w:eastAsia="Calibri" w:hAnsi="Times New Roman" w:cs="Times New Roman"/>
                <w:sz w:val="24"/>
                <w:szCs w:val="24"/>
                <w:lang w:eastAsia="ar-SA"/>
              </w:rPr>
            </w:pPr>
            <w:r w:rsidRPr="00422DA2">
              <w:rPr>
                <w:rFonts w:ascii="Times New Roman" w:eastAsia="Calibri" w:hAnsi="Times New Roman" w:cs="Times New Roman"/>
                <w:sz w:val="24"/>
                <w:szCs w:val="24"/>
                <w:lang w:eastAsia="ar-SA"/>
              </w:rPr>
              <w:t xml:space="preserve">Игровые виды деятельности: конкурсы, викторины и т. п. </w:t>
            </w:r>
          </w:p>
          <w:p w:rsidR="00422DA2" w:rsidRPr="00422DA2" w:rsidRDefault="00422DA2" w:rsidP="00422DA2">
            <w:pPr>
              <w:suppressAutoHyphens/>
              <w:rPr>
                <w:rFonts w:ascii="Calibri" w:eastAsia="Calibri" w:hAnsi="Calibri" w:cs="Calibri"/>
                <w:lang w:eastAsia="ar-SA"/>
              </w:rPr>
            </w:pPr>
            <w:r w:rsidRPr="00422DA2">
              <w:rPr>
                <w:rFonts w:ascii="Times New Roman" w:eastAsia="Calibri" w:hAnsi="Times New Roman" w:cs="Times New Roman"/>
                <w:sz w:val="24"/>
                <w:szCs w:val="24"/>
                <w:lang w:eastAsia="ar-SA"/>
              </w:rPr>
              <w:t xml:space="preserve"> </w:t>
            </w:r>
          </w:p>
        </w:tc>
      </w:tr>
      <w:tr w:rsidR="00422DA2" w:rsidRPr="00422DA2" w:rsidTr="005343C4">
        <w:tblPrEx>
          <w:tblCellMar>
            <w:right w:w="77" w:type="dxa"/>
          </w:tblCellMar>
        </w:tblPrEx>
        <w:trPr>
          <w:trHeight w:val="2771"/>
        </w:trPr>
        <w:tc>
          <w:tcPr>
            <w:tcW w:w="5102" w:type="dxa"/>
            <w:tcBorders>
              <w:top w:val="single" w:sz="4" w:space="0" w:color="000000"/>
              <w:left w:val="single" w:sz="4" w:space="0" w:color="000000"/>
              <w:bottom w:val="single" w:sz="4" w:space="0" w:color="000000"/>
            </w:tcBorders>
            <w:shd w:val="clear" w:color="auto" w:fill="auto"/>
          </w:tcPr>
          <w:p w:rsidR="00422DA2" w:rsidRPr="00422DA2" w:rsidRDefault="00422DA2" w:rsidP="00422DA2">
            <w:pPr>
              <w:suppressAutoHyphens/>
              <w:rPr>
                <w:rFonts w:ascii="Times New Roman" w:eastAsia="Calibri" w:hAnsi="Times New Roman" w:cs="Times New Roman"/>
                <w:sz w:val="24"/>
                <w:szCs w:val="24"/>
                <w:lang w:eastAsia="ar-SA"/>
              </w:rPr>
            </w:pPr>
            <w:r w:rsidRPr="00422DA2">
              <w:rPr>
                <w:rFonts w:ascii="Times New Roman" w:eastAsia="Calibri" w:hAnsi="Times New Roman" w:cs="Times New Roman"/>
                <w:b/>
                <w:sz w:val="24"/>
                <w:szCs w:val="24"/>
                <w:lang w:eastAsia="ar-SA"/>
              </w:rPr>
              <w:lastRenderedPageBreak/>
              <w:t>Из зарубежной литературы (5 ч).</w:t>
            </w:r>
            <w:r w:rsidRPr="00422DA2">
              <w:rPr>
                <w:rFonts w:ascii="Times New Roman" w:eastAsia="Calibri" w:hAnsi="Times New Roman" w:cs="Times New Roman"/>
                <w:sz w:val="24"/>
                <w:szCs w:val="24"/>
                <w:lang w:eastAsia="ar-SA"/>
              </w:rPr>
              <w:t xml:space="preserve"> </w:t>
            </w:r>
          </w:p>
          <w:p w:rsidR="00422DA2" w:rsidRPr="00422DA2" w:rsidRDefault="00422DA2" w:rsidP="00422DA2">
            <w:pPr>
              <w:suppressAutoHyphens/>
              <w:rPr>
                <w:rFonts w:ascii="Times New Roman" w:eastAsia="Calibri" w:hAnsi="Times New Roman" w:cs="Times New Roman"/>
                <w:sz w:val="24"/>
                <w:szCs w:val="24"/>
                <w:lang w:eastAsia="ar-SA"/>
              </w:rPr>
            </w:pPr>
            <w:r w:rsidRPr="00422DA2">
              <w:rPr>
                <w:rFonts w:ascii="Times New Roman" w:eastAsia="Calibri" w:hAnsi="Times New Roman" w:cs="Times New Roman"/>
                <w:sz w:val="24"/>
                <w:szCs w:val="24"/>
                <w:lang w:eastAsia="ar-SA"/>
              </w:rPr>
              <w:t xml:space="preserve">У. Шекспир. «Ромео и Джульетта». Сонеты: «Её глаза на звёзды не похожи...», «Увы, мой стих не блещет новизной...». Ж.-Б. Мольер. «Мещанин во дворянстве» (обзор с чтением отдельных сцен). </w:t>
            </w:r>
          </w:p>
          <w:p w:rsidR="00422DA2" w:rsidRPr="00422DA2" w:rsidRDefault="00422DA2" w:rsidP="00422DA2">
            <w:pPr>
              <w:suppressAutoHyphens/>
              <w:rPr>
                <w:rFonts w:ascii="Times New Roman" w:eastAsia="Calibri" w:hAnsi="Times New Roman" w:cs="Times New Roman"/>
                <w:sz w:val="24"/>
                <w:szCs w:val="24"/>
                <w:lang w:eastAsia="ar-SA"/>
              </w:rPr>
            </w:pPr>
            <w:r w:rsidRPr="00422DA2">
              <w:rPr>
                <w:rFonts w:ascii="Times New Roman" w:eastAsia="Calibri" w:hAnsi="Times New Roman" w:cs="Times New Roman"/>
                <w:sz w:val="24"/>
                <w:szCs w:val="24"/>
                <w:lang w:eastAsia="ar-SA"/>
              </w:rPr>
              <w:t>В. Скотт. «Айвенго».</w:t>
            </w:r>
          </w:p>
          <w:p w:rsidR="00422DA2" w:rsidRPr="00422DA2" w:rsidRDefault="00422DA2" w:rsidP="00422DA2">
            <w:pPr>
              <w:suppressAutoHyphens/>
              <w:rPr>
                <w:rFonts w:ascii="Times New Roman" w:eastAsia="Calibri" w:hAnsi="Times New Roman" w:cs="Times New Roman"/>
                <w:sz w:val="24"/>
                <w:szCs w:val="24"/>
                <w:lang w:eastAsia="ar-SA"/>
              </w:rPr>
            </w:pPr>
            <w:r w:rsidRPr="00422DA2">
              <w:rPr>
                <w:rFonts w:ascii="Times New Roman" w:eastAsia="Calibri" w:hAnsi="Times New Roman" w:cs="Times New Roman"/>
                <w:sz w:val="24"/>
                <w:szCs w:val="24"/>
                <w:lang w:eastAsia="ar-SA"/>
              </w:rPr>
              <w:t xml:space="preserve"> </w:t>
            </w:r>
            <w:r w:rsidRPr="00422DA2">
              <w:rPr>
                <w:rFonts w:ascii="Times New Roman" w:eastAsia="Calibri" w:hAnsi="Times New Roman" w:cs="Times New Roman"/>
                <w:b/>
                <w:sz w:val="24"/>
                <w:szCs w:val="24"/>
                <w:lang w:eastAsia="ar-SA"/>
              </w:rPr>
              <w:t>Практические работы.</w:t>
            </w:r>
            <w:r w:rsidRPr="00422DA2">
              <w:rPr>
                <w:rFonts w:ascii="Times New Roman" w:eastAsia="Calibri" w:hAnsi="Times New Roman" w:cs="Times New Roman"/>
                <w:sz w:val="24"/>
                <w:szCs w:val="24"/>
                <w:lang w:eastAsia="ar-SA"/>
              </w:rPr>
              <w:t xml:space="preserve"> </w:t>
            </w:r>
          </w:p>
          <w:p w:rsidR="00422DA2" w:rsidRPr="00422DA2" w:rsidRDefault="00422DA2" w:rsidP="00422DA2">
            <w:pPr>
              <w:suppressAutoHyphens/>
              <w:rPr>
                <w:rFonts w:ascii="Times New Roman" w:eastAsia="Calibri" w:hAnsi="Times New Roman" w:cs="Times New Roman"/>
                <w:sz w:val="24"/>
                <w:szCs w:val="24"/>
                <w:lang w:eastAsia="ar-SA"/>
              </w:rPr>
            </w:pPr>
            <w:r w:rsidRPr="00422DA2">
              <w:rPr>
                <w:rFonts w:ascii="Times New Roman" w:eastAsia="Calibri" w:hAnsi="Times New Roman" w:cs="Times New Roman"/>
                <w:sz w:val="24"/>
                <w:szCs w:val="24"/>
                <w:lang w:eastAsia="ar-SA"/>
              </w:rPr>
              <w:t xml:space="preserve">Анализ эпизода эпического и драматического произведения.   </w:t>
            </w:r>
          </w:p>
        </w:tc>
        <w:tc>
          <w:tcPr>
            <w:tcW w:w="5132" w:type="dxa"/>
            <w:tcBorders>
              <w:top w:val="single" w:sz="4" w:space="0" w:color="000000"/>
              <w:left w:val="single" w:sz="4" w:space="0" w:color="000000"/>
              <w:bottom w:val="single" w:sz="4" w:space="0" w:color="000000"/>
              <w:right w:val="single" w:sz="4" w:space="0" w:color="000000"/>
            </w:tcBorders>
            <w:shd w:val="clear" w:color="auto" w:fill="auto"/>
          </w:tcPr>
          <w:p w:rsidR="00422DA2" w:rsidRPr="00422DA2" w:rsidRDefault="00422DA2" w:rsidP="00422DA2">
            <w:pPr>
              <w:suppressAutoHyphens/>
              <w:rPr>
                <w:rFonts w:ascii="Times New Roman" w:eastAsia="Calibri" w:hAnsi="Times New Roman" w:cs="Times New Roman"/>
                <w:sz w:val="24"/>
                <w:szCs w:val="24"/>
                <w:lang w:eastAsia="ar-SA"/>
              </w:rPr>
            </w:pPr>
            <w:r w:rsidRPr="00422DA2">
              <w:rPr>
                <w:rFonts w:ascii="Times New Roman" w:eastAsia="Calibri" w:hAnsi="Times New Roman" w:cs="Times New Roman"/>
                <w:sz w:val="24"/>
                <w:szCs w:val="24"/>
                <w:lang w:eastAsia="ar-SA"/>
              </w:rPr>
              <w:t xml:space="preserve">Устный рассказ о писателе и истории создания трагедии на основе самостоятельного поиска материалов с использованием справочной литературы и ресурсов Интернета. </w:t>
            </w:r>
          </w:p>
          <w:p w:rsidR="00422DA2" w:rsidRPr="00422DA2" w:rsidRDefault="00422DA2" w:rsidP="00422DA2">
            <w:pPr>
              <w:suppressAutoHyphens/>
              <w:rPr>
                <w:rFonts w:ascii="Times New Roman" w:eastAsia="Calibri" w:hAnsi="Times New Roman" w:cs="Times New Roman"/>
                <w:sz w:val="24"/>
                <w:szCs w:val="24"/>
                <w:lang w:eastAsia="ar-SA"/>
              </w:rPr>
            </w:pPr>
            <w:r w:rsidRPr="00422DA2">
              <w:rPr>
                <w:rFonts w:ascii="Times New Roman" w:eastAsia="Calibri" w:hAnsi="Times New Roman" w:cs="Times New Roman"/>
                <w:sz w:val="24"/>
                <w:szCs w:val="24"/>
                <w:lang w:eastAsia="ar-SA"/>
              </w:rPr>
              <w:t xml:space="preserve">Выразительное чтение фрагментов произведений зарубежной литературы. </w:t>
            </w:r>
          </w:p>
          <w:p w:rsidR="00422DA2" w:rsidRPr="00422DA2" w:rsidRDefault="00422DA2" w:rsidP="00422DA2">
            <w:pPr>
              <w:suppressAutoHyphens/>
              <w:rPr>
                <w:rFonts w:ascii="Times New Roman" w:eastAsia="Calibri" w:hAnsi="Times New Roman" w:cs="Times New Roman"/>
                <w:sz w:val="24"/>
                <w:szCs w:val="24"/>
                <w:lang w:eastAsia="ar-SA"/>
              </w:rPr>
            </w:pPr>
            <w:r w:rsidRPr="00422DA2">
              <w:rPr>
                <w:rFonts w:ascii="Times New Roman" w:eastAsia="Calibri" w:hAnsi="Times New Roman" w:cs="Times New Roman"/>
                <w:sz w:val="24"/>
                <w:szCs w:val="24"/>
                <w:lang w:eastAsia="ar-SA"/>
              </w:rPr>
              <w:t xml:space="preserve">Устное рецензирование выразительного чтения одноклассников, исполнения актёров. </w:t>
            </w:r>
          </w:p>
          <w:p w:rsidR="00422DA2" w:rsidRPr="00422DA2" w:rsidRDefault="00422DA2" w:rsidP="00422DA2">
            <w:pPr>
              <w:suppressAutoHyphens/>
              <w:rPr>
                <w:rFonts w:ascii="Times New Roman" w:eastAsia="Calibri" w:hAnsi="Times New Roman" w:cs="Times New Roman"/>
                <w:sz w:val="24"/>
                <w:szCs w:val="24"/>
                <w:lang w:eastAsia="ar-SA"/>
              </w:rPr>
            </w:pPr>
            <w:r w:rsidRPr="00422DA2">
              <w:rPr>
                <w:rFonts w:ascii="Times New Roman" w:eastAsia="Calibri" w:hAnsi="Times New Roman" w:cs="Times New Roman"/>
                <w:sz w:val="24"/>
                <w:szCs w:val="24"/>
                <w:lang w:eastAsia="ar-SA"/>
              </w:rPr>
              <w:t xml:space="preserve">Устный или письменный ответ на вопрос (в том числе с использованием цитирования). </w:t>
            </w:r>
          </w:p>
          <w:p w:rsidR="00422DA2" w:rsidRPr="00422DA2" w:rsidRDefault="00422DA2" w:rsidP="00422DA2">
            <w:pPr>
              <w:suppressAutoHyphens/>
              <w:rPr>
                <w:rFonts w:ascii="Calibri" w:eastAsia="Calibri" w:hAnsi="Calibri" w:cs="Calibri"/>
                <w:lang w:eastAsia="ar-SA"/>
              </w:rPr>
            </w:pPr>
            <w:r w:rsidRPr="00422DA2">
              <w:rPr>
                <w:rFonts w:ascii="Times New Roman" w:eastAsia="Calibri" w:hAnsi="Times New Roman" w:cs="Times New Roman"/>
                <w:sz w:val="24"/>
                <w:szCs w:val="24"/>
                <w:lang w:val="en-US" w:eastAsia="ar-SA"/>
              </w:rPr>
              <w:t xml:space="preserve">Участие в коллективном диалоге. </w:t>
            </w:r>
          </w:p>
        </w:tc>
      </w:tr>
      <w:tr w:rsidR="00422DA2" w:rsidRPr="00422DA2" w:rsidTr="005343C4">
        <w:tblPrEx>
          <w:tblCellMar>
            <w:right w:w="77" w:type="dxa"/>
          </w:tblCellMar>
        </w:tblPrEx>
        <w:trPr>
          <w:trHeight w:val="2218"/>
        </w:trPr>
        <w:tc>
          <w:tcPr>
            <w:tcW w:w="5102" w:type="dxa"/>
            <w:tcBorders>
              <w:top w:val="single" w:sz="4" w:space="0" w:color="000000"/>
              <w:left w:val="single" w:sz="4" w:space="0" w:color="000000"/>
              <w:bottom w:val="single" w:sz="4" w:space="0" w:color="000000"/>
            </w:tcBorders>
            <w:shd w:val="clear" w:color="auto" w:fill="auto"/>
          </w:tcPr>
          <w:p w:rsidR="00422DA2" w:rsidRPr="00422DA2" w:rsidRDefault="00422DA2" w:rsidP="00422DA2">
            <w:pPr>
              <w:suppressAutoHyphens/>
              <w:rPr>
                <w:rFonts w:ascii="Times New Roman" w:eastAsia="Calibri" w:hAnsi="Times New Roman" w:cs="Times New Roman"/>
                <w:sz w:val="24"/>
                <w:szCs w:val="24"/>
                <w:lang w:eastAsia="ar-SA"/>
              </w:rPr>
            </w:pPr>
            <w:r w:rsidRPr="00422DA2">
              <w:rPr>
                <w:rFonts w:ascii="Times New Roman" w:eastAsia="Calibri" w:hAnsi="Times New Roman" w:cs="Times New Roman"/>
                <w:sz w:val="24"/>
                <w:szCs w:val="24"/>
                <w:lang w:eastAsia="ar-SA"/>
              </w:rPr>
              <w:t xml:space="preserve">Анализ сонета. </w:t>
            </w:r>
          </w:p>
          <w:p w:rsidR="00422DA2" w:rsidRPr="00422DA2" w:rsidRDefault="00422DA2" w:rsidP="00422DA2">
            <w:pPr>
              <w:suppressAutoHyphens/>
              <w:rPr>
                <w:rFonts w:ascii="Times New Roman" w:eastAsia="Calibri" w:hAnsi="Times New Roman" w:cs="Times New Roman"/>
                <w:sz w:val="24"/>
                <w:szCs w:val="24"/>
                <w:lang w:eastAsia="ar-SA"/>
              </w:rPr>
            </w:pPr>
            <w:r w:rsidRPr="00422DA2">
              <w:rPr>
                <w:rFonts w:ascii="Times New Roman" w:eastAsia="Calibri" w:hAnsi="Times New Roman" w:cs="Times New Roman"/>
                <w:sz w:val="24"/>
                <w:szCs w:val="24"/>
                <w:lang w:eastAsia="ar-SA"/>
              </w:rPr>
              <w:t>Сопоставление переводов сонетов. Выявление черт фольклора в комедии «Мещанин во дворянстве».</w:t>
            </w:r>
          </w:p>
          <w:p w:rsidR="00422DA2" w:rsidRPr="00422DA2" w:rsidRDefault="00422DA2" w:rsidP="00422DA2">
            <w:pPr>
              <w:suppressAutoHyphens/>
              <w:rPr>
                <w:rFonts w:ascii="Times New Roman" w:eastAsia="Calibri" w:hAnsi="Times New Roman" w:cs="Times New Roman"/>
                <w:sz w:val="24"/>
                <w:szCs w:val="24"/>
                <w:lang w:eastAsia="ar-SA"/>
              </w:rPr>
            </w:pPr>
            <w:r w:rsidRPr="00422DA2">
              <w:rPr>
                <w:rFonts w:ascii="Times New Roman" w:eastAsia="Calibri" w:hAnsi="Times New Roman" w:cs="Times New Roman"/>
                <w:sz w:val="24"/>
                <w:szCs w:val="24"/>
                <w:lang w:eastAsia="ar-SA"/>
              </w:rPr>
              <w:t xml:space="preserve"> </w:t>
            </w:r>
            <w:r w:rsidRPr="00422DA2">
              <w:rPr>
                <w:rFonts w:ascii="Times New Roman" w:eastAsia="Calibri" w:hAnsi="Times New Roman" w:cs="Times New Roman"/>
                <w:sz w:val="24"/>
                <w:szCs w:val="24"/>
                <w:lang w:eastAsia="ar-SA"/>
              </w:rPr>
              <w:tab/>
              <w:t xml:space="preserve">  </w:t>
            </w:r>
          </w:p>
          <w:p w:rsidR="00422DA2" w:rsidRPr="00422DA2" w:rsidRDefault="00422DA2" w:rsidP="00422DA2">
            <w:pPr>
              <w:suppressAutoHyphens/>
              <w:rPr>
                <w:rFonts w:ascii="Times New Roman" w:eastAsia="Calibri" w:hAnsi="Times New Roman" w:cs="Times New Roman"/>
                <w:sz w:val="24"/>
                <w:szCs w:val="24"/>
                <w:lang w:eastAsia="ar-SA"/>
              </w:rPr>
            </w:pPr>
            <w:r w:rsidRPr="00422DA2">
              <w:rPr>
                <w:rFonts w:ascii="Times New Roman" w:eastAsia="Calibri" w:hAnsi="Times New Roman" w:cs="Times New Roman"/>
                <w:sz w:val="24"/>
                <w:szCs w:val="24"/>
                <w:lang w:eastAsia="ar-SA"/>
              </w:rPr>
              <w:t xml:space="preserve">Конкурс на лучшее исполнение сонета. </w:t>
            </w:r>
          </w:p>
          <w:p w:rsidR="00422DA2" w:rsidRPr="00996296" w:rsidRDefault="00422DA2" w:rsidP="00422DA2">
            <w:pPr>
              <w:suppressAutoHyphens/>
              <w:rPr>
                <w:rFonts w:ascii="Times New Roman" w:eastAsia="Calibri" w:hAnsi="Times New Roman" w:cs="Times New Roman"/>
                <w:b/>
                <w:sz w:val="24"/>
                <w:szCs w:val="24"/>
                <w:lang w:eastAsia="ar-SA"/>
              </w:rPr>
            </w:pPr>
            <w:r w:rsidRPr="00422DA2">
              <w:rPr>
                <w:rFonts w:ascii="Times New Roman" w:eastAsia="Calibri" w:hAnsi="Times New Roman" w:cs="Times New Roman"/>
                <w:sz w:val="24"/>
                <w:szCs w:val="24"/>
                <w:lang w:eastAsia="ar-SA"/>
              </w:rPr>
              <w:t xml:space="preserve">Викторина на знание текстов и их художественных особенностей </w:t>
            </w:r>
          </w:p>
        </w:tc>
        <w:tc>
          <w:tcPr>
            <w:tcW w:w="5132" w:type="dxa"/>
            <w:tcBorders>
              <w:top w:val="single" w:sz="4" w:space="0" w:color="000000"/>
              <w:left w:val="single" w:sz="4" w:space="0" w:color="000000"/>
              <w:bottom w:val="single" w:sz="4" w:space="0" w:color="000000"/>
              <w:right w:val="single" w:sz="4" w:space="0" w:color="000000"/>
            </w:tcBorders>
            <w:shd w:val="clear" w:color="auto" w:fill="auto"/>
          </w:tcPr>
          <w:p w:rsidR="00422DA2" w:rsidRPr="00422DA2" w:rsidRDefault="00422DA2" w:rsidP="00422DA2">
            <w:pPr>
              <w:suppressAutoHyphens/>
              <w:rPr>
                <w:rFonts w:ascii="Times New Roman" w:eastAsia="Calibri" w:hAnsi="Times New Roman" w:cs="Times New Roman"/>
                <w:sz w:val="24"/>
                <w:szCs w:val="24"/>
                <w:lang w:eastAsia="ar-SA"/>
              </w:rPr>
            </w:pPr>
            <w:r w:rsidRPr="00422DA2">
              <w:rPr>
                <w:rFonts w:ascii="Times New Roman" w:eastAsia="Calibri" w:hAnsi="Times New Roman" w:cs="Times New Roman"/>
                <w:sz w:val="24"/>
                <w:szCs w:val="24"/>
                <w:lang w:eastAsia="ar-SA"/>
              </w:rPr>
              <w:t xml:space="preserve">Характеристика сюжета и героев произведения, его идейноэмоционального содержания. </w:t>
            </w:r>
          </w:p>
          <w:p w:rsidR="00422DA2" w:rsidRPr="00422DA2" w:rsidRDefault="00422DA2" w:rsidP="00422DA2">
            <w:pPr>
              <w:suppressAutoHyphens/>
              <w:rPr>
                <w:rFonts w:ascii="Times New Roman" w:eastAsia="Calibri" w:hAnsi="Times New Roman" w:cs="Times New Roman"/>
                <w:sz w:val="24"/>
                <w:szCs w:val="24"/>
                <w:lang w:eastAsia="ar-SA"/>
              </w:rPr>
            </w:pPr>
            <w:r w:rsidRPr="00422DA2">
              <w:rPr>
                <w:rFonts w:ascii="Times New Roman" w:eastAsia="Calibri" w:hAnsi="Times New Roman" w:cs="Times New Roman"/>
                <w:sz w:val="24"/>
                <w:szCs w:val="24"/>
                <w:lang w:eastAsia="ar-SA"/>
              </w:rPr>
              <w:t xml:space="preserve">Устный и письменный анализ эпизода. • </w:t>
            </w:r>
          </w:p>
          <w:p w:rsidR="00422DA2" w:rsidRPr="00422DA2" w:rsidRDefault="00422DA2" w:rsidP="00422DA2">
            <w:pPr>
              <w:suppressAutoHyphens/>
              <w:rPr>
                <w:rFonts w:ascii="Times New Roman" w:eastAsia="Calibri" w:hAnsi="Times New Roman" w:cs="Times New Roman"/>
                <w:sz w:val="24"/>
                <w:szCs w:val="24"/>
                <w:lang w:eastAsia="ar-SA"/>
              </w:rPr>
            </w:pPr>
            <w:r w:rsidRPr="00422DA2">
              <w:rPr>
                <w:rFonts w:ascii="Times New Roman" w:eastAsia="Calibri" w:hAnsi="Times New Roman" w:cs="Times New Roman"/>
                <w:sz w:val="24"/>
                <w:szCs w:val="24"/>
                <w:lang w:eastAsia="ar-SA"/>
              </w:rPr>
              <w:t xml:space="preserve">Письменный анализ сонета (в том числе с использованием цитирования). </w:t>
            </w:r>
          </w:p>
          <w:p w:rsidR="00422DA2" w:rsidRPr="00422DA2" w:rsidRDefault="00422DA2" w:rsidP="00422DA2">
            <w:pPr>
              <w:suppressAutoHyphens/>
              <w:rPr>
                <w:rFonts w:ascii="Times New Roman" w:eastAsia="Calibri" w:hAnsi="Times New Roman" w:cs="Times New Roman"/>
                <w:sz w:val="24"/>
                <w:szCs w:val="24"/>
                <w:lang w:eastAsia="ar-SA"/>
              </w:rPr>
            </w:pPr>
            <w:r w:rsidRPr="00422DA2">
              <w:rPr>
                <w:rFonts w:ascii="Times New Roman" w:eastAsia="Calibri" w:hAnsi="Times New Roman" w:cs="Times New Roman"/>
                <w:sz w:val="24"/>
                <w:szCs w:val="24"/>
                <w:lang w:eastAsia="ar-SA"/>
              </w:rPr>
              <w:t xml:space="preserve">Работа со словарём литературоведческих терминов. </w:t>
            </w:r>
          </w:p>
          <w:p w:rsidR="00422DA2" w:rsidRPr="00422DA2" w:rsidRDefault="00422DA2" w:rsidP="00422DA2">
            <w:pPr>
              <w:suppressAutoHyphens/>
              <w:rPr>
                <w:rFonts w:ascii="Calibri" w:eastAsia="Calibri" w:hAnsi="Calibri" w:cs="Calibri"/>
                <w:lang w:eastAsia="ar-SA"/>
              </w:rPr>
            </w:pPr>
            <w:r w:rsidRPr="00422DA2">
              <w:rPr>
                <w:rFonts w:ascii="Times New Roman" w:eastAsia="Calibri" w:hAnsi="Times New Roman" w:cs="Times New Roman"/>
                <w:sz w:val="24"/>
                <w:szCs w:val="24"/>
                <w:lang w:eastAsia="ar-SA"/>
              </w:rPr>
              <w:t xml:space="preserve">Игровые виды деятельности: конкурсы, викторины и т. п. </w:t>
            </w:r>
          </w:p>
        </w:tc>
      </w:tr>
      <w:tr w:rsidR="00422DA2" w:rsidRPr="00422DA2" w:rsidTr="005343C4">
        <w:tblPrEx>
          <w:tblCellMar>
            <w:right w:w="77" w:type="dxa"/>
          </w:tblCellMar>
        </w:tblPrEx>
        <w:trPr>
          <w:trHeight w:val="1921"/>
        </w:trPr>
        <w:tc>
          <w:tcPr>
            <w:tcW w:w="5102" w:type="dxa"/>
            <w:tcBorders>
              <w:top w:val="single" w:sz="4" w:space="0" w:color="000000"/>
              <w:left w:val="single" w:sz="4" w:space="0" w:color="000000"/>
              <w:bottom w:val="single" w:sz="4" w:space="0" w:color="000000"/>
            </w:tcBorders>
            <w:shd w:val="clear" w:color="auto" w:fill="auto"/>
          </w:tcPr>
          <w:p w:rsidR="00422DA2" w:rsidRPr="00422DA2" w:rsidRDefault="00422DA2" w:rsidP="00422DA2">
            <w:pPr>
              <w:suppressAutoHyphens/>
              <w:rPr>
                <w:rFonts w:ascii="Times New Roman" w:eastAsia="Calibri" w:hAnsi="Times New Roman" w:cs="Times New Roman"/>
                <w:b/>
                <w:sz w:val="24"/>
                <w:szCs w:val="24"/>
                <w:lang w:eastAsia="ar-SA"/>
              </w:rPr>
            </w:pPr>
            <w:r w:rsidRPr="00422DA2">
              <w:rPr>
                <w:rFonts w:ascii="Times New Roman" w:eastAsia="Calibri" w:hAnsi="Times New Roman" w:cs="Times New Roman"/>
                <w:b/>
                <w:sz w:val="24"/>
                <w:szCs w:val="24"/>
                <w:lang w:eastAsia="ar-SA"/>
              </w:rPr>
              <w:t>Уроки итогового контроля (2 ч).</w:t>
            </w:r>
            <w:r w:rsidRPr="00422DA2">
              <w:rPr>
                <w:rFonts w:ascii="Times New Roman" w:eastAsia="Calibri" w:hAnsi="Times New Roman" w:cs="Times New Roman"/>
                <w:sz w:val="24"/>
                <w:szCs w:val="24"/>
                <w:lang w:eastAsia="ar-SA"/>
              </w:rPr>
              <w:t xml:space="preserve"> </w:t>
            </w:r>
          </w:p>
          <w:p w:rsidR="00422DA2" w:rsidRPr="00422DA2" w:rsidRDefault="00422DA2" w:rsidP="00422DA2">
            <w:pPr>
              <w:suppressAutoHyphens/>
              <w:rPr>
                <w:rFonts w:ascii="Times New Roman" w:eastAsia="Calibri" w:hAnsi="Times New Roman" w:cs="Times New Roman"/>
                <w:b/>
                <w:i/>
                <w:sz w:val="24"/>
                <w:szCs w:val="24"/>
                <w:lang w:eastAsia="ar-SA"/>
              </w:rPr>
            </w:pPr>
            <w:r w:rsidRPr="00422DA2">
              <w:rPr>
                <w:rFonts w:ascii="Times New Roman" w:eastAsia="Calibri" w:hAnsi="Times New Roman" w:cs="Times New Roman"/>
                <w:b/>
                <w:sz w:val="24"/>
                <w:szCs w:val="24"/>
                <w:lang w:eastAsia="ar-SA"/>
              </w:rPr>
              <w:t>Практическая работа.</w:t>
            </w:r>
            <w:r w:rsidRPr="00422DA2">
              <w:rPr>
                <w:rFonts w:ascii="Times New Roman" w:eastAsia="Calibri" w:hAnsi="Times New Roman" w:cs="Times New Roman"/>
                <w:sz w:val="24"/>
                <w:szCs w:val="24"/>
                <w:lang w:eastAsia="ar-SA"/>
              </w:rPr>
              <w:t xml:space="preserve"> </w:t>
            </w:r>
          </w:p>
          <w:p w:rsidR="00422DA2" w:rsidRPr="00422DA2" w:rsidRDefault="00422DA2" w:rsidP="00422DA2">
            <w:pPr>
              <w:suppressAutoHyphens/>
              <w:rPr>
                <w:rFonts w:ascii="Times New Roman" w:eastAsia="Calibri" w:hAnsi="Times New Roman" w:cs="Times New Roman"/>
                <w:sz w:val="24"/>
                <w:szCs w:val="24"/>
                <w:lang w:eastAsia="ar-SA"/>
              </w:rPr>
            </w:pPr>
            <w:r w:rsidRPr="00422DA2">
              <w:rPr>
                <w:rFonts w:ascii="Times New Roman" w:eastAsia="Calibri" w:hAnsi="Times New Roman" w:cs="Times New Roman"/>
                <w:b/>
                <w:i/>
                <w:sz w:val="24"/>
                <w:szCs w:val="24"/>
                <w:lang w:eastAsia="ar-SA"/>
              </w:rPr>
              <w:t>Проект:</w:t>
            </w:r>
            <w:r w:rsidRPr="00422DA2">
              <w:rPr>
                <w:rFonts w:ascii="Times New Roman" w:eastAsia="Calibri" w:hAnsi="Times New Roman" w:cs="Times New Roman"/>
                <w:sz w:val="24"/>
                <w:szCs w:val="24"/>
                <w:lang w:eastAsia="ar-SA"/>
              </w:rPr>
              <w:t xml:space="preserve"> </w:t>
            </w:r>
          </w:p>
          <w:p w:rsidR="00422DA2" w:rsidRPr="00422DA2" w:rsidRDefault="00422DA2" w:rsidP="00422DA2">
            <w:pPr>
              <w:suppressAutoHyphens/>
              <w:rPr>
                <w:rFonts w:ascii="Times New Roman" w:eastAsia="Calibri" w:hAnsi="Times New Roman" w:cs="Times New Roman"/>
                <w:b/>
                <w:sz w:val="24"/>
                <w:szCs w:val="24"/>
                <w:lang w:eastAsia="ar-SA"/>
              </w:rPr>
            </w:pPr>
            <w:r w:rsidRPr="00422DA2">
              <w:rPr>
                <w:rFonts w:ascii="Times New Roman" w:eastAsia="Calibri" w:hAnsi="Times New Roman" w:cs="Times New Roman"/>
                <w:sz w:val="24"/>
                <w:szCs w:val="24"/>
                <w:lang w:eastAsia="ar-SA"/>
              </w:rPr>
              <w:t xml:space="preserve">Литературный праздник «Путешествие по стране Литературии 8 класса». </w:t>
            </w:r>
          </w:p>
          <w:p w:rsidR="00422DA2" w:rsidRPr="00422DA2" w:rsidRDefault="00422DA2" w:rsidP="00422DA2">
            <w:pPr>
              <w:suppressAutoHyphens/>
              <w:rPr>
                <w:rFonts w:ascii="Times New Roman" w:eastAsia="Calibri" w:hAnsi="Times New Roman" w:cs="Times New Roman"/>
                <w:sz w:val="24"/>
                <w:szCs w:val="24"/>
                <w:lang w:eastAsia="ar-SA"/>
              </w:rPr>
            </w:pPr>
            <w:r w:rsidRPr="00422DA2">
              <w:rPr>
                <w:rFonts w:ascii="Times New Roman" w:eastAsia="Calibri" w:hAnsi="Times New Roman" w:cs="Times New Roman"/>
                <w:b/>
                <w:sz w:val="24"/>
                <w:szCs w:val="24"/>
                <w:lang w:eastAsia="ar-SA"/>
              </w:rPr>
              <w:t>Контрольные работы.</w:t>
            </w:r>
            <w:r w:rsidRPr="00422DA2">
              <w:rPr>
                <w:rFonts w:ascii="Times New Roman" w:eastAsia="Calibri" w:hAnsi="Times New Roman" w:cs="Times New Roman"/>
                <w:sz w:val="24"/>
                <w:szCs w:val="24"/>
                <w:lang w:eastAsia="ar-SA"/>
              </w:rPr>
              <w:t xml:space="preserve"> </w:t>
            </w:r>
          </w:p>
          <w:p w:rsidR="00422DA2" w:rsidRPr="00422DA2" w:rsidRDefault="00422DA2" w:rsidP="00422DA2">
            <w:pPr>
              <w:suppressAutoHyphens/>
              <w:rPr>
                <w:rFonts w:ascii="Times New Roman" w:eastAsia="Calibri" w:hAnsi="Times New Roman" w:cs="Times New Roman"/>
                <w:sz w:val="24"/>
                <w:szCs w:val="24"/>
                <w:lang w:eastAsia="ar-SA"/>
              </w:rPr>
            </w:pPr>
            <w:r w:rsidRPr="00422DA2">
              <w:rPr>
                <w:rFonts w:ascii="Times New Roman" w:eastAsia="Calibri" w:hAnsi="Times New Roman" w:cs="Times New Roman"/>
                <w:sz w:val="24"/>
                <w:szCs w:val="24"/>
                <w:lang w:eastAsia="ar-SA"/>
              </w:rPr>
              <w:t xml:space="preserve">Выразительное чтение стихотворений, выученных наизусть. Устные и письменные пересказы произведений. Сообщения о произведениях и литературных героях. Подбор примеров, иллюстрирующих изученные литературоведческие термины. </w:t>
            </w:r>
          </w:p>
          <w:p w:rsidR="00422DA2" w:rsidRPr="00422DA2" w:rsidRDefault="00422DA2" w:rsidP="00422DA2">
            <w:pPr>
              <w:suppressAutoHyphens/>
              <w:rPr>
                <w:rFonts w:ascii="Times New Roman" w:eastAsia="Calibri" w:hAnsi="Times New Roman" w:cs="Times New Roman"/>
                <w:sz w:val="24"/>
                <w:szCs w:val="24"/>
                <w:lang w:eastAsia="ar-SA"/>
              </w:rPr>
            </w:pPr>
            <w:r w:rsidRPr="00422DA2">
              <w:rPr>
                <w:rFonts w:ascii="Times New Roman" w:eastAsia="Calibri" w:hAnsi="Times New Roman" w:cs="Times New Roman"/>
                <w:sz w:val="24"/>
                <w:szCs w:val="24"/>
                <w:lang w:eastAsia="ar-SA"/>
              </w:rPr>
              <w:t xml:space="preserve">Выявление уровня литературного развития учащихся. </w:t>
            </w:r>
          </w:p>
          <w:p w:rsidR="00422DA2" w:rsidRPr="00422DA2" w:rsidRDefault="00422DA2" w:rsidP="00422DA2">
            <w:pPr>
              <w:suppressAutoHyphens/>
              <w:rPr>
                <w:rFonts w:ascii="Times New Roman" w:eastAsia="Calibri" w:hAnsi="Times New Roman" w:cs="Times New Roman"/>
                <w:b/>
                <w:sz w:val="24"/>
                <w:szCs w:val="24"/>
                <w:lang w:val="en-US" w:eastAsia="ar-SA"/>
              </w:rPr>
            </w:pPr>
            <w:r w:rsidRPr="00422DA2">
              <w:rPr>
                <w:rFonts w:ascii="Times New Roman" w:eastAsia="Calibri" w:hAnsi="Times New Roman" w:cs="Times New Roman"/>
                <w:sz w:val="24"/>
                <w:szCs w:val="24"/>
                <w:lang w:val="en-US" w:eastAsia="ar-SA"/>
              </w:rPr>
              <w:t xml:space="preserve">Тестирование </w:t>
            </w:r>
          </w:p>
          <w:p w:rsidR="00422DA2" w:rsidRPr="00422DA2" w:rsidRDefault="00422DA2" w:rsidP="00422DA2">
            <w:pPr>
              <w:suppressAutoHyphens/>
              <w:rPr>
                <w:rFonts w:ascii="Times New Roman" w:eastAsia="Calibri" w:hAnsi="Times New Roman" w:cs="Times New Roman"/>
                <w:sz w:val="24"/>
                <w:szCs w:val="24"/>
                <w:lang w:eastAsia="ar-SA"/>
              </w:rPr>
            </w:pPr>
            <w:r w:rsidRPr="00422DA2">
              <w:rPr>
                <w:rFonts w:ascii="Times New Roman" w:eastAsia="Calibri" w:hAnsi="Times New Roman" w:cs="Times New Roman"/>
                <w:b/>
                <w:sz w:val="24"/>
                <w:szCs w:val="24"/>
                <w:lang w:val="en-US" w:eastAsia="ar-SA"/>
              </w:rPr>
              <w:t xml:space="preserve"> </w:t>
            </w:r>
          </w:p>
        </w:tc>
        <w:tc>
          <w:tcPr>
            <w:tcW w:w="5132" w:type="dxa"/>
            <w:tcBorders>
              <w:top w:val="single" w:sz="4" w:space="0" w:color="000000"/>
              <w:left w:val="single" w:sz="4" w:space="0" w:color="000000"/>
              <w:bottom w:val="single" w:sz="4" w:space="0" w:color="000000"/>
              <w:right w:val="single" w:sz="4" w:space="0" w:color="000000"/>
            </w:tcBorders>
            <w:shd w:val="clear" w:color="auto" w:fill="auto"/>
          </w:tcPr>
          <w:p w:rsidR="00422DA2" w:rsidRPr="00422DA2" w:rsidRDefault="00422DA2" w:rsidP="00422DA2">
            <w:pPr>
              <w:suppressAutoHyphens/>
              <w:rPr>
                <w:rFonts w:ascii="Times New Roman" w:eastAsia="Calibri" w:hAnsi="Times New Roman" w:cs="Times New Roman"/>
                <w:sz w:val="24"/>
                <w:szCs w:val="24"/>
                <w:lang w:eastAsia="ar-SA"/>
              </w:rPr>
            </w:pPr>
            <w:r w:rsidRPr="00422DA2">
              <w:rPr>
                <w:rFonts w:ascii="Times New Roman" w:eastAsia="Calibri" w:hAnsi="Times New Roman" w:cs="Times New Roman"/>
                <w:sz w:val="24"/>
                <w:szCs w:val="24"/>
                <w:lang w:eastAsia="ar-SA"/>
              </w:rPr>
              <w:t xml:space="preserve">Предъявление читательских и исследовательских навыков, приобретённых в 8 классе. </w:t>
            </w:r>
          </w:p>
          <w:p w:rsidR="00422DA2" w:rsidRPr="00422DA2" w:rsidRDefault="00422DA2" w:rsidP="00422DA2">
            <w:pPr>
              <w:suppressAutoHyphens/>
              <w:rPr>
                <w:rFonts w:ascii="Times New Roman" w:eastAsia="Calibri" w:hAnsi="Times New Roman" w:cs="Times New Roman"/>
                <w:sz w:val="24"/>
                <w:szCs w:val="24"/>
                <w:lang w:eastAsia="ar-SA"/>
              </w:rPr>
            </w:pPr>
            <w:r w:rsidRPr="00422DA2">
              <w:rPr>
                <w:rFonts w:ascii="Times New Roman" w:eastAsia="Calibri" w:hAnsi="Times New Roman" w:cs="Times New Roman"/>
                <w:sz w:val="24"/>
                <w:szCs w:val="24"/>
                <w:lang w:eastAsia="ar-SA"/>
              </w:rPr>
              <w:t xml:space="preserve">Выразительное чтение (в том числе наизусть). </w:t>
            </w:r>
          </w:p>
          <w:p w:rsidR="00422DA2" w:rsidRPr="00422DA2" w:rsidRDefault="00422DA2" w:rsidP="00422DA2">
            <w:pPr>
              <w:suppressAutoHyphens/>
              <w:rPr>
                <w:rFonts w:ascii="Times New Roman" w:eastAsia="Calibri" w:hAnsi="Times New Roman" w:cs="Times New Roman"/>
                <w:sz w:val="24"/>
                <w:szCs w:val="24"/>
                <w:lang w:eastAsia="ar-SA"/>
              </w:rPr>
            </w:pPr>
            <w:r w:rsidRPr="00422DA2">
              <w:rPr>
                <w:rFonts w:ascii="Times New Roman" w:eastAsia="Calibri" w:hAnsi="Times New Roman" w:cs="Times New Roman"/>
                <w:sz w:val="24"/>
                <w:szCs w:val="24"/>
                <w:lang w:eastAsia="ar-SA"/>
              </w:rPr>
              <w:t xml:space="preserve">Устный монологический ответ. </w:t>
            </w:r>
          </w:p>
          <w:p w:rsidR="00422DA2" w:rsidRPr="00422DA2" w:rsidRDefault="00422DA2" w:rsidP="00422DA2">
            <w:pPr>
              <w:suppressAutoHyphens/>
              <w:rPr>
                <w:rFonts w:ascii="Times New Roman" w:eastAsia="Calibri" w:hAnsi="Times New Roman" w:cs="Times New Roman"/>
                <w:sz w:val="24"/>
                <w:szCs w:val="24"/>
                <w:lang w:eastAsia="ar-SA"/>
              </w:rPr>
            </w:pPr>
            <w:r w:rsidRPr="00422DA2">
              <w:rPr>
                <w:rFonts w:ascii="Times New Roman" w:eastAsia="Calibri" w:hAnsi="Times New Roman" w:cs="Times New Roman"/>
                <w:sz w:val="24"/>
                <w:szCs w:val="24"/>
                <w:lang w:eastAsia="ar-SA"/>
              </w:rPr>
              <w:t xml:space="preserve">Различные виды устных и письменных пересказов. </w:t>
            </w:r>
          </w:p>
          <w:p w:rsidR="00422DA2" w:rsidRPr="00422DA2" w:rsidRDefault="00422DA2" w:rsidP="00422DA2">
            <w:pPr>
              <w:suppressAutoHyphens/>
              <w:rPr>
                <w:rFonts w:ascii="Times New Roman" w:eastAsia="Calibri" w:hAnsi="Times New Roman" w:cs="Times New Roman"/>
                <w:sz w:val="24"/>
                <w:szCs w:val="24"/>
                <w:lang w:eastAsia="ar-SA"/>
              </w:rPr>
            </w:pPr>
            <w:r w:rsidRPr="00422DA2">
              <w:rPr>
                <w:rFonts w:ascii="Times New Roman" w:eastAsia="Calibri" w:hAnsi="Times New Roman" w:cs="Times New Roman"/>
                <w:sz w:val="24"/>
                <w:szCs w:val="24"/>
                <w:lang w:eastAsia="ar-SA"/>
              </w:rPr>
              <w:t xml:space="preserve">Составление плана и текста собственного высказывания. </w:t>
            </w:r>
          </w:p>
          <w:p w:rsidR="00422DA2" w:rsidRPr="00422DA2" w:rsidRDefault="00422DA2" w:rsidP="00422DA2">
            <w:pPr>
              <w:suppressAutoHyphens/>
              <w:rPr>
                <w:rFonts w:ascii="Times New Roman" w:eastAsia="Calibri" w:hAnsi="Times New Roman" w:cs="Times New Roman"/>
                <w:sz w:val="24"/>
                <w:szCs w:val="24"/>
                <w:lang w:eastAsia="ar-SA"/>
              </w:rPr>
            </w:pPr>
            <w:r w:rsidRPr="00422DA2">
              <w:rPr>
                <w:rFonts w:ascii="Times New Roman" w:eastAsia="Calibri" w:hAnsi="Times New Roman" w:cs="Times New Roman"/>
                <w:sz w:val="24"/>
                <w:szCs w:val="24"/>
                <w:lang w:eastAsia="ar-SA"/>
              </w:rPr>
              <w:t xml:space="preserve">Письменный ответ на проблемный вопрос. </w:t>
            </w:r>
          </w:p>
          <w:p w:rsidR="00422DA2" w:rsidRPr="00422DA2" w:rsidRDefault="00422DA2" w:rsidP="00422DA2">
            <w:pPr>
              <w:suppressAutoHyphens/>
              <w:rPr>
                <w:rFonts w:ascii="Times New Roman" w:eastAsia="Calibri" w:hAnsi="Times New Roman" w:cs="Times New Roman"/>
                <w:sz w:val="24"/>
                <w:szCs w:val="24"/>
                <w:lang w:eastAsia="ar-SA"/>
              </w:rPr>
            </w:pPr>
            <w:r w:rsidRPr="00422DA2">
              <w:rPr>
                <w:rFonts w:ascii="Times New Roman" w:eastAsia="Calibri" w:hAnsi="Times New Roman" w:cs="Times New Roman"/>
                <w:sz w:val="24"/>
                <w:szCs w:val="24"/>
                <w:lang w:eastAsia="ar-SA"/>
              </w:rPr>
              <w:t xml:space="preserve">Устный рассказ о произведении или герое. </w:t>
            </w:r>
          </w:p>
          <w:p w:rsidR="00422DA2" w:rsidRPr="00422DA2" w:rsidRDefault="00422DA2" w:rsidP="00422DA2">
            <w:pPr>
              <w:suppressAutoHyphens/>
              <w:rPr>
                <w:rFonts w:ascii="Times New Roman" w:eastAsia="Calibri" w:hAnsi="Times New Roman" w:cs="Times New Roman"/>
                <w:sz w:val="24"/>
                <w:szCs w:val="24"/>
                <w:lang w:val="en-US" w:eastAsia="ar-SA"/>
              </w:rPr>
            </w:pPr>
            <w:r w:rsidRPr="00422DA2">
              <w:rPr>
                <w:rFonts w:ascii="Times New Roman" w:eastAsia="Calibri" w:hAnsi="Times New Roman" w:cs="Times New Roman"/>
                <w:sz w:val="24"/>
                <w:szCs w:val="24"/>
                <w:lang w:eastAsia="ar-SA"/>
              </w:rPr>
              <w:t xml:space="preserve">Иллюстрирование примерами изученных литературоведческих терминов. </w:t>
            </w:r>
            <w:r w:rsidRPr="00422DA2">
              <w:rPr>
                <w:rFonts w:ascii="Times New Roman" w:eastAsia="Calibri" w:hAnsi="Times New Roman" w:cs="Times New Roman"/>
                <w:sz w:val="24"/>
                <w:szCs w:val="24"/>
                <w:lang w:val="en-US" w:eastAsia="ar-SA"/>
              </w:rPr>
              <w:t xml:space="preserve">Решение тестов. </w:t>
            </w:r>
          </w:p>
          <w:p w:rsidR="00422DA2" w:rsidRPr="00422DA2" w:rsidRDefault="00422DA2" w:rsidP="00422DA2">
            <w:pPr>
              <w:suppressAutoHyphens/>
              <w:rPr>
                <w:rFonts w:ascii="Calibri" w:eastAsia="Calibri" w:hAnsi="Calibri" w:cs="Calibri"/>
                <w:lang w:eastAsia="ar-SA"/>
              </w:rPr>
            </w:pPr>
            <w:r w:rsidRPr="00422DA2">
              <w:rPr>
                <w:rFonts w:ascii="Times New Roman" w:eastAsia="Calibri" w:hAnsi="Times New Roman" w:cs="Times New Roman"/>
                <w:sz w:val="24"/>
                <w:szCs w:val="24"/>
                <w:lang w:val="en-US" w:eastAsia="ar-SA"/>
              </w:rPr>
              <w:t xml:space="preserve">Отчёт о выполнении самостоятельных учебных проектов </w:t>
            </w:r>
          </w:p>
        </w:tc>
      </w:tr>
    </w:tbl>
    <w:p w:rsidR="00422DA2" w:rsidRPr="00422DA2" w:rsidRDefault="00422DA2" w:rsidP="00422DA2">
      <w:pPr>
        <w:suppressAutoHyphens/>
        <w:rPr>
          <w:rFonts w:ascii="Times New Roman" w:eastAsia="Calibri" w:hAnsi="Times New Roman" w:cs="Times New Roman"/>
          <w:sz w:val="24"/>
          <w:szCs w:val="24"/>
          <w:lang w:eastAsia="ar-SA"/>
        </w:rPr>
      </w:pPr>
      <w:r w:rsidRPr="00422DA2">
        <w:rPr>
          <w:rFonts w:ascii="Times New Roman" w:eastAsia="Calibri" w:hAnsi="Times New Roman" w:cs="Times New Roman"/>
          <w:sz w:val="24"/>
          <w:szCs w:val="24"/>
          <w:lang w:val="en-US" w:eastAsia="ar-SA"/>
        </w:rPr>
        <w:lastRenderedPageBreak/>
        <w:t xml:space="preserve"> </w:t>
      </w:r>
    </w:p>
    <w:p w:rsidR="00422DA2" w:rsidRPr="00422DA2" w:rsidRDefault="009A5B46" w:rsidP="00422DA2">
      <w:pPr>
        <w:suppressAutoHyphens/>
        <w:ind w:left="180"/>
        <w:rPr>
          <w:rFonts w:ascii="Times New Roman" w:eastAsia="Calibri" w:hAnsi="Times New Roman" w:cs="Times New Roman"/>
          <w:b/>
          <w:sz w:val="24"/>
          <w:szCs w:val="24"/>
          <w:lang w:val="en-US" w:eastAsia="ar-SA"/>
        </w:rPr>
      </w:pPr>
      <w:r>
        <w:rPr>
          <w:rFonts w:ascii="Times New Roman" w:eastAsia="Calibri" w:hAnsi="Times New Roman" w:cs="Times New Roman"/>
          <w:b/>
          <w:sz w:val="24"/>
          <w:szCs w:val="24"/>
          <w:lang w:eastAsia="ar-SA"/>
        </w:rPr>
        <w:t>9 класс - 99 часов</w:t>
      </w:r>
    </w:p>
    <w:tbl>
      <w:tblPr>
        <w:tblW w:w="0" w:type="auto"/>
        <w:tblInd w:w="-10" w:type="dxa"/>
        <w:tblLayout w:type="fixed"/>
        <w:tblCellMar>
          <w:top w:w="54" w:type="dxa"/>
          <w:right w:w="228" w:type="dxa"/>
        </w:tblCellMar>
        <w:tblLook w:val="0000" w:firstRow="0" w:lastRow="0" w:firstColumn="0" w:lastColumn="0" w:noHBand="0" w:noVBand="0"/>
      </w:tblPr>
      <w:tblGrid>
        <w:gridCol w:w="5102"/>
        <w:gridCol w:w="5132"/>
      </w:tblGrid>
      <w:tr w:rsidR="00422DA2" w:rsidRPr="00422DA2" w:rsidTr="005343C4">
        <w:trPr>
          <w:trHeight w:val="2218"/>
        </w:trPr>
        <w:tc>
          <w:tcPr>
            <w:tcW w:w="5102" w:type="dxa"/>
            <w:tcBorders>
              <w:top w:val="single" w:sz="4" w:space="0" w:color="000000"/>
              <w:left w:val="single" w:sz="4" w:space="0" w:color="000000"/>
              <w:bottom w:val="single" w:sz="4" w:space="0" w:color="000000"/>
            </w:tcBorders>
            <w:shd w:val="clear" w:color="auto" w:fill="auto"/>
          </w:tcPr>
          <w:p w:rsidR="00422DA2" w:rsidRPr="00422DA2" w:rsidRDefault="00422DA2" w:rsidP="00422DA2">
            <w:pPr>
              <w:suppressAutoHyphens/>
              <w:rPr>
                <w:rFonts w:ascii="Times New Roman" w:eastAsia="Calibri" w:hAnsi="Times New Roman" w:cs="Times New Roman"/>
                <w:sz w:val="24"/>
                <w:szCs w:val="24"/>
                <w:lang w:eastAsia="ar-SA"/>
              </w:rPr>
            </w:pPr>
            <w:r w:rsidRPr="00422DA2">
              <w:rPr>
                <w:rFonts w:ascii="Times New Roman" w:eastAsia="Calibri" w:hAnsi="Times New Roman" w:cs="Times New Roman"/>
                <w:b/>
                <w:sz w:val="24"/>
                <w:szCs w:val="24"/>
                <w:lang w:eastAsia="ar-SA"/>
              </w:rPr>
              <w:t>Введение (1ч).</w:t>
            </w:r>
            <w:r w:rsidRPr="00422DA2">
              <w:rPr>
                <w:rFonts w:ascii="Times New Roman" w:eastAsia="Calibri" w:hAnsi="Times New Roman" w:cs="Times New Roman"/>
                <w:sz w:val="24"/>
                <w:szCs w:val="24"/>
                <w:lang w:eastAsia="ar-SA"/>
              </w:rPr>
              <w:t xml:space="preserve"> </w:t>
            </w:r>
          </w:p>
          <w:p w:rsidR="00422DA2" w:rsidRPr="00422DA2" w:rsidRDefault="00422DA2" w:rsidP="00422DA2">
            <w:pPr>
              <w:suppressAutoHyphens/>
              <w:rPr>
                <w:rFonts w:ascii="Times New Roman" w:eastAsia="Calibri" w:hAnsi="Times New Roman" w:cs="Times New Roman"/>
                <w:sz w:val="24"/>
                <w:szCs w:val="24"/>
                <w:lang w:eastAsia="ar-SA"/>
              </w:rPr>
            </w:pPr>
            <w:r w:rsidRPr="00422DA2">
              <w:rPr>
                <w:rFonts w:ascii="Times New Roman" w:eastAsia="Calibri" w:hAnsi="Times New Roman" w:cs="Times New Roman"/>
                <w:sz w:val="24"/>
                <w:szCs w:val="24"/>
                <w:lang w:eastAsia="ar-SA"/>
              </w:rPr>
              <w:t xml:space="preserve">Литература и её роль в духовной жизни человека. </w:t>
            </w:r>
          </w:p>
          <w:p w:rsidR="00422DA2" w:rsidRPr="00422DA2" w:rsidRDefault="00422DA2" w:rsidP="00422DA2">
            <w:pPr>
              <w:suppressAutoHyphens/>
              <w:rPr>
                <w:rFonts w:ascii="Times New Roman" w:eastAsia="Calibri" w:hAnsi="Times New Roman" w:cs="Times New Roman"/>
                <w:sz w:val="24"/>
                <w:szCs w:val="24"/>
                <w:lang w:eastAsia="ar-SA"/>
              </w:rPr>
            </w:pPr>
            <w:r w:rsidRPr="00422DA2">
              <w:rPr>
                <w:rFonts w:ascii="Times New Roman" w:eastAsia="Calibri" w:hAnsi="Times New Roman" w:cs="Times New Roman"/>
                <w:sz w:val="24"/>
                <w:szCs w:val="24"/>
                <w:lang w:eastAsia="ar-SA"/>
              </w:rPr>
              <w:t xml:space="preserve">Выявление уровня литературного развития девятиклассников. </w:t>
            </w:r>
          </w:p>
        </w:tc>
        <w:tc>
          <w:tcPr>
            <w:tcW w:w="5132" w:type="dxa"/>
            <w:tcBorders>
              <w:top w:val="single" w:sz="4" w:space="0" w:color="000000"/>
              <w:left w:val="single" w:sz="4" w:space="0" w:color="000000"/>
              <w:bottom w:val="single" w:sz="4" w:space="0" w:color="000000"/>
              <w:right w:val="single" w:sz="4" w:space="0" w:color="000000"/>
            </w:tcBorders>
            <w:shd w:val="clear" w:color="auto" w:fill="auto"/>
          </w:tcPr>
          <w:p w:rsidR="00422DA2" w:rsidRPr="00422DA2" w:rsidRDefault="00422DA2" w:rsidP="00422DA2">
            <w:pPr>
              <w:suppressAutoHyphens/>
              <w:rPr>
                <w:rFonts w:ascii="Times New Roman" w:eastAsia="Calibri" w:hAnsi="Times New Roman" w:cs="Times New Roman"/>
                <w:sz w:val="24"/>
                <w:szCs w:val="24"/>
                <w:lang w:eastAsia="ar-SA"/>
              </w:rPr>
            </w:pPr>
            <w:r w:rsidRPr="00422DA2">
              <w:rPr>
                <w:rFonts w:ascii="Times New Roman" w:eastAsia="Calibri" w:hAnsi="Times New Roman" w:cs="Times New Roman"/>
                <w:sz w:val="24"/>
                <w:szCs w:val="24"/>
                <w:lang w:eastAsia="ar-SA"/>
              </w:rPr>
              <w:t xml:space="preserve">Выразительное чтение, выражение личного отношения к прочитанному. </w:t>
            </w:r>
          </w:p>
          <w:p w:rsidR="00422DA2" w:rsidRPr="00422DA2" w:rsidRDefault="00422DA2" w:rsidP="00422DA2">
            <w:pPr>
              <w:suppressAutoHyphens/>
              <w:rPr>
                <w:rFonts w:ascii="Times New Roman" w:eastAsia="Calibri" w:hAnsi="Times New Roman" w:cs="Times New Roman"/>
                <w:sz w:val="24"/>
                <w:szCs w:val="24"/>
                <w:lang w:eastAsia="ar-SA"/>
              </w:rPr>
            </w:pPr>
            <w:r w:rsidRPr="00422DA2">
              <w:rPr>
                <w:rFonts w:ascii="Times New Roman" w:eastAsia="Calibri" w:hAnsi="Times New Roman" w:cs="Times New Roman"/>
                <w:sz w:val="24"/>
                <w:szCs w:val="24"/>
                <w:lang w:eastAsia="ar-SA"/>
              </w:rPr>
              <w:t xml:space="preserve">Составление плана (тезисов) статьи учебника. </w:t>
            </w:r>
          </w:p>
          <w:p w:rsidR="00422DA2" w:rsidRPr="00422DA2" w:rsidRDefault="00422DA2" w:rsidP="00422DA2">
            <w:pPr>
              <w:suppressAutoHyphens/>
              <w:rPr>
                <w:rFonts w:ascii="Times New Roman" w:eastAsia="Calibri" w:hAnsi="Times New Roman" w:cs="Times New Roman"/>
                <w:sz w:val="24"/>
                <w:szCs w:val="24"/>
                <w:lang w:eastAsia="ar-SA"/>
              </w:rPr>
            </w:pPr>
            <w:r w:rsidRPr="00422DA2">
              <w:rPr>
                <w:rFonts w:ascii="Times New Roman" w:eastAsia="Calibri" w:hAnsi="Times New Roman" w:cs="Times New Roman"/>
                <w:sz w:val="24"/>
                <w:szCs w:val="24"/>
                <w:lang w:eastAsia="ar-SA"/>
              </w:rPr>
              <w:t xml:space="preserve">Устный или письменный ответ на вопрос. </w:t>
            </w:r>
          </w:p>
          <w:p w:rsidR="00422DA2" w:rsidRPr="00422DA2" w:rsidRDefault="00422DA2" w:rsidP="00422DA2">
            <w:pPr>
              <w:suppressAutoHyphens/>
              <w:rPr>
                <w:rFonts w:ascii="Times New Roman" w:eastAsia="Calibri" w:hAnsi="Times New Roman" w:cs="Times New Roman"/>
                <w:sz w:val="24"/>
                <w:szCs w:val="24"/>
                <w:lang w:eastAsia="ar-SA"/>
              </w:rPr>
            </w:pPr>
            <w:r w:rsidRPr="00422DA2">
              <w:rPr>
                <w:rFonts w:ascii="Times New Roman" w:eastAsia="Calibri" w:hAnsi="Times New Roman" w:cs="Times New Roman"/>
                <w:sz w:val="24"/>
                <w:szCs w:val="24"/>
                <w:lang w:eastAsia="ar-SA"/>
              </w:rPr>
              <w:t xml:space="preserve">Участие в коллективном диалоге. </w:t>
            </w:r>
          </w:p>
          <w:p w:rsidR="00422DA2" w:rsidRPr="00422DA2" w:rsidRDefault="00422DA2" w:rsidP="00422DA2">
            <w:pPr>
              <w:suppressAutoHyphens/>
              <w:rPr>
                <w:rFonts w:ascii="Times New Roman" w:eastAsia="Calibri" w:hAnsi="Times New Roman" w:cs="Times New Roman"/>
                <w:sz w:val="24"/>
                <w:szCs w:val="24"/>
                <w:lang w:eastAsia="ar-SA"/>
              </w:rPr>
            </w:pPr>
            <w:r w:rsidRPr="00422DA2">
              <w:rPr>
                <w:rFonts w:ascii="Times New Roman" w:eastAsia="Calibri" w:hAnsi="Times New Roman" w:cs="Times New Roman"/>
                <w:sz w:val="24"/>
                <w:szCs w:val="24"/>
                <w:lang w:eastAsia="ar-SA"/>
              </w:rPr>
              <w:t xml:space="preserve">Выявление связей литературных сюжетов и героев с историческим процессом. </w:t>
            </w:r>
          </w:p>
          <w:p w:rsidR="00422DA2" w:rsidRPr="00422DA2" w:rsidRDefault="00422DA2" w:rsidP="00422DA2">
            <w:pPr>
              <w:suppressAutoHyphens/>
              <w:rPr>
                <w:rFonts w:ascii="Calibri" w:eastAsia="Calibri" w:hAnsi="Calibri" w:cs="Calibri"/>
                <w:lang w:eastAsia="ar-SA"/>
              </w:rPr>
            </w:pPr>
            <w:r w:rsidRPr="00422DA2">
              <w:rPr>
                <w:rFonts w:ascii="Times New Roman" w:eastAsia="Calibri" w:hAnsi="Times New Roman" w:cs="Times New Roman"/>
                <w:sz w:val="24"/>
                <w:szCs w:val="24"/>
                <w:lang w:val="en-US" w:eastAsia="ar-SA"/>
              </w:rPr>
              <w:t xml:space="preserve">Решение тестов </w:t>
            </w:r>
          </w:p>
        </w:tc>
      </w:tr>
    </w:tbl>
    <w:p w:rsidR="00422DA2" w:rsidRPr="00422DA2" w:rsidRDefault="00422DA2" w:rsidP="00422DA2">
      <w:pPr>
        <w:suppressAutoHyphens/>
        <w:rPr>
          <w:rFonts w:ascii="Times New Roman" w:eastAsia="Calibri" w:hAnsi="Times New Roman" w:cs="Times New Roman"/>
          <w:sz w:val="24"/>
          <w:szCs w:val="24"/>
          <w:lang w:val="en-US" w:eastAsia="ar-SA"/>
        </w:rPr>
      </w:pPr>
    </w:p>
    <w:tbl>
      <w:tblPr>
        <w:tblW w:w="0" w:type="auto"/>
        <w:tblInd w:w="-10" w:type="dxa"/>
        <w:tblLayout w:type="fixed"/>
        <w:tblCellMar>
          <w:top w:w="54" w:type="dxa"/>
          <w:right w:w="63" w:type="dxa"/>
        </w:tblCellMar>
        <w:tblLook w:val="0000" w:firstRow="0" w:lastRow="0" w:firstColumn="0" w:lastColumn="0" w:noHBand="0" w:noVBand="0"/>
      </w:tblPr>
      <w:tblGrid>
        <w:gridCol w:w="5102"/>
        <w:gridCol w:w="5132"/>
      </w:tblGrid>
      <w:tr w:rsidR="00422DA2" w:rsidRPr="00422DA2" w:rsidTr="005343C4">
        <w:trPr>
          <w:trHeight w:val="2062"/>
        </w:trPr>
        <w:tc>
          <w:tcPr>
            <w:tcW w:w="5102" w:type="dxa"/>
            <w:tcBorders>
              <w:top w:val="single" w:sz="4" w:space="0" w:color="000000"/>
              <w:left w:val="single" w:sz="4" w:space="0" w:color="000000"/>
              <w:bottom w:val="single" w:sz="4" w:space="0" w:color="000000"/>
            </w:tcBorders>
            <w:shd w:val="clear" w:color="auto" w:fill="auto"/>
          </w:tcPr>
          <w:p w:rsidR="00422DA2" w:rsidRPr="00422DA2" w:rsidRDefault="00422DA2" w:rsidP="00422DA2">
            <w:pPr>
              <w:suppressAutoHyphens/>
              <w:rPr>
                <w:rFonts w:ascii="Times New Roman" w:eastAsia="Calibri" w:hAnsi="Times New Roman" w:cs="Times New Roman"/>
                <w:sz w:val="24"/>
                <w:szCs w:val="24"/>
                <w:lang w:eastAsia="ar-SA"/>
              </w:rPr>
            </w:pPr>
            <w:r w:rsidRPr="00422DA2">
              <w:rPr>
                <w:rFonts w:ascii="Times New Roman" w:eastAsia="Calibri" w:hAnsi="Times New Roman" w:cs="Times New Roman"/>
                <w:b/>
                <w:sz w:val="24"/>
                <w:szCs w:val="24"/>
                <w:lang w:eastAsia="ar-SA"/>
              </w:rPr>
              <w:t>Из древнерусской литературы (3 ч).</w:t>
            </w:r>
            <w:r w:rsidRPr="00422DA2">
              <w:rPr>
                <w:rFonts w:ascii="Times New Roman" w:eastAsia="Calibri" w:hAnsi="Times New Roman" w:cs="Times New Roman"/>
                <w:sz w:val="24"/>
                <w:szCs w:val="24"/>
                <w:lang w:eastAsia="ar-SA"/>
              </w:rPr>
              <w:t xml:space="preserve"> </w:t>
            </w:r>
          </w:p>
          <w:p w:rsidR="00422DA2" w:rsidRPr="00422DA2" w:rsidRDefault="00422DA2" w:rsidP="00422DA2">
            <w:pPr>
              <w:suppressAutoHyphens/>
              <w:rPr>
                <w:rFonts w:ascii="Times New Roman" w:eastAsia="Calibri" w:hAnsi="Times New Roman" w:cs="Times New Roman"/>
                <w:sz w:val="24"/>
                <w:szCs w:val="24"/>
                <w:lang w:eastAsia="ar-SA"/>
              </w:rPr>
            </w:pPr>
            <w:r w:rsidRPr="00422DA2">
              <w:rPr>
                <w:rFonts w:ascii="Times New Roman" w:eastAsia="Calibri" w:hAnsi="Times New Roman" w:cs="Times New Roman"/>
                <w:sz w:val="24"/>
                <w:szCs w:val="24"/>
                <w:lang w:eastAsia="ar-SA"/>
              </w:rPr>
              <w:t xml:space="preserve">«Слово о полку Игореве». </w:t>
            </w:r>
            <w:r w:rsidRPr="00422DA2">
              <w:rPr>
                <w:rFonts w:ascii="Times New Roman" w:eastAsia="Calibri" w:hAnsi="Times New Roman" w:cs="Times New Roman"/>
                <w:b/>
                <w:sz w:val="24"/>
                <w:szCs w:val="24"/>
                <w:lang w:eastAsia="ar-SA"/>
              </w:rPr>
              <w:t>Практические работы.</w:t>
            </w:r>
            <w:r w:rsidRPr="00422DA2">
              <w:rPr>
                <w:rFonts w:ascii="Times New Roman" w:eastAsia="Calibri" w:hAnsi="Times New Roman" w:cs="Times New Roman"/>
                <w:sz w:val="24"/>
                <w:szCs w:val="24"/>
                <w:lang w:eastAsia="ar-SA"/>
              </w:rPr>
              <w:t xml:space="preserve"> </w:t>
            </w:r>
          </w:p>
          <w:p w:rsidR="00422DA2" w:rsidRPr="00422DA2" w:rsidRDefault="00422DA2" w:rsidP="00422DA2">
            <w:pPr>
              <w:suppressAutoHyphens/>
              <w:rPr>
                <w:rFonts w:ascii="Times New Roman" w:eastAsia="Calibri" w:hAnsi="Times New Roman" w:cs="Times New Roman"/>
                <w:sz w:val="24"/>
                <w:szCs w:val="24"/>
                <w:lang w:eastAsia="ar-SA"/>
              </w:rPr>
            </w:pPr>
            <w:r w:rsidRPr="00422DA2">
              <w:rPr>
                <w:rFonts w:ascii="Times New Roman" w:eastAsia="Calibri" w:hAnsi="Times New Roman" w:cs="Times New Roman"/>
                <w:sz w:val="24"/>
                <w:szCs w:val="24"/>
                <w:lang w:eastAsia="ar-SA"/>
              </w:rPr>
              <w:t xml:space="preserve">Составление лексических и историко-культурных комментариев. Подбор материалов, иллюстрирующих характерные для произведений древнерусской литературы темы, образы и приёмы изображения человека. </w:t>
            </w:r>
          </w:p>
          <w:p w:rsidR="00422DA2" w:rsidRPr="00422DA2" w:rsidRDefault="00422DA2" w:rsidP="00422DA2">
            <w:pPr>
              <w:suppressAutoHyphens/>
              <w:rPr>
                <w:rFonts w:ascii="Times New Roman" w:eastAsia="Calibri" w:hAnsi="Times New Roman" w:cs="Times New Roman"/>
                <w:b/>
                <w:sz w:val="24"/>
                <w:szCs w:val="24"/>
                <w:lang w:eastAsia="ar-SA"/>
              </w:rPr>
            </w:pPr>
            <w:r w:rsidRPr="00422DA2">
              <w:rPr>
                <w:rFonts w:ascii="Times New Roman" w:eastAsia="Calibri" w:hAnsi="Times New Roman" w:cs="Times New Roman"/>
                <w:sz w:val="24"/>
                <w:szCs w:val="24"/>
                <w:lang w:eastAsia="ar-SA"/>
              </w:rPr>
              <w:t xml:space="preserve">Сопоставление прозаических и стихотворных переводов «Слова...». </w:t>
            </w:r>
          </w:p>
          <w:p w:rsidR="00422DA2" w:rsidRPr="00422DA2" w:rsidRDefault="00422DA2" w:rsidP="00422DA2">
            <w:pPr>
              <w:suppressAutoHyphens/>
              <w:rPr>
                <w:rFonts w:ascii="Times New Roman" w:eastAsia="Calibri" w:hAnsi="Times New Roman" w:cs="Times New Roman"/>
                <w:sz w:val="24"/>
                <w:szCs w:val="24"/>
                <w:lang w:eastAsia="ar-SA"/>
              </w:rPr>
            </w:pPr>
            <w:r w:rsidRPr="00422DA2">
              <w:rPr>
                <w:rFonts w:ascii="Times New Roman" w:eastAsia="Calibri" w:hAnsi="Times New Roman" w:cs="Times New Roman"/>
                <w:b/>
                <w:sz w:val="24"/>
                <w:szCs w:val="24"/>
                <w:lang w:eastAsia="ar-SA"/>
              </w:rPr>
              <w:t>Контрольная работа.</w:t>
            </w:r>
            <w:r w:rsidRPr="00422DA2">
              <w:rPr>
                <w:rFonts w:ascii="Times New Roman" w:eastAsia="Calibri" w:hAnsi="Times New Roman" w:cs="Times New Roman"/>
                <w:sz w:val="24"/>
                <w:szCs w:val="24"/>
                <w:lang w:eastAsia="ar-SA"/>
              </w:rPr>
              <w:t xml:space="preserve"> </w:t>
            </w:r>
          </w:p>
          <w:p w:rsidR="00422DA2" w:rsidRPr="00422DA2" w:rsidRDefault="00422DA2" w:rsidP="00422DA2">
            <w:pPr>
              <w:suppressAutoHyphens/>
              <w:rPr>
                <w:rFonts w:ascii="Times New Roman" w:eastAsia="Calibri" w:hAnsi="Times New Roman" w:cs="Times New Roman"/>
                <w:sz w:val="24"/>
                <w:szCs w:val="24"/>
                <w:lang w:eastAsia="ar-SA"/>
              </w:rPr>
            </w:pPr>
            <w:r w:rsidRPr="00422DA2">
              <w:rPr>
                <w:rFonts w:ascii="Times New Roman" w:eastAsia="Calibri" w:hAnsi="Times New Roman" w:cs="Times New Roman"/>
                <w:sz w:val="24"/>
                <w:szCs w:val="24"/>
                <w:lang w:eastAsia="ar-SA"/>
              </w:rPr>
              <w:t xml:space="preserve">Письменный ответ на один из проблемных вопросов: </w:t>
            </w:r>
          </w:p>
          <w:p w:rsidR="00422DA2" w:rsidRPr="00422DA2" w:rsidRDefault="00422DA2" w:rsidP="008901FC">
            <w:pPr>
              <w:numPr>
                <w:ilvl w:val="0"/>
                <w:numId w:val="74"/>
              </w:numPr>
              <w:suppressAutoHyphens/>
              <w:rPr>
                <w:rFonts w:ascii="Times New Roman" w:eastAsia="Calibri" w:hAnsi="Times New Roman" w:cs="Times New Roman"/>
                <w:sz w:val="24"/>
                <w:szCs w:val="24"/>
                <w:lang w:eastAsia="ar-SA"/>
              </w:rPr>
            </w:pPr>
            <w:r w:rsidRPr="00422DA2">
              <w:rPr>
                <w:rFonts w:ascii="Times New Roman" w:eastAsia="Calibri" w:hAnsi="Times New Roman" w:cs="Times New Roman"/>
                <w:sz w:val="24"/>
                <w:szCs w:val="24"/>
                <w:lang w:eastAsia="ar-SA"/>
              </w:rPr>
              <w:t xml:space="preserve">Чем привлекательны образы русских князей в «Слове...»? </w:t>
            </w:r>
          </w:p>
          <w:p w:rsidR="00422DA2" w:rsidRPr="00422DA2" w:rsidRDefault="00422DA2" w:rsidP="008901FC">
            <w:pPr>
              <w:numPr>
                <w:ilvl w:val="0"/>
                <w:numId w:val="74"/>
              </w:numPr>
              <w:suppressAutoHyphens/>
              <w:rPr>
                <w:rFonts w:ascii="Times New Roman" w:eastAsia="Calibri" w:hAnsi="Times New Roman" w:cs="Times New Roman"/>
                <w:sz w:val="24"/>
                <w:szCs w:val="24"/>
                <w:lang w:eastAsia="ar-SA"/>
              </w:rPr>
            </w:pPr>
            <w:r w:rsidRPr="00422DA2">
              <w:rPr>
                <w:rFonts w:ascii="Times New Roman" w:eastAsia="Calibri" w:hAnsi="Times New Roman" w:cs="Times New Roman"/>
                <w:sz w:val="24"/>
                <w:szCs w:val="24"/>
                <w:lang w:eastAsia="ar-SA"/>
              </w:rPr>
              <w:t xml:space="preserve">Какие идеальные черты русской женщины отразились в образе Ярославны? </w:t>
            </w:r>
          </w:p>
          <w:p w:rsidR="00422DA2" w:rsidRPr="00422DA2" w:rsidRDefault="00422DA2" w:rsidP="008901FC">
            <w:pPr>
              <w:numPr>
                <w:ilvl w:val="0"/>
                <w:numId w:val="74"/>
              </w:numPr>
              <w:suppressAutoHyphens/>
              <w:rPr>
                <w:rFonts w:ascii="Times New Roman" w:eastAsia="Calibri" w:hAnsi="Times New Roman" w:cs="Times New Roman"/>
                <w:sz w:val="24"/>
                <w:szCs w:val="24"/>
                <w:lang w:eastAsia="ar-SA"/>
              </w:rPr>
            </w:pPr>
            <w:r w:rsidRPr="00422DA2">
              <w:rPr>
                <w:rFonts w:ascii="Times New Roman" w:eastAsia="Calibri" w:hAnsi="Times New Roman" w:cs="Times New Roman"/>
                <w:sz w:val="24"/>
                <w:szCs w:val="24"/>
                <w:lang w:eastAsia="ar-SA"/>
              </w:rPr>
              <w:t xml:space="preserve">Каким предстаёт в «Слове...» образ Русской земли? </w:t>
            </w:r>
          </w:p>
          <w:p w:rsidR="00422DA2" w:rsidRPr="00422DA2" w:rsidRDefault="00422DA2" w:rsidP="008901FC">
            <w:pPr>
              <w:numPr>
                <w:ilvl w:val="0"/>
                <w:numId w:val="74"/>
              </w:numPr>
              <w:suppressAutoHyphens/>
              <w:rPr>
                <w:rFonts w:ascii="Times New Roman" w:eastAsia="Calibri" w:hAnsi="Times New Roman" w:cs="Times New Roman"/>
                <w:sz w:val="24"/>
                <w:szCs w:val="24"/>
                <w:lang w:eastAsia="ar-SA"/>
              </w:rPr>
            </w:pPr>
            <w:r w:rsidRPr="00422DA2">
              <w:rPr>
                <w:rFonts w:ascii="Times New Roman" w:eastAsia="Calibri" w:hAnsi="Times New Roman" w:cs="Times New Roman"/>
                <w:sz w:val="24"/>
                <w:szCs w:val="24"/>
                <w:lang w:eastAsia="ar-SA"/>
              </w:rPr>
              <w:t>Каковы способы выражения авторской позиции в «Слове...»?</w:t>
            </w:r>
            <w:r w:rsidRPr="00422DA2">
              <w:rPr>
                <w:rFonts w:ascii="Times New Roman" w:eastAsia="Calibri" w:hAnsi="Times New Roman" w:cs="Times New Roman"/>
                <w:b/>
                <w:sz w:val="24"/>
                <w:szCs w:val="24"/>
                <w:lang w:eastAsia="ar-SA"/>
              </w:rPr>
              <w:t xml:space="preserve"> </w:t>
            </w:r>
          </w:p>
        </w:tc>
        <w:tc>
          <w:tcPr>
            <w:tcW w:w="5132" w:type="dxa"/>
            <w:tcBorders>
              <w:top w:val="single" w:sz="4" w:space="0" w:color="000000"/>
              <w:left w:val="single" w:sz="4" w:space="0" w:color="000000"/>
              <w:bottom w:val="single" w:sz="4" w:space="0" w:color="000000"/>
              <w:right w:val="single" w:sz="4" w:space="0" w:color="000000"/>
            </w:tcBorders>
            <w:shd w:val="clear" w:color="auto" w:fill="auto"/>
          </w:tcPr>
          <w:p w:rsidR="00422DA2" w:rsidRPr="00422DA2" w:rsidRDefault="00422DA2" w:rsidP="00422DA2">
            <w:pPr>
              <w:suppressAutoHyphens/>
              <w:rPr>
                <w:rFonts w:ascii="Times New Roman" w:eastAsia="Calibri" w:hAnsi="Times New Roman" w:cs="Times New Roman"/>
                <w:sz w:val="24"/>
                <w:szCs w:val="24"/>
                <w:lang w:eastAsia="ar-SA"/>
              </w:rPr>
            </w:pPr>
            <w:r w:rsidRPr="00422DA2">
              <w:rPr>
                <w:rFonts w:ascii="Times New Roman" w:eastAsia="Calibri" w:hAnsi="Times New Roman" w:cs="Times New Roman"/>
                <w:sz w:val="24"/>
                <w:szCs w:val="24"/>
                <w:lang w:eastAsia="ar-SA"/>
              </w:rPr>
              <w:t xml:space="preserve">Выразительное чтение фрагментов древнерусского текста в современном переводе и в оригинале (в том числе наизусть). Устное рецензирование выразительного чтения одноклассников, исполнения актёров. </w:t>
            </w:r>
          </w:p>
          <w:p w:rsidR="00422DA2" w:rsidRPr="00422DA2" w:rsidRDefault="00422DA2" w:rsidP="00422DA2">
            <w:pPr>
              <w:suppressAutoHyphens/>
              <w:rPr>
                <w:rFonts w:ascii="Times New Roman" w:eastAsia="Calibri" w:hAnsi="Times New Roman" w:cs="Times New Roman"/>
                <w:sz w:val="24"/>
                <w:szCs w:val="24"/>
                <w:lang w:eastAsia="ar-SA"/>
              </w:rPr>
            </w:pPr>
            <w:r w:rsidRPr="00422DA2">
              <w:rPr>
                <w:rFonts w:ascii="Times New Roman" w:eastAsia="Calibri" w:hAnsi="Times New Roman" w:cs="Times New Roman"/>
                <w:sz w:val="24"/>
                <w:szCs w:val="24"/>
                <w:lang w:eastAsia="ar-SA"/>
              </w:rPr>
              <w:t xml:space="preserve">Формулирование вопросов к произведению. </w:t>
            </w:r>
          </w:p>
          <w:p w:rsidR="00422DA2" w:rsidRPr="00422DA2" w:rsidRDefault="00422DA2" w:rsidP="00422DA2">
            <w:pPr>
              <w:suppressAutoHyphens/>
              <w:rPr>
                <w:rFonts w:ascii="Times New Roman" w:eastAsia="Calibri" w:hAnsi="Times New Roman" w:cs="Times New Roman"/>
                <w:sz w:val="24"/>
                <w:szCs w:val="24"/>
                <w:lang w:eastAsia="ar-SA"/>
              </w:rPr>
            </w:pPr>
            <w:r w:rsidRPr="00422DA2">
              <w:rPr>
                <w:rFonts w:ascii="Times New Roman" w:eastAsia="Calibri" w:hAnsi="Times New Roman" w:cs="Times New Roman"/>
                <w:sz w:val="24"/>
                <w:szCs w:val="24"/>
                <w:lang w:eastAsia="ar-SA"/>
              </w:rPr>
              <w:t xml:space="preserve">Устный или письменный ответ на вопрос (в том числе с использованием цитирования). </w:t>
            </w:r>
          </w:p>
          <w:p w:rsidR="00422DA2" w:rsidRPr="00422DA2" w:rsidRDefault="00422DA2" w:rsidP="00422DA2">
            <w:pPr>
              <w:suppressAutoHyphens/>
              <w:rPr>
                <w:rFonts w:ascii="Times New Roman" w:eastAsia="Calibri" w:hAnsi="Times New Roman" w:cs="Times New Roman"/>
                <w:sz w:val="24"/>
                <w:szCs w:val="24"/>
                <w:lang w:eastAsia="ar-SA"/>
              </w:rPr>
            </w:pPr>
            <w:r w:rsidRPr="00422DA2">
              <w:rPr>
                <w:rFonts w:ascii="Times New Roman" w:eastAsia="Calibri" w:hAnsi="Times New Roman" w:cs="Times New Roman"/>
                <w:sz w:val="24"/>
                <w:szCs w:val="24"/>
                <w:lang w:eastAsia="ar-SA"/>
              </w:rPr>
              <w:t xml:space="preserve">Участие в коллективном диалоге. </w:t>
            </w:r>
          </w:p>
          <w:p w:rsidR="00422DA2" w:rsidRPr="00422DA2" w:rsidRDefault="00422DA2" w:rsidP="00422DA2">
            <w:pPr>
              <w:suppressAutoHyphens/>
              <w:rPr>
                <w:rFonts w:ascii="Times New Roman" w:eastAsia="Calibri" w:hAnsi="Times New Roman" w:cs="Times New Roman"/>
                <w:sz w:val="24"/>
                <w:szCs w:val="24"/>
                <w:lang w:eastAsia="ar-SA"/>
              </w:rPr>
            </w:pPr>
            <w:r w:rsidRPr="00422DA2">
              <w:rPr>
                <w:rFonts w:ascii="Times New Roman" w:eastAsia="Calibri" w:hAnsi="Times New Roman" w:cs="Times New Roman"/>
                <w:sz w:val="24"/>
                <w:szCs w:val="24"/>
                <w:lang w:eastAsia="ar-SA"/>
              </w:rPr>
              <w:t xml:space="preserve">Характеристика героя древнерусской литературы. Анализ различных форм выражения авторской позиции в произведении. </w:t>
            </w:r>
          </w:p>
          <w:p w:rsidR="00422DA2" w:rsidRPr="00422DA2" w:rsidRDefault="00422DA2" w:rsidP="00422DA2">
            <w:pPr>
              <w:suppressAutoHyphens/>
              <w:rPr>
                <w:rFonts w:ascii="Times New Roman" w:eastAsia="Calibri" w:hAnsi="Times New Roman" w:cs="Times New Roman"/>
                <w:sz w:val="24"/>
                <w:szCs w:val="24"/>
                <w:lang w:eastAsia="ar-SA"/>
              </w:rPr>
            </w:pPr>
            <w:r w:rsidRPr="00422DA2">
              <w:rPr>
                <w:rFonts w:ascii="Times New Roman" w:eastAsia="Calibri" w:hAnsi="Times New Roman" w:cs="Times New Roman"/>
                <w:sz w:val="24"/>
                <w:szCs w:val="24"/>
                <w:lang w:eastAsia="ar-SA"/>
              </w:rPr>
              <w:t xml:space="preserve">Составление плана анализа фрагмента произведения древнерусской литературы. </w:t>
            </w:r>
          </w:p>
          <w:p w:rsidR="00422DA2" w:rsidRPr="00422DA2" w:rsidRDefault="00422DA2" w:rsidP="00422DA2">
            <w:pPr>
              <w:suppressAutoHyphens/>
              <w:rPr>
                <w:rFonts w:ascii="Times New Roman" w:eastAsia="Calibri" w:hAnsi="Times New Roman" w:cs="Times New Roman"/>
                <w:sz w:val="24"/>
                <w:szCs w:val="24"/>
                <w:lang w:eastAsia="ar-SA"/>
              </w:rPr>
            </w:pPr>
            <w:r w:rsidRPr="00422DA2">
              <w:rPr>
                <w:rFonts w:ascii="Times New Roman" w:eastAsia="Calibri" w:hAnsi="Times New Roman" w:cs="Times New Roman"/>
                <w:sz w:val="24"/>
                <w:szCs w:val="24"/>
                <w:lang w:eastAsia="ar-SA"/>
              </w:rPr>
              <w:t xml:space="preserve">Письменный анализ эпизода по плану (в том числе с использованием цитирования). </w:t>
            </w:r>
          </w:p>
          <w:p w:rsidR="00422DA2" w:rsidRPr="00422DA2" w:rsidRDefault="00422DA2" w:rsidP="00422DA2">
            <w:pPr>
              <w:suppressAutoHyphens/>
              <w:rPr>
                <w:rFonts w:ascii="Calibri" w:eastAsia="Calibri" w:hAnsi="Calibri" w:cs="Calibri"/>
                <w:lang w:eastAsia="ar-SA"/>
              </w:rPr>
            </w:pPr>
            <w:r w:rsidRPr="00422DA2">
              <w:rPr>
                <w:rFonts w:ascii="Times New Roman" w:eastAsia="Calibri" w:hAnsi="Times New Roman" w:cs="Times New Roman"/>
                <w:sz w:val="24"/>
                <w:szCs w:val="24"/>
                <w:lang w:eastAsia="ar-SA"/>
              </w:rPr>
              <w:t xml:space="preserve">Устный или письменный ответ на проблемный вопрос </w:t>
            </w:r>
          </w:p>
        </w:tc>
      </w:tr>
      <w:tr w:rsidR="00422DA2" w:rsidRPr="00422DA2" w:rsidTr="005343C4">
        <w:trPr>
          <w:trHeight w:val="4151"/>
        </w:trPr>
        <w:tc>
          <w:tcPr>
            <w:tcW w:w="5102" w:type="dxa"/>
            <w:tcBorders>
              <w:top w:val="single" w:sz="4" w:space="0" w:color="000000"/>
              <w:left w:val="single" w:sz="4" w:space="0" w:color="000000"/>
              <w:bottom w:val="single" w:sz="4" w:space="0" w:color="000000"/>
            </w:tcBorders>
            <w:shd w:val="clear" w:color="auto" w:fill="auto"/>
          </w:tcPr>
          <w:p w:rsidR="00422DA2" w:rsidRPr="00422DA2" w:rsidRDefault="00422DA2" w:rsidP="00422DA2">
            <w:pPr>
              <w:suppressAutoHyphens/>
              <w:rPr>
                <w:rFonts w:ascii="Times New Roman" w:eastAsia="Calibri" w:hAnsi="Times New Roman" w:cs="Times New Roman"/>
                <w:sz w:val="24"/>
                <w:szCs w:val="24"/>
                <w:lang w:eastAsia="ar-SA"/>
              </w:rPr>
            </w:pPr>
            <w:r w:rsidRPr="00422DA2">
              <w:rPr>
                <w:rFonts w:ascii="Times New Roman" w:eastAsia="Calibri" w:hAnsi="Times New Roman" w:cs="Times New Roman"/>
                <w:b/>
                <w:sz w:val="24"/>
                <w:szCs w:val="24"/>
                <w:lang w:eastAsia="ar-SA"/>
              </w:rPr>
              <w:lastRenderedPageBreak/>
              <w:t xml:space="preserve">Из литературы </w:t>
            </w:r>
            <w:r w:rsidRPr="00422DA2">
              <w:rPr>
                <w:rFonts w:ascii="Times New Roman" w:eastAsia="Calibri" w:hAnsi="Times New Roman" w:cs="Times New Roman"/>
                <w:b/>
                <w:sz w:val="24"/>
                <w:szCs w:val="24"/>
                <w:lang w:val="en-US" w:eastAsia="ar-SA"/>
              </w:rPr>
              <w:t>XVIII</w:t>
            </w:r>
            <w:r w:rsidR="002D1CCA">
              <w:rPr>
                <w:rFonts w:ascii="Times New Roman" w:eastAsia="Calibri" w:hAnsi="Times New Roman" w:cs="Times New Roman"/>
                <w:b/>
                <w:sz w:val="24"/>
                <w:szCs w:val="24"/>
                <w:lang w:eastAsia="ar-SA"/>
              </w:rPr>
              <w:t xml:space="preserve"> века (7</w:t>
            </w:r>
            <w:r w:rsidRPr="00422DA2">
              <w:rPr>
                <w:rFonts w:ascii="Times New Roman" w:eastAsia="Calibri" w:hAnsi="Times New Roman" w:cs="Times New Roman"/>
                <w:b/>
                <w:sz w:val="24"/>
                <w:szCs w:val="24"/>
                <w:lang w:eastAsia="ar-SA"/>
              </w:rPr>
              <w:t xml:space="preserve"> ч).</w:t>
            </w:r>
            <w:r w:rsidRPr="00422DA2">
              <w:rPr>
                <w:rFonts w:ascii="Times New Roman" w:eastAsia="Calibri" w:hAnsi="Times New Roman" w:cs="Times New Roman"/>
                <w:sz w:val="24"/>
                <w:szCs w:val="24"/>
                <w:lang w:eastAsia="ar-SA"/>
              </w:rPr>
              <w:t xml:space="preserve"> </w:t>
            </w:r>
          </w:p>
          <w:p w:rsidR="00422DA2" w:rsidRPr="00422DA2" w:rsidRDefault="00422DA2" w:rsidP="00422DA2">
            <w:pPr>
              <w:suppressAutoHyphens/>
              <w:rPr>
                <w:rFonts w:ascii="Times New Roman" w:eastAsia="Calibri" w:hAnsi="Times New Roman" w:cs="Times New Roman"/>
                <w:sz w:val="24"/>
                <w:szCs w:val="24"/>
                <w:lang w:eastAsia="ar-SA"/>
              </w:rPr>
            </w:pPr>
            <w:r w:rsidRPr="00422DA2">
              <w:rPr>
                <w:rFonts w:ascii="Times New Roman" w:eastAsia="Calibri" w:hAnsi="Times New Roman" w:cs="Times New Roman"/>
                <w:sz w:val="24"/>
                <w:szCs w:val="24"/>
                <w:lang w:eastAsia="ar-SA"/>
              </w:rPr>
              <w:t xml:space="preserve">Классицизм в мировом искусстве. </w:t>
            </w:r>
          </w:p>
          <w:p w:rsidR="00422DA2" w:rsidRPr="00422DA2" w:rsidRDefault="00422DA2" w:rsidP="00422DA2">
            <w:pPr>
              <w:suppressAutoHyphens/>
              <w:rPr>
                <w:rFonts w:ascii="Times New Roman" w:eastAsia="Calibri" w:hAnsi="Times New Roman" w:cs="Times New Roman"/>
                <w:sz w:val="24"/>
                <w:szCs w:val="24"/>
                <w:lang w:eastAsia="ar-SA"/>
              </w:rPr>
            </w:pPr>
            <w:r w:rsidRPr="00422DA2">
              <w:rPr>
                <w:rFonts w:ascii="Times New Roman" w:eastAsia="Calibri" w:hAnsi="Times New Roman" w:cs="Times New Roman"/>
                <w:sz w:val="24"/>
                <w:szCs w:val="24"/>
                <w:lang w:eastAsia="ar-SA"/>
              </w:rPr>
              <w:t xml:space="preserve">М. В. Ломоносов: жизнь и творчество (обзор). «Вечернее размышление о Божием величестве при случае </w:t>
            </w:r>
          </w:p>
          <w:p w:rsidR="00422DA2" w:rsidRPr="00422DA2" w:rsidRDefault="00422DA2" w:rsidP="00422DA2">
            <w:pPr>
              <w:suppressAutoHyphens/>
              <w:rPr>
                <w:rFonts w:ascii="Times New Roman" w:eastAsia="Calibri" w:hAnsi="Times New Roman" w:cs="Times New Roman"/>
                <w:sz w:val="24"/>
                <w:szCs w:val="24"/>
                <w:lang w:eastAsia="ar-SA"/>
              </w:rPr>
            </w:pPr>
            <w:r w:rsidRPr="00422DA2">
              <w:rPr>
                <w:rFonts w:ascii="Times New Roman" w:eastAsia="Calibri" w:hAnsi="Times New Roman" w:cs="Times New Roman"/>
                <w:sz w:val="24"/>
                <w:szCs w:val="24"/>
                <w:lang w:eastAsia="ar-SA"/>
              </w:rPr>
              <w:t xml:space="preserve">великого северного сияния», «Ода на день восшествия на Всероссийский престол ея величества государыни Императрицы Елисаветы Петровны 1747 года». </w:t>
            </w:r>
          </w:p>
          <w:p w:rsidR="00422DA2" w:rsidRPr="00422DA2" w:rsidRDefault="00422DA2" w:rsidP="00422DA2">
            <w:pPr>
              <w:suppressAutoHyphens/>
              <w:rPr>
                <w:rFonts w:ascii="Times New Roman" w:eastAsia="Calibri" w:hAnsi="Times New Roman" w:cs="Times New Roman"/>
                <w:sz w:val="24"/>
                <w:szCs w:val="24"/>
                <w:lang w:eastAsia="ar-SA"/>
              </w:rPr>
            </w:pPr>
            <w:r w:rsidRPr="00422DA2">
              <w:rPr>
                <w:rFonts w:ascii="Times New Roman" w:eastAsia="Calibri" w:hAnsi="Times New Roman" w:cs="Times New Roman"/>
                <w:sz w:val="24"/>
                <w:szCs w:val="24"/>
                <w:lang w:eastAsia="ar-SA"/>
              </w:rPr>
              <w:t xml:space="preserve"> </w:t>
            </w:r>
          </w:p>
          <w:p w:rsidR="00422DA2" w:rsidRPr="00422DA2" w:rsidRDefault="00422DA2" w:rsidP="00422DA2">
            <w:pPr>
              <w:suppressAutoHyphens/>
              <w:rPr>
                <w:rFonts w:ascii="Times New Roman" w:eastAsia="Calibri" w:hAnsi="Times New Roman" w:cs="Times New Roman"/>
                <w:sz w:val="24"/>
                <w:szCs w:val="24"/>
                <w:lang w:eastAsia="ar-SA"/>
              </w:rPr>
            </w:pPr>
            <w:r w:rsidRPr="00422DA2">
              <w:rPr>
                <w:rFonts w:ascii="Times New Roman" w:eastAsia="Calibri" w:hAnsi="Times New Roman" w:cs="Times New Roman"/>
                <w:sz w:val="24"/>
                <w:szCs w:val="24"/>
                <w:lang w:eastAsia="ar-SA"/>
              </w:rPr>
              <w:t xml:space="preserve">Г. Р. Державин: жизнь и творчество (обзор). «Властителям и судиям», «Памятник». </w:t>
            </w:r>
          </w:p>
          <w:p w:rsidR="00422DA2" w:rsidRPr="00422DA2" w:rsidRDefault="00422DA2" w:rsidP="00422DA2">
            <w:pPr>
              <w:suppressAutoHyphens/>
              <w:rPr>
                <w:rFonts w:ascii="Times New Roman" w:eastAsia="Calibri" w:hAnsi="Times New Roman" w:cs="Times New Roman"/>
                <w:sz w:val="24"/>
                <w:szCs w:val="24"/>
                <w:lang w:eastAsia="ar-SA"/>
              </w:rPr>
            </w:pPr>
            <w:r w:rsidRPr="00422DA2">
              <w:rPr>
                <w:rFonts w:ascii="Times New Roman" w:eastAsia="Calibri" w:hAnsi="Times New Roman" w:cs="Times New Roman"/>
                <w:sz w:val="24"/>
                <w:szCs w:val="24"/>
                <w:lang w:eastAsia="ar-SA"/>
              </w:rPr>
              <w:t xml:space="preserve"> </w:t>
            </w:r>
          </w:p>
          <w:p w:rsidR="00422DA2" w:rsidRPr="00422DA2" w:rsidRDefault="00422DA2" w:rsidP="00422DA2">
            <w:pPr>
              <w:suppressAutoHyphens/>
              <w:rPr>
                <w:rFonts w:ascii="Times New Roman" w:eastAsia="Calibri" w:hAnsi="Times New Roman" w:cs="Times New Roman"/>
                <w:sz w:val="24"/>
                <w:szCs w:val="24"/>
                <w:lang w:eastAsia="ar-SA"/>
              </w:rPr>
            </w:pPr>
            <w:r w:rsidRPr="00422DA2">
              <w:rPr>
                <w:rFonts w:ascii="Times New Roman" w:eastAsia="Calibri" w:hAnsi="Times New Roman" w:cs="Times New Roman"/>
                <w:sz w:val="24"/>
                <w:szCs w:val="24"/>
                <w:lang w:eastAsia="ar-SA"/>
              </w:rPr>
              <w:t xml:space="preserve">Н. М. Карамзин. «Осень», «Бедная Лиза». </w:t>
            </w:r>
          </w:p>
          <w:p w:rsidR="00422DA2" w:rsidRPr="00422DA2" w:rsidRDefault="00422DA2" w:rsidP="00422DA2">
            <w:pPr>
              <w:suppressAutoHyphens/>
              <w:rPr>
                <w:rFonts w:ascii="Times New Roman" w:eastAsia="Calibri" w:hAnsi="Times New Roman" w:cs="Times New Roman"/>
                <w:sz w:val="24"/>
                <w:szCs w:val="24"/>
                <w:lang w:eastAsia="ar-SA"/>
              </w:rPr>
            </w:pPr>
            <w:r w:rsidRPr="00422DA2">
              <w:rPr>
                <w:rFonts w:ascii="Times New Roman" w:eastAsia="Calibri" w:hAnsi="Times New Roman" w:cs="Times New Roman"/>
                <w:sz w:val="24"/>
                <w:szCs w:val="24"/>
                <w:lang w:eastAsia="ar-SA"/>
              </w:rPr>
              <w:t xml:space="preserve">Ода как жанр лирической поэзии. </w:t>
            </w:r>
          </w:p>
          <w:p w:rsidR="00422DA2" w:rsidRPr="00422DA2" w:rsidRDefault="00422DA2" w:rsidP="00422DA2">
            <w:pPr>
              <w:suppressAutoHyphens/>
              <w:rPr>
                <w:rFonts w:ascii="Times New Roman" w:eastAsia="Calibri" w:hAnsi="Times New Roman" w:cs="Times New Roman"/>
                <w:b/>
                <w:sz w:val="24"/>
                <w:szCs w:val="24"/>
                <w:lang w:eastAsia="ar-SA"/>
              </w:rPr>
            </w:pPr>
            <w:r w:rsidRPr="00422DA2">
              <w:rPr>
                <w:rFonts w:ascii="Times New Roman" w:eastAsia="Calibri" w:hAnsi="Times New Roman" w:cs="Times New Roman"/>
                <w:sz w:val="24"/>
                <w:szCs w:val="24"/>
                <w:lang w:eastAsia="ar-SA"/>
              </w:rPr>
              <w:t xml:space="preserve">Понятие о сентиментализме. </w:t>
            </w:r>
          </w:p>
          <w:p w:rsidR="00422DA2" w:rsidRPr="00422DA2" w:rsidRDefault="00422DA2" w:rsidP="00422DA2">
            <w:pPr>
              <w:suppressAutoHyphens/>
              <w:rPr>
                <w:rFonts w:ascii="Times New Roman" w:eastAsia="Calibri" w:hAnsi="Times New Roman" w:cs="Times New Roman"/>
                <w:sz w:val="24"/>
                <w:szCs w:val="24"/>
                <w:lang w:eastAsia="ar-SA"/>
              </w:rPr>
            </w:pPr>
            <w:r w:rsidRPr="00422DA2">
              <w:rPr>
                <w:rFonts w:ascii="Times New Roman" w:eastAsia="Calibri" w:hAnsi="Times New Roman" w:cs="Times New Roman"/>
                <w:b/>
                <w:sz w:val="24"/>
                <w:szCs w:val="24"/>
                <w:lang w:eastAsia="ar-SA"/>
              </w:rPr>
              <w:t>Практические работы.</w:t>
            </w:r>
            <w:r w:rsidRPr="00422DA2">
              <w:rPr>
                <w:rFonts w:ascii="Times New Roman" w:eastAsia="Calibri" w:hAnsi="Times New Roman" w:cs="Times New Roman"/>
                <w:sz w:val="24"/>
                <w:szCs w:val="24"/>
                <w:lang w:eastAsia="ar-SA"/>
              </w:rPr>
              <w:t xml:space="preserve"> </w:t>
            </w:r>
          </w:p>
        </w:tc>
        <w:tc>
          <w:tcPr>
            <w:tcW w:w="5132" w:type="dxa"/>
            <w:tcBorders>
              <w:top w:val="single" w:sz="4" w:space="0" w:color="000000"/>
              <w:left w:val="single" w:sz="4" w:space="0" w:color="000000"/>
              <w:bottom w:val="single" w:sz="4" w:space="0" w:color="000000"/>
              <w:right w:val="single" w:sz="4" w:space="0" w:color="000000"/>
            </w:tcBorders>
            <w:shd w:val="clear" w:color="auto" w:fill="auto"/>
          </w:tcPr>
          <w:p w:rsidR="00422DA2" w:rsidRPr="00422DA2" w:rsidRDefault="00422DA2" w:rsidP="00422DA2">
            <w:pPr>
              <w:suppressAutoHyphens/>
              <w:rPr>
                <w:rFonts w:ascii="Times New Roman" w:eastAsia="Calibri" w:hAnsi="Times New Roman" w:cs="Times New Roman"/>
                <w:sz w:val="24"/>
                <w:szCs w:val="24"/>
                <w:lang w:eastAsia="ar-SA"/>
              </w:rPr>
            </w:pPr>
            <w:r w:rsidRPr="00422DA2">
              <w:rPr>
                <w:rFonts w:ascii="Times New Roman" w:eastAsia="Calibri" w:hAnsi="Times New Roman" w:cs="Times New Roman"/>
                <w:sz w:val="24"/>
                <w:szCs w:val="24"/>
                <w:lang w:eastAsia="ar-SA"/>
              </w:rPr>
              <w:t xml:space="preserve">Устные рассказы о писателях на основе самостоятельного поиска материалов с использованием справочной литературы и ресурсов Интернета. </w:t>
            </w:r>
          </w:p>
          <w:p w:rsidR="00422DA2" w:rsidRPr="00422DA2" w:rsidRDefault="00422DA2" w:rsidP="00422DA2">
            <w:pPr>
              <w:suppressAutoHyphens/>
              <w:rPr>
                <w:rFonts w:ascii="Times New Roman" w:eastAsia="Calibri" w:hAnsi="Times New Roman" w:cs="Times New Roman"/>
                <w:sz w:val="24"/>
                <w:szCs w:val="24"/>
                <w:lang w:eastAsia="ar-SA"/>
              </w:rPr>
            </w:pPr>
            <w:r w:rsidRPr="00422DA2">
              <w:rPr>
                <w:rFonts w:ascii="Times New Roman" w:eastAsia="Calibri" w:hAnsi="Times New Roman" w:cs="Times New Roman"/>
                <w:sz w:val="24"/>
                <w:szCs w:val="24"/>
                <w:lang w:eastAsia="ar-SA"/>
              </w:rPr>
              <w:t xml:space="preserve">Подбор и обобщение дополнительного материала о биографии и творчестве писателей. </w:t>
            </w:r>
          </w:p>
          <w:p w:rsidR="00422DA2" w:rsidRPr="00422DA2" w:rsidRDefault="00422DA2" w:rsidP="00422DA2">
            <w:pPr>
              <w:suppressAutoHyphens/>
              <w:rPr>
                <w:rFonts w:ascii="Times New Roman" w:eastAsia="Calibri" w:hAnsi="Times New Roman" w:cs="Times New Roman"/>
                <w:sz w:val="24"/>
                <w:szCs w:val="24"/>
                <w:lang w:eastAsia="ar-SA"/>
              </w:rPr>
            </w:pPr>
            <w:r w:rsidRPr="00422DA2">
              <w:rPr>
                <w:rFonts w:ascii="Times New Roman" w:eastAsia="Calibri" w:hAnsi="Times New Roman" w:cs="Times New Roman"/>
                <w:sz w:val="24"/>
                <w:szCs w:val="24"/>
                <w:lang w:eastAsia="ar-SA"/>
              </w:rPr>
              <w:t xml:space="preserve">Выразительное чтение фрагментов произведений литературы </w:t>
            </w:r>
            <w:r w:rsidRPr="00422DA2">
              <w:rPr>
                <w:rFonts w:ascii="Times New Roman" w:eastAsia="Calibri" w:hAnsi="Times New Roman" w:cs="Times New Roman"/>
                <w:sz w:val="24"/>
                <w:szCs w:val="24"/>
                <w:lang w:val="en-US" w:eastAsia="ar-SA"/>
              </w:rPr>
              <w:t>XVIII</w:t>
            </w:r>
            <w:r w:rsidRPr="00422DA2">
              <w:rPr>
                <w:rFonts w:ascii="Times New Roman" w:eastAsia="Calibri" w:hAnsi="Times New Roman" w:cs="Times New Roman"/>
                <w:sz w:val="24"/>
                <w:szCs w:val="24"/>
                <w:lang w:eastAsia="ar-SA"/>
              </w:rPr>
              <w:t xml:space="preserve"> века (в том числе наизусть). </w:t>
            </w:r>
          </w:p>
          <w:p w:rsidR="00422DA2" w:rsidRPr="00422DA2" w:rsidRDefault="00422DA2" w:rsidP="00422DA2">
            <w:pPr>
              <w:suppressAutoHyphens/>
              <w:rPr>
                <w:rFonts w:ascii="Times New Roman" w:eastAsia="Calibri" w:hAnsi="Times New Roman" w:cs="Times New Roman"/>
                <w:sz w:val="24"/>
                <w:szCs w:val="24"/>
                <w:lang w:eastAsia="ar-SA"/>
              </w:rPr>
            </w:pPr>
            <w:r w:rsidRPr="00422DA2">
              <w:rPr>
                <w:rFonts w:ascii="Times New Roman" w:eastAsia="Calibri" w:hAnsi="Times New Roman" w:cs="Times New Roman"/>
                <w:sz w:val="24"/>
                <w:szCs w:val="24"/>
                <w:lang w:eastAsia="ar-SA"/>
              </w:rPr>
              <w:t xml:space="preserve">Устное рецензирование выразительного чтения одноклассников, исполнения актёров. </w:t>
            </w:r>
          </w:p>
          <w:p w:rsidR="00422DA2" w:rsidRPr="00422DA2" w:rsidRDefault="00422DA2" w:rsidP="00422DA2">
            <w:pPr>
              <w:suppressAutoHyphens/>
              <w:rPr>
                <w:rFonts w:ascii="Times New Roman" w:eastAsia="Calibri" w:hAnsi="Times New Roman" w:cs="Times New Roman"/>
                <w:sz w:val="24"/>
                <w:szCs w:val="24"/>
                <w:lang w:eastAsia="ar-SA"/>
              </w:rPr>
            </w:pPr>
            <w:r w:rsidRPr="00422DA2">
              <w:rPr>
                <w:rFonts w:ascii="Times New Roman" w:eastAsia="Calibri" w:hAnsi="Times New Roman" w:cs="Times New Roman"/>
                <w:sz w:val="24"/>
                <w:szCs w:val="24"/>
                <w:lang w:eastAsia="ar-SA"/>
              </w:rPr>
              <w:t xml:space="preserve">Формулирование вопросов по тексту произведения. </w:t>
            </w:r>
          </w:p>
          <w:p w:rsidR="00422DA2" w:rsidRPr="00422DA2" w:rsidRDefault="00422DA2" w:rsidP="00422DA2">
            <w:pPr>
              <w:suppressAutoHyphens/>
              <w:rPr>
                <w:rFonts w:ascii="Times New Roman" w:eastAsia="Calibri" w:hAnsi="Times New Roman" w:cs="Times New Roman"/>
                <w:sz w:val="24"/>
                <w:szCs w:val="24"/>
                <w:lang w:eastAsia="ar-SA"/>
              </w:rPr>
            </w:pPr>
            <w:r w:rsidRPr="00422DA2">
              <w:rPr>
                <w:rFonts w:ascii="Times New Roman" w:eastAsia="Calibri" w:hAnsi="Times New Roman" w:cs="Times New Roman"/>
                <w:sz w:val="24"/>
                <w:szCs w:val="24"/>
                <w:lang w:eastAsia="ar-SA"/>
              </w:rPr>
              <w:t xml:space="preserve">Устный или письменный ответ на вопрос. </w:t>
            </w:r>
          </w:p>
          <w:p w:rsidR="00422DA2" w:rsidRPr="00422DA2" w:rsidRDefault="00422DA2" w:rsidP="00422DA2">
            <w:pPr>
              <w:suppressAutoHyphens/>
              <w:rPr>
                <w:rFonts w:ascii="Times New Roman" w:eastAsia="Calibri" w:hAnsi="Times New Roman" w:cs="Times New Roman"/>
                <w:sz w:val="24"/>
                <w:szCs w:val="24"/>
                <w:lang w:eastAsia="ar-SA"/>
              </w:rPr>
            </w:pPr>
            <w:r w:rsidRPr="00422DA2">
              <w:rPr>
                <w:rFonts w:ascii="Times New Roman" w:eastAsia="Calibri" w:hAnsi="Times New Roman" w:cs="Times New Roman"/>
                <w:sz w:val="24"/>
                <w:szCs w:val="24"/>
                <w:lang w:eastAsia="ar-SA"/>
              </w:rPr>
              <w:t xml:space="preserve">Участие в коллективном диалоге. </w:t>
            </w:r>
          </w:p>
          <w:p w:rsidR="00422DA2" w:rsidRPr="00422DA2" w:rsidRDefault="00422DA2" w:rsidP="00422DA2">
            <w:pPr>
              <w:suppressAutoHyphens/>
              <w:rPr>
                <w:rFonts w:ascii="Times New Roman" w:eastAsia="Calibri" w:hAnsi="Times New Roman" w:cs="Times New Roman"/>
                <w:sz w:val="24"/>
                <w:szCs w:val="24"/>
                <w:lang w:eastAsia="ar-SA"/>
              </w:rPr>
            </w:pPr>
            <w:r w:rsidRPr="00422DA2">
              <w:rPr>
                <w:rFonts w:ascii="Times New Roman" w:eastAsia="Calibri" w:hAnsi="Times New Roman" w:cs="Times New Roman"/>
                <w:sz w:val="24"/>
                <w:szCs w:val="24"/>
                <w:lang w:eastAsia="ar-SA"/>
              </w:rPr>
              <w:t xml:space="preserve">Характеристика героев произведений. </w:t>
            </w:r>
          </w:p>
          <w:p w:rsidR="00422DA2" w:rsidRPr="00422DA2" w:rsidRDefault="00422DA2" w:rsidP="00422DA2">
            <w:pPr>
              <w:suppressAutoHyphens/>
              <w:rPr>
                <w:rFonts w:ascii="Times New Roman" w:eastAsia="Calibri" w:hAnsi="Times New Roman" w:cs="Times New Roman"/>
                <w:sz w:val="24"/>
                <w:szCs w:val="24"/>
                <w:lang w:eastAsia="ar-SA"/>
              </w:rPr>
            </w:pPr>
            <w:r w:rsidRPr="00422DA2">
              <w:rPr>
                <w:rFonts w:ascii="Times New Roman" w:eastAsia="Calibri" w:hAnsi="Times New Roman" w:cs="Times New Roman"/>
                <w:sz w:val="24"/>
                <w:szCs w:val="24"/>
                <w:lang w:eastAsia="ar-SA"/>
              </w:rPr>
              <w:t xml:space="preserve">Работа со словарём литературоведческих терминов. </w:t>
            </w:r>
          </w:p>
          <w:p w:rsidR="00422DA2" w:rsidRPr="00422DA2" w:rsidRDefault="00422DA2" w:rsidP="00422DA2">
            <w:pPr>
              <w:suppressAutoHyphens/>
              <w:rPr>
                <w:rFonts w:ascii="Calibri" w:eastAsia="Calibri" w:hAnsi="Calibri" w:cs="Calibri"/>
                <w:lang w:eastAsia="ar-SA"/>
              </w:rPr>
            </w:pPr>
            <w:r w:rsidRPr="00422DA2">
              <w:rPr>
                <w:rFonts w:ascii="Times New Roman" w:eastAsia="Calibri" w:hAnsi="Times New Roman" w:cs="Times New Roman"/>
                <w:sz w:val="24"/>
                <w:szCs w:val="24"/>
                <w:lang w:eastAsia="ar-SA"/>
              </w:rPr>
              <w:t xml:space="preserve">Составление плана ответа на проблемный вопрос. </w:t>
            </w:r>
          </w:p>
        </w:tc>
      </w:tr>
      <w:tr w:rsidR="00422DA2" w:rsidRPr="00422DA2" w:rsidTr="00996296">
        <w:tblPrEx>
          <w:tblCellMar>
            <w:top w:w="53" w:type="dxa"/>
            <w:right w:w="75" w:type="dxa"/>
          </w:tblCellMar>
        </w:tblPrEx>
        <w:trPr>
          <w:trHeight w:val="2022"/>
        </w:trPr>
        <w:tc>
          <w:tcPr>
            <w:tcW w:w="5102" w:type="dxa"/>
            <w:tcBorders>
              <w:top w:val="single" w:sz="4" w:space="0" w:color="000000"/>
              <w:left w:val="single" w:sz="4" w:space="0" w:color="000000"/>
              <w:bottom w:val="single" w:sz="4" w:space="0" w:color="000000"/>
            </w:tcBorders>
            <w:shd w:val="clear" w:color="auto" w:fill="auto"/>
          </w:tcPr>
          <w:p w:rsidR="00422DA2" w:rsidRPr="00422DA2" w:rsidRDefault="00422DA2" w:rsidP="00422DA2">
            <w:pPr>
              <w:suppressAutoHyphens/>
              <w:rPr>
                <w:rFonts w:ascii="Times New Roman" w:eastAsia="Calibri" w:hAnsi="Times New Roman" w:cs="Times New Roman"/>
                <w:sz w:val="24"/>
                <w:szCs w:val="24"/>
                <w:lang w:eastAsia="ar-SA"/>
              </w:rPr>
            </w:pPr>
            <w:r w:rsidRPr="00422DA2">
              <w:rPr>
                <w:rFonts w:ascii="Times New Roman" w:eastAsia="Calibri" w:hAnsi="Times New Roman" w:cs="Times New Roman"/>
                <w:b/>
                <w:sz w:val="24"/>
                <w:szCs w:val="24"/>
                <w:lang w:eastAsia="ar-SA"/>
              </w:rPr>
              <w:t>Контрольная работа.</w:t>
            </w:r>
            <w:r w:rsidRPr="00422DA2">
              <w:rPr>
                <w:rFonts w:ascii="Times New Roman" w:eastAsia="Calibri" w:hAnsi="Times New Roman" w:cs="Times New Roman"/>
                <w:sz w:val="24"/>
                <w:szCs w:val="24"/>
                <w:lang w:eastAsia="ar-SA"/>
              </w:rPr>
              <w:t xml:space="preserve"> </w:t>
            </w:r>
          </w:p>
          <w:p w:rsidR="00422DA2" w:rsidRPr="00422DA2" w:rsidRDefault="00422DA2" w:rsidP="00422DA2">
            <w:pPr>
              <w:suppressAutoHyphens/>
              <w:rPr>
                <w:rFonts w:ascii="Times New Roman" w:eastAsia="Calibri" w:hAnsi="Times New Roman" w:cs="Times New Roman"/>
                <w:b/>
                <w:sz w:val="24"/>
                <w:szCs w:val="24"/>
                <w:lang w:val="en-US" w:eastAsia="ar-SA"/>
              </w:rPr>
            </w:pPr>
            <w:r w:rsidRPr="00422DA2">
              <w:rPr>
                <w:rFonts w:ascii="Times New Roman" w:eastAsia="Calibri" w:hAnsi="Times New Roman" w:cs="Times New Roman"/>
                <w:sz w:val="24"/>
                <w:szCs w:val="24"/>
                <w:lang w:eastAsia="ar-SA"/>
              </w:rPr>
              <w:t xml:space="preserve">Письменный ответ на проблемный вопрос: Чем современна литература </w:t>
            </w:r>
            <w:r w:rsidRPr="00422DA2">
              <w:rPr>
                <w:rFonts w:ascii="Times New Roman" w:eastAsia="Calibri" w:hAnsi="Times New Roman" w:cs="Times New Roman"/>
                <w:sz w:val="24"/>
                <w:szCs w:val="24"/>
                <w:lang w:val="en-US" w:eastAsia="ar-SA"/>
              </w:rPr>
              <w:t>XVIII</w:t>
            </w:r>
            <w:r w:rsidRPr="00422DA2">
              <w:rPr>
                <w:rFonts w:ascii="Times New Roman" w:eastAsia="Calibri" w:hAnsi="Times New Roman" w:cs="Times New Roman"/>
                <w:sz w:val="24"/>
                <w:szCs w:val="24"/>
                <w:lang w:eastAsia="ar-SA"/>
              </w:rPr>
              <w:t xml:space="preserve"> века? </w:t>
            </w:r>
            <w:r w:rsidRPr="00422DA2">
              <w:rPr>
                <w:rFonts w:ascii="Times New Roman" w:eastAsia="Calibri" w:hAnsi="Times New Roman" w:cs="Times New Roman"/>
                <w:sz w:val="24"/>
                <w:szCs w:val="24"/>
                <w:lang w:val="en-US" w:eastAsia="ar-SA"/>
              </w:rPr>
              <w:t>(На примере 1—2 произведений)</w:t>
            </w:r>
            <w:r w:rsidRPr="00422DA2">
              <w:rPr>
                <w:rFonts w:ascii="Times New Roman" w:eastAsia="Calibri" w:hAnsi="Times New Roman" w:cs="Times New Roman"/>
                <w:b/>
                <w:sz w:val="24"/>
                <w:szCs w:val="24"/>
                <w:lang w:val="en-US" w:eastAsia="ar-SA"/>
              </w:rPr>
              <w:t xml:space="preserve"> </w:t>
            </w:r>
          </w:p>
          <w:p w:rsidR="00422DA2" w:rsidRPr="00422DA2" w:rsidRDefault="00422DA2" w:rsidP="00422DA2">
            <w:pPr>
              <w:suppressAutoHyphens/>
              <w:rPr>
                <w:rFonts w:ascii="Times New Roman" w:eastAsia="Calibri" w:hAnsi="Times New Roman" w:cs="Times New Roman"/>
                <w:sz w:val="24"/>
                <w:szCs w:val="24"/>
                <w:lang w:eastAsia="ar-SA"/>
              </w:rPr>
            </w:pPr>
            <w:r w:rsidRPr="00422DA2">
              <w:rPr>
                <w:rFonts w:ascii="Times New Roman" w:eastAsia="Calibri" w:hAnsi="Times New Roman" w:cs="Times New Roman"/>
                <w:b/>
                <w:sz w:val="24"/>
                <w:szCs w:val="24"/>
                <w:lang w:val="en-US" w:eastAsia="ar-SA"/>
              </w:rPr>
              <w:t xml:space="preserve"> </w:t>
            </w:r>
          </w:p>
        </w:tc>
        <w:tc>
          <w:tcPr>
            <w:tcW w:w="5132" w:type="dxa"/>
            <w:tcBorders>
              <w:top w:val="single" w:sz="4" w:space="0" w:color="000000"/>
              <w:left w:val="single" w:sz="4" w:space="0" w:color="000000"/>
              <w:bottom w:val="single" w:sz="4" w:space="0" w:color="000000"/>
              <w:right w:val="single" w:sz="4" w:space="0" w:color="000000"/>
            </w:tcBorders>
            <w:shd w:val="clear" w:color="auto" w:fill="auto"/>
          </w:tcPr>
          <w:p w:rsidR="00422DA2" w:rsidRPr="00422DA2" w:rsidRDefault="00422DA2" w:rsidP="00422DA2">
            <w:pPr>
              <w:suppressAutoHyphens/>
              <w:rPr>
                <w:rFonts w:ascii="Times New Roman" w:eastAsia="Calibri" w:hAnsi="Times New Roman" w:cs="Times New Roman"/>
                <w:sz w:val="24"/>
                <w:szCs w:val="24"/>
                <w:lang w:eastAsia="ar-SA"/>
              </w:rPr>
            </w:pPr>
            <w:r w:rsidRPr="00422DA2">
              <w:rPr>
                <w:rFonts w:ascii="Times New Roman" w:eastAsia="Calibri" w:hAnsi="Times New Roman" w:cs="Times New Roman"/>
                <w:sz w:val="24"/>
                <w:szCs w:val="24"/>
                <w:lang w:eastAsia="ar-SA"/>
              </w:rPr>
              <w:t xml:space="preserve">Устный или письменный ответ на проблемный вопрос (в том числе с использованием цитирования). </w:t>
            </w:r>
          </w:p>
          <w:p w:rsidR="00422DA2" w:rsidRPr="00996296" w:rsidRDefault="00422DA2" w:rsidP="00422DA2">
            <w:pPr>
              <w:suppressAutoHyphens/>
              <w:rPr>
                <w:rFonts w:ascii="Times New Roman" w:eastAsia="Calibri" w:hAnsi="Times New Roman" w:cs="Times New Roman"/>
                <w:sz w:val="24"/>
                <w:szCs w:val="24"/>
                <w:lang w:eastAsia="ar-SA"/>
              </w:rPr>
            </w:pPr>
            <w:r w:rsidRPr="00422DA2">
              <w:rPr>
                <w:rFonts w:ascii="Times New Roman" w:eastAsia="Calibri" w:hAnsi="Times New Roman" w:cs="Times New Roman"/>
                <w:sz w:val="24"/>
                <w:szCs w:val="24"/>
                <w:lang w:eastAsia="ar-SA"/>
              </w:rPr>
              <w:t>Нахождение ошибок и редактирование черновых вариантов собственных письменных работ</w:t>
            </w:r>
          </w:p>
        </w:tc>
      </w:tr>
      <w:tr w:rsidR="00422DA2" w:rsidRPr="00422DA2" w:rsidTr="005343C4">
        <w:tblPrEx>
          <w:tblCellMar>
            <w:top w:w="53" w:type="dxa"/>
            <w:right w:w="75" w:type="dxa"/>
          </w:tblCellMar>
        </w:tblPrEx>
        <w:trPr>
          <w:trHeight w:val="5531"/>
        </w:trPr>
        <w:tc>
          <w:tcPr>
            <w:tcW w:w="5102" w:type="dxa"/>
            <w:tcBorders>
              <w:top w:val="single" w:sz="4" w:space="0" w:color="000000"/>
              <w:left w:val="single" w:sz="4" w:space="0" w:color="000000"/>
              <w:bottom w:val="single" w:sz="4" w:space="0" w:color="000000"/>
            </w:tcBorders>
            <w:shd w:val="clear" w:color="auto" w:fill="auto"/>
          </w:tcPr>
          <w:p w:rsidR="00422DA2" w:rsidRPr="00422DA2" w:rsidRDefault="00422DA2" w:rsidP="00422DA2">
            <w:pPr>
              <w:suppressAutoHyphens/>
              <w:rPr>
                <w:rFonts w:ascii="Times New Roman" w:eastAsia="Calibri" w:hAnsi="Times New Roman" w:cs="Times New Roman"/>
                <w:sz w:val="24"/>
                <w:szCs w:val="24"/>
                <w:lang w:eastAsia="ar-SA"/>
              </w:rPr>
            </w:pPr>
            <w:r w:rsidRPr="00422DA2">
              <w:rPr>
                <w:rFonts w:ascii="Times New Roman" w:eastAsia="Calibri" w:hAnsi="Times New Roman" w:cs="Times New Roman"/>
                <w:b/>
                <w:sz w:val="24"/>
                <w:szCs w:val="24"/>
                <w:lang w:eastAsia="ar-SA"/>
              </w:rPr>
              <w:lastRenderedPageBreak/>
              <w:t xml:space="preserve">Из русской литературы </w:t>
            </w:r>
            <w:r w:rsidRPr="00422DA2">
              <w:rPr>
                <w:rFonts w:ascii="Times New Roman" w:eastAsia="Calibri" w:hAnsi="Times New Roman" w:cs="Times New Roman"/>
                <w:b/>
                <w:sz w:val="24"/>
                <w:szCs w:val="24"/>
                <w:lang w:val="en-US" w:eastAsia="ar-SA"/>
              </w:rPr>
              <w:t>XIX</w:t>
            </w:r>
            <w:r w:rsidR="009A5B46">
              <w:rPr>
                <w:rFonts w:ascii="Times New Roman" w:eastAsia="Calibri" w:hAnsi="Times New Roman" w:cs="Times New Roman"/>
                <w:b/>
                <w:sz w:val="24"/>
                <w:szCs w:val="24"/>
                <w:lang w:eastAsia="ar-SA"/>
              </w:rPr>
              <w:t xml:space="preserve"> века (52</w:t>
            </w:r>
            <w:r w:rsidRPr="00422DA2">
              <w:rPr>
                <w:rFonts w:ascii="Times New Roman" w:eastAsia="Calibri" w:hAnsi="Times New Roman" w:cs="Times New Roman"/>
                <w:b/>
                <w:sz w:val="24"/>
                <w:szCs w:val="24"/>
                <w:lang w:eastAsia="ar-SA"/>
              </w:rPr>
              <w:t xml:space="preserve"> ч).</w:t>
            </w:r>
            <w:r w:rsidRPr="00422DA2">
              <w:rPr>
                <w:rFonts w:ascii="Times New Roman" w:eastAsia="Calibri" w:hAnsi="Times New Roman" w:cs="Times New Roman"/>
                <w:sz w:val="24"/>
                <w:szCs w:val="24"/>
                <w:lang w:eastAsia="ar-SA"/>
              </w:rPr>
              <w:t xml:space="preserve"> </w:t>
            </w:r>
          </w:p>
          <w:p w:rsidR="00422DA2" w:rsidRPr="00422DA2" w:rsidRDefault="00422DA2" w:rsidP="00422DA2">
            <w:pPr>
              <w:suppressAutoHyphens/>
              <w:rPr>
                <w:rFonts w:ascii="Times New Roman" w:eastAsia="Calibri" w:hAnsi="Times New Roman" w:cs="Times New Roman"/>
                <w:sz w:val="24"/>
                <w:szCs w:val="24"/>
                <w:lang w:eastAsia="ar-SA"/>
              </w:rPr>
            </w:pPr>
            <w:r w:rsidRPr="00422DA2">
              <w:rPr>
                <w:rFonts w:ascii="Times New Roman" w:eastAsia="Calibri" w:hAnsi="Times New Roman" w:cs="Times New Roman"/>
                <w:sz w:val="24"/>
                <w:szCs w:val="24"/>
                <w:lang w:eastAsia="ar-SA"/>
              </w:rPr>
              <w:t xml:space="preserve">В. А. Жуковский: жизнь и творчество (обзор). «Море», «Невыразимое», «Светлана». </w:t>
            </w:r>
          </w:p>
          <w:p w:rsidR="00422DA2" w:rsidRPr="00422DA2" w:rsidRDefault="00422DA2" w:rsidP="00422DA2">
            <w:pPr>
              <w:suppressAutoHyphens/>
              <w:rPr>
                <w:rFonts w:ascii="Times New Roman" w:eastAsia="Calibri" w:hAnsi="Times New Roman" w:cs="Times New Roman"/>
                <w:sz w:val="24"/>
                <w:szCs w:val="24"/>
                <w:lang w:eastAsia="ar-SA"/>
              </w:rPr>
            </w:pPr>
            <w:r w:rsidRPr="00422DA2">
              <w:rPr>
                <w:rFonts w:ascii="Times New Roman" w:eastAsia="Calibri" w:hAnsi="Times New Roman" w:cs="Times New Roman"/>
                <w:sz w:val="24"/>
                <w:szCs w:val="24"/>
                <w:lang w:eastAsia="ar-SA"/>
              </w:rPr>
              <w:t xml:space="preserve">Понятие об элегии. </w:t>
            </w:r>
          </w:p>
          <w:p w:rsidR="00422DA2" w:rsidRPr="00422DA2" w:rsidRDefault="00422DA2" w:rsidP="00422DA2">
            <w:pPr>
              <w:suppressAutoHyphens/>
              <w:rPr>
                <w:rFonts w:ascii="Times New Roman" w:eastAsia="Calibri" w:hAnsi="Times New Roman" w:cs="Times New Roman"/>
                <w:sz w:val="24"/>
                <w:szCs w:val="24"/>
                <w:lang w:eastAsia="ar-SA"/>
              </w:rPr>
            </w:pPr>
            <w:r w:rsidRPr="00422DA2">
              <w:rPr>
                <w:rFonts w:ascii="Times New Roman" w:eastAsia="Calibri" w:hAnsi="Times New Roman" w:cs="Times New Roman"/>
                <w:sz w:val="24"/>
                <w:szCs w:val="24"/>
                <w:lang w:eastAsia="ar-SA"/>
              </w:rPr>
              <w:t xml:space="preserve">Развитие представлений о фольклоризме литературы. </w:t>
            </w:r>
            <w:r w:rsidRPr="00422DA2">
              <w:rPr>
                <w:rFonts w:ascii="Times New Roman" w:eastAsia="Calibri" w:hAnsi="Times New Roman" w:cs="Times New Roman"/>
                <w:b/>
                <w:sz w:val="24"/>
                <w:szCs w:val="24"/>
                <w:lang w:eastAsia="ar-SA"/>
              </w:rPr>
              <w:t>Практические работы.</w:t>
            </w:r>
            <w:r w:rsidRPr="00422DA2">
              <w:rPr>
                <w:rFonts w:ascii="Times New Roman" w:eastAsia="Calibri" w:hAnsi="Times New Roman" w:cs="Times New Roman"/>
                <w:sz w:val="24"/>
                <w:szCs w:val="24"/>
                <w:lang w:eastAsia="ar-SA"/>
              </w:rPr>
              <w:t xml:space="preserve"> </w:t>
            </w:r>
          </w:p>
          <w:p w:rsidR="00422DA2" w:rsidRPr="00422DA2" w:rsidRDefault="00422DA2" w:rsidP="00422DA2">
            <w:pPr>
              <w:suppressAutoHyphens/>
              <w:rPr>
                <w:rFonts w:ascii="Times New Roman" w:eastAsia="Calibri" w:hAnsi="Times New Roman" w:cs="Times New Roman"/>
                <w:sz w:val="24"/>
                <w:szCs w:val="24"/>
                <w:lang w:eastAsia="ar-SA"/>
              </w:rPr>
            </w:pPr>
            <w:r w:rsidRPr="00422DA2">
              <w:rPr>
                <w:rFonts w:ascii="Times New Roman" w:eastAsia="Calibri" w:hAnsi="Times New Roman" w:cs="Times New Roman"/>
                <w:sz w:val="24"/>
                <w:szCs w:val="24"/>
                <w:lang w:eastAsia="ar-SA"/>
              </w:rPr>
              <w:t xml:space="preserve">Анализ лирического стихотворения. </w:t>
            </w:r>
          </w:p>
          <w:p w:rsidR="00422DA2" w:rsidRPr="00422DA2" w:rsidRDefault="00422DA2" w:rsidP="00422DA2">
            <w:pPr>
              <w:suppressAutoHyphens/>
              <w:rPr>
                <w:rFonts w:ascii="Times New Roman" w:eastAsia="Calibri" w:hAnsi="Times New Roman" w:cs="Times New Roman"/>
                <w:sz w:val="24"/>
                <w:szCs w:val="24"/>
                <w:lang w:eastAsia="ar-SA"/>
              </w:rPr>
            </w:pPr>
            <w:r w:rsidRPr="00422DA2">
              <w:rPr>
                <w:rFonts w:ascii="Times New Roman" w:eastAsia="Calibri" w:hAnsi="Times New Roman" w:cs="Times New Roman"/>
                <w:sz w:val="24"/>
                <w:szCs w:val="24"/>
                <w:lang w:eastAsia="ar-SA"/>
              </w:rPr>
              <w:t xml:space="preserve">Характеристика особенностей поэзии русского романтизма (на уровне языка, композиции, образа времени и пространства, образа романтического героя). </w:t>
            </w:r>
          </w:p>
          <w:p w:rsidR="00422DA2" w:rsidRPr="00422DA2" w:rsidRDefault="00422DA2" w:rsidP="00422DA2">
            <w:pPr>
              <w:suppressAutoHyphens/>
              <w:rPr>
                <w:rFonts w:ascii="Times New Roman" w:eastAsia="Calibri" w:hAnsi="Times New Roman" w:cs="Times New Roman"/>
                <w:sz w:val="24"/>
                <w:szCs w:val="24"/>
                <w:lang w:eastAsia="ar-SA"/>
              </w:rPr>
            </w:pPr>
            <w:r w:rsidRPr="00422DA2">
              <w:rPr>
                <w:rFonts w:ascii="Times New Roman" w:eastAsia="Calibri" w:hAnsi="Times New Roman" w:cs="Times New Roman"/>
                <w:sz w:val="24"/>
                <w:szCs w:val="24"/>
                <w:lang w:eastAsia="ar-SA"/>
              </w:rPr>
              <w:t xml:space="preserve">Выявление черт фольклорной традиции в литературных произведениях русского романтизма. </w:t>
            </w:r>
          </w:p>
        </w:tc>
        <w:tc>
          <w:tcPr>
            <w:tcW w:w="5132" w:type="dxa"/>
            <w:tcBorders>
              <w:top w:val="single" w:sz="4" w:space="0" w:color="000000"/>
              <w:left w:val="single" w:sz="4" w:space="0" w:color="000000"/>
              <w:bottom w:val="single" w:sz="4" w:space="0" w:color="000000"/>
              <w:right w:val="single" w:sz="4" w:space="0" w:color="000000"/>
            </w:tcBorders>
            <w:shd w:val="clear" w:color="auto" w:fill="auto"/>
          </w:tcPr>
          <w:p w:rsidR="00422DA2" w:rsidRPr="00422DA2" w:rsidRDefault="00422DA2" w:rsidP="00422DA2">
            <w:pPr>
              <w:suppressAutoHyphens/>
              <w:rPr>
                <w:rFonts w:ascii="Times New Roman" w:eastAsia="Calibri" w:hAnsi="Times New Roman" w:cs="Times New Roman"/>
                <w:sz w:val="24"/>
                <w:szCs w:val="24"/>
                <w:lang w:eastAsia="ar-SA"/>
              </w:rPr>
            </w:pPr>
            <w:r w:rsidRPr="00422DA2">
              <w:rPr>
                <w:rFonts w:ascii="Times New Roman" w:eastAsia="Calibri" w:hAnsi="Times New Roman" w:cs="Times New Roman"/>
                <w:sz w:val="24"/>
                <w:szCs w:val="24"/>
                <w:lang w:eastAsia="ar-SA"/>
              </w:rPr>
              <w:t xml:space="preserve">Подбор материала о биографии и творчестве поэта с использованием справочной литературы и ресурсов Интернета. Подбор и обобщение дополнительного материала о биографии и творчестве поэта. </w:t>
            </w:r>
          </w:p>
          <w:p w:rsidR="00422DA2" w:rsidRPr="00422DA2" w:rsidRDefault="00422DA2" w:rsidP="00422DA2">
            <w:pPr>
              <w:suppressAutoHyphens/>
              <w:rPr>
                <w:rFonts w:ascii="Times New Roman" w:eastAsia="Calibri" w:hAnsi="Times New Roman" w:cs="Times New Roman"/>
                <w:sz w:val="24"/>
                <w:szCs w:val="24"/>
                <w:lang w:eastAsia="ar-SA"/>
              </w:rPr>
            </w:pPr>
            <w:r w:rsidRPr="00422DA2">
              <w:rPr>
                <w:rFonts w:ascii="Times New Roman" w:eastAsia="Calibri" w:hAnsi="Times New Roman" w:cs="Times New Roman"/>
                <w:sz w:val="24"/>
                <w:szCs w:val="24"/>
                <w:lang w:eastAsia="ar-SA"/>
              </w:rPr>
              <w:t xml:space="preserve">Выразительное чтение стихотворений (в том числе наизусть). Устное рецензирование выразительного чтения одноклассников, исполнения актёров. </w:t>
            </w:r>
          </w:p>
          <w:p w:rsidR="00422DA2" w:rsidRPr="00422DA2" w:rsidRDefault="00422DA2" w:rsidP="00422DA2">
            <w:pPr>
              <w:suppressAutoHyphens/>
              <w:rPr>
                <w:rFonts w:ascii="Times New Roman" w:eastAsia="Calibri" w:hAnsi="Times New Roman" w:cs="Times New Roman"/>
                <w:sz w:val="24"/>
                <w:szCs w:val="24"/>
                <w:lang w:eastAsia="ar-SA"/>
              </w:rPr>
            </w:pPr>
            <w:r w:rsidRPr="00422DA2">
              <w:rPr>
                <w:rFonts w:ascii="Times New Roman" w:eastAsia="Calibri" w:hAnsi="Times New Roman" w:cs="Times New Roman"/>
                <w:sz w:val="24"/>
                <w:szCs w:val="24"/>
                <w:lang w:eastAsia="ar-SA"/>
              </w:rPr>
              <w:t xml:space="preserve">Формулирование вопросов по тексту произведения. Устный или письменный ответ на вопрос (в том числе с использованием цитирования). </w:t>
            </w:r>
          </w:p>
          <w:p w:rsidR="00422DA2" w:rsidRPr="00422DA2" w:rsidRDefault="00422DA2" w:rsidP="00422DA2">
            <w:pPr>
              <w:suppressAutoHyphens/>
              <w:rPr>
                <w:rFonts w:ascii="Times New Roman" w:eastAsia="Calibri" w:hAnsi="Times New Roman" w:cs="Times New Roman"/>
                <w:sz w:val="24"/>
                <w:szCs w:val="24"/>
                <w:lang w:eastAsia="ar-SA"/>
              </w:rPr>
            </w:pPr>
            <w:r w:rsidRPr="00422DA2">
              <w:rPr>
                <w:rFonts w:ascii="Times New Roman" w:eastAsia="Calibri" w:hAnsi="Times New Roman" w:cs="Times New Roman"/>
                <w:sz w:val="24"/>
                <w:szCs w:val="24"/>
                <w:lang w:eastAsia="ar-SA"/>
              </w:rPr>
              <w:t xml:space="preserve">Подбор цитат из текста литературного произведения по заданной теме. </w:t>
            </w:r>
          </w:p>
          <w:p w:rsidR="00422DA2" w:rsidRPr="00422DA2" w:rsidRDefault="00422DA2" w:rsidP="00422DA2">
            <w:pPr>
              <w:suppressAutoHyphens/>
              <w:rPr>
                <w:rFonts w:ascii="Times New Roman" w:eastAsia="Calibri" w:hAnsi="Times New Roman" w:cs="Times New Roman"/>
                <w:sz w:val="24"/>
                <w:szCs w:val="24"/>
                <w:lang w:eastAsia="ar-SA"/>
              </w:rPr>
            </w:pPr>
            <w:r w:rsidRPr="00422DA2">
              <w:rPr>
                <w:rFonts w:ascii="Times New Roman" w:eastAsia="Calibri" w:hAnsi="Times New Roman" w:cs="Times New Roman"/>
                <w:sz w:val="24"/>
                <w:szCs w:val="24"/>
                <w:lang w:eastAsia="ar-SA"/>
              </w:rPr>
              <w:t xml:space="preserve">Восприятие художественной условности как специфической характеристики искусства. </w:t>
            </w:r>
          </w:p>
          <w:p w:rsidR="00422DA2" w:rsidRPr="00422DA2" w:rsidRDefault="00422DA2" w:rsidP="00422DA2">
            <w:pPr>
              <w:suppressAutoHyphens/>
              <w:rPr>
                <w:rFonts w:ascii="Times New Roman" w:eastAsia="Calibri" w:hAnsi="Times New Roman" w:cs="Times New Roman"/>
                <w:sz w:val="24"/>
                <w:szCs w:val="24"/>
                <w:lang w:eastAsia="ar-SA"/>
              </w:rPr>
            </w:pPr>
            <w:r w:rsidRPr="00422DA2">
              <w:rPr>
                <w:rFonts w:ascii="Times New Roman" w:eastAsia="Calibri" w:hAnsi="Times New Roman" w:cs="Times New Roman"/>
                <w:sz w:val="24"/>
                <w:szCs w:val="24"/>
                <w:lang w:eastAsia="ar-SA"/>
              </w:rPr>
              <w:t xml:space="preserve">Составление плана анализа стихотворения, его письменный анализ по плану. </w:t>
            </w:r>
          </w:p>
          <w:p w:rsidR="00422DA2" w:rsidRPr="00422DA2" w:rsidRDefault="00422DA2" w:rsidP="00422DA2">
            <w:pPr>
              <w:suppressAutoHyphens/>
              <w:rPr>
                <w:rFonts w:ascii="Times New Roman" w:eastAsia="Calibri" w:hAnsi="Times New Roman" w:cs="Times New Roman"/>
                <w:sz w:val="24"/>
                <w:szCs w:val="24"/>
                <w:lang w:eastAsia="ar-SA"/>
              </w:rPr>
            </w:pPr>
            <w:r w:rsidRPr="00422DA2">
              <w:rPr>
                <w:rFonts w:ascii="Times New Roman" w:eastAsia="Calibri" w:hAnsi="Times New Roman" w:cs="Times New Roman"/>
                <w:sz w:val="24"/>
                <w:szCs w:val="24"/>
                <w:lang w:eastAsia="ar-SA"/>
              </w:rPr>
              <w:t xml:space="preserve">Характеристика героев русской романтической баллады. Характеристика сюжета баллады, её тематики, проблематики, идейно-эмоционального содержания. </w:t>
            </w:r>
          </w:p>
          <w:p w:rsidR="00422DA2" w:rsidRPr="00422DA2" w:rsidRDefault="00422DA2" w:rsidP="00422DA2">
            <w:pPr>
              <w:suppressAutoHyphens/>
              <w:rPr>
                <w:rFonts w:ascii="Calibri" w:eastAsia="Calibri" w:hAnsi="Calibri" w:cs="Calibri"/>
                <w:lang w:eastAsia="ar-SA"/>
              </w:rPr>
            </w:pPr>
            <w:r w:rsidRPr="00422DA2">
              <w:rPr>
                <w:rFonts w:ascii="Times New Roman" w:eastAsia="Calibri" w:hAnsi="Times New Roman" w:cs="Times New Roman"/>
                <w:sz w:val="24"/>
                <w:szCs w:val="24"/>
                <w:lang w:eastAsia="ar-SA"/>
              </w:rPr>
              <w:t xml:space="preserve">Составление плана (в том числе цитатного). </w:t>
            </w:r>
          </w:p>
        </w:tc>
      </w:tr>
      <w:tr w:rsidR="00422DA2" w:rsidRPr="00422DA2" w:rsidTr="005343C4">
        <w:tblPrEx>
          <w:tblCellMar>
            <w:right w:w="51" w:type="dxa"/>
          </w:tblCellMar>
        </w:tblPrEx>
        <w:trPr>
          <w:trHeight w:val="562"/>
        </w:trPr>
        <w:tc>
          <w:tcPr>
            <w:tcW w:w="5102" w:type="dxa"/>
            <w:tcBorders>
              <w:top w:val="single" w:sz="4" w:space="0" w:color="000000"/>
              <w:left w:val="single" w:sz="4" w:space="0" w:color="000000"/>
              <w:bottom w:val="single" w:sz="4" w:space="0" w:color="000000"/>
            </w:tcBorders>
            <w:shd w:val="clear" w:color="auto" w:fill="auto"/>
          </w:tcPr>
          <w:p w:rsidR="00422DA2" w:rsidRPr="00422DA2" w:rsidRDefault="00422DA2" w:rsidP="00422DA2">
            <w:pPr>
              <w:suppressAutoHyphens/>
              <w:rPr>
                <w:rFonts w:ascii="Times New Roman" w:eastAsia="Calibri" w:hAnsi="Times New Roman" w:cs="Times New Roman"/>
                <w:sz w:val="24"/>
                <w:szCs w:val="24"/>
                <w:lang w:eastAsia="ar-SA"/>
              </w:rPr>
            </w:pPr>
            <w:r w:rsidRPr="00422DA2">
              <w:rPr>
                <w:rFonts w:ascii="Times New Roman" w:eastAsia="Calibri" w:hAnsi="Times New Roman" w:cs="Times New Roman"/>
                <w:sz w:val="24"/>
                <w:szCs w:val="24"/>
                <w:lang w:eastAsia="ar-SA"/>
              </w:rPr>
              <w:t>Составление электронной презентации «Сюжеты и герои русских и зарубежных баллад» (с обобщением ранее изученного).</w:t>
            </w:r>
            <w:r w:rsidRPr="00422DA2">
              <w:rPr>
                <w:rFonts w:ascii="Times New Roman" w:eastAsia="Calibri" w:hAnsi="Times New Roman" w:cs="Times New Roman"/>
                <w:b/>
                <w:sz w:val="24"/>
                <w:szCs w:val="24"/>
                <w:lang w:eastAsia="ar-SA"/>
              </w:rPr>
              <w:t xml:space="preserve"> </w:t>
            </w:r>
          </w:p>
        </w:tc>
        <w:tc>
          <w:tcPr>
            <w:tcW w:w="5132" w:type="dxa"/>
            <w:tcBorders>
              <w:top w:val="single" w:sz="4" w:space="0" w:color="000000"/>
              <w:left w:val="single" w:sz="4" w:space="0" w:color="000000"/>
              <w:bottom w:val="single" w:sz="4" w:space="0" w:color="000000"/>
              <w:right w:val="single" w:sz="4" w:space="0" w:color="000000"/>
            </w:tcBorders>
            <w:shd w:val="clear" w:color="auto" w:fill="auto"/>
          </w:tcPr>
          <w:p w:rsidR="00422DA2" w:rsidRPr="00422DA2" w:rsidRDefault="00422DA2" w:rsidP="00422DA2">
            <w:pPr>
              <w:suppressAutoHyphens/>
              <w:rPr>
                <w:rFonts w:ascii="Calibri" w:eastAsia="Calibri" w:hAnsi="Calibri" w:cs="Calibri"/>
                <w:lang w:eastAsia="ar-SA"/>
              </w:rPr>
            </w:pPr>
            <w:r w:rsidRPr="00422DA2">
              <w:rPr>
                <w:rFonts w:ascii="Times New Roman" w:eastAsia="Calibri" w:hAnsi="Times New Roman" w:cs="Times New Roman"/>
                <w:sz w:val="24"/>
                <w:szCs w:val="24"/>
                <w:lang w:eastAsia="ar-SA"/>
              </w:rPr>
              <w:t xml:space="preserve">Работа со словарём литературоведческих терминов. </w:t>
            </w:r>
          </w:p>
        </w:tc>
      </w:tr>
      <w:tr w:rsidR="00422DA2" w:rsidRPr="00422DA2" w:rsidTr="005343C4">
        <w:tblPrEx>
          <w:tblCellMar>
            <w:right w:w="51" w:type="dxa"/>
          </w:tblCellMar>
        </w:tblPrEx>
        <w:trPr>
          <w:trHeight w:val="8292"/>
        </w:trPr>
        <w:tc>
          <w:tcPr>
            <w:tcW w:w="5102" w:type="dxa"/>
            <w:tcBorders>
              <w:top w:val="single" w:sz="4" w:space="0" w:color="000000"/>
              <w:left w:val="single" w:sz="4" w:space="0" w:color="000000"/>
              <w:bottom w:val="single" w:sz="4" w:space="0" w:color="000000"/>
            </w:tcBorders>
            <w:shd w:val="clear" w:color="auto" w:fill="auto"/>
          </w:tcPr>
          <w:p w:rsidR="00422DA2" w:rsidRPr="00422DA2" w:rsidRDefault="00422DA2" w:rsidP="00422DA2">
            <w:pPr>
              <w:suppressAutoHyphens/>
              <w:rPr>
                <w:rFonts w:ascii="Times New Roman" w:eastAsia="Calibri" w:hAnsi="Times New Roman" w:cs="Times New Roman"/>
                <w:sz w:val="24"/>
                <w:szCs w:val="24"/>
                <w:lang w:eastAsia="ar-SA"/>
              </w:rPr>
            </w:pPr>
            <w:r w:rsidRPr="00422DA2">
              <w:rPr>
                <w:rFonts w:ascii="Times New Roman" w:eastAsia="Calibri" w:hAnsi="Times New Roman" w:cs="Times New Roman"/>
                <w:sz w:val="24"/>
                <w:szCs w:val="24"/>
                <w:lang w:eastAsia="ar-SA"/>
              </w:rPr>
              <w:lastRenderedPageBreak/>
              <w:t xml:space="preserve">А. С. Г р и б о е д о в: жизнь и творчество (обзор). «Горе от ума». </w:t>
            </w:r>
          </w:p>
          <w:p w:rsidR="00422DA2" w:rsidRPr="00422DA2" w:rsidRDefault="00422DA2" w:rsidP="00422DA2">
            <w:pPr>
              <w:suppressAutoHyphens/>
              <w:rPr>
                <w:rFonts w:ascii="Times New Roman" w:eastAsia="Calibri" w:hAnsi="Times New Roman" w:cs="Times New Roman"/>
                <w:sz w:val="24"/>
                <w:szCs w:val="24"/>
                <w:lang w:eastAsia="ar-SA"/>
              </w:rPr>
            </w:pPr>
            <w:r w:rsidRPr="00422DA2">
              <w:rPr>
                <w:rFonts w:ascii="Times New Roman" w:eastAsia="Calibri" w:hAnsi="Times New Roman" w:cs="Times New Roman"/>
                <w:sz w:val="24"/>
                <w:szCs w:val="24"/>
                <w:lang w:eastAsia="ar-SA"/>
              </w:rPr>
              <w:t xml:space="preserve">Развитие представлений о комедии. </w:t>
            </w:r>
            <w:r w:rsidRPr="00422DA2">
              <w:rPr>
                <w:rFonts w:ascii="Times New Roman" w:eastAsia="Calibri" w:hAnsi="Times New Roman" w:cs="Times New Roman"/>
                <w:b/>
                <w:sz w:val="24"/>
                <w:szCs w:val="24"/>
                <w:lang w:eastAsia="ar-SA"/>
              </w:rPr>
              <w:t>Практические работы.</w:t>
            </w:r>
            <w:r w:rsidRPr="00422DA2">
              <w:rPr>
                <w:rFonts w:ascii="Times New Roman" w:eastAsia="Calibri" w:hAnsi="Times New Roman" w:cs="Times New Roman"/>
                <w:sz w:val="24"/>
                <w:szCs w:val="24"/>
                <w:lang w:eastAsia="ar-SA"/>
              </w:rPr>
              <w:t xml:space="preserve"> </w:t>
            </w:r>
          </w:p>
          <w:p w:rsidR="00422DA2" w:rsidRPr="00422DA2" w:rsidRDefault="00422DA2" w:rsidP="00422DA2">
            <w:pPr>
              <w:suppressAutoHyphens/>
              <w:rPr>
                <w:rFonts w:ascii="Times New Roman" w:eastAsia="Calibri" w:hAnsi="Times New Roman" w:cs="Times New Roman"/>
                <w:sz w:val="24"/>
                <w:szCs w:val="24"/>
                <w:lang w:eastAsia="ar-SA"/>
              </w:rPr>
            </w:pPr>
            <w:r w:rsidRPr="00422DA2">
              <w:rPr>
                <w:rFonts w:ascii="Times New Roman" w:eastAsia="Calibri" w:hAnsi="Times New Roman" w:cs="Times New Roman"/>
                <w:sz w:val="24"/>
                <w:szCs w:val="24"/>
                <w:lang w:eastAsia="ar-SA"/>
              </w:rPr>
              <w:t xml:space="preserve">Составление лексических и историко-культурных комментариев. Подбор материалов, иллюстрирующих характерные для комедии первой половины </w:t>
            </w:r>
            <w:r w:rsidRPr="00422DA2">
              <w:rPr>
                <w:rFonts w:ascii="Times New Roman" w:eastAsia="Calibri" w:hAnsi="Times New Roman" w:cs="Times New Roman"/>
                <w:sz w:val="24"/>
                <w:szCs w:val="24"/>
                <w:lang w:val="en-US" w:eastAsia="ar-SA"/>
              </w:rPr>
              <w:t>XIX</w:t>
            </w:r>
            <w:r w:rsidRPr="00422DA2">
              <w:rPr>
                <w:rFonts w:ascii="Times New Roman" w:eastAsia="Calibri" w:hAnsi="Times New Roman" w:cs="Times New Roman"/>
                <w:sz w:val="24"/>
                <w:szCs w:val="24"/>
                <w:lang w:eastAsia="ar-SA"/>
              </w:rPr>
              <w:t xml:space="preserve"> века темы, принципы, образы и приёмы изображения жизни и человека. </w:t>
            </w:r>
          </w:p>
          <w:p w:rsidR="00422DA2" w:rsidRPr="00422DA2" w:rsidRDefault="00422DA2" w:rsidP="00422DA2">
            <w:pPr>
              <w:suppressAutoHyphens/>
              <w:rPr>
                <w:rFonts w:ascii="Times New Roman" w:eastAsia="Calibri" w:hAnsi="Times New Roman" w:cs="Times New Roman"/>
                <w:sz w:val="24"/>
                <w:szCs w:val="24"/>
                <w:lang w:eastAsia="ar-SA"/>
              </w:rPr>
            </w:pPr>
            <w:r w:rsidRPr="00422DA2">
              <w:rPr>
                <w:rFonts w:ascii="Times New Roman" w:eastAsia="Calibri" w:hAnsi="Times New Roman" w:cs="Times New Roman"/>
                <w:sz w:val="24"/>
                <w:szCs w:val="24"/>
                <w:lang w:eastAsia="ar-SA"/>
              </w:rPr>
              <w:t xml:space="preserve">Особенности русской реалистической драмы в сопоставлении с отечественной литературой предшествующих эпох. </w:t>
            </w:r>
          </w:p>
          <w:p w:rsidR="00422DA2" w:rsidRPr="00422DA2" w:rsidRDefault="00422DA2" w:rsidP="00422DA2">
            <w:pPr>
              <w:suppressAutoHyphens/>
              <w:rPr>
                <w:rFonts w:ascii="Times New Roman" w:eastAsia="Calibri" w:hAnsi="Times New Roman" w:cs="Times New Roman"/>
                <w:sz w:val="24"/>
                <w:szCs w:val="24"/>
                <w:lang w:eastAsia="ar-SA"/>
              </w:rPr>
            </w:pPr>
            <w:r w:rsidRPr="00422DA2">
              <w:rPr>
                <w:rFonts w:ascii="Times New Roman" w:eastAsia="Calibri" w:hAnsi="Times New Roman" w:cs="Times New Roman"/>
                <w:sz w:val="24"/>
                <w:szCs w:val="24"/>
                <w:lang w:eastAsia="ar-SA"/>
              </w:rPr>
              <w:t xml:space="preserve">Выявление в образе героя комедии романтических и реалистических принципов изображения жизни и человека. Определение типа конфликта в комедии и основных стадий его развития. </w:t>
            </w:r>
          </w:p>
          <w:p w:rsidR="00422DA2" w:rsidRPr="00422DA2" w:rsidRDefault="00422DA2" w:rsidP="00422DA2">
            <w:pPr>
              <w:suppressAutoHyphens/>
              <w:rPr>
                <w:rFonts w:ascii="Times New Roman" w:eastAsia="Calibri" w:hAnsi="Times New Roman" w:cs="Times New Roman"/>
                <w:sz w:val="24"/>
                <w:szCs w:val="24"/>
                <w:lang w:eastAsia="ar-SA"/>
              </w:rPr>
            </w:pPr>
            <w:r w:rsidRPr="00422DA2">
              <w:rPr>
                <w:rFonts w:ascii="Times New Roman" w:eastAsia="Calibri" w:hAnsi="Times New Roman" w:cs="Times New Roman"/>
                <w:sz w:val="24"/>
                <w:szCs w:val="24"/>
                <w:lang w:eastAsia="ar-SA"/>
              </w:rPr>
              <w:t xml:space="preserve">Определение тематики и проблематики произведения, выявление авторской самобытности в постановке общественно значимых проблем. </w:t>
            </w:r>
          </w:p>
          <w:p w:rsidR="00422DA2" w:rsidRPr="00422DA2" w:rsidRDefault="00422DA2" w:rsidP="00422DA2">
            <w:pPr>
              <w:suppressAutoHyphens/>
              <w:rPr>
                <w:rFonts w:ascii="Times New Roman" w:eastAsia="Calibri" w:hAnsi="Times New Roman" w:cs="Times New Roman"/>
                <w:sz w:val="24"/>
                <w:szCs w:val="24"/>
                <w:lang w:eastAsia="ar-SA"/>
              </w:rPr>
            </w:pPr>
            <w:r w:rsidRPr="00422DA2">
              <w:rPr>
                <w:rFonts w:ascii="Times New Roman" w:eastAsia="Calibri" w:hAnsi="Times New Roman" w:cs="Times New Roman"/>
                <w:sz w:val="24"/>
                <w:szCs w:val="24"/>
                <w:lang w:eastAsia="ar-SA"/>
              </w:rPr>
              <w:t xml:space="preserve">Признаки классицизма, романтизма и реализма. </w:t>
            </w:r>
          </w:p>
          <w:p w:rsidR="00422DA2" w:rsidRPr="00422DA2" w:rsidRDefault="00422DA2" w:rsidP="00422DA2">
            <w:pPr>
              <w:suppressAutoHyphens/>
              <w:rPr>
                <w:rFonts w:ascii="Times New Roman" w:eastAsia="Calibri" w:hAnsi="Times New Roman" w:cs="Times New Roman"/>
                <w:sz w:val="24"/>
                <w:szCs w:val="24"/>
                <w:lang w:eastAsia="ar-SA"/>
              </w:rPr>
            </w:pPr>
            <w:r w:rsidRPr="00422DA2">
              <w:rPr>
                <w:rFonts w:ascii="Times New Roman" w:eastAsia="Calibri" w:hAnsi="Times New Roman" w:cs="Times New Roman"/>
                <w:sz w:val="24"/>
                <w:szCs w:val="24"/>
                <w:lang w:eastAsia="ar-SA"/>
              </w:rPr>
              <w:t xml:space="preserve">Анализ ключевых монологов Чацкого и Фамусова. </w:t>
            </w:r>
          </w:p>
          <w:p w:rsidR="00422DA2" w:rsidRPr="00422DA2" w:rsidRDefault="00422DA2" w:rsidP="00422DA2">
            <w:pPr>
              <w:suppressAutoHyphens/>
              <w:rPr>
                <w:rFonts w:ascii="Times New Roman" w:eastAsia="Calibri" w:hAnsi="Times New Roman" w:cs="Times New Roman"/>
                <w:sz w:val="24"/>
                <w:szCs w:val="24"/>
                <w:lang w:eastAsia="ar-SA"/>
              </w:rPr>
            </w:pPr>
            <w:r w:rsidRPr="00422DA2">
              <w:rPr>
                <w:rFonts w:ascii="Times New Roman" w:eastAsia="Calibri" w:hAnsi="Times New Roman" w:cs="Times New Roman"/>
                <w:sz w:val="24"/>
                <w:szCs w:val="24"/>
                <w:lang w:eastAsia="ar-SA"/>
              </w:rPr>
              <w:t xml:space="preserve">Сопоставление образа Чацкого с другими героями комедии (Фамусов, Молчалин, Скалозуб, Репетилов </w:t>
            </w:r>
          </w:p>
          <w:p w:rsidR="00422DA2" w:rsidRPr="00422DA2" w:rsidRDefault="00422DA2" w:rsidP="00422DA2">
            <w:pPr>
              <w:suppressAutoHyphens/>
              <w:rPr>
                <w:rFonts w:ascii="Times New Roman" w:eastAsia="Calibri" w:hAnsi="Times New Roman" w:cs="Times New Roman"/>
                <w:b/>
                <w:i/>
                <w:sz w:val="24"/>
                <w:szCs w:val="24"/>
                <w:lang w:eastAsia="ar-SA"/>
              </w:rPr>
            </w:pPr>
            <w:r w:rsidRPr="00422DA2">
              <w:rPr>
                <w:rFonts w:ascii="Times New Roman" w:eastAsia="Calibri" w:hAnsi="Times New Roman" w:cs="Times New Roman"/>
                <w:sz w:val="24"/>
                <w:szCs w:val="24"/>
                <w:lang w:eastAsia="ar-SA"/>
              </w:rPr>
              <w:t xml:space="preserve">Подбор цитат и конспектирование фрагментов статьи И. А. Гончарова «Мильон терзаний».  </w:t>
            </w:r>
          </w:p>
        </w:tc>
        <w:tc>
          <w:tcPr>
            <w:tcW w:w="5132" w:type="dxa"/>
            <w:tcBorders>
              <w:top w:val="single" w:sz="4" w:space="0" w:color="000000"/>
              <w:left w:val="single" w:sz="4" w:space="0" w:color="000000"/>
              <w:bottom w:val="single" w:sz="4" w:space="0" w:color="000000"/>
              <w:right w:val="single" w:sz="4" w:space="0" w:color="000000"/>
            </w:tcBorders>
            <w:shd w:val="clear" w:color="auto" w:fill="auto"/>
          </w:tcPr>
          <w:p w:rsidR="00422DA2" w:rsidRPr="00422DA2" w:rsidRDefault="00422DA2" w:rsidP="00422DA2">
            <w:pPr>
              <w:suppressAutoHyphens/>
              <w:rPr>
                <w:rFonts w:ascii="Times New Roman" w:eastAsia="Calibri" w:hAnsi="Times New Roman" w:cs="Times New Roman"/>
                <w:sz w:val="24"/>
                <w:szCs w:val="24"/>
                <w:lang w:eastAsia="ar-SA"/>
              </w:rPr>
            </w:pPr>
            <w:r w:rsidRPr="00422DA2">
              <w:rPr>
                <w:rFonts w:ascii="Times New Roman" w:eastAsia="Calibri" w:hAnsi="Times New Roman" w:cs="Times New Roman"/>
                <w:sz w:val="24"/>
                <w:szCs w:val="24"/>
                <w:lang w:eastAsia="ar-SA"/>
              </w:rPr>
              <w:t xml:space="preserve">Подбор материала о биографии и творчестве писателя, истории создания произведения, прототипах с использованием справочной литературы и ресурсов Интернета. </w:t>
            </w:r>
          </w:p>
          <w:p w:rsidR="00422DA2" w:rsidRPr="00422DA2" w:rsidRDefault="00422DA2" w:rsidP="00422DA2">
            <w:pPr>
              <w:suppressAutoHyphens/>
              <w:rPr>
                <w:rFonts w:ascii="Times New Roman" w:eastAsia="Calibri" w:hAnsi="Times New Roman" w:cs="Times New Roman"/>
                <w:sz w:val="24"/>
                <w:szCs w:val="24"/>
                <w:lang w:eastAsia="ar-SA"/>
              </w:rPr>
            </w:pPr>
            <w:r w:rsidRPr="00422DA2">
              <w:rPr>
                <w:rFonts w:ascii="Times New Roman" w:eastAsia="Calibri" w:hAnsi="Times New Roman" w:cs="Times New Roman"/>
                <w:sz w:val="24"/>
                <w:szCs w:val="24"/>
                <w:lang w:eastAsia="ar-SA"/>
              </w:rPr>
              <w:t xml:space="preserve">Подбор и обобщение дополнительного материала о биографии и творчестве писателя. </w:t>
            </w:r>
          </w:p>
          <w:p w:rsidR="00422DA2" w:rsidRPr="00422DA2" w:rsidRDefault="00422DA2" w:rsidP="00422DA2">
            <w:pPr>
              <w:suppressAutoHyphens/>
              <w:rPr>
                <w:rFonts w:ascii="Times New Roman" w:eastAsia="Calibri" w:hAnsi="Times New Roman" w:cs="Times New Roman"/>
                <w:sz w:val="24"/>
                <w:szCs w:val="24"/>
                <w:lang w:eastAsia="ar-SA"/>
              </w:rPr>
            </w:pPr>
            <w:r w:rsidRPr="00422DA2">
              <w:rPr>
                <w:rFonts w:ascii="Times New Roman" w:eastAsia="Calibri" w:hAnsi="Times New Roman" w:cs="Times New Roman"/>
                <w:sz w:val="24"/>
                <w:szCs w:val="24"/>
                <w:lang w:eastAsia="ar-SA"/>
              </w:rPr>
              <w:t xml:space="preserve">Выразительное чтение ключевых сцен пьесы (в том числе наизусть). </w:t>
            </w:r>
          </w:p>
          <w:p w:rsidR="00422DA2" w:rsidRPr="00422DA2" w:rsidRDefault="00422DA2" w:rsidP="00422DA2">
            <w:pPr>
              <w:suppressAutoHyphens/>
              <w:rPr>
                <w:rFonts w:ascii="Times New Roman" w:eastAsia="Calibri" w:hAnsi="Times New Roman" w:cs="Times New Roman"/>
                <w:sz w:val="24"/>
                <w:szCs w:val="24"/>
                <w:lang w:eastAsia="ar-SA"/>
              </w:rPr>
            </w:pPr>
            <w:r w:rsidRPr="00422DA2">
              <w:rPr>
                <w:rFonts w:ascii="Times New Roman" w:eastAsia="Calibri" w:hAnsi="Times New Roman" w:cs="Times New Roman"/>
                <w:sz w:val="24"/>
                <w:szCs w:val="24"/>
                <w:lang w:eastAsia="ar-SA"/>
              </w:rPr>
              <w:t xml:space="preserve">Устное рецензирование выразительного чтения одноклассников, исполнения актёров. </w:t>
            </w:r>
          </w:p>
          <w:p w:rsidR="00422DA2" w:rsidRPr="00422DA2" w:rsidRDefault="00422DA2" w:rsidP="00422DA2">
            <w:pPr>
              <w:suppressAutoHyphens/>
              <w:rPr>
                <w:rFonts w:ascii="Times New Roman" w:eastAsia="Calibri" w:hAnsi="Times New Roman" w:cs="Times New Roman"/>
                <w:sz w:val="24"/>
                <w:szCs w:val="24"/>
                <w:lang w:eastAsia="ar-SA"/>
              </w:rPr>
            </w:pPr>
            <w:r w:rsidRPr="00422DA2">
              <w:rPr>
                <w:rFonts w:ascii="Times New Roman" w:eastAsia="Calibri" w:hAnsi="Times New Roman" w:cs="Times New Roman"/>
                <w:sz w:val="24"/>
                <w:szCs w:val="24"/>
                <w:lang w:eastAsia="ar-SA"/>
              </w:rPr>
              <w:t xml:space="preserve">Устный или письменный ответ на вопрос (в том числе с использованием цитирования). </w:t>
            </w:r>
          </w:p>
          <w:p w:rsidR="00422DA2" w:rsidRPr="00422DA2" w:rsidRDefault="00422DA2" w:rsidP="00422DA2">
            <w:pPr>
              <w:suppressAutoHyphens/>
              <w:rPr>
                <w:rFonts w:ascii="Times New Roman" w:eastAsia="Calibri" w:hAnsi="Times New Roman" w:cs="Times New Roman"/>
                <w:sz w:val="24"/>
                <w:szCs w:val="24"/>
                <w:lang w:eastAsia="ar-SA"/>
              </w:rPr>
            </w:pPr>
            <w:r w:rsidRPr="00422DA2">
              <w:rPr>
                <w:rFonts w:ascii="Times New Roman" w:eastAsia="Calibri" w:hAnsi="Times New Roman" w:cs="Times New Roman"/>
                <w:sz w:val="24"/>
                <w:szCs w:val="24"/>
                <w:lang w:eastAsia="ar-SA"/>
              </w:rPr>
              <w:t xml:space="preserve">Участие в коллективном диалоге. </w:t>
            </w:r>
          </w:p>
          <w:p w:rsidR="00422DA2" w:rsidRPr="00422DA2" w:rsidRDefault="00422DA2" w:rsidP="00422DA2">
            <w:pPr>
              <w:suppressAutoHyphens/>
              <w:rPr>
                <w:rFonts w:ascii="Times New Roman" w:eastAsia="Calibri" w:hAnsi="Times New Roman" w:cs="Times New Roman"/>
                <w:sz w:val="24"/>
                <w:szCs w:val="24"/>
                <w:lang w:eastAsia="ar-SA"/>
              </w:rPr>
            </w:pPr>
            <w:r w:rsidRPr="00422DA2">
              <w:rPr>
                <w:rFonts w:ascii="Times New Roman" w:eastAsia="Calibri" w:hAnsi="Times New Roman" w:cs="Times New Roman"/>
                <w:sz w:val="24"/>
                <w:szCs w:val="24"/>
                <w:lang w:eastAsia="ar-SA"/>
              </w:rPr>
              <w:t xml:space="preserve">Формулирование вопросов по тексту произведения. Определение родовой принадлежности пьесы, выделение характерных признаков драмы. </w:t>
            </w:r>
          </w:p>
          <w:p w:rsidR="00422DA2" w:rsidRPr="00422DA2" w:rsidRDefault="00422DA2" w:rsidP="00422DA2">
            <w:pPr>
              <w:suppressAutoHyphens/>
              <w:rPr>
                <w:rFonts w:ascii="Times New Roman" w:eastAsia="Calibri" w:hAnsi="Times New Roman" w:cs="Times New Roman"/>
                <w:sz w:val="24"/>
                <w:szCs w:val="24"/>
                <w:lang w:eastAsia="ar-SA"/>
              </w:rPr>
            </w:pPr>
            <w:r w:rsidRPr="00422DA2">
              <w:rPr>
                <w:rFonts w:ascii="Times New Roman" w:eastAsia="Calibri" w:hAnsi="Times New Roman" w:cs="Times New Roman"/>
                <w:sz w:val="24"/>
                <w:szCs w:val="24"/>
                <w:lang w:eastAsia="ar-SA"/>
              </w:rPr>
              <w:t xml:space="preserve">Выявление признаков драматического рода в комедии. Жанровая характеристика пьесы: выделение характерных признаков комедии. </w:t>
            </w:r>
          </w:p>
          <w:p w:rsidR="00422DA2" w:rsidRPr="00422DA2" w:rsidRDefault="00422DA2" w:rsidP="00422DA2">
            <w:pPr>
              <w:suppressAutoHyphens/>
              <w:rPr>
                <w:rFonts w:ascii="Times New Roman" w:eastAsia="Calibri" w:hAnsi="Times New Roman" w:cs="Times New Roman"/>
                <w:sz w:val="24"/>
                <w:szCs w:val="24"/>
                <w:lang w:eastAsia="ar-SA"/>
              </w:rPr>
            </w:pPr>
            <w:r w:rsidRPr="00422DA2">
              <w:rPr>
                <w:rFonts w:ascii="Times New Roman" w:eastAsia="Calibri" w:hAnsi="Times New Roman" w:cs="Times New Roman"/>
                <w:sz w:val="24"/>
                <w:szCs w:val="24"/>
                <w:lang w:eastAsia="ar-SA"/>
              </w:rPr>
              <w:t xml:space="preserve">Характеристика сюжета произведения, его тематики, проблематики, идейно-эмоционального содержания. </w:t>
            </w:r>
          </w:p>
          <w:p w:rsidR="00422DA2" w:rsidRPr="00422DA2" w:rsidRDefault="00422DA2" w:rsidP="00422DA2">
            <w:pPr>
              <w:suppressAutoHyphens/>
              <w:rPr>
                <w:rFonts w:ascii="Times New Roman" w:eastAsia="Calibri" w:hAnsi="Times New Roman" w:cs="Times New Roman"/>
                <w:sz w:val="24"/>
                <w:szCs w:val="24"/>
                <w:lang w:eastAsia="ar-SA"/>
              </w:rPr>
            </w:pPr>
            <w:r w:rsidRPr="00422DA2">
              <w:rPr>
                <w:rFonts w:ascii="Times New Roman" w:eastAsia="Calibri" w:hAnsi="Times New Roman" w:cs="Times New Roman"/>
                <w:sz w:val="24"/>
                <w:szCs w:val="24"/>
                <w:lang w:eastAsia="ar-SA"/>
              </w:rPr>
              <w:t xml:space="preserve">Работа со словарём литературоведческих терминов. </w:t>
            </w:r>
          </w:p>
          <w:p w:rsidR="00422DA2" w:rsidRPr="00422DA2" w:rsidRDefault="00422DA2" w:rsidP="00422DA2">
            <w:pPr>
              <w:suppressAutoHyphens/>
              <w:rPr>
                <w:rFonts w:ascii="Times New Roman" w:eastAsia="Calibri" w:hAnsi="Times New Roman" w:cs="Times New Roman"/>
                <w:sz w:val="24"/>
                <w:szCs w:val="24"/>
                <w:lang w:eastAsia="ar-SA"/>
              </w:rPr>
            </w:pPr>
            <w:r w:rsidRPr="00422DA2">
              <w:rPr>
                <w:rFonts w:ascii="Times New Roman" w:eastAsia="Calibri" w:hAnsi="Times New Roman" w:cs="Times New Roman"/>
                <w:sz w:val="24"/>
                <w:szCs w:val="24"/>
                <w:lang w:eastAsia="ar-SA"/>
              </w:rPr>
              <w:t xml:space="preserve">Характеристика героев комедии. </w:t>
            </w:r>
          </w:p>
          <w:p w:rsidR="00422DA2" w:rsidRPr="00422DA2" w:rsidRDefault="00422DA2" w:rsidP="00422DA2">
            <w:pPr>
              <w:suppressAutoHyphens/>
              <w:rPr>
                <w:rFonts w:ascii="Times New Roman" w:eastAsia="Calibri" w:hAnsi="Times New Roman" w:cs="Times New Roman"/>
                <w:sz w:val="24"/>
                <w:szCs w:val="24"/>
                <w:lang w:eastAsia="ar-SA"/>
              </w:rPr>
            </w:pPr>
            <w:r w:rsidRPr="00422DA2">
              <w:rPr>
                <w:rFonts w:ascii="Times New Roman" w:eastAsia="Calibri" w:hAnsi="Times New Roman" w:cs="Times New Roman"/>
                <w:sz w:val="24"/>
                <w:szCs w:val="24"/>
                <w:lang w:eastAsia="ar-SA"/>
              </w:rPr>
              <w:t xml:space="preserve">Составление плана (в том числе цитатного) образа героя комедии, сравнительной характеристики героев. </w:t>
            </w:r>
          </w:p>
          <w:p w:rsidR="00422DA2" w:rsidRPr="00422DA2" w:rsidRDefault="00422DA2" w:rsidP="00422DA2">
            <w:pPr>
              <w:suppressAutoHyphens/>
              <w:rPr>
                <w:rFonts w:ascii="Times New Roman" w:eastAsia="Calibri" w:hAnsi="Times New Roman" w:cs="Times New Roman"/>
                <w:sz w:val="24"/>
                <w:szCs w:val="24"/>
                <w:lang w:eastAsia="ar-SA"/>
              </w:rPr>
            </w:pPr>
            <w:r w:rsidRPr="00422DA2">
              <w:rPr>
                <w:rFonts w:ascii="Times New Roman" w:eastAsia="Calibri" w:hAnsi="Times New Roman" w:cs="Times New Roman"/>
                <w:sz w:val="24"/>
                <w:szCs w:val="24"/>
                <w:lang w:eastAsia="ar-SA"/>
              </w:rPr>
              <w:t xml:space="preserve">Подбор цитат из текста литературного произведения по заданной теме. </w:t>
            </w:r>
          </w:p>
          <w:p w:rsidR="00422DA2" w:rsidRPr="00422DA2" w:rsidRDefault="00422DA2" w:rsidP="00422DA2">
            <w:pPr>
              <w:suppressAutoHyphens/>
              <w:rPr>
                <w:rFonts w:ascii="Times New Roman" w:eastAsia="Calibri" w:hAnsi="Times New Roman" w:cs="Times New Roman"/>
                <w:sz w:val="24"/>
                <w:szCs w:val="24"/>
                <w:lang w:eastAsia="ar-SA"/>
              </w:rPr>
            </w:pPr>
            <w:r w:rsidRPr="00422DA2">
              <w:rPr>
                <w:rFonts w:ascii="Times New Roman" w:eastAsia="Calibri" w:hAnsi="Times New Roman" w:cs="Times New Roman"/>
                <w:sz w:val="24"/>
                <w:szCs w:val="24"/>
                <w:lang w:eastAsia="ar-SA"/>
              </w:rPr>
              <w:t xml:space="preserve"> Анализ различных форм выражения авторской позиции в комедии. </w:t>
            </w:r>
          </w:p>
          <w:p w:rsidR="00422DA2" w:rsidRPr="00422DA2" w:rsidRDefault="00422DA2" w:rsidP="00422DA2">
            <w:pPr>
              <w:suppressAutoHyphens/>
              <w:rPr>
                <w:rFonts w:ascii="Calibri" w:eastAsia="Calibri" w:hAnsi="Calibri" w:cs="Calibri"/>
                <w:lang w:eastAsia="ar-SA"/>
              </w:rPr>
            </w:pPr>
            <w:r w:rsidRPr="00422DA2">
              <w:rPr>
                <w:rFonts w:ascii="Times New Roman" w:eastAsia="Calibri" w:hAnsi="Times New Roman" w:cs="Times New Roman"/>
                <w:sz w:val="24"/>
                <w:szCs w:val="24"/>
                <w:lang w:eastAsia="ar-SA"/>
              </w:rPr>
              <w:t xml:space="preserve">Составление плана анализа фрагмента драматического произведения. </w:t>
            </w:r>
          </w:p>
        </w:tc>
      </w:tr>
      <w:tr w:rsidR="00422DA2" w:rsidRPr="00422DA2" w:rsidTr="005343C4">
        <w:tblPrEx>
          <w:tblCellMar>
            <w:right w:w="51" w:type="dxa"/>
          </w:tblCellMar>
        </w:tblPrEx>
        <w:trPr>
          <w:trHeight w:val="644"/>
        </w:trPr>
        <w:tc>
          <w:tcPr>
            <w:tcW w:w="5102" w:type="dxa"/>
            <w:tcBorders>
              <w:top w:val="single" w:sz="4" w:space="0" w:color="000000"/>
              <w:left w:val="single" w:sz="4" w:space="0" w:color="000000"/>
              <w:bottom w:val="single" w:sz="4" w:space="0" w:color="000000"/>
            </w:tcBorders>
            <w:shd w:val="clear" w:color="auto" w:fill="auto"/>
          </w:tcPr>
          <w:p w:rsidR="00422DA2" w:rsidRPr="00422DA2" w:rsidRDefault="00422DA2" w:rsidP="00422DA2">
            <w:pPr>
              <w:suppressAutoHyphens/>
              <w:rPr>
                <w:rFonts w:ascii="Times New Roman" w:eastAsia="Calibri" w:hAnsi="Times New Roman" w:cs="Times New Roman"/>
                <w:b/>
                <w:sz w:val="24"/>
                <w:szCs w:val="24"/>
                <w:lang w:eastAsia="ar-SA"/>
              </w:rPr>
            </w:pPr>
            <w:r w:rsidRPr="00422DA2">
              <w:rPr>
                <w:rFonts w:ascii="Times New Roman" w:eastAsia="Calibri" w:hAnsi="Times New Roman" w:cs="Times New Roman"/>
                <w:sz w:val="24"/>
                <w:szCs w:val="24"/>
                <w:lang w:eastAsia="ar-SA"/>
              </w:rPr>
              <w:t xml:space="preserve">«Герои комедии и их исполнители: из истории постановок пьесы на русской сцене». </w:t>
            </w:r>
          </w:p>
          <w:p w:rsidR="00422DA2" w:rsidRPr="00422DA2" w:rsidRDefault="00422DA2" w:rsidP="00422DA2">
            <w:pPr>
              <w:suppressAutoHyphens/>
              <w:rPr>
                <w:rFonts w:ascii="Times New Roman" w:eastAsia="Calibri" w:hAnsi="Times New Roman" w:cs="Times New Roman"/>
                <w:sz w:val="24"/>
                <w:szCs w:val="24"/>
                <w:lang w:eastAsia="ar-SA"/>
              </w:rPr>
            </w:pPr>
            <w:r w:rsidRPr="00422DA2">
              <w:rPr>
                <w:rFonts w:ascii="Times New Roman" w:eastAsia="Calibri" w:hAnsi="Times New Roman" w:cs="Times New Roman"/>
                <w:b/>
                <w:sz w:val="24"/>
                <w:szCs w:val="24"/>
                <w:lang w:eastAsia="ar-SA"/>
              </w:rPr>
              <w:lastRenderedPageBreak/>
              <w:t>Контрольная работа.</w:t>
            </w:r>
            <w:r w:rsidRPr="00422DA2">
              <w:rPr>
                <w:rFonts w:ascii="Times New Roman" w:eastAsia="Calibri" w:hAnsi="Times New Roman" w:cs="Times New Roman"/>
                <w:sz w:val="24"/>
                <w:szCs w:val="24"/>
                <w:lang w:eastAsia="ar-SA"/>
              </w:rPr>
              <w:t xml:space="preserve"> </w:t>
            </w:r>
          </w:p>
          <w:p w:rsidR="00422DA2" w:rsidRPr="00422DA2" w:rsidRDefault="00422DA2" w:rsidP="00422DA2">
            <w:pPr>
              <w:suppressAutoHyphens/>
              <w:rPr>
                <w:rFonts w:ascii="Times New Roman" w:eastAsia="Calibri" w:hAnsi="Times New Roman" w:cs="Times New Roman"/>
                <w:sz w:val="24"/>
                <w:szCs w:val="24"/>
                <w:lang w:eastAsia="ar-SA"/>
              </w:rPr>
            </w:pPr>
            <w:r w:rsidRPr="00422DA2">
              <w:rPr>
                <w:rFonts w:ascii="Times New Roman" w:eastAsia="Calibri" w:hAnsi="Times New Roman" w:cs="Times New Roman"/>
                <w:sz w:val="24"/>
                <w:szCs w:val="24"/>
                <w:lang w:eastAsia="ar-SA"/>
              </w:rPr>
              <w:t xml:space="preserve">Письменный ответ на один из проблемных вопросов: </w:t>
            </w:r>
          </w:p>
          <w:p w:rsidR="00422DA2" w:rsidRPr="00422DA2" w:rsidRDefault="00422DA2" w:rsidP="008901FC">
            <w:pPr>
              <w:numPr>
                <w:ilvl w:val="0"/>
                <w:numId w:val="76"/>
              </w:numPr>
              <w:suppressAutoHyphens/>
              <w:rPr>
                <w:rFonts w:ascii="Times New Roman" w:eastAsia="Calibri" w:hAnsi="Times New Roman" w:cs="Times New Roman"/>
                <w:sz w:val="24"/>
                <w:szCs w:val="24"/>
                <w:lang w:eastAsia="ar-SA"/>
              </w:rPr>
            </w:pPr>
            <w:r w:rsidRPr="00422DA2">
              <w:rPr>
                <w:rFonts w:ascii="Times New Roman" w:eastAsia="Calibri" w:hAnsi="Times New Roman" w:cs="Times New Roman"/>
                <w:sz w:val="24"/>
                <w:szCs w:val="24"/>
                <w:lang w:eastAsia="ar-SA"/>
              </w:rPr>
              <w:t xml:space="preserve">В чём общечеловеческое звучание образов фамусовского общества? </w:t>
            </w:r>
          </w:p>
          <w:p w:rsidR="00422DA2" w:rsidRPr="00422DA2" w:rsidRDefault="00422DA2" w:rsidP="008901FC">
            <w:pPr>
              <w:numPr>
                <w:ilvl w:val="0"/>
                <w:numId w:val="76"/>
              </w:numPr>
              <w:suppressAutoHyphens/>
              <w:rPr>
                <w:rFonts w:ascii="Times New Roman" w:eastAsia="Calibri" w:hAnsi="Times New Roman" w:cs="Times New Roman"/>
                <w:sz w:val="24"/>
                <w:szCs w:val="24"/>
                <w:lang w:eastAsia="ar-SA"/>
              </w:rPr>
            </w:pPr>
            <w:r w:rsidRPr="00422DA2">
              <w:rPr>
                <w:rFonts w:ascii="Times New Roman" w:eastAsia="Calibri" w:hAnsi="Times New Roman" w:cs="Times New Roman"/>
                <w:sz w:val="24"/>
                <w:szCs w:val="24"/>
                <w:lang w:eastAsia="ar-SA"/>
              </w:rPr>
              <w:t xml:space="preserve">Каковы сильные и слабые стороны характера Чацкого? 3. </w:t>
            </w:r>
            <w:r w:rsidRPr="00422DA2">
              <w:rPr>
                <w:rFonts w:ascii="Times New Roman" w:eastAsia="Calibri" w:hAnsi="Times New Roman" w:cs="Times New Roman"/>
                <w:sz w:val="24"/>
                <w:szCs w:val="24"/>
                <w:lang w:eastAsia="ar-SA"/>
              </w:rPr>
              <w:tab/>
              <w:t xml:space="preserve"> Почему образ Софьи получил разноречивые оценки в критике? </w:t>
            </w:r>
          </w:p>
          <w:p w:rsidR="00422DA2" w:rsidRPr="00422DA2" w:rsidRDefault="00422DA2" w:rsidP="008901FC">
            <w:pPr>
              <w:numPr>
                <w:ilvl w:val="0"/>
                <w:numId w:val="83"/>
              </w:numPr>
              <w:suppressAutoHyphens/>
              <w:rPr>
                <w:rFonts w:ascii="Times New Roman" w:eastAsia="Calibri" w:hAnsi="Times New Roman" w:cs="Times New Roman"/>
                <w:sz w:val="24"/>
                <w:szCs w:val="24"/>
                <w:lang w:eastAsia="ar-SA"/>
              </w:rPr>
            </w:pPr>
            <w:r w:rsidRPr="00422DA2">
              <w:rPr>
                <w:rFonts w:ascii="Times New Roman" w:eastAsia="Calibri" w:hAnsi="Times New Roman" w:cs="Times New Roman"/>
                <w:sz w:val="24"/>
                <w:szCs w:val="24"/>
                <w:lang w:eastAsia="ar-SA"/>
              </w:rPr>
              <w:t xml:space="preserve">В чём особенности конфликта и комедийной интриги в пьесе «Горе от ума»? </w:t>
            </w:r>
          </w:p>
          <w:p w:rsidR="00422DA2" w:rsidRPr="00996296" w:rsidRDefault="00422DA2" w:rsidP="00422DA2">
            <w:pPr>
              <w:numPr>
                <w:ilvl w:val="0"/>
                <w:numId w:val="83"/>
              </w:numPr>
              <w:suppressAutoHyphens/>
              <w:rPr>
                <w:rFonts w:ascii="Times New Roman" w:eastAsia="Calibri" w:hAnsi="Times New Roman" w:cs="Times New Roman"/>
                <w:b/>
                <w:sz w:val="24"/>
                <w:szCs w:val="24"/>
                <w:lang w:eastAsia="ar-SA"/>
              </w:rPr>
            </w:pPr>
            <w:r w:rsidRPr="00422DA2">
              <w:rPr>
                <w:rFonts w:ascii="Times New Roman" w:eastAsia="Calibri" w:hAnsi="Times New Roman" w:cs="Times New Roman"/>
                <w:sz w:val="24"/>
                <w:szCs w:val="24"/>
                <w:lang w:eastAsia="ar-SA"/>
              </w:rPr>
              <w:t>Как особенности речи персонажей «Горе от ума» раскрывают своеобразие их характеров?</w:t>
            </w:r>
          </w:p>
        </w:tc>
        <w:tc>
          <w:tcPr>
            <w:tcW w:w="5132" w:type="dxa"/>
            <w:tcBorders>
              <w:top w:val="single" w:sz="4" w:space="0" w:color="000000"/>
              <w:left w:val="single" w:sz="4" w:space="0" w:color="000000"/>
              <w:bottom w:val="single" w:sz="4" w:space="0" w:color="000000"/>
              <w:right w:val="single" w:sz="4" w:space="0" w:color="000000"/>
            </w:tcBorders>
            <w:shd w:val="clear" w:color="auto" w:fill="auto"/>
          </w:tcPr>
          <w:p w:rsidR="00422DA2" w:rsidRPr="00422DA2" w:rsidRDefault="00422DA2" w:rsidP="00422DA2">
            <w:pPr>
              <w:suppressAutoHyphens/>
              <w:rPr>
                <w:rFonts w:ascii="Times New Roman" w:eastAsia="Calibri" w:hAnsi="Times New Roman" w:cs="Times New Roman"/>
                <w:sz w:val="24"/>
                <w:szCs w:val="24"/>
                <w:lang w:eastAsia="ar-SA"/>
              </w:rPr>
            </w:pPr>
            <w:r w:rsidRPr="00422DA2">
              <w:rPr>
                <w:rFonts w:ascii="Times New Roman" w:eastAsia="Calibri" w:hAnsi="Times New Roman" w:cs="Times New Roman"/>
                <w:sz w:val="24"/>
                <w:szCs w:val="24"/>
                <w:lang w:eastAsia="ar-SA"/>
              </w:rPr>
              <w:lastRenderedPageBreak/>
              <w:t xml:space="preserve">Составление плана ответа на проблемный вопрос. </w:t>
            </w:r>
          </w:p>
          <w:p w:rsidR="00422DA2" w:rsidRPr="00422DA2" w:rsidRDefault="00422DA2" w:rsidP="00422DA2">
            <w:pPr>
              <w:suppressAutoHyphens/>
              <w:rPr>
                <w:rFonts w:ascii="Times New Roman" w:eastAsia="Calibri" w:hAnsi="Times New Roman" w:cs="Times New Roman"/>
                <w:sz w:val="24"/>
                <w:szCs w:val="24"/>
                <w:lang w:eastAsia="ar-SA"/>
              </w:rPr>
            </w:pPr>
            <w:r w:rsidRPr="00422DA2">
              <w:rPr>
                <w:rFonts w:ascii="Times New Roman" w:eastAsia="Calibri" w:hAnsi="Times New Roman" w:cs="Times New Roman"/>
                <w:sz w:val="24"/>
                <w:szCs w:val="24"/>
                <w:lang w:eastAsia="ar-SA"/>
              </w:rPr>
              <w:t xml:space="preserve">Устный или письменный ответ на проблемный </w:t>
            </w:r>
            <w:r w:rsidRPr="00422DA2">
              <w:rPr>
                <w:rFonts w:ascii="Times New Roman" w:eastAsia="Calibri" w:hAnsi="Times New Roman" w:cs="Times New Roman"/>
                <w:sz w:val="24"/>
                <w:szCs w:val="24"/>
                <w:lang w:eastAsia="ar-SA"/>
              </w:rPr>
              <w:lastRenderedPageBreak/>
              <w:t xml:space="preserve">вопрос (в том числе с использованием цитирования). </w:t>
            </w:r>
          </w:p>
          <w:p w:rsidR="00422DA2" w:rsidRPr="00422DA2" w:rsidRDefault="00422DA2" w:rsidP="00422DA2">
            <w:pPr>
              <w:suppressAutoHyphens/>
              <w:rPr>
                <w:rFonts w:ascii="Times New Roman" w:eastAsia="Calibri" w:hAnsi="Times New Roman" w:cs="Times New Roman"/>
                <w:sz w:val="24"/>
                <w:szCs w:val="24"/>
                <w:lang w:eastAsia="ar-SA"/>
              </w:rPr>
            </w:pPr>
            <w:r w:rsidRPr="00422DA2">
              <w:rPr>
                <w:rFonts w:ascii="Times New Roman" w:eastAsia="Calibri" w:hAnsi="Times New Roman" w:cs="Times New Roman"/>
                <w:sz w:val="24"/>
                <w:szCs w:val="24"/>
                <w:lang w:eastAsia="ar-SA"/>
              </w:rPr>
              <w:t>Написание сочинения на литературном материале и</w:t>
            </w:r>
            <w:r w:rsidRPr="00422DA2">
              <w:rPr>
                <w:rFonts w:ascii="Times New Roman" w:eastAsia="Calibri" w:hAnsi="Times New Roman" w:cs="Times New Roman"/>
                <w:b/>
                <w:sz w:val="24"/>
                <w:szCs w:val="24"/>
                <w:lang w:eastAsia="ar-SA"/>
              </w:rPr>
              <w:t xml:space="preserve"> </w:t>
            </w:r>
            <w:r w:rsidRPr="00422DA2">
              <w:rPr>
                <w:rFonts w:ascii="Times New Roman" w:eastAsia="Calibri" w:hAnsi="Times New Roman" w:cs="Times New Roman"/>
                <w:sz w:val="24"/>
                <w:szCs w:val="24"/>
                <w:lang w:eastAsia="ar-SA"/>
              </w:rPr>
              <w:t xml:space="preserve">с использованием собственного жизненного и читательского опыта. </w:t>
            </w:r>
          </w:p>
          <w:p w:rsidR="00422DA2" w:rsidRPr="00422DA2" w:rsidRDefault="00422DA2" w:rsidP="00422DA2">
            <w:pPr>
              <w:suppressAutoHyphens/>
              <w:rPr>
                <w:rFonts w:ascii="Times New Roman" w:eastAsia="Calibri" w:hAnsi="Times New Roman" w:cs="Times New Roman"/>
                <w:sz w:val="24"/>
                <w:szCs w:val="24"/>
                <w:lang w:eastAsia="ar-SA"/>
              </w:rPr>
            </w:pPr>
            <w:r w:rsidRPr="00422DA2">
              <w:rPr>
                <w:rFonts w:ascii="Times New Roman" w:eastAsia="Calibri" w:hAnsi="Times New Roman" w:cs="Times New Roman"/>
                <w:sz w:val="24"/>
                <w:szCs w:val="24"/>
                <w:lang w:eastAsia="ar-SA"/>
              </w:rPr>
              <w:t xml:space="preserve">Нахождение ошибок и редактирование черновых вариантов собственных письменных работ. </w:t>
            </w:r>
          </w:p>
          <w:p w:rsidR="00422DA2" w:rsidRPr="00422DA2" w:rsidRDefault="00422DA2" w:rsidP="00422DA2">
            <w:pPr>
              <w:suppressAutoHyphens/>
              <w:rPr>
                <w:rFonts w:ascii="Calibri" w:eastAsia="Calibri" w:hAnsi="Calibri" w:cs="Calibri"/>
                <w:lang w:eastAsia="ar-SA"/>
              </w:rPr>
            </w:pPr>
            <w:r w:rsidRPr="00422DA2">
              <w:rPr>
                <w:rFonts w:ascii="Times New Roman" w:eastAsia="Calibri" w:hAnsi="Times New Roman" w:cs="Times New Roman"/>
                <w:sz w:val="24"/>
                <w:szCs w:val="24"/>
                <w:lang w:eastAsia="ar-SA"/>
              </w:rPr>
              <w:t xml:space="preserve"> </w:t>
            </w:r>
          </w:p>
        </w:tc>
      </w:tr>
      <w:tr w:rsidR="00422DA2" w:rsidRPr="00422DA2" w:rsidTr="005343C4">
        <w:tblPrEx>
          <w:tblCellMar>
            <w:right w:w="51" w:type="dxa"/>
          </w:tblCellMar>
        </w:tblPrEx>
        <w:trPr>
          <w:trHeight w:val="786"/>
        </w:trPr>
        <w:tc>
          <w:tcPr>
            <w:tcW w:w="5102" w:type="dxa"/>
            <w:tcBorders>
              <w:top w:val="single" w:sz="4" w:space="0" w:color="000000"/>
              <w:left w:val="single" w:sz="4" w:space="0" w:color="000000"/>
              <w:bottom w:val="single" w:sz="4" w:space="0" w:color="000000"/>
            </w:tcBorders>
            <w:shd w:val="clear" w:color="auto" w:fill="auto"/>
          </w:tcPr>
          <w:p w:rsidR="00422DA2" w:rsidRPr="00422DA2" w:rsidRDefault="00422DA2" w:rsidP="00422DA2">
            <w:pPr>
              <w:suppressAutoHyphens/>
              <w:rPr>
                <w:rFonts w:ascii="Times New Roman" w:eastAsia="Calibri" w:hAnsi="Times New Roman" w:cs="Times New Roman"/>
                <w:sz w:val="24"/>
                <w:szCs w:val="24"/>
                <w:lang w:eastAsia="ar-SA"/>
              </w:rPr>
            </w:pPr>
            <w:r w:rsidRPr="00422DA2">
              <w:rPr>
                <w:rFonts w:ascii="Times New Roman" w:eastAsia="Calibri" w:hAnsi="Times New Roman" w:cs="Times New Roman"/>
                <w:sz w:val="24"/>
                <w:szCs w:val="24"/>
                <w:lang w:eastAsia="ar-SA"/>
              </w:rPr>
              <w:t xml:space="preserve">А. С. П у ш к.и н: жизнь и творчество. Лицейская лирика (по выбору учителя). «К Чаадаеву», «К морю», «Анчар», «На холмах Грузии лежит ночная мгла...», «Я вас любил; любовь ещё, быть может...», «Пророк», «Бесы», «Два чувства дивно близки нам...», </w:t>
            </w:r>
          </w:p>
          <w:p w:rsidR="00422DA2" w:rsidRPr="00422DA2" w:rsidRDefault="00422DA2" w:rsidP="00422DA2">
            <w:pPr>
              <w:suppressAutoHyphens/>
              <w:rPr>
                <w:rFonts w:ascii="Times New Roman" w:eastAsia="Calibri" w:hAnsi="Times New Roman" w:cs="Times New Roman"/>
                <w:sz w:val="24"/>
                <w:szCs w:val="24"/>
                <w:lang w:eastAsia="ar-SA"/>
              </w:rPr>
            </w:pPr>
            <w:r w:rsidRPr="00422DA2">
              <w:rPr>
                <w:rFonts w:ascii="Times New Roman" w:eastAsia="Calibri" w:hAnsi="Times New Roman" w:cs="Times New Roman"/>
                <w:sz w:val="24"/>
                <w:szCs w:val="24"/>
                <w:lang w:eastAsia="ar-SA"/>
              </w:rPr>
              <w:t xml:space="preserve">«Я памятник себе воздвиг нерукотворный...» (и другие стихотворения), «Евгений Онегин», «Моцарт и Сальери». </w:t>
            </w:r>
          </w:p>
          <w:p w:rsidR="00422DA2" w:rsidRPr="00422DA2" w:rsidRDefault="00422DA2" w:rsidP="00422DA2">
            <w:pPr>
              <w:suppressAutoHyphens/>
              <w:rPr>
                <w:rFonts w:ascii="Times New Roman" w:eastAsia="Calibri" w:hAnsi="Times New Roman" w:cs="Times New Roman"/>
                <w:sz w:val="24"/>
                <w:szCs w:val="24"/>
                <w:lang w:eastAsia="ar-SA"/>
              </w:rPr>
            </w:pPr>
            <w:r w:rsidRPr="00422DA2">
              <w:rPr>
                <w:rFonts w:ascii="Times New Roman" w:eastAsia="Calibri" w:hAnsi="Times New Roman" w:cs="Times New Roman"/>
                <w:sz w:val="24"/>
                <w:szCs w:val="24"/>
                <w:lang w:eastAsia="ar-SA"/>
              </w:rPr>
              <w:t xml:space="preserve">Начальные представления о жанре романа в стихах. </w:t>
            </w:r>
          </w:p>
          <w:p w:rsidR="00422DA2" w:rsidRPr="00422DA2" w:rsidRDefault="00422DA2" w:rsidP="00422DA2">
            <w:pPr>
              <w:suppressAutoHyphens/>
              <w:rPr>
                <w:rFonts w:ascii="Times New Roman" w:eastAsia="Calibri" w:hAnsi="Times New Roman" w:cs="Times New Roman"/>
                <w:sz w:val="24"/>
                <w:szCs w:val="24"/>
                <w:lang w:eastAsia="ar-SA"/>
              </w:rPr>
            </w:pPr>
            <w:r w:rsidRPr="00422DA2">
              <w:rPr>
                <w:rFonts w:ascii="Times New Roman" w:eastAsia="Calibri" w:hAnsi="Times New Roman" w:cs="Times New Roman"/>
                <w:sz w:val="24"/>
                <w:szCs w:val="24"/>
                <w:lang w:eastAsia="ar-SA"/>
              </w:rPr>
              <w:t xml:space="preserve">Развитие понятия о реализме литературы. </w:t>
            </w:r>
          </w:p>
          <w:p w:rsidR="00422DA2" w:rsidRPr="00422DA2" w:rsidRDefault="00422DA2" w:rsidP="00422DA2">
            <w:pPr>
              <w:suppressAutoHyphens/>
              <w:rPr>
                <w:rFonts w:ascii="Times New Roman" w:eastAsia="Calibri" w:hAnsi="Times New Roman" w:cs="Times New Roman"/>
                <w:sz w:val="24"/>
                <w:szCs w:val="24"/>
                <w:lang w:eastAsia="ar-SA"/>
              </w:rPr>
            </w:pPr>
            <w:r w:rsidRPr="00422DA2">
              <w:rPr>
                <w:rFonts w:ascii="Times New Roman" w:eastAsia="Calibri" w:hAnsi="Times New Roman" w:cs="Times New Roman"/>
                <w:sz w:val="24"/>
                <w:szCs w:val="24"/>
                <w:lang w:eastAsia="ar-SA"/>
              </w:rPr>
              <w:t xml:space="preserve">Развитие понятия о трагедии как жанре драмы. </w:t>
            </w:r>
          </w:p>
          <w:p w:rsidR="00422DA2" w:rsidRPr="00422DA2" w:rsidRDefault="00422DA2" w:rsidP="00422DA2">
            <w:pPr>
              <w:suppressAutoHyphens/>
              <w:rPr>
                <w:rFonts w:ascii="Times New Roman" w:eastAsia="Calibri" w:hAnsi="Times New Roman" w:cs="Times New Roman"/>
                <w:sz w:val="24"/>
                <w:szCs w:val="24"/>
                <w:lang w:eastAsia="ar-SA"/>
              </w:rPr>
            </w:pPr>
            <w:r w:rsidRPr="00422DA2">
              <w:rPr>
                <w:rFonts w:ascii="Times New Roman" w:eastAsia="Calibri" w:hAnsi="Times New Roman" w:cs="Times New Roman"/>
                <w:sz w:val="24"/>
                <w:szCs w:val="24"/>
                <w:lang w:eastAsia="ar-SA"/>
              </w:rPr>
              <w:t xml:space="preserve">Характеристика особенностей поэзии русского романтизма: язык, композиция, образы времени и пространства, образ романтического героя (на примере изучаемых стихотворений). писателя (поэтическая лексика и синтаксис, тропы, фигуры, фоника и др.) и определение их художественной функции. </w:t>
            </w:r>
          </w:p>
        </w:tc>
        <w:tc>
          <w:tcPr>
            <w:tcW w:w="5132" w:type="dxa"/>
            <w:tcBorders>
              <w:top w:val="single" w:sz="4" w:space="0" w:color="000000"/>
              <w:left w:val="single" w:sz="4" w:space="0" w:color="000000"/>
              <w:bottom w:val="single" w:sz="4" w:space="0" w:color="000000"/>
              <w:right w:val="single" w:sz="4" w:space="0" w:color="000000"/>
            </w:tcBorders>
            <w:shd w:val="clear" w:color="auto" w:fill="auto"/>
          </w:tcPr>
          <w:p w:rsidR="00422DA2" w:rsidRPr="00422DA2" w:rsidRDefault="00422DA2" w:rsidP="00422DA2">
            <w:pPr>
              <w:suppressAutoHyphens/>
              <w:rPr>
                <w:rFonts w:ascii="Times New Roman" w:eastAsia="Calibri" w:hAnsi="Times New Roman" w:cs="Times New Roman"/>
                <w:sz w:val="24"/>
                <w:szCs w:val="24"/>
                <w:lang w:eastAsia="ar-SA"/>
              </w:rPr>
            </w:pPr>
            <w:r w:rsidRPr="00422DA2">
              <w:rPr>
                <w:rFonts w:ascii="Times New Roman" w:eastAsia="Calibri" w:hAnsi="Times New Roman" w:cs="Times New Roman"/>
                <w:sz w:val="24"/>
                <w:szCs w:val="24"/>
                <w:lang w:eastAsia="ar-SA"/>
              </w:rPr>
              <w:t xml:space="preserve"> Подбор материала о биографии и творчестве писателя, истории создания произведений с использованием справочной литературы и ресурсов Интернета. </w:t>
            </w:r>
          </w:p>
          <w:p w:rsidR="00422DA2" w:rsidRPr="00422DA2" w:rsidRDefault="00422DA2" w:rsidP="00422DA2">
            <w:pPr>
              <w:suppressAutoHyphens/>
              <w:rPr>
                <w:rFonts w:ascii="Times New Roman" w:eastAsia="Calibri" w:hAnsi="Times New Roman" w:cs="Times New Roman"/>
                <w:sz w:val="24"/>
                <w:szCs w:val="24"/>
                <w:lang w:eastAsia="ar-SA"/>
              </w:rPr>
            </w:pPr>
            <w:r w:rsidRPr="00422DA2">
              <w:rPr>
                <w:rFonts w:ascii="Times New Roman" w:eastAsia="Calibri" w:hAnsi="Times New Roman" w:cs="Times New Roman"/>
                <w:sz w:val="24"/>
                <w:szCs w:val="24"/>
                <w:lang w:eastAsia="ar-SA"/>
              </w:rPr>
              <w:t xml:space="preserve">Подбор и обобщение дополнительного материала о биографии А. С. Пушкина. </w:t>
            </w:r>
          </w:p>
          <w:p w:rsidR="00422DA2" w:rsidRPr="00422DA2" w:rsidRDefault="00422DA2" w:rsidP="00422DA2">
            <w:pPr>
              <w:suppressAutoHyphens/>
              <w:rPr>
                <w:rFonts w:ascii="Times New Roman" w:eastAsia="Calibri" w:hAnsi="Times New Roman" w:cs="Times New Roman"/>
                <w:sz w:val="24"/>
                <w:szCs w:val="24"/>
                <w:lang w:eastAsia="ar-SA"/>
              </w:rPr>
            </w:pPr>
            <w:r w:rsidRPr="00422DA2">
              <w:rPr>
                <w:rFonts w:ascii="Times New Roman" w:eastAsia="Calibri" w:hAnsi="Times New Roman" w:cs="Times New Roman"/>
                <w:sz w:val="24"/>
                <w:szCs w:val="24"/>
                <w:lang w:eastAsia="ar-SA"/>
              </w:rPr>
              <w:t xml:space="preserve">Выразительное чтение стихотворений и фрагментов романа в стихах (в том числе наизусть). </w:t>
            </w:r>
          </w:p>
          <w:p w:rsidR="00422DA2" w:rsidRPr="00422DA2" w:rsidRDefault="00422DA2" w:rsidP="00422DA2">
            <w:pPr>
              <w:suppressAutoHyphens/>
              <w:rPr>
                <w:rFonts w:ascii="Times New Roman" w:eastAsia="Calibri" w:hAnsi="Times New Roman" w:cs="Times New Roman"/>
                <w:sz w:val="24"/>
                <w:szCs w:val="24"/>
                <w:lang w:eastAsia="ar-SA"/>
              </w:rPr>
            </w:pPr>
            <w:r w:rsidRPr="00422DA2">
              <w:rPr>
                <w:rFonts w:ascii="Times New Roman" w:eastAsia="Calibri" w:hAnsi="Times New Roman" w:cs="Times New Roman"/>
                <w:sz w:val="24"/>
                <w:szCs w:val="24"/>
                <w:lang w:eastAsia="ar-SA"/>
              </w:rPr>
              <w:t xml:space="preserve">Устное рецензирование выразительного чтения одноклассников, исполнения актёров. </w:t>
            </w:r>
          </w:p>
          <w:p w:rsidR="00422DA2" w:rsidRPr="00422DA2" w:rsidRDefault="00422DA2" w:rsidP="00422DA2">
            <w:pPr>
              <w:suppressAutoHyphens/>
              <w:rPr>
                <w:rFonts w:ascii="Times New Roman" w:eastAsia="Calibri" w:hAnsi="Times New Roman" w:cs="Times New Roman"/>
                <w:sz w:val="24"/>
                <w:szCs w:val="24"/>
                <w:lang w:eastAsia="ar-SA"/>
              </w:rPr>
            </w:pPr>
            <w:r w:rsidRPr="00422DA2">
              <w:rPr>
                <w:rFonts w:ascii="Times New Roman" w:eastAsia="Calibri" w:hAnsi="Times New Roman" w:cs="Times New Roman"/>
                <w:sz w:val="24"/>
                <w:szCs w:val="24"/>
                <w:lang w:eastAsia="ar-SA"/>
              </w:rPr>
              <w:t xml:space="preserve">Формулирование вопросов по тексту произведений. Устный или письменный ответ на вопрос (в том числе с использованием цитирования). Участие в коллективном диалоге. </w:t>
            </w:r>
          </w:p>
          <w:p w:rsidR="00422DA2" w:rsidRPr="00422DA2" w:rsidRDefault="00422DA2" w:rsidP="00422DA2">
            <w:pPr>
              <w:suppressAutoHyphens/>
              <w:rPr>
                <w:rFonts w:ascii="Times New Roman" w:eastAsia="Calibri" w:hAnsi="Times New Roman" w:cs="Times New Roman"/>
                <w:sz w:val="24"/>
                <w:szCs w:val="24"/>
                <w:lang w:eastAsia="ar-SA"/>
              </w:rPr>
            </w:pPr>
            <w:r w:rsidRPr="00422DA2">
              <w:rPr>
                <w:rFonts w:ascii="Times New Roman" w:eastAsia="Calibri" w:hAnsi="Times New Roman" w:cs="Times New Roman"/>
                <w:sz w:val="24"/>
                <w:szCs w:val="24"/>
                <w:lang w:eastAsia="ar-SA"/>
              </w:rPr>
              <w:t xml:space="preserve">Выявление тематики, проблематики, идейно-эмоционального содержания стихотворений и романа в стихах. </w:t>
            </w:r>
          </w:p>
          <w:p w:rsidR="00422DA2" w:rsidRPr="00422DA2" w:rsidRDefault="00422DA2" w:rsidP="00422DA2">
            <w:pPr>
              <w:suppressAutoHyphens/>
              <w:rPr>
                <w:rFonts w:ascii="Calibri" w:eastAsia="Calibri" w:hAnsi="Calibri" w:cs="Calibri"/>
                <w:lang w:eastAsia="ar-SA"/>
              </w:rPr>
            </w:pPr>
            <w:r w:rsidRPr="00422DA2">
              <w:rPr>
                <w:rFonts w:ascii="Times New Roman" w:eastAsia="Calibri" w:hAnsi="Times New Roman" w:cs="Times New Roman"/>
                <w:sz w:val="24"/>
                <w:szCs w:val="24"/>
                <w:lang w:eastAsia="ar-SA"/>
              </w:rPr>
              <w:t xml:space="preserve">Подбор цитат из текстов произведений по заданной теме. Составление плана и письменный анализ стихотворений по плану. </w:t>
            </w:r>
          </w:p>
        </w:tc>
      </w:tr>
    </w:tbl>
    <w:p w:rsidR="00422DA2" w:rsidRPr="00422DA2" w:rsidRDefault="00422DA2" w:rsidP="00422DA2">
      <w:pPr>
        <w:suppressAutoHyphens/>
        <w:rPr>
          <w:rFonts w:ascii="Times New Roman" w:eastAsia="Calibri" w:hAnsi="Times New Roman" w:cs="Times New Roman"/>
          <w:sz w:val="24"/>
          <w:szCs w:val="24"/>
          <w:lang w:eastAsia="ar-SA"/>
        </w:rPr>
      </w:pPr>
    </w:p>
    <w:tbl>
      <w:tblPr>
        <w:tblW w:w="10234" w:type="dxa"/>
        <w:tblInd w:w="-10" w:type="dxa"/>
        <w:tblLayout w:type="fixed"/>
        <w:tblCellMar>
          <w:top w:w="54" w:type="dxa"/>
          <w:right w:w="49" w:type="dxa"/>
        </w:tblCellMar>
        <w:tblLook w:val="0000" w:firstRow="0" w:lastRow="0" w:firstColumn="0" w:lastColumn="0" w:noHBand="0" w:noVBand="0"/>
      </w:tblPr>
      <w:tblGrid>
        <w:gridCol w:w="5102"/>
        <w:gridCol w:w="5132"/>
      </w:tblGrid>
      <w:tr w:rsidR="00422DA2" w:rsidRPr="00422DA2" w:rsidTr="00996296">
        <w:trPr>
          <w:trHeight w:val="1788"/>
        </w:trPr>
        <w:tc>
          <w:tcPr>
            <w:tcW w:w="5102" w:type="dxa"/>
            <w:tcBorders>
              <w:top w:val="single" w:sz="4" w:space="0" w:color="000000"/>
              <w:left w:val="single" w:sz="4" w:space="0" w:color="000000"/>
              <w:bottom w:val="single" w:sz="4" w:space="0" w:color="auto"/>
            </w:tcBorders>
            <w:shd w:val="clear" w:color="auto" w:fill="auto"/>
          </w:tcPr>
          <w:p w:rsidR="00422DA2" w:rsidRPr="00422DA2" w:rsidRDefault="00422DA2" w:rsidP="00422DA2">
            <w:pPr>
              <w:suppressAutoHyphens/>
              <w:rPr>
                <w:rFonts w:ascii="Times New Roman" w:eastAsia="Calibri" w:hAnsi="Times New Roman" w:cs="Times New Roman"/>
                <w:sz w:val="24"/>
                <w:szCs w:val="24"/>
                <w:lang w:eastAsia="ar-SA"/>
              </w:rPr>
            </w:pPr>
            <w:r w:rsidRPr="00422DA2">
              <w:rPr>
                <w:rFonts w:ascii="Times New Roman" w:eastAsia="Calibri" w:hAnsi="Times New Roman" w:cs="Times New Roman"/>
                <w:sz w:val="24"/>
                <w:szCs w:val="24"/>
                <w:lang w:eastAsia="ar-SA"/>
              </w:rPr>
              <w:lastRenderedPageBreak/>
              <w:t xml:space="preserve">Выявление характерных для лирики А. С. Пушкина и его романа в стихах тем, принципов, образов и приёмов изображения жизни и человека. </w:t>
            </w:r>
          </w:p>
          <w:p w:rsidR="00422DA2" w:rsidRPr="00422DA2" w:rsidRDefault="00422DA2" w:rsidP="00422DA2">
            <w:pPr>
              <w:suppressAutoHyphens/>
              <w:rPr>
                <w:rFonts w:ascii="Times New Roman" w:eastAsia="Calibri" w:hAnsi="Times New Roman" w:cs="Times New Roman"/>
                <w:sz w:val="24"/>
                <w:szCs w:val="24"/>
                <w:lang w:eastAsia="ar-SA"/>
              </w:rPr>
            </w:pPr>
            <w:r w:rsidRPr="00422DA2">
              <w:rPr>
                <w:rFonts w:ascii="Times New Roman" w:eastAsia="Calibri" w:hAnsi="Times New Roman" w:cs="Times New Roman"/>
                <w:sz w:val="24"/>
                <w:szCs w:val="24"/>
                <w:lang w:eastAsia="ar-SA"/>
              </w:rPr>
              <w:t xml:space="preserve">Сопоставление стихотворения «Я памятник себе воздвиг нерукотворный...» с другими произведениями А. С. Пушкина и его предшественников и последователей на данную тему. Соотнесение содержания стихотворений и романа в стихах с романтическими и реалистическими принципами изображения жизни и человека. </w:t>
            </w:r>
          </w:p>
          <w:p w:rsidR="00422DA2" w:rsidRPr="00422DA2" w:rsidRDefault="00422DA2" w:rsidP="00422DA2">
            <w:pPr>
              <w:suppressAutoHyphens/>
              <w:rPr>
                <w:rFonts w:ascii="Times New Roman" w:eastAsia="Calibri" w:hAnsi="Times New Roman" w:cs="Times New Roman"/>
                <w:sz w:val="24"/>
                <w:szCs w:val="24"/>
                <w:lang w:eastAsia="ar-SA"/>
              </w:rPr>
            </w:pPr>
            <w:r w:rsidRPr="00422DA2">
              <w:rPr>
                <w:rFonts w:ascii="Times New Roman" w:eastAsia="Calibri" w:hAnsi="Times New Roman" w:cs="Times New Roman"/>
                <w:b/>
                <w:sz w:val="24"/>
                <w:szCs w:val="24"/>
                <w:lang w:eastAsia="ar-SA"/>
              </w:rPr>
              <w:t>Контрольные работы.</w:t>
            </w:r>
            <w:r w:rsidRPr="00422DA2">
              <w:rPr>
                <w:rFonts w:ascii="Times New Roman" w:eastAsia="Calibri" w:hAnsi="Times New Roman" w:cs="Times New Roman"/>
                <w:sz w:val="24"/>
                <w:szCs w:val="24"/>
                <w:lang w:eastAsia="ar-SA"/>
              </w:rPr>
              <w:t xml:space="preserve"> </w:t>
            </w:r>
          </w:p>
          <w:p w:rsidR="00422DA2" w:rsidRPr="00422DA2" w:rsidRDefault="00422DA2" w:rsidP="00422DA2">
            <w:pPr>
              <w:suppressAutoHyphens/>
              <w:rPr>
                <w:rFonts w:ascii="Times New Roman" w:eastAsia="Calibri" w:hAnsi="Times New Roman" w:cs="Times New Roman"/>
                <w:sz w:val="24"/>
                <w:szCs w:val="24"/>
                <w:lang w:eastAsia="ar-SA"/>
              </w:rPr>
            </w:pPr>
            <w:r w:rsidRPr="00422DA2">
              <w:rPr>
                <w:rFonts w:ascii="Times New Roman" w:eastAsia="Calibri" w:hAnsi="Times New Roman" w:cs="Times New Roman"/>
                <w:sz w:val="24"/>
                <w:szCs w:val="24"/>
                <w:lang w:eastAsia="ar-SA"/>
              </w:rPr>
              <w:t xml:space="preserve">Анализ стихотворения или фрагмента романа в стихах. </w:t>
            </w:r>
          </w:p>
          <w:p w:rsidR="00422DA2" w:rsidRPr="00422DA2" w:rsidRDefault="00422DA2" w:rsidP="00422DA2">
            <w:pPr>
              <w:suppressAutoHyphens/>
              <w:rPr>
                <w:rFonts w:ascii="Times New Roman" w:eastAsia="Calibri" w:hAnsi="Times New Roman" w:cs="Times New Roman"/>
                <w:sz w:val="24"/>
                <w:szCs w:val="24"/>
                <w:lang w:eastAsia="ar-SA"/>
              </w:rPr>
            </w:pPr>
            <w:r w:rsidRPr="00422DA2">
              <w:rPr>
                <w:rFonts w:ascii="Times New Roman" w:eastAsia="Calibri" w:hAnsi="Times New Roman" w:cs="Times New Roman"/>
                <w:sz w:val="24"/>
                <w:szCs w:val="24"/>
                <w:lang w:eastAsia="ar-SA"/>
              </w:rPr>
              <w:t xml:space="preserve">Письменный ответ на один из проблемных вопросов: </w:t>
            </w:r>
          </w:p>
          <w:p w:rsidR="00422DA2" w:rsidRPr="00422DA2" w:rsidRDefault="00422DA2" w:rsidP="00422DA2">
            <w:pPr>
              <w:suppressAutoHyphens/>
              <w:rPr>
                <w:rFonts w:ascii="Times New Roman" w:eastAsia="Calibri" w:hAnsi="Times New Roman" w:cs="Times New Roman"/>
                <w:sz w:val="24"/>
                <w:szCs w:val="24"/>
                <w:lang w:eastAsia="ar-SA"/>
              </w:rPr>
            </w:pPr>
            <w:r w:rsidRPr="00422DA2">
              <w:rPr>
                <w:rFonts w:ascii="Times New Roman" w:eastAsia="Calibri" w:hAnsi="Times New Roman" w:cs="Times New Roman"/>
                <w:sz w:val="24"/>
                <w:szCs w:val="24"/>
                <w:lang w:eastAsia="ar-SA"/>
              </w:rPr>
              <w:t xml:space="preserve">1. </w:t>
            </w:r>
            <w:r w:rsidRPr="00422DA2">
              <w:rPr>
                <w:rFonts w:ascii="Times New Roman" w:eastAsia="Calibri" w:hAnsi="Times New Roman" w:cs="Times New Roman"/>
                <w:sz w:val="24"/>
                <w:szCs w:val="24"/>
                <w:lang w:eastAsia="ar-SA"/>
              </w:rPr>
              <w:tab/>
              <w:t xml:space="preserve"> Как отразился в лирике поэта мотив свободы и служения Родине? </w:t>
            </w:r>
          </w:p>
          <w:p w:rsidR="00422DA2" w:rsidRPr="00422DA2" w:rsidRDefault="00422DA2" w:rsidP="008901FC">
            <w:pPr>
              <w:numPr>
                <w:ilvl w:val="0"/>
                <w:numId w:val="97"/>
              </w:numPr>
              <w:suppressAutoHyphens/>
              <w:rPr>
                <w:rFonts w:ascii="Times New Roman" w:eastAsia="Calibri" w:hAnsi="Times New Roman" w:cs="Times New Roman"/>
                <w:sz w:val="24"/>
                <w:szCs w:val="24"/>
                <w:lang w:eastAsia="ar-SA"/>
              </w:rPr>
            </w:pPr>
            <w:r w:rsidRPr="00422DA2">
              <w:rPr>
                <w:rFonts w:ascii="Times New Roman" w:eastAsia="Calibri" w:hAnsi="Times New Roman" w:cs="Times New Roman"/>
                <w:sz w:val="24"/>
                <w:szCs w:val="24"/>
                <w:lang w:eastAsia="ar-SA"/>
              </w:rPr>
              <w:t xml:space="preserve">Каковы особенности изображения любовного чувства в интимной лирике поэта? </w:t>
            </w:r>
          </w:p>
          <w:p w:rsidR="00422DA2" w:rsidRPr="00422DA2" w:rsidRDefault="00422DA2" w:rsidP="008901FC">
            <w:pPr>
              <w:numPr>
                <w:ilvl w:val="0"/>
                <w:numId w:val="97"/>
              </w:numPr>
              <w:suppressAutoHyphens/>
              <w:rPr>
                <w:rFonts w:ascii="Times New Roman" w:eastAsia="Calibri" w:hAnsi="Times New Roman" w:cs="Times New Roman"/>
                <w:sz w:val="24"/>
                <w:szCs w:val="24"/>
                <w:lang w:eastAsia="ar-SA"/>
              </w:rPr>
            </w:pPr>
            <w:r w:rsidRPr="00422DA2">
              <w:rPr>
                <w:rFonts w:ascii="Times New Roman" w:eastAsia="Calibri" w:hAnsi="Times New Roman" w:cs="Times New Roman"/>
                <w:sz w:val="24"/>
                <w:szCs w:val="24"/>
                <w:lang w:eastAsia="ar-SA"/>
              </w:rPr>
              <w:t xml:space="preserve">Как осмысливает Пушкин в лирике жизненное предназначение поэта? </w:t>
            </w:r>
          </w:p>
          <w:p w:rsidR="00422DA2" w:rsidRPr="00422DA2" w:rsidRDefault="00422DA2" w:rsidP="008901FC">
            <w:pPr>
              <w:numPr>
                <w:ilvl w:val="0"/>
                <w:numId w:val="97"/>
              </w:numPr>
              <w:suppressAutoHyphens/>
              <w:rPr>
                <w:rFonts w:ascii="Times New Roman" w:eastAsia="Calibri" w:hAnsi="Times New Roman" w:cs="Times New Roman"/>
                <w:sz w:val="24"/>
                <w:szCs w:val="24"/>
                <w:lang w:eastAsia="ar-SA"/>
              </w:rPr>
            </w:pPr>
            <w:r w:rsidRPr="00422DA2">
              <w:rPr>
                <w:rFonts w:ascii="Times New Roman" w:eastAsia="Calibri" w:hAnsi="Times New Roman" w:cs="Times New Roman"/>
                <w:sz w:val="24"/>
                <w:szCs w:val="24"/>
                <w:lang w:eastAsia="ar-SA"/>
              </w:rPr>
              <w:t xml:space="preserve">Почему тема памятника поэту является сквозной в русской лирике? </w:t>
            </w:r>
          </w:p>
          <w:p w:rsidR="00422DA2" w:rsidRPr="00422DA2" w:rsidRDefault="00422DA2" w:rsidP="008901FC">
            <w:pPr>
              <w:numPr>
                <w:ilvl w:val="0"/>
                <w:numId w:val="97"/>
              </w:numPr>
              <w:suppressAutoHyphens/>
              <w:rPr>
                <w:rFonts w:ascii="Times New Roman" w:eastAsia="Calibri" w:hAnsi="Times New Roman" w:cs="Times New Roman"/>
                <w:sz w:val="24"/>
                <w:szCs w:val="24"/>
                <w:lang w:eastAsia="ar-SA"/>
              </w:rPr>
            </w:pPr>
            <w:r w:rsidRPr="00422DA2">
              <w:rPr>
                <w:rFonts w:ascii="Times New Roman" w:eastAsia="Calibri" w:hAnsi="Times New Roman" w:cs="Times New Roman"/>
                <w:sz w:val="24"/>
                <w:szCs w:val="24"/>
                <w:lang w:eastAsia="ar-SA"/>
              </w:rPr>
              <w:t xml:space="preserve">В чём созвучие картин природы душевному состоянию человека в лирике Пушкина? </w:t>
            </w:r>
          </w:p>
          <w:p w:rsidR="00422DA2" w:rsidRPr="00422DA2" w:rsidRDefault="00422DA2" w:rsidP="008901FC">
            <w:pPr>
              <w:numPr>
                <w:ilvl w:val="0"/>
                <w:numId w:val="97"/>
              </w:numPr>
              <w:suppressAutoHyphens/>
              <w:rPr>
                <w:rFonts w:ascii="Times New Roman" w:eastAsia="Calibri" w:hAnsi="Times New Roman" w:cs="Times New Roman"/>
                <w:sz w:val="24"/>
                <w:szCs w:val="24"/>
                <w:lang w:eastAsia="ar-SA"/>
              </w:rPr>
            </w:pPr>
            <w:r w:rsidRPr="00422DA2">
              <w:rPr>
                <w:rFonts w:ascii="Times New Roman" w:eastAsia="Calibri" w:hAnsi="Times New Roman" w:cs="Times New Roman"/>
                <w:sz w:val="24"/>
                <w:szCs w:val="24"/>
                <w:lang w:eastAsia="ar-SA"/>
              </w:rPr>
              <w:t xml:space="preserve">Каковы психологические мотивы поступков и взаимоотношений героев романа А. С. Пушкина «Евгений Онегин»? 7. </w:t>
            </w:r>
            <w:r w:rsidRPr="00422DA2">
              <w:rPr>
                <w:rFonts w:ascii="Times New Roman" w:eastAsia="Calibri" w:hAnsi="Times New Roman" w:cs="Times New Roman"/>
                <w:sz w:val="24"/>
                <w:szCs w:val="24"/>
                <w:lang w:eastAsia="ar-SA"/>
              </w:rPr>
              <w:tab/>
              <w:t xml:space="preserve"> Какова конкретно-историческая и общечеловеческая сущность характеров Татьяны и Онегина? </w:t>
            </w:r>
          </w:p>
          <w:p w:rsidR="00422DA2" w:rsidRPr="00422DA2" w:rsidRDefault="00422DA2" w:rsidP="008901FC">
            <w:pPr>
              <w:numPr>
                <w:ilvl w:val="0"/>
                <w:numId w:val="86"/>
              </w:numPr>
              <w:suppressAutoHyphens/>
              <w:rPr>
                <w:rFonts w:ascii="Times New Roman" w:eastAsia="Calibri" w:hAnsi="Times New Roman" w:cs="Times New Roman"/>
                <w:sz w:val="24"/>
                <w:szCs w:val="24"/>
                <w:lang w:eastAsia="ar-SA"/>
              </w:rPr>
            </w:pPr>
            <w:r w:rsidRPr="00422DA2">
              <w:rPr>
                <w:rFonts w:ascii="Times New Roman" w:eastAsia="Calibri" w:hAnsi="Times New Roman" w:cs="Times New Roman"/>
                <w:sz w:val="24"/>
                <w:szCs w:val="24"/>
                <w:lang w:eastAsia="ar-SA"/>
              </w:rPr>
              <w:t xml:space="preserve">Как в образе автора романа «Евгений Онегин» отразилась личность А. С. Пушкина? </w:t>
            </w:r>
          </w:p>
          <w:p w:rsidR="00422DA2" w:rsidRPr="00422DA2" w:rsidRDefault="00422DA2" w:rsidP="008901FC">
            <w:pPr>
              <w:numPr>
                <w:ilvl w:val="0"/>
                <w:numId w:val="86"/>
              </w:numPr>
              <w:suppressAutoHyphens/>
              <w:rPr>
                <w:rFonts w:ascii="Times New Roman" w:eastAsia="Calibri" w:hAnsi="Times New Roman" w:cs="Times New Roman"/>
                <w:sz w:val="24"/>
                <w:szCs w:val="24"/>
                <w:lang w:eastAsia="ar-SA"/>
              </w:rPr>
            </w:pPr>
            <w:r w:rsidRPr="00422DA2">
              <w:rPr>
                <w:rFonts w:ascii="Times New Roman" w:eastAsia="Calibri" w:hAnsi="Times New Roman" w:cs="Times New Roman"/>
                <w:sz w:val="24"/>
                <w:szCs w:val="24"/>
                <w:lang w:eastAsia="ar-SA"/>
              </w:rPr>
              <w:t xml:space="preserve">Какие основные черты образа России запечатлены в романе «Евгений Онегин»? </w:t>
            </w:r>
          </w:p>
          <w:p w:rsidR="00422DA2" w:rsidRPr="00422DA2" w:rsidRDefault="00422DA2" w:rsidP="008901FC">
            <w:pPr>
              <w:numPr>
                <w:ilvl w:val="0"/>
                <w:numId w:val="86"/>
              </w:numPr>
              <w:suppressAutoHyphens/>
              <w:rPr>
                <w:rFonts w:ascii="Times New Roman" w:eastAsia="Calibri" w:hAnsi="Times New Roman" w:cs="Times New Roman"/>
                <w:sz w:val="24"/>
                <w:szCs w:val="24"/>
                <w:lang w:eastAsia="ar-SA"/>
              </w:rPr>
            </w:pPr>
            <w:r w:rsidRPr="00422DA2">
              <w:rPr>
                <w:rFonts w:ascii="Times New Roman" w:eastAsia="Calibri" w:hAnsi="Times New Roman" w:cs="Times New Roman"/>
                <w:sz w:val="24"/>
                <w:szCs w:val="24"/>
                <w:lang w:eastAsia="ar-SA"/>
              </w:rPr>
              <w:t xml:space="preserve">Какие философские размышления о жизни отразились в лирических отступлениях </w:t>
            </w:r>
            <w:r w:rsidRPr="00422DA2">
              <w:rPr>
                <w:rFonts w:ascii="Times New Roman" w:eastAsia="Calibri" w:hAnsi="Times New Roman" w:cs="Times New Roman"/>
                <w:sz w:val="24"/>
                <w:szCs w:val="24"/>
                <w:lang w:eastAsia="ar-SA"/>
              </w:rPr>
              <w:lastRenderedPageBreak/>
              <w:t xml:space="preserve">романа «Евгений Онегин»? </w:t>
            </w:r>
          </w:p>
          <w:p w:rsidR="00422DA2" w:rsidRPr="00422DA2" w:rsidRDefault="00422DA2" w:rsidP="00422DA2">
            <w:pPr>
              <w:suppressAutoHyphens/>
              <w:rPr>
                <w:rFonts w:ascii="Times New Roman" w:eastAsia="Calibri" w:hAnsi="Times New Roman" w:cs="Times New Roman"/>
                <w:sz w:val="24"/>
                <w:szCs w:val="24"/>
                <w:lang w:eastAsia="ar-SA"/>
              </w:rPr>
            </w:pPr>
            <w:r w:rsidRPr="00422DA2">
              <w:rPr>
                <w:rFonts w:ascii="Times New Roman" w:eastAsia="Calibri" w:hAnsi="Times New Roman" w:cs="Times New Roman"/>
                <w:sz w:val="24"/>
                <w:szCs w:val="24"/>
                <w:lang w:eastAsia="ar-SA"/>
              </w:rPr>
              <w:t xml:space="preserve"> </w:t>
            </w:r>
          </w:p>
        </w:tc>
        <w:tc>
          <w:tcPr>
            <w:tcW w:w="5132" w:type="dxa"/>
            <w:tcBorders>
              <w:top w:val="single" w:sz="4" w:space="0" w:color="000000"/>
              <w:left w:val="single" w:sz="4" w:space="0" w:color="000000"/>
              <w:bottom w:val="single" w:sz="4" w:space="0" w:color="auto"/>
              <w:right w:val="single" w:sz="4" w:space="0" w:color="000000"/>
            </w:tcBorders>
            <w:shd w:val="clear" w:color="auto" w:fill="auto"/>
          </w:tcPr>
          <w:p w:rsidR="00422DA2" w:rsidRPr="00422DA2" w:rsidRDefault="00422DA2" w:rsidP="00422DA2">
            <w:pPr>
              <w:suppressAutoHyphens/>
              <w:rPr>
                <w:rFonts w:ascii="Times New Roman" w:eastAsia="Calibri" w:hAnsi="Times New Roman" w:cs="Times New Roman"/>
                <w:sz w:val="24"/>
                <w:szCs w:val="24"/>
                <w:lang w:eastAsia="ar-SA"/>
              </w:rPr>
            </w:pPr>
            <w:r w:rsidRPr="00422DA2">
              <w:rPr>
                <w:rFonts w:ascii="Times New Roman" w:eastAsia="Calibri" w:hAnsi="Times New Roman" w:cs="Times New Roman"/>
                <w:sz w:val="24"/>
                <w:szCs w:val="24"/>
                <w:lang w:eastAsia="ar-SA"/>
              </w:rPr>
              <w:lastRenderedPageBreak/>
              <w:t xml:space="preserve">Характеристика сюжета романа в стихах, его тематики, проблематики, идейно-эмоционального содержания. </w:t>
            </w:r>
          </w:p>
          <w:p w:rsidR="00422DA2" w:rsidRPr="00422DA2" w:rsidRDefault="00422DA2" w:rsidP="00422DA2">
            <w:pPr>
              <w:suppressAutoHyphens/>
              <w:rPr>
                <w:rFonts w:ascii="Times New Roman" w:eastAsia="Calibri" w:hAnsi="Times New Roman" w:cs="Times New Roman"/>
                <w:sz w:val="24"/>
                <w:szCs w:val="24"/>
                <w:lang w:eastAsia="ar-SA"/>
              </w:rPr>
            </w:pPr>
            <w:r w:rsidRPr="00422DA2">
              <w:rPr>
                <w:rFonts w:ascii="Times New Roman" w:eastAsia="Calibri" w:hAnsi="Times New Roman" w:cs="Times New Roman"/>
                <w:sz w:val="24"/>
                <w:szCs w:val="24"/>
                <w:lang w:eastAsia="ar-SA"/>
              </w:rPr>
              <w:t xml:space="preserve">Характеристика героев романа в стихах. </w:t>
            </w:r>
          </w:p>
          <w:p w:rsidR="00422DA2" w:rsidRPr="00422DA2" w:rsidRDefault="00422DA2" w:rsidP="00422DA2">
            <w:pPr>
              <w:suppressAutoHyphens/>
              <w:rPr>
                <w:rFonts w:ascii="Times New Roman" w:eastAsia="Calibri" w:hAnsi="Times New Roman" w:cs="Times New Roman"/>
                <w:sz w:val="24"/>
                <w:szCs w:val="24"/>
                <w:lang w:eastAsia="ar-SA"/>
              </w:rPr>
            </w:pPr>
            <w:r w:rsidRPr="00422DA2">
              <w:rPr>
                <w:rFonts w:ascii="Times New Roman" w:eastAsia="Calibri" w:hAnsi="Times New Roman" w:cs="Times New Roman"/>
                <w:sz w:val="24"/>
                <w:szCs w:val="24"/>
                <w:lang w:eastAsia="ar-SA"/>
              </w:rPr>
              <w:t xml:space="preserve">Сопоставление персонажей. </w:t>
            </w:r>
          </w:p>
          <w:p w:rsidR="00422DA2" w:rsidRPr="00422DA2" w:rsidRDefault="00422DA2" w:rsidP="00422DA2">
            <w:pPr>
              <w:suppressAutoHyphens/>
              <w:rPr>
                <w:rFonts w:ascii="Times New Roman" w:eastAsia="Calibri" w:hAnsi="Times New Roman" w:cs="Times New Roman"/>
                <w:sz w:val="24"/>
                <w:szCs w:val="24"/>
                <w:lang w:eastAsia="ar-SA"/>
              </w:rPr>
            </w:pPr>
            <w:r w:rsidRPr="00422DA2">
              <w:rPr>
                <w:rFonts w:ascii="Times New Roman" w:eastAsia="Calibri" w:hAnsi="Times New Roman" w:cs="Times New Roman"/>
                <w:sz w:val="24"/>
                <w:szCs w:val="24"/>
                <w:lang w:eastAsia="ar-SA"/>
              </w:rPr>
              <w:t xml:space="preserve">Составление плана (в том числе цитатного) характеристики героя романа в стихах, сравнительной характеристики героев. </w:t>
            </w:r>
          </w:p>
          <w:p w:rsidR="00422DA2" w:rsidRPr="00422DA2" w:rsidRDefault="00422DA2" w:rsidP="00422DA2">
            <w:pPr>
              <w:suppressAutoHyphens/>
              <w:rPr>
                <w:rFonts w:ascii="Times New Roman" w:eastAsia="Calibri" w:hAnsi="Times New Roman" w:cs="Times New Roman"/>
                <w:sz w:val="24"/>
                <w:szCs w:val="24"/>
                <w:lang w:eastAsia="ar-SA"/>
              </w:rPr>
            </w:pPr>
            <w:r w:rsidRPr="00422DA2">
              <w:rPr>
                <w:rFonts w:ascii="Times New Roman" w:eastAsia="Calibri" w:hAnsi="Times New Roman" w:cs="Times New Roman"/>
                <w:sz w:val="24"/>
                <w:szCs w:val="24"/>
                <w:lang w:eastAsia="ar-SA"/>
              </w:rPr>
              <w:t xml:space="preserve">Различение образов рассказчика и автора-повествователя. </w:t>
            </w:r>
          </w:p>
          <w:p w:rsidR="00422DA2" w:rsidRPr="00422DA2" w:rsidRDefault="00422DA2" w:rsidP="00422DA2">
            <w:pPr>
              <w:suppressAutoHyphens/>
              <w:rPr>
                <w:rFonts w:ascii="Times New Roman" w:eastAsia="Calibri" w:hAnsi="Times New Roman" w:cs="Times New Roman"/>
                <w:sz w:val="24"/>
                <w:szCs w:val="24"/>
                <w:lang w:eastAsia="ar-SA"/>
              </w:rPr>
            </w:pPr>
            <w:r w:rsidRPr="00422DA2">
              <w:rPr>
                <w:rFonts w:ascii="Times New Roman" w:eastAsia="Calibri" w:hAnsi="Times New Roman" w:cs="Times New Roman"/>
                <w:sz w:val="24"/>
                <w:szCs w:val="24"/>
                <w:lang w:eastAsia="ar-SA"/>
              </w:rPr>
              <w:t xml:space="preserve">Анализ различных форм выражения авторской позиции. </w:t>
            </w:r>
          </w:p>
          <w:p w:rsidR="00422DA2" w:rsidRPr="00422DA2" w:rsidRDefault="00422DA2" w:rsidP="00422DA2">
            <w:pPr>
              <w:suppressAutoHyphens/>
              <w:rPr>
                <w:rFonts w:ascii="Times New Roman" w:eastAsia="Calibri" w:hAnsi="Times New Roman" w:cs="Times New Roman"/>
                <w:sz w:val="24"/>
                <w:szCs w:val="24"/>
                <w:lang w:eastAsia="ar-SA"/>
              </w:rPr>
            </w:pPr>
            <w:r w:rsidRPr="00422DA2">
              <w:rPr>
                <w:rFonts w:ascii="Times New Roman" w:eastAsia="Calibri" w:hAnsi="Times New Roman" w:cs="Times New Roman"/>
                <w:sz w:val="24"/>
                <w:szCs w:val="24"/>
                <w:lang w:eastAsia="ar-SA"/>
              </w:rPr>
              <w:t xml:space="preserve">Составление плана ответа на проблемный вопрос. </w:t>
            </w:r>
          </w:p>
          <w:p w:rsidR="00422DA2" w:rsidRPr="00422DA2" w:rsidRDefault="00422DA2" w:rsidP="00422DA2">
            <w:pPr>
              <w:suppressAutoHyphens/>
              <w:rPr>
                <w:rFonts w:ascii="Times New Roman" w:eastAsia="Calibri" w:hAnsi="Times New Roman" w:cs="Times New Roman"/>
                <w:sz w:val="24"/>
                <w:szCs w:val="24"/>
                <w:lang w:eastAsia="ar-SA"/>
              </w:rPr>
            </w:pPr>
            <w:r w:rsidRPr="00422DA2">
              <w:rPr>
                <w:rFonts w:ascii="Times New Roman" w:eastAsia="Calibri" w:hAnsi="Times New Roman" w:cs="Times New Roman"/>
                <w:sz w:val="24"/>
                <w:szCs w:val="24"/>
                <w:lang w:eastAsia="ar-SA"/>
              </w:rPr>
              <w:t xml:space="preserve">Устный или письменный ответ на проблемный вопрос (в том числе с использованием цитирования). </w:t>
            </w:r>
          </w:p>
          <w:p w:rsidR="00422DA2" w:rsidRPr="00422DA2" w:rsidRDefault="00422DA2" w:rsidP="00422DA2">
            <w:pPr>
              <w:suppressAutoHyphens/>
              <w:rPr>
                <w:rFonts w:ascii="Times New Roman" w:eastAsia="Calibri" w:hAnsi="Times New Roman" w:cs="Times New Roman"/>
                <w:sz w:val="24"/>
                <w:szCs w:val="24"/>
                <w:lang w:eastAsia="ar-SA"/>
              </w:rPr>
            </w:pPr>
            <w:r w:rsidRPr="00422DA2">
              <w:rPr>
                <w:rFonts w:ascii="Times New Roman" w:eastAsia="Calibri" w:hAnsi="Times New Roman" w:cs="Times New Roman"/>
                <w:sz w:val="24"/>
                <w:szCs w:val="24"/>
                <w:lang w:eastAsia="ar-SA"/>
              </w:rPr>
              <w:t>Написание сочинения на литературном материале и</w:t>
            </w:r>
            <w:r w:rsidRPr="00422DA2">
              <w:rPr>
                <w:rFonts w:ascii="Times New Roman" w:eastAsia="Calibri" w:hAnsi="Times New Roman" w:cs="Times New Roman"/>
                <w:b/>
                <w:sz w:val="24"/>
                <w:szCs w:val="24"/>
                <w:lang w:eastAsia="ar-SA"/>
              </w:rPr>
              <w:t xml:space="preserve"> </w:t>
            </w:r>
            <w:r w:rsidRPr="00422DA2">
              <w:rPr>
                <w:rFonts w:ascii="Times New Roman" w:eastAsia="Calibri" w:hAnsi="Times New Roman" w:cs="Times New Roman"/>
                <w:sz w:val="24"/>
                <w:szCs w:val="24"/>
                <w:lang w:eastAsia="ar-SA"/>
              </w:rPr>
              <w:t xml:space="preserve">с использованием собственного жизненного и читательского опыта. </w:t>
            </w:r>
          </w:p>
          <w:p w:rsidR="00422DA2" w:rsidRPr="00422DA2" w:rsidRDefault="00422DA2" w:rsidP="00422DA2">
            <w:pPr>
              <w:suppressAutoHyphens/>
              <w:rPr>
                <w:rFonts w:ascii="Times New Roman" w:eastAsia="Calibri" w:hAnsi="Times New Roman" w:cs="Times New Roman"/>
                <w:sz w:val="24"/>
                <w:szCs w:val="24"/>
                <w:lang w:eastAsia="ar-SA"/>
              </w:rPr>
            </w:pPr>
            <w:r w:rsidRPr="00422DA2">
              <w:rPr>
                <w:rFonts w:ascii="Times New Roman" w:eastAsia="Calibri" w:hAnsi="Times New Roman" w:cs="Times New Roman"/>
                <w:sz w:val="24"/>
                <w:szCs w:val="24"/>
                <w:lang w:eastAsia="ar-SA"/>
              </w:rPr>
              <w:t xml:space="preserve">Нахождение ошибок и редактирование черновых вариантов собственных письменных работ. </w:t>
            </w:r>
          </w:p>
          <w:p w:rsidR="00422DA2" w:rsidRPr="00422DA2" w:rsidRDefault="00422DA2" w:rsidP="00422DA2">
            <w:pPr>
              <w:suppressAutoHyphens/>
              <w:rPr>
                <w:rFonts w:ascii="Times New Roman" w:eastAsia="Calibri" w:hAnsi="Times New Roman" w:cs="Times New Roman"/>
                <w:sz w:val="24"/>
                <w:szCs w:val="24"/>
                <w:lang w:eastAsia="ar-SA"/>
              </w:rPr>
            </w:pPr>
            <w:r w:rsidRPr="00422DA2">
              <w:rPr>
                <w:rFonts w:ascii="Times New Roman" w:eastAsia="Calibri" w:hAnsi="Times New Roman" w:cs="Times New Roman"/>
                <w:sz w:val="24"/>
                <w:szCs w:val="24"/>
                <w:lang w:eastAsia="ar-SA"/>
              </w:rPr>
              <w:t xml:space="preserve">Выявление признаков эпического и лирического родов в романе в стихах. </w:t>
            </w:r>
          </w:p>
          <w:p w:rsidR="00422DA2" w:rsidRPr="00422DA2" w:rsidRDefault="00422DA2" w:rsidP="00422DA2">
            <w:pPr>
              <w:suppressAutoHyphens/>
              <w:rPr>
                <w:rFonts w:ascii="Times New Roman" w:eastAsia="Calibri" w:hAnsi="Times New Roman" w:cs="Times New Roman"/>
                <w:sz w:val="24"/>
                <w:szCs w:val="24"/>
                <w:lang w:eastAsia="ar-SA"/>
              </w:rPr>
            </w:pPr>
            <w:r w:rsidRPr="00422DA2">
              <w:rPr>
                <w:rFonts w:ascii="Times New Roman" w:eastAsia="Calibri" w:hAnsi="Times New Roman" w:cs="Times New Roman"/>
                <w:sz w:val="24"/>
                <w:szCs w:val="24"/>
                <w:lang w:eastAsia="ar-SA"/>
              </w:rPr>
              <w:t xml:space="preserve">Общая характеристика художественного мира романа в стихах как реалистического произведения. </w:t>
            </w:r>
          </w:p>
          <w:p w:rsidR="00422DA2" w:rsidRPr="00422DA2" w:rsidRDefault="00422DA2" w:rsidP="00422DA2">
            <w:pPr>
              <w:suppressAutoHyphens/>
              <w:rPr>
                <w:rFonts w:ascii="Times New Roman" w:eastAsia="Calibri" w:hAnsi="Times New Roman" w:cs="Times New Roman"/>
                <w:sz w:val="24"/>
                <w:szCs w:val="24"/>
                <w:lang w:eastAsia="ar-SA"/>
              </w:rPr>
            </w:pPr>
            <w:r w:rsidRPr="00422DA2">
              <w:rPr>
                <w:rFonts w:ascii="Times New Roman" w:eastAsia="Calibri" w:hAnsi="Times New Roman" w:cs="Times New Roman"/>
                <w:sz w:val="24"/>
                <w:szCs w:val="24"/>
                <w:lang w:eastAsia="ar-SA"/>
              </w:rPr>
              <w:t xml:space="preserve">Работа со словарём литературоведческих терминов. </w:t>
            </w:r>
          </w:p>
          <w:p w:rsidR="00422DA2" w:rsidRPr="00422DA2" w:rsidRDefault="00422DA2" w:rsidP="00422DA2">
            <w:pPr>
              <w:suppressAutoHyphens/>
              <w:rPr>
                <w:rFonts w:ascii="Times New Roman" w:eastAsia="Calibri" w:hAnsi="Times New Roman" w:cs="Times New Roman"/>
                <w:sz w:val="24"/>
                <w:szCs w:val="24"/>
                <w:lang w:eastAsia="ar-SA"/>
              </w:rPr>
            </w:pPr>
            <w:r w:rsidRPr="00422DA2">
              <w:rPr>
                <w:rFonts w:ascii="Times New Roman" w:eastAsia="Calibri" w:hAnsi="Times New Roman" w:cs="Times New Roman"/>
                <w:sz w:val="24"/>
                <w:szCs w:val="24"/>
                <w:lang w:eastAsia="ar-SA"/>
              </w:rPr>
              <w:t xml:space="preserve">Восприятие текста литературно-критической статьи. </w:t>
            </w:r>
          </w:p>
          <w:p w:rsidR="00422DA2" w:rsidRPr="00422DA2" w:rsidRDefault="00422DA2" w:rsidP="00422DA2">
            <w:pPr>
              <w:suppressAutoHyphens/>
              <w:rPr>
                <w:rFonts w:ascii="Times New Roman" w:eastAsia="Calibri" w:hAnsi="Times New Roman" w:cs="Times New Roman"/>
                <w:sz w:val="24"/>
                <w:szCs w:val="24"/>
                <w:lang w:eastAsia="ar-SA"/>
              </w:rPr>
            </w:pPr>
            <w:r w:rsidRPr="00422DA2">
              <w:rPr>
                <w:rFonts w:ascii="Times New Roman" w:eastAsia="Calibri" w:hAnsi="Times New Roman" w:cs="Times New Roman"/>
                <w:sz w:val="24"/>
                <w:szCs w:val="24"/>
                <w:lang w:eastAsia="ar-SA"/>
              </w:rPr>
              <w:t xml:space="preserve">Формулирование вопросов по тексту статей. </w:t>
            </w:r>
          </w:p>
          <w:p w:rsidR="00422DA2" w:rsidRPr="00422DA2" w:rsidRDefault="00422DA2" w:rsidP="00422DA2">
            <w:pPr>
              <w:suppressAutoHyphens/>
              <w:rPr>
                <w:rFonts w:ascii="Times New Roman" w:eastAsia="Calibri" w:hAnsi="Times New Roman" w:cs="Times New Roman"/>
                <w:sz w:val="24"/>
                <w:szCs w:val="24"/>
                <w:lang w:eastAsia="ar-SA"/>
              </w:rPr>
            </w:pPr>
            <w:r w:rsidRPr="00422DA2">
              <w:rPr>
                <w:rFonts w:ascii="Times New Roman" w:eastAsia="Calibri" w:hAnsi="Times New Roman" w:cs="Times New Roman"/>
                <w:sz w:val="24"/>
                <w:szCs w:val="24"/>
                <w:lang w:eastAsia="ar-SA"/>
              </w:rPr>
              <w:t xml:space="preserve">Подбор цитат из текста статьи по заданной теме. Конспектирование литературно-критической статьи (фрагментов). </w:t>
            </w:r>
          </w:p>
          <w:p w:rsidR="00422DA2" w:rsidRPr="00422DA2" w:rsidRDefault="00422DA2" w:rsidP="00422DA2">
            <w:pPr>
              <w:suppressAutoHyphens/>
              <w:rPr>
                <w:rFonts w:ascii="Times New Roman" w:eastAsia="Calibri" w:hAnsi="Times New Roman" w:cs="Times New Roman"/>
                <w:sz w:val="24"/>
                <w:szCs w:val="24"/>
                <w:lang w:eastAsia="ar-SA"/>
              </w:rPr>
            </w:pPr>
            <w:r w:rsidRPr="00422DA2">
              <w:rPr>
                <w:rFonts w:ascii="Times New Roman" w:eastAsia="Calibri" w:hAnsi="Times New Roman" w:cs="Times New Roman"/>
                <w:sz w:val="24"/>
                <w:szCs w:val="24"/>
                <w:lang w:eastAsia="ar-SA"/>
              </w:rPr>
              <w:t xml:space="preserve">Написание аннотаций, отзывов и рецензий на театральные или кинематографические версии </w:t>
            </w:r>
            <w:r w:rsidRPr="00422DA2">
              <w:rPr>
                <w:rFonts w:ascii="Times New Roman" w:eastAsia="Calibri" w:hAnsi="Times New Roman" w:cs="Times New Roman"/>
                <w:sz w:val="24"/>
                <w:szCs w:val="24"/>
                <w:lang w:eastAsia="ar-SA"/>
              </w:rPr>
              <w:lastRenderedPageBreak/>
              <w:t xml:space="preserve">романа в стихах. </w:t>
            </w:r>
          </w:p>
          <w:p w:rsidR="00422DA2" w:rsidRPr="00422DA2" w:rsidRDefault="00422DA2" w:rsidP="00422DA2">
            <w:pPr>
              <w:suppressAutoHyphens/>
              <w:rPr>
                <w:rFonts w:ascii="Times New Roman" w:eastAsia="Calibri" w:hAnsi="Times New Roman" w:cs="Times New Roman"/>
                <w:sz w:val="24"/>
                <w:szCs w:val="24"/>
                <w:lang w:eastAsia="ar-SA"/>
              </w:rPr>
            </w:pPr>
            <w:r w:rsidRPr="00422DA2">
              <w:rPr>
                <w:rFonts w:ascii="Times New Roman" w:eastAsia="Calibri" w:hAnsi="Times New Roman" w:cs="Times New Roman"/>
                <w:sz w:val="24"/>
                <w:szCs w:val="24"/>
                <w:lang w:eastAsia="ar-SA"/>
              </w:rPr>
              <w:t xml:space="preserve">Подбор материала о биографии и творчестве писателя, истории создания его произведений с использованием справочной литературы и ресурсов Интернета. </w:t>
            </w:r>
          </w:p>
        </w:tc>
      </w:tr>
      <w:tr w:rsidR="00422DA2" w:rsidRPr="00422DA2" w:rsidTr="005343C4">
        <w:tblPrEx>
          <w:tblCellMar>
            <w:top w:w="7" w:type="dxa"/>
            <w:right w:w="65" w:type="dxa"/>
          </w:tblCellMar>
        </w:tblPrEx>
        <w:trPr>
          <w:trHeight w:val="3599"/>
        </w:trPr>
        <w:tc>
          <w:tcPr>
            <w:tcW w:w="5102" w:type="dxa"/>
            <w:tcBorders>
              <w:top w:val="single" w:sz="4" w:space="0" w:color="000000"/>
              <w:left w:val="single" w:sz="4" w:space="0" w:color="000000"/>
              <w:bottom w:val="single" w:sz="4" w:space="0" w:color="000000"/>
            </w:tcBorders>
            <w:shd w:val="clear" w:color="auto" w:fill="auto"/>
          </w:tcPr>
          <w:p w:rsidR="00422DA2" w:rsidRPr="00422DA2" w:rsidRDefault="00422DA2" w:rsidP="00422DA2">
            <w:pPr>
              <w:suppressAutoHyphens/>
              <w:rPr>
                <w:rFonts w:ascii="Times New Roman" w:eastAsia="Calibri" w:hAnsi="Times New Roman" w:cs="Times New Roman"/>
                <w:sz w:val="24"/>
                <w:szCs w:val="24"/>
                <w:lang w:eastAsia="ar-SA"/>
              </w:rPr>
            </w:pPr>
            <w:r w:rsidRPr="00422DA2">
              <w:rPr>
                <w:rFonts w:ascii="Times New Roman" w:eastAsia="Calibri" w:hAnsi="Times New Roman" w:cs="Times New Roman"/>
                <w:sz w:val="24"/>
                <w:szCs w:val="24"/>
                <w:lang w:eastAsia="ar-SA"/>
              </w:rPr>
              <w:t xml:space="preserve">М. Ю. Лермонтов: жизнь и творчество (обзор). «Парус», «Нет, я не Байрон, я другой...», «Нищий», «Есть речи — значенье...», «И скучно и грустно...», «Смерть Поэта», «Поэт», «Молитва», «Пророк», «Расстались мы, но твой портрет...», «Нет, не тебя так пылко я люблю...», «Предсказание», «Дума», «Родина», «Герой нашего времени». </w:t>
            </w:r>
          </w:p>
          <w:p w:rsidR="00422DA2" w:rsidRPr="00422DA2" w:rsidRDefault="00422DA2" w:rsidP="00422DA2">
            <w:pPr>
              <w:suppressAutoHyphens/>
              <w:rPr>
                <w:rFonts w:ascii="Times New Roman" w:eastAsia="Calibri" w:hAnsi="Times New Roman" w:cs="Times New Roman"/>
                <w:sz w:val="24"/>
                <w:szCs w:val="24"/>
                <w:lang w:eastAsia="ar-SA"/>
              </w:rPr>
            </w:pPr>
            <w:r w:rsidRPr="00422DA2">
              <w:rPr>
                <w:rFonts w:ascii="Times New Roman" w:eastAsia="Calibri" w:hAnsi="Times New Roman" w:cs="Times New Roman"/>
                <w:sz w:val="24"/>
                <w:szCs w:val="24"/>
                <w:lang w:eastAsia="ar-SA"/>
              </w:rPr>
              <w:t xml:space="preserve">Развитие представлений о композиции литературного произведения. </w:t>
            </w:r>
            <w:r w:rsidRPr="00422DA2">
              <w:rPr>
                <w:rFonts w:ascii="Times New Roman" w:eastAsia="Calibri" w:hAnsi="Times New Roman" w:cs="Times New Roman"/>
                <w:b/>
                <w:sz w:val="24"/>
                <w:szCs w:val="24"/>
                <w:lang w:eastAsia="ar-SA"/>
              </w:rPr>
              <w:t>Практические работы.</w:t>
            </w:r>
            <w:r w:rsidRPr="00422DA2">
              <w:rPr>
                <w:rFonts w:ascii="Times New Roman" w:eastAsia="Calibri" w:hAnsi="Times New Roman" w:cs="Times New Roman"/>
                <w:sz w:val="24"/>
                <w:szCs w:val="24"/>
                <w:lang w:eastAsia="ar-SA"/>
              </w:rPr>
              <w:t xml:space="preserve"> Составление лексических и историко-культурных комментариев. </w:t>
            </w:r>
          </w:p>
          <w:p w:rsidR="00422DA2" w:rsidRPr="00422DA2" w:rsidRDefault="00422DA2" w:rsidP="00996296">
            <w:pPr>
              <w:suppressAutoHyphens/>
              <w:rPr>
                <w:rFonts w:ascii="Times New Roman" w:eastAsia="Calibri" w:hAnsi="Times New Roman" w:cs="Times New Roman"/>
                <w:sz w:val="24"/>
                <w:szCs w:val="24"/>
                <w:lang w:eastAsia="ar-SA"/>
              </w:rPr>
            </w:pPr>
            <w:r w:rsidRPr="00422DA2">
              <w:rPr>
                <w:rFonts w:ascii="Times New Roman" w:eastAsia="Calibri" w:hAnsi="Times New Roman" w:cs="Times New Roman"/>
                <w:sz w:val="24"/>
                <w:szCs w:val="24"/>
                <w:lang w:eastAsia="ar-SA"/>
              </w:rPr>
              <w:t xml:space="preserve"> Определение характерных признаков лирических жанров (на примерах изучаемых стихотворений). </w:t>
            </w:r>
          </w:p>
        </w:tc>
        <w:tc>
          <w:tcPr>
            <w:tcW w:w="5132" w:type="dxa"/>
            <w:tcBorders>
              <w:top w:val="single" w:sz="4" w:space="0" w:color="000000"/>
              <w:left w:val="single" w:sz="4" w:space="0" w:color="000000"/>
              <w:bottom w:val="single" w:sz="4" w:space="0" w:color="000000"/>
              <w:right w:val="single" w:sz="4" w:space="0" w:color="000000"/>
            </w:tcBorders>
            <w:shd w:val="clear" w:color="auto" w:fill="auto"/>
          </w:tcPr>
          <w:p w:rsidR="00422DA2" w:rsidRPr="00422DA2" w:rsidRDefault="00422DA2" w:rsidP="00422DA2">
            <w:pPr>
              <w:suppressAutoHyphens/>
              <w:rPr>
                <w:rFonts w:ascii="Times New Roman" w:eastAsia="Calibri" w:hAnsi="Times New Roman" w:cs="Times New Roman"/>
                <w:sz w:val="24"/>
                <w:szCs w:val="24"/>
                <w:lang w:eastAsia="ar-SA"/>
              </w:rPr>
            </w:pPr>
            <w:r w:rsidRPr="00422DA2">
              <w:rPr>
                <w:rFonts w:ascii="Times New Roman" w:eastAsia="Calibri" w:hAnsi="Times New Roman" w:cs="Times New Roman"/>
                <w:sz w:val="24"/>
                <w:szCs w:val="24"/>
                <w:lang w:eastAsia="ar-SA"/>
              </w:rPr>
              <w:t xml:space="preserve">Подбор и обобщение дополнительного материала о биографии М. Ю. Лермонтова. </w:t>
            </w:r>
          </w:p>
          <w:p w:rsidR="00422DA2" w:rsidRPr="00422DA2" w:rsidRDefault="00422DA2" w:rsidP="00422DA2">
            <w:pPr>
              <w:suppressAutoHyphens/>
              <w:rPr>
                <w:rFonts w:ascii="Times New Roman" w:eastAsia="Calibri" w:hAnsi="Times New Roman" w:cs="Times New Roman"/>
                <w:sz w:val="24"/>
                <w:szCs w:val="24"/>
                <w:lang w:eastAsia="ar-SA"/>
              </w:rPr>
            </w:pPr>
            <w:r w:rsidRPr="00422DA2">
              <w:rPr>
                <w:rFonts w:ascii="Times New Roman" w:eastAsia="Calibri" w:hAnsi="Times New Roman" w:cs="Times New Roman"/>
                <w:sz w:val="24"/>
                <w:szCs w:val="24"/>
                <w:lang w:eastAsia="ar-SA"/>
              </w:rPr>
              <w:t xml:space="preserve">Выразительное чтение стихотворений и фрагментов романа (в том числе наизусть). </w:t>
            </w:r>
          </w:p>
          <w:p w:rsidR="00422DA2" w:rsidRPr="00422DA2" w:rsidRDefault="00422DA2" w:rsidP="00422DA2">
            <w:pPr>
              <w:suppressAutoHyphens/>
              <w:rPr>
                <w:rFonts w:ascii="Times New Roman" w:eastAsia="Calibri" w:hAnsi="Times New Roman" w:cs="Times New Roman"/>
                <w:sz w:val="24"/>
                <w:szCs w:val="24"/>
                <w:lang w:eastAsia="ar-SA"/>
              </w:rPr>
            </w:pPr>
            <w:r w:rsidRPr="00422DA2">
              <w:rPr>
                <w:rFonts w:ascii="Times New Roman" w:eastAsia="Calibri" w:hAnsi="Times New Roman" w:cs="Times New Roman"/>
                <w:sz w:val="24"/>
                <w:szCs w:val="24"/>
                <w:lang w:eastAsia="ar-SA"/>
              </w:rPr>
              <w:t xml:space="preserve">Устное рецензирование выразительного чтения одноклассников, исполнения актёров. </w:t>
            </w:r>
          </w:p>
          <w:p w:rsidR="00422DA2" w:rsidRPr="00422DA2" w:rsidRDefault="00422DA2" w:rsidP="00422DA2">
            <w:pPr>
              <w:suppressAutoHyphens/>
              <w:rPr>
                <w:rFonts w:ascii="Times New Roman" w:eastAsia="Calibri" w:hAnsi="Times New Roman" w:cs="Times New Roman"/>
                <w:sz w:val="24"/>
                <w:szCs w:val="24"/>
                <w:lang w:eastAsia="ar-SA"/>
              </w:rPr>
            </w:pPr>
            <w:r w:rsidRPr="00422DA2">
              <w:rPr>
                <w:rFonts w:ascii="Times New Roman" w:eastAsia="Calibri" w:hAnsi="Times New Roman" w:cs="Times New Roman"/>
                <w:sz w:val="24"/>
                <w:szCs w:val="24"/>
                <w:lang w:eastAsia="ar-SA"/>
              </w:rPr>
              <w:t xml:space="preserve">Формулирование вопросов по тексту произведений. Устный или письменный ответ на вопрос (в том числе с использованием цитирования). </w:t>
            </w:r>
          </w:p>
          <w:p w:rsidR="00422DA2" w:rsidRPr="00422DA2" w:rsidRDefault="00422DA2" w:rsidP="00422DA2">
            <w:pPr>
              <w:suppressAutoHyphens/>
              <w:rPr>
                <w:rFonts w:ascii="Times New Roman" w:eastAsia="Calibri" w:hAnsi="Times New Roman" w:cs="Times New Roman"/>
                <w:sz w:val="24"/>
                <w:szCs w:val="24"/>
                <w:lang w:eastAsia="ar-SA"/>
              </w:rPr>
            </w:pPr>
            <w:r w:rsidRPr="00422DA2">
              <w:rPr>
                <w:rFonts w:ascii="Times New Roman" w:eastAsia="Calibri" w:hAnsi="Times New Roman" w:cs="Times New Roman"/>
                <w:sz w:val="24"/>
                <w:szCs w:val="24"/>
                <w:lang w:eastAsia="ar-SA"/>
              </w:rPr>
              <w:t xml:space="preserve"> Участие в коллективном диалоге. </w:t>
            </w:r>
          </w:p>
          <w:p w:rsidR="00422DA2" w:rsidRPr="00422DA2" w:rsidRDefault="00422DA2" w:rsidP="00422DA2">
            <w:pPr>
              <w:suppressAutoHyphens/>
              <w:rPr>
                <w:rFonts w:ascii="Calibri" w:eastAsia="Calibri" w:hAnsi="Calibri" w:cs="Calibri"/>
                <w:lang w:eastAsia="ar-SA"/>
              </w:rPr>
            </w:pPr>
            <w:r w:rsidRPr="00422DA2">
              <w:rPr>
                <w:rFonts w:ascii="Times New Roman" w:eastAsia="Calibri" w:hAnsi="Times New Roman" w:cs="Times New Roman"/>
                <w:sz w:val="24"/>
                <w:szCs w:val="24"/>
                <w:lang w:eastAsia="ar-SA"/>
              </w:rPr>
              <w:t xml:space="preserve">Характеристика тематики, проблематики, идейноэмоционального содержания произведений. </w:t>
            </w:r>
          </w:p>
        </w:tc>
      </w:tr>
      <w:tr w:rsidR="00422DA2" w:rsidRPr="00422DA2" w:rsidTr="008442A3">
        <w:tblPrEx>
          <w:tblCellMar>
            <w:right w:w="85" w:type="dxa"/>
          </w:tblCellMar>
        </w:tblPrEx>
        <w:trPr>
          <w:trHeight w:val="78"/>
        </w:trPr>
        <w:tc>
          <w:tcPr>
            <w:tcW w:w="5102" w:type="dxa"/>
            <w:tcBorders>
              <w:top w:val="single" w:sz="4" w:space="0" w:color="000000"/>
              <w:left w:val="single" w:sz="4" w:space="0" w:color="000000"/>
              <w:bottom w:val="single" w:sz="4" w:space="0" w:color="000000"/>
            </w:tcBorders>
            <w:shd w:val="clear" w:color="auto" w:fill="auto"/>
          </w:tcPr>
          <w:p w:rsidR="00422DA2" w:rsidRPr="00422DA2" w:rsidRDefault="00422DA2" w:rsidP="00422DA2">
            <w:pPr>
              <w:suppressAutoHyphens/>
              <w:rPr>
                <w:rFonts w:ascii="Times New Roman" w:eastAsia="Calibri" w:hAnsi="Times New Roman" w:cs="Times New Roman"/>
                <w:sz w:val="24"/>
                <w:szCs w:val="24"/>
                <w:lang w:eastAsia="ar-SA"/>
              </w:rPr>
            </w:pPr>
            <w:r w:rsidRPr="00422DA2">
              <w:rPr>
                <w:rFonts w:ascii="Times New Roman" w:eastAsia="Calibri" w:hAnsi="Times New Roman" w:cs="Times New Roman"/>
                <w:sz w:val="24"/>
                <w:szCs w:val="24"/>
                <w:lang w:eastAsia="ar-SA"/>
              </w:rPr>
              <w:t xml:space="preserve"> В. Г. Белинский о творчестве М. Ю. Лермонтова. </w:t>
            </w:r>
          </w:p>
          <w:p w:rsidR="00422DA2" w:rsidRPr="00422DA2" w:rsidRDefault="00422DA2" w:rsidP="00422DA2">
            <w:pPr>
              <w:suppressAutoHyphens/>
              <w:rPr>
                <w:rFonts w:ascii="Times New Roman" w:eastAsia="Calibri" w:hAnsi="Times New Roman" w:cs="Times New Roman"/>
                <w:sz w:val="24"/>
                <w:szCs w:val="24"/>
                <w:lang w:eastAsia="ar-SA"/>
              </w:rPr>
            </w:pPr>
            <w:r w:rsidRPr="00422DA2">
              <w:rPr>
                <w:rFonts w:ascii="Times New Roman" w:eastAsia="Calibri" w:hAnsi="Times New Roman" w:cs="Times New Roman"/>
                <w:sz w:val="24"/>
                <w:szCs w:val="24"/>
                <w:lang w:eastAsia="ar-SA"/>
              </w:rPr>
              <w:t xml:space="preserve">Сравнительная характеристика Печорина и других мужских образов романа: Печорин и Максим Максимыч, Печорин и доктор Вернер, Печорин и Грушницкий, Печорин и Вулич (женских образов романа: Печорин и Бэла, Печорин и «ундина», Печорин и Мери, Печорин и Вера). </w:t>
            </w:r>
          </w:p>
          <w:p w:rsidR="00422DA2" w:rsidRPr="00422DA2" w:rsidRDefault="00422DA2" w:rsidP="00422DA2">
            <w:pPr>
              <w:suppressAutoHyphens/>
              <w:rPr>
                <w:rFonts w:ascii="Times New Roman" w:eastAsia="Calibri" w:hAnsi="Times New Roman" w:cs="Times New Roman"/>
                <w:sz w:val="24"/>
                <w:szCs w:val="24"/>
                <w:lang w:eastAsia="ar-SA"/>
              </w:rPr>
            </w:pPr>
            <w:r w:rsidRPr="00422DA2">
              <w:rPr>
                <w:rFonts w:ascii="Times New Roman" w:eastAsia="Calibri" w:hAnsi="Times New Roman" w:cs="Times New Roman"/>
                <w:sz w:val="24"/>
                <w:szCs w:val="24"/>
                <w:lang w:eastAsia="ar-SA"/>
              </w:rPr>
              <w:t xml:space="preserve">Различение образов рассказчика и автора-повествователя в романе. </w:t>
            </w:r>
          </w:p>
          <w:p w:rsidR="00422DA2" w:rsidRPr="00422DA2" w:rsidRDefault="00422DA2" w:rsidP="00422DA2">
            <w:pPr>
              <w:suppressAutoHyphens/>
              <w:rPr>
                <w:rFonts w:ascii="Times New Roman" w:eastAsia="Calibri" w:hAnsi="Times New Roman" w:cs="Times New Roman"/>
                <w:sz w:val="24"/>
                <w:szCs w:val="24"/>
                <w:lang w:eastAsia="ar-SA"/>
              </w:rPr>
            </w:pPr>
            <w:r w:rsidRPr="00422DA2">
              <w:rPr>
                <w:rFonts w:ascii="Times New Roman" w:eastAsia="Calibri" w:hAnsi="Times New Roman" w:cs="Times New Roman"/>
                <w:sz w:val="24"/>
                <w:szCs w:val="24"/>
                <w:lang w:eastAsia="ar-SA"/>
              </w:rPr>
              <w:t xml:space="preserve">Характерные для лирики М. Ю. Лермонтова и его романа тем, принципов, образов и приёмов изображения жизни и человека. </w:t>
            </w:r>
          </w:p>
          <w:p w:rsidR="00422DA2" w:rsidRPr="00422DA2" w:rsidRDefault="00422DA2" w:rsidP="00422DA2">
            <w:pPr>
              <w:suppressAutoHyphens/>
              <w:rPr>
                <w:rFonts w:ascii="Times New Roman" w:eastAsia="Calibri" w:hAnsi="Times New Roman" w:cs="Times New Roman"/>
                <w:sz w:val="24"/>
                <w:szCs w:val="24"/>
                <w:lang w:eastAsia="ar-SA"/>
              </w:rPr>
            </w:pPr>
            <w:r w:rsidRPr="00422DA2">
              <w:rPr>
                <w:rFonts w:ascii="Times New Roman" w:eastAsia="Calibri" w:hAnsi="Times New Roman" w:cs="Times New Roman"/>
                <w:sz w:val="24"/>
                <w:szCs w:val="24"/>
                <w:lang w:eastAsia="ar-SA"/>
              </w:rPr>
              <w:t xml:space="preserve">Соотнесение содержания романа с романтическими и реалистическими принципами изображения жизни и человека.  </w:t>
            </w:r>
          </w:p>
        </w:tc>
        <w:tc>
          <w:tcPr>
            <w:tcW w:w="5132" w:type="dxa"/>
            <w:tcBorders>
              <w:top w:val="single" w:sz="4" w:space="0" w:color="000000"/>
              <w:left w:val="single" w:sz="4" w:space="0" w:color="000000"/>
              <w:bottom w:val="single" w:sz="4" w:space="0" w:color="000000"/>
              <w:right w:val="single" w:sz="4" w:space="0" w:color="000000"/>
            </w:tcBorders>
            <w:shd w:val="clear" w:color="auto" w:fill="auto"/>
          </w:tcPr>
          <w:p w:rsidR="00422DA2" w:rsidRPr="00422DA2" w:rsidRDefault="00422DA2" w:rsidP="00422DA2">
            <w:pPr>
              <w:suppressAutoHyphens/>
              <w:rPr>
                <w:rFonts w:ascii="Times New Roman" w:eastAsia="Calibri" w:hAnsi="Times New Roman" w:cs="Times New Roman"/>
                <w:sz w:val="24"/>
                <w:szCs w:val="24"/>
                <w:lang w:eastAsia="ar-SA"/>
              </w:rPr>
            </w:pPr>
            <w:r w:rsidRPr="00422DA2">
              <w:rPr>
                <w:rFonts w:ascii="Times New Roman" w:eastAsia="Calibri" w:hAnsi="Times New Roman" w:cs="Times New Roman"/>
                <w:sz w:val="24"/>
                <w:szCs w:val="24"/>
                <w:lang w:eastAsia="ar-SA"/>
              </w:rPr>
              <w:t xml:space="preserve">Подбор цитат из текста стихотворения и романа по заданной теме. </w:t>
            </w:r>
          </w:p>
          <w:p w:rsidR="00422DA2" w:rsidRPr="00422DA2" w:rsidRDefault="00422DA2" w:rsidP="00422DA2">
            <w:pPr>
              <w:suppressAutoHyphens/>
              <w:rPr>
                <w:rFonts w:ascii="Times New Roman" w:eastAsia="Calibri" w:hAnsi="Times New Roman" w:cs="Times New Roman"/>
                <w:sz w:val="24"/>
                <w:szCs w:val="24"/>
                <w:lang w:eastAsia="ar-SA"/>
              </w:rPr>
            </w:pPr>
            <w:r w:rsidRPr="00422DA2">
              <w:rPr>
                <w:rFonts w:ascii="Times New Roman" w:eastAsia="Calibri" w:hAnsi="Times New Roman" w:cs="Times New Roman"/>
                <w:sz w:val="24"/>
                <w:szCs w:val="24"/>
                <w:lang w:eastAsia="ar-SA"/>
              </w:rPr>
              <w:t xml:space="preserve">Составление плана и письменный анализ стихотворения. Характеристика сюжета романа, его тематики, проблематики, идейно-эмоционального содержания. </w:t>
            </w:r>
          </w:p>
          <w:p w:rsidR="00422DA2" w:rsidRPr="00422DA2" w:rsidRDefault="00422DA2" w:rsidP="00422DA2">
            <w:pPr>
              <w:suppressAutoHyphens/>
              <w:rPr>
                <w:rFonts w:ascii="Times New Roman" w:eastAsia="Calibri" w:hAnsi="Times New Roman" w:cs="Times New Roman"/>
                <w:sz w:val="24"/>
                <w:szCs w:val="24"/>
                <w:lang w:eastAsia="ar-SA"/>
              </w:rPr>
            </w:pPr>
            <w:r w:rsidRPr="00422DA2">
              <w:rPr>
                <w:rFonts w:ascii="Times New Roman" w:eastAsia="Calibri" w:hAnsi="Times New Roman" w:cs="Times New Roman"/>
                <w:sz w:val="24"/>
                <w:szCs w:val="24"/>
                <w:lang w:eastAsia="ar-SA"/>
              </w:rPr>
              <w:t xml:space="preserve">Составление плана ответа на проблемный вопрос. </w:t>
            </w:r>
          </w:p>
          <w:p w:rsidR="00422DA2" w:rsidRPr="00422DA2" w:rsidRDefault="00422DA2" w:rsidP="00422DA2">
            <w:pPr>
              <w:suppressAutoHyphens/>
              <w:rPr>
                <w:rFonts w:ascii="Times New Roman" w:eastAsia="Calibri" w:hAnsi="Times New Roman" w:cs="Times New Roman"/>
                <w:sz w:val="24"/>
                <w:szCs w:val="24"/>
                <w:lang w:eastAsia="ar-SA"/>
              </w:rPr>
            </w:pPr>
            <w:r w:rsidRPr="00422DA2">
              <w:rPr>
                <w:rFonts w:ascii="Times New Roman" w:eastAsia="Calibri" w:hAnsi="Times New Roman" w:cs="Times New Roman"/>
                <w:sz w:val="24"/>
                <w:szCs w:val="24"/>
                <w:lang w:eastAsia="ar-SA"/>
              </w:rPr>
              <w:t xml:space="preserve">Устный или письменный ответ на проблемный вопрос (в том числе с использованием цитирования). </w:t>
            </w:r>
          </w:p>
          <w:p w:rsidR="00422DA2" w:rsidRPr="00422DA2" w:rsidRDefault="00422DA2" w:rsidP="00422DA2">
            <w:pPr>
              <w:suppressAutoHyphens/>
              <w:rPr>
                <w:rFonts w:ascii="Times New Roman" w:eastAsia="Calibri" w:hAnsi="Times New Roman" w:cs="Times New Roman"/>
                <w:sz w:val="24"/>
                <w:szCs w:val="24"/>
                <w:lang w:eastAsia="ar-SA"/>
              </w:rPr>
            </w:pPr>
            <w:r w:rsidRPr="00422DA2">
              <w:rPr>
                <w:rFonts w:ascii="Times New Roman" w:eastAsia="Calibri" w:hAnsi="Times New Roman" w:cs="Times New Roman"/>
                <w:sz w:val="24"/>
                <w:szCs w:val="24"/>
                <w:lang w:eastAsia="ar-SA"/>
              </w:rPr>
              <w:t xml:space="preserve">Анализ различных форм выражения авторской позиции в стихотворениях и романе. </w:t>
            </w:r>
          </w:p>
          <w:p w:rsidR="00422DA2" w:rsidRPr="00422DA2" w:rsidRDefault="00422DA2" w:rsidP="00422DA2">
            <w:pPr>
              <w:suppressAutoHyphens/>
              <w:rPr>
                <w:rFonts w:ascii="Times New Roman" w:eastAsia="Calibri" w:hAnsi="Times New Roman" w:cs="Times New Roman"/>
                <w:sz w:val="24"/>
                <w:szCs w:val="24"/>
                <w:lang w:eastAsia="ar-SA"/>
              </w:rPr>
            </w:pPr>
            <w:r w:rsidRPr="00422DA2">
              <w:rPr>
                <w:rFonts w:ascii="Times New Roman" w:eastAsia="Calibri" w:hAnsi="Times New Roman" w:cs="Times New Roman"/>
                <w:sz w:val="24"/>
                <w:szCs w:val="24"/>
                <w:lang w:eastAsia="ar-SA"/>
              </w:rPr>
              <w:t xml:space="preserve">Общая характеристика художественного мира поэта. Конспектирование литературно-критической статьи (фрагментов). </w:t>
            </w:r>
          </w:p>
          <w:p w:rsidR="00422DA2" w:rsidRPr="00422DA2" w:rsidRDefault="00422DA2" w:rsidP="00422DA2">
            <w:pPr>
              <w:suppressAutoHyphens/>
              <w:rPr>
                <w:rFonts w:ascii="Times New Roman" w:eastAsia="Calibri" w:hAnsi="Times New Roman" w:cs="Times New Roman"/>
                <w:sz w:val="24"/>
                <w:szCs w:val="24"/>
                <w:lang w:eastAsia="ar-SA"/>
              </w:rPr>
            </w:pPr>
            <w:r w:rsidRPr="00422DA2">
              <w:rPr>
                <w:rFonts w:ascii="Times New Roman" w:eastAsia="Calibri" w:hAnsi="Times New Roman" w:cs="Times New Roman"/>
                <w:sz w:val="24"/>
                <w:szCs w:val="24"/>
                <w:lang w:eastAsia="ar-SA"/>
              </w:rPr>
              <w:t xml:space="preserve">Составление плана и письменный анализ стихотворения или анализ эпизода романа по плану. </w:t>
            </w:r>
          </w:p>
          <w:p w:rsidR="00422DA2" w:rsidRPr="00422DA2" w:rsidRDefault="00422DA2" w:rsidP="00422DA2">
            <w:pPr>
              <w:suppressAutoHyphens/>
              <w:rPr>
                <w:rFonts w:ascii="Times New Roman" w:eastAsia="Calibri" w:hAnsi="Times New Roman" w:cs="Times New Roman"/>
                <w:sz w:val="24"/>
                <w:szCs w:val="24"/>
                <w:lang w:eastAsia="ar-SA"/>
              </w:rPr>
            </w:pPr>
            <w:r w:rsidRPr="00422DA2">
              <w:rPr>
                <w:rFonts w:ascii="Times New Roman" w:eastAsia="Calibri" w:hAnsi="Times New Roman" w:cs="Times New Roman"/>
                <w:sz w:val="24"/>
                <w:szCs w:val="24"/>
                <w:lang w:eastAsia="ar-SA"/>
              </w:rPr>
              <w:t xml:space="preserve">Составление плана характеристики героя </w:t>
            </w:r>
            <w:r w:rsidRPr="00422DA2">
              <w:rPr>
                <w:rFonts w:ascii="Times New Roman" w:eastAsia="Calibri" w:hAnsi="Times New Roman" w:cs="Times New Roman"/>
                <w:sz w:val="24"/>
                <w:szCs w:val="24"/>
                <w:lang w:eastAsia="ar-SA"/>
              </w:rPr>
              <w:lastRenderedPageBreak/>
              <w:t xml:space="preserve">романа (в том числе цитатного). </w:t>
            </w:r>
          </w:p>
          <w:p w:rsidR="00422DA2" w:rsidRPr="00422DA2" w:rsidRDefault="00422DA2" w:rsidP="00422DA2">
            <w:pPr>
              <w:suppressAutoHyphens/>
              <w:rPr>
                <w:rFonts w:ascii="Times New Roman" w:eastAsia="Calibri" w:hAnsi="Times New Roman" w:cs="Times New Roman"/>
                <w:sz w:val="24"/>
                <w:szCs w:val="24"/>
                <w:lang w:eastAsia="ar-SA"/>
              </w:rPr>
            </w:pPr>
            <w:r w:rsidRPr="00422DA2">
              <w:rPr>
                <w:rFonts w:ascii="Times New Roman" w:eastAsia="Calibri" w:hAnsi="Times New Roman" w:cs="Times New Roman"/>
                <w:sz w:val="24"/>
                <w:szCs w:val="24"/>
                <w:lang w:eastAsia="ar-SA"/>
              </w:rPr>
              <w:t xml:space="preserve">Сравнительная характеристика персонажей романа М. Ю. </w:t>
            </w:r>
          </w:p>
          <w:p w:rsidR="00422DA2" w:rsidRPr="00422DA2" w:rsidRDefault="00422DA2" w:rsidP="00422DA2">
            <w:pPr>
              <w:suppressAutoHyphens/>
              <w:rPr>
                <w:rFonts w:ascii="Times New Roman" w:eastAsia="Calibri" w:hAnsi="Times New Roman" w:cs="Times New Roman"/>
                <w:sz w:val="24"/>
                <w:szCs w:val="24"/>
                <w:lang w:eastAsia="ar-SA"/>
              </w:rPr>
            </w:pPr>
            <w:r w:rsidRPr="00422DA2">
              <w:rPr>
                <w:rFonts w:ascii="Times New Roman" w:eastAsia="Calibri" w:hAnsi="Times New Roman" w:cs="Times New Roman"/>
                <w:sz w:val="24"/>
                <w:szCs w:val="24"/>
                <w:lang w:eastAsia="ar-SA"/>
              </w:rPr>
              <w:t xml:space="preserve">Лермонтова. </w:t>
            </w:r>
          </w:p>
          <w:p w:rsidR="00422DA2" w:rsidRPr="00422DA2" w:rsidRDefault="00422DA2" w:rsidP="00422DA2">
            <w:pPr>
              <w:suppressAutoHyphens/>
              <w:rPr>
                <w:rFonts w:ascii="Times New Roman" w:eastAsia="Calibri" w:hAnsi="Times New Roman" w:cs="Times New Roman"/>
                <w:sz w:val="24"/>
                <w:szCs w:val="24"/>
                <w:lang w:eastAsia="ar-SA"/>
              </w:rPr>
            </w:pPr>
            <w:r w:rsidRPr="00422DA2">
              <w:rPr>
                <w:rFonts w:ascii="Times New Roman" w:eastAsia="Calibri" w:hAnsi="Times New Roman" w:cs="Times New Roman"/>
                <w:sz w:val="24"/>
                <w:szCs w:val="24"/>
                <w:lang w:eastAsia="ar-SA"/>
              </w:rPr>
              <w:t xml:space="preserve">Работа со словарём литературоведческих терминов. Написание сочинения на литературном материале и с использованием собственного жизненного и читательского опыта. </w:t>
            </w:r>
          </w:p>
          <w:p w:rsidR="00422DA2" w:rsidRPr="00422DA2" w:rsidRDefault="00422DA2" w:rsidP="00422DA2">
            <w:pPr>
              <w:suppressAutoHyphens/>
              <w:rPr>
                <w:rFonts w:ascii="Times New Roman" w:eastAsia="Calibri" w:hAnsi="Times New Roman" w:cs="Times New Roman"/>
                <w:sz w:val="24"/>
                <w:szCs w:val="24"/>
                <w:lang w:eastAsia="ar-SA"/>
              </w:rPr>
            </w:pPr>
            <w:r w:rsidRPr="00422DA2">
              <w:rPr>
                <w:rFonts w:ascii="Times New Roman" w:eastAsia="Calibri" w:hAnsi="Times New Roman" w:cs="Times New Roman"/>
                <w:sz w:val="24"/>
                <w:szCs w:val="24"/>
                <w:lang w:eastAsia="ar-SA"/>
              </w:rPr>
              <w:t xml:space="preserve">Нахождение ошибок и редактирование черновых вариантов собственных письменных работ. </w:t>
            </w:r>
          </w:p>
          <w:p w:rsidR="00422DA2" w:rsidRPr="00996296" w:rsidRDefault="00422DA2" w:rsidP="00422DA2">
            <w:pPr>
              <w:suppressAutoHyphens/>
              <w:rPr>
                <w:rFonts w:ascii="Times New Roman" w:eastAsia="Calibri" w:hAnsi="Times New Roman" w:cs="Times New Roman"/>
                <w:sz w:val="24"/>
                <w:szCs w:val="24"/>
                <w:lang w:eastAsia="ar-SA"/>
              </w:rPr>
            </w:pPr>
            <w:r w:rsidRPr="00422DA2">
              <w:rPr>
                <w:rFonts w:ascii="Times New Roman" w:eastAsia="Calibri" w:hAnsi="Times New Roman" w:cs="Times New Roman"/>
                <w:sz w:val="24"/>
                <w:szCs w:val="24"/>
                <w:lang w:eastAsia="ar-SA"/>
              </w:rPr>
              <w:t xml:space="preserve">Написание отзыва (рецензии) на театральные или кинематографические версии романа. </w:t>
            </w:r>
          </w:p>
        </w:tc>
      </w:tr>
    </w:tbl>
    <w:p w:rsidR="00422DA2" w:rsidRPr="00422DA2" w:rsidRDefault="00422DA2" w:rsidP="00422DA2">
      <w:pPr>
        <w:suppressAutoHyphens/>
        <w:rPr>
          <w:rFonts w:ascii="Times New Roman" w:eastAsia="Calibri" w:hAnsi="Times New Roman" w:cs="Times New Roman"/>
          <w:sz w:val="24"/>
          <w:szCs w:val="24"/>
          <w:lang w:eastAsia="ar-SA"/>
        </w:rPr>
      </w:pPr>
    </w:p>
    <w:tbl>
      <w:tblPr>
        <w:tblW w:w="0" w:type="auto"/>
        <w:tblInd w:w="-10" w:type="dxa"/>
        <w:tblLayout w:type="fixed"/>
        <w:tblCellMar>
          <w:top w:w="53" w:type="dxa"/>
          <w:right w:w="78" w:type="dxa"/>
        </w:tblCellMar>
        <w:tblLook w:val="0000" w:firstRow="0" w:lastRow="0" w:firstColumn="0" w:lastColumn="0" w:noHBand="0" w:noVBand="0"/>
      </w:tblPr>
      <w:tblGrid>
        <w:gridCol w:w="5102"/>
        <w:gridCol w:w="5132"/>
      </w:tblGrid>
      <w:tr w:rsidR="00422DA2" w:rsidRPr="00422DA2" w:rsidTr="00996296">
        <w:trPr>
          <w:trHeight w:val="1648"/>
        </w:trPr>
        <w:tc>
          <w:tcPr>
            <w:tcW w:w="5102" w:type="dxa"/>
            <w:tcBorders>
              <w:top w:val="single" w:sz="4" w:space="0" w:color="000000"/>
              <w:left w:val="single" w:sz="4" w:space="0" w:color="000000"/>
              <w:bottom w:val="single" w:sz="4" w:space="0" w:color="000000"/>
            </w:tcBorders>
            <w:shd w:val="clear" w:color="auto" w:fill="auto"/>
          </w:tcPr>
          <w:p w:rsidR="00422DA2" w:rsidRPr="00422DA2" w:rsidRDefault="00422DA2" w:rsidP="00422DA2">
            <w:pPr>
              <w:suppressAutoHyphens/>
              <w:rPr>
                <w:rFonts w:ascii="Times New Roman" w:eastAsia="Calibri" w:hAnsi="Times New Roman" w:cs="Times New Roman"/>
                <w:sz w:val="24"/>
                <w:szCs w:val="24"/>
                <w:lang w:eastAsia="ar-SA"/>
              </w:rPr>
            </w:pPr>
            <w:r w:rsidRPr="00422DA2">
              <w:rPr>
                <w:rFonts w:ascii="Times New Roman" w:eastAsia="Calibri" w:hAnsi="Times New Roman" w:cs="Times New Roman"/>
                <w:b/>
                <w:sz w:val="24"/>
                <w:szCs w:val="24"/>
                <w:lang w:eastAsia="ar-SA"/>
              </w:rPr>
              <w:t>Контрольная работа.</w:t>
            </w:r>
            <w:r w:rsidRPr="00422DA2">
              <w:rPr>
                <w:rFonts w:ascii="Times New Roman" w:eastAsia="Calibri" w:hAnsi="Times New Roman" w:cs="Times New Roman"/>
                <w:sz w:val="24"/>
                <w:szCs w:val="24"/>
                <w:lang w:eastAsia="ar-SA"/>
              </w:rPr>
              <w:t xml:space="preserve"> </w:t>
            </w:r>
          </w:p>
          <w:p w:rsidR="00422DA2" w:rsidRPr="00422DA2" w:rsidRDefault="00422DA2" w:rsidP="00422DA2">
            <w:pPr>
              <w:suppressAutoHyphens/>
              <w:rPr>
                <w:rFonts w:ascii="Times New Roman" w:eastAsia="Calibri" w:hAnsi="Times New Roman" w:cs="Times New Roman"/>
                <w:sz w:val="24"/>
                <w:szCs w:val="24"/>
                <w:lang w:eastAsia="ar-SA"/>
              </w:rPr>
            </w:pPr>
            <w:r w:rsidRPr="00422DA2">
              <w:rPr>
                <w:rFonts w:ascii="Times New Roman" w:eastAsia="Calibri" w:hAnsi="Times New Roman" w:cs="Times New Roman"/>
                <w:sz w:val="24"/>
                <w:szCs w:val="24"/>
                <w:lang w:eastAsia="ar-SA"/>
              </w:rPr>
              <w:t xml:space="preserve">Письменный ответ на один из проблемных вопросов: </w:t>
            </w:r>
          </w:p>
          <w:p w:rsidR="00422DA2" w:rsidRPr="00422DA2" w:rsidRDefault="00422DA2" w:rsidP="008901FC">
            <w:pPr>
              <w:numPr>
                <w:ilvl w:val="0"/>
                <w:numId w:val="89"/>
              </w:numPr>
              <w:suppressAutoHyphens/>
              <w:rPr>
                <w:rFonts w:ascii="Times New Roman" w:eastAsia="Calibri" w:hAnsi="Times New Roman" w:cs="Times New Roman"/>
                <w:sz w:val="24"/>
                <w:szCs w:val="24"/>
                <w:lang w:eastAsia="ar-SA"/>
              </w:rPr>
            </w:pPr>
            <w:r w:rsidRPr="00422DA2">
              <w:rPr>
                <w:rFonts w:ascii="Times New Roman" w:eastAsia="Calibri" w:hAnsi="Times New Roman" w:cs="Times New Roman"/>
                <w:sz w:val="24"/>
                <w:szCs w:val="24"/>
                <w:lang w:eastAsia="ar-SA"/>
              </w:rPr>
              <w:t xml:space="preserve">В чём трагизм темы одиночества в лирике М. Ю. Лермонтова? </w:t>
            </w:r>
          </w:p>
          <w:p w:rsidR="00422DA2" w:rsidRPr="00422DA2" w:rsidRDefault="00422DA2" w:rsidP="008901FC">
            <w:pPr>
              <w:numPr>
                <w:ilvl w:val="0"/>
                <w:numId w:val="89"/>
              </w:numPr>
              <w:suppressAutoHyphens/>
              <w:rPr>
                <w:rFonts w:ascii="Times New Roman" w:eastAsia="Calibri" w:hAnsi="Times New Roman" w:cs="Times New Roman"/>
                <w:sz w:val="24"/>
                <w:szCs w:val="24"/>
                <w:lang w:eastAsia="ar-SA"/>
              </w:rPr>
            </w:pPr>
            <w:r w:rsidRPr="00422DA2">
              <w:rPr>
                <w:rFonts w:ascii="Times New Roman" w:eastAsia="Calibri" w:hAnsi="Times New Roman" w:cs="Times New Roman"/>
                <w:sz w:val="24"/>
                <w:szCs w:val="24"/>
                <w:lang w:eastAsia="ar-SA"/>
              </w:rPr>
              <w:t xml:space="preserve">Почему лирический герой поэзии М. Ю. Лермонтова глядит на своё поколение и на свою эпоху печально? </w:t>
            </w:r>
          </w:p>
          <w:p w:rsidR="00422DA2" w:rsidRPr="00422DA2" w:rsidRDefault="00422DA2" w:rsidP="008901FC">
            <w:pPr>
              <w:numPr>
                <w:ilvl w:val="0"/>
                <w:numId w:val="89"/>
              </w:numPr>
              <w:suppressAutoHyphens/>
              <w:rPr>
                <w:rFonts w:ascii="Times New Roman" w:eastAsia="Calibri" w:hAnsi="Times New Roman" w:cs="Times New Roman"/>
                <w:sz w:val="24"/>
                <w:szCs w:val="24"/>
                <w:lang w:eastAsia="ar-SA"/>
              </w:rPr>
            </w:pPr>
            <w:r w:rsidRPr="00422DA2">
              <w:rPr>
                <w:rFonts w:ascii="Times New Roman" w:eastAsia="Calibri" w:hAnsi="Times New Roman" w:cs="Times New Roman"/>
                <w:sz w:val="24"/>
                <w:szCs w:val="24"/>
                <w:lang w:eastAsia="ar-SA"/>
              </w:rPr>
              <w:t xml:space="preserve">Почему лирический герой М. Ю. Лермонтова воспринимает любовь как страсть, приносящую страдания? </w:t>
            </w:r>
          </w:p>
          <w:p w:rsidR="00422DA2" w:rsidRPr="00422DA2" w:rsidRDefault="00422DA2" w:rsidP="008901FC">
            <w:pPr>
              <w:numPr>
                <w:ilvl w:val="0"/>
                <w:numId w:val="89"/>
              </w:numPr>
              <w:suppressAutoHyphens/>
              <w:rPr>
                <w:rFonts w:ascii="Times New Roman" w:eastAsia="Calibri" w:hAnsi="Times New Roman" w:cs="Times New Roman"/>
                <w:sz w:val="24"/>
                <w:szCs w:val="24"/>
                <w:lang w:eastAsia="ar-SA"/>
              </w:rPr>
            </w:pPr>
            <w:r w:rsidRPr="00422DA2">
              <w:rPr>
                <w:rFonts w:ascii="Times New Roman" w:eastAsia="Calibri" w:hAnsi="Times New Roman" w:cs="Times New Roman"/>
                <w:sz w:val="24"/>
                <w:szCs w:val="24"/>
                <w:lang w:eastAsia="ar-SA"/>
              </w:rPr>
              <w:t xml:space="preserve">В чём необычность воплощения темы поэта и поэзии в лирике М. Ю. Лермонтова? </w:t>
            </w:r>
          </w:p>
          <w:p w:rsidR="00422DA2" w:rsidRPr="00422DA2" w:rsidRDefault="00422DA2" w:rsidP="008901FC">
            <w:pPr>
              <w:numPr>
                <w:ilvl w:val="0"/>
                <w:numId w:val="89"/>
              </w:numPr>
              <w:suppressAutoHyphens/>
              <w:rPr>
                <w:rFonts w:ascii="Times New Roman" w:eastAsia="Calibri" w:hAnsi="Times New Roman" w:cs="Times New Roman"/>
                <w:sz w:val="24"/>
                <w:szCs w:val="24"/>
                <w:lang w:eastAsia="ar-SA"/>
              </w:rPr>
            </w:pPr>
            <w:r w:rsidRPr="00422DA2">
              <w:rPr>
                <w:rFonts w:ascii="Times New Roman" w:eastAsia="Calibri" w:hAnsi="Times New Roman" w:cs="Times New Roman"/>
                <w:sz w:val="24"/>
                <w:szCs w:val="24"/>
                <w:lang w:eastAsia="ar-SA"/>
              </w:rPr>
              <w:t xml:space="preserve">Как проявилась «странная любовь» М. Ю. Лермонтова к Родине в его лирике? </w:t>
            </w:r>
          </w:p>
          <w:p w:rsidR="00422DA2" w:rsidRPr="00422DA2" w:rsidRDefault="00422DA2" w:rsidP="008901FC">
            <w:pPr>
              <w:numPr>
                <w:ilvl w:val="0"/>
                <w:numId w:val="89"/>
              </w:numPr>
              <w:suppressAutoHyphens/>
              <w:rPr>
                <w:rFonts w:ascii="Times New Roman" w:eastAsia="Calibri" w:hAnsi="Times New Roman" w:cs="Times New Roman"/>
                <w:sz w:val="24"/>
                <w:szCs w:val="24"/>
                <w:lang w:eastAsia="ar-SA"/>
              </w:rPr>
            </w:pPr>
            <w:r w:rsidRPr="00422DA2">
              <w:rPr>
                <w:rFonts w:ascii="Times New Roman" w:eastAsia="Calibri" w:hAnsi="Times New Roman" w:cs="Times New Roman"/>
                <w:sz w:val="24"/>
                <w:szCs w:val="24"/>
                <w:lang w:eastAsia="ar-SA"/>
              </w:rPr>
              <w:t xml:space="preserve">В чём противоречивость характера Печорина? </w:t>
            </w:r>
          </w:p>
          <w:p w:rsidR="00422DA2" w:rsidRPr="00422DA2" w:rsidRDefault="00422DA2" w:rsidP="008901FC">
            <w:pPr>
              <w:numPr>
                <w:ilvl w:val="0"/>
                <w:numId w:val="89"/>
              </w:numPr>
              <w:suppressAutoHyphens/>
              <w:rPr>
                <w:rFonts w:ascii="Times New Roman" w:eastAsia="Calibri" w:hAnsi="Times New Roman" w:cs="Times New Roman"/>
                <w:sz w:val="24"/>
                <w:szCs w:val="24"/>
                <w:lang w:eastAsia="ar-SA"/>
              </w:rPr>
            </w:pPr>
            <w:r w:rsidRPr="00422DA2">
              <w:rPr>
                <w:rFonts w:ascii="Times New Roman" w:eastAsia="Calibri" w:hAnsi="Times New Roman" w:cs="Times New Roman"/>
                <w:sz w:val="24"/>
                <w:szCs w:val="24"/>
                <w:lang w:eastAsia="ar-SA"/>
              </w:rPr>
              <w:t xml:space="preserve">Как система мужских образов романа помогает понять характер Печорина? </w:t>
            </w:r>
          </w:p>
          <w:p w:rsidR="00422DA2" w:rsidRPr="00422DA2" w:rsidRDefault="00422DA2" w:rsidP="008901FC">
            <w:pPr>
              <w:numPr>
                <w:ilvl w:val="0"/>
                <w:numId w:val="89"/>
              </w:numPr>
              <w:suppressAutoHyphens/>
              <w:rPr>
                <w:rFonts w:ascii="Times New Roman" w:eastAsia="Calibri" w:hAnsi="Times New Roman" w:cs="Times New Roman"/>
                <w:sz w:val="24"/>
                <w:szCs w:val="24"/>
                <w:lang w:eastAsia="ar-SA"/>
              </w:rPr>
            </w:pPr>
            <w:r w:rsidRPr="00422DA2">
              <w:rPr>
                <w:rFonts w:ascii="Times New Roman" w:eastAsia="Calibri" w:hAnsi="Times New Roman" w:cs="Times New Roman"/>
                <w:sz w:val="24"/>
                <w:szCs w:val="24"/>
                <w:lang w:eastAsia="ar-SA"/>
              </w:rPr>
              <w:t xml:space="preserve">В чём нравственные победы женщин над Печориным? </w:t>
            </w:r>
          </w:p>
          <w:p w:rsidR="00422DA2" w:rsidRPr="00422DA2" w:rsidRDefault="00422DA2" w:rsidP="008901FC">
            <w:pPr>
              <w:numPr>
                <w:ilvl w:val="0"/>
                <w:numId w:val="89"/>
              </w:numPr>
              <w:suppressAutoHyphens/>
              <w:rPr>
                <w:rFonts w:ascii="Times New Roman" w:eastAsia="Calibri" w:hAnsi="Times New Roman" w:cs="Times New Roman"/>
                <w:sz w:val="24"/>
                <w:szCs w:val="24"/>
                <w:lang w:eastAsia="ar-SA"/>
              </w:rPr>
            </w:pPr>
            <w:r w:rsidRPr="00422DA2">
              <w:rPr>
                <w:rFonts w:ascii="Times New Roman" w:eastAsia="Calibri" w:hAnsi="Times New Roman" w:cs="Times New Roman"/>
                <w:sz w:val="24"/>
                <w:szCs w:val="24"/>
                <w:lang w:eastAsia="ar-SA"/>
              </w:rPr>
              <w:t xml:space="preserve">Каковы способы изображения </w:t>
            </w:r>
            <w:r w:rsidRPr="00422DA2">
              <w:rPr>
                <w:rFonts w:ascii="Times New Roman" w:eastAsia="Calibri" w:hAnsi="Times New Roman" w:cs="Times New Roman"/>
                <w:sz w:val="24"/>
                <w:szCs w:val="24"/>
                <w:lang w:eastAsia="ar-SA"/>
              </w:rPr>
              <w:lastRenderedPageBreak/>
              <w:t xml:space="preserve">внутреннего мира человека в романе «Герой нашего времени»? </w:t>
            </w:r>
          </w:p>
          <w:p w:rsidR="00422DA2" w:rsidRPr="00996296" w:rsidRDefault="00422DA2" w:rsidP="00422DA2">
            <w:pPr>
              <w:numPr>
                <w:ilvl w:val="0"/>
                <w:numId w:val="89"/>
              </w:numPr>
              <w:suppressAutoHyphens/>
              <w:rPr>
                <w:rFonts w:ascii="Times New Roman" w:eastAsia="Calibri" w:hAnsi="Times New Roman" w:cs="Times New Roman"/>
                <w:b/>
                <w:i/>
                <w:sz w:val="24"/>
                <w:szCs w:val="24"/>
                <w:lang w:eastAsia="ar-SA"/>
              </w:rPr>
            </w:pPr>
            <w:r w:rsidRPr="00422DA2">
              <w:rPr>
                <w:rFonts w:ascii="Times New Roman" w:eastAsia="Calibri" w:hAnsi="Times New Roman" w:cs="Times New Roman"/>
                <w:sz w:val="24"/>
                <w:szCs w:val="24"/>
                <w:lang w:eastAsia="ar-SA"/>
              </w:rPr>
              <w:t xml:space="preserve">Как отразилась в романе «Герой нашего времени» тема смысла жизни? </w:t>
            </w:r>
          </w:p>
        </w:tc>
        <w:tc>
          <w:tcPr>
            <w:tcW w:w="5132" w:type="dxa"/>
            <w:tcBorders>
              <w:top w:val="single" w:sz="4" w:space="0" w:color="000000"/>
              <w:left w:val="single" w:sz="4" w:space="0" w:color="000000"/>
              <w:bottom w:val="single" w:sz="4" w:space="0" w:color="000000"/>
              <w:right w:val="single" w:sz="4" w:space="0" w:color="000000"/>
            </w:tcBorders>
            <w:shd w:val="clear" w:color="auto" w:fill="auto"/>
          </w:tcPr>
          <w:p w:rsidR="00422DA2" w:rsidRPr="00422DA2" w:rsidRDefault="00422DA2" w:rsidP="00422DA2">
            <w:pPr>
              <w:suppressAutoHyphens/>
              <w:snapToGrid w:val="0"/>
              <w:rPr>
                <w:rFonts w:ascii="Times New Roman" w:eastAsia="Calibri" w:hAnsi="Times New Roman" w:cs="Times New Roman"/>
                <w:sz w:val="24"/>
                <w:szCs w:val="24"/>
                <w:lang w:eastAsia="ar-SA"/>
              </w:rPr>
            </w:pPr>
            <w:r w:rsidRPr="00422DA2">
              <w:rPr>
                <w:rFonts w:ascii="Times New Roman" w:eastAsia="Calibri" w:hAnsi="Times New Roman" w:cs="Times New Roman"/>
                <w:sz w:val="24"/>
                <w:szCs w:val="24"/>
                <w:lang w:eastAsia="ar-SA"/>
              </w:rPr>
              <w:lastRenderedPageBreak/>
              <w:t xml:space="preserve">Психологический анализ героя. </w:t>
            </w:r>
          </w:p>
          <w:p w:rsidR="00422DA2" w:rsidRPr="00422DA2" w:rsidRDefault="00422DA2" w:rsidP="00422DA2">
            <w:pPr>
              <w:suppressAutoHyphens/>
              <w:rPr>
                <w:rFonts w:ascii="Times New Roman" w:eastAsia="Calibri" w:hAnsi="Times New Roman" w:cs="Times New Roman"/>
                <w:sz w:val="24"/>
                <w:szCs w:val="24"/>
                <w:lang w:eastAsia="ar-SA"/>
              </w:rPr>
            </w:pPr>
            <w:r w:rsidRPr="00422DA2">
              <w:rPr>
                <w:rFonts w:ascii="Times New Roman" w:eastAsia="Calibri" w:hAnsi="Times New Roman" w:cs="Times New Roman"/>
                <w:sz w:val="24"/>
                <w:szCs w:val="24"/>
                <w:lang w:eastAsia="ar-SA"/>
              </w:rPr>
              <w:t xml:space="preserve">Составление плана и характеристика образа автора. </w:t>
            </w:r>
          </w:p>
          <w:p w:rsidR="00422DA2" w:rsidRPr="00422DA2" w:rsidRDefault="00422DA2" w:rsidP="00422DA2">
            <w:pPr>
              <w:suppressAutoHyphens/>
              <w:rPr>
                <w:rFonts w:ascii="Times New Roman" w:eastAsia="Calibri" w:hAnsi="Times New Roman" w:cs="Times New Roman"/>
                <w:sz w:val="24"/>
                <w:szCs w:val="24"/>
                <w:lang w:eastAsia="ar-SA"/>
              </w:rPr>
            </w:pPr>
            <w:r w:rsidRPr="00422DA2">
              <w:rPr>
                <w:rFonts w:ascii="Times New Roman" w:eastAsia="Calibri" w:hAnsi="Times New Roman" w:cs="Times New Roman"/>
                <w:sz w:val="24"/>
                <w:szCs w:val="24"/>
                <w:lang w:eastAsia="ar-SA"/>
              </w:rPr>
              <w:t xml:space="preserve">Подбор цитат из текста поэмы по заданной теме. </w:t>
            </w:r>
          </w:p>
          <w:p w:rsidR="00422DA2" w:rsidRPr="00422DA2" w:rsidRDefault="00422DA2" w:rsidP="00422DA2">
            <w:pPr>
              <w:suppressAutoHyphens/>
              <w:rPr>
                <w:rFonts w:ascii="Times New Roman" w:eastAsia="Calibri" w:hAnsi="Times New Roman" w:cs="Times New Roman"/>
                <w:sz w:val="24"/>
                <w:szCs w:val="24"/>
                <w:lang w:eastAsia="ar-SA"/>
              </w:rPr>
            </w:pPr>
            <w:r w:rsidRPr="00422DA2">
              <w:rPr>
                <w:rFonts w:ascii="Times New Roman" w:eastAsia="Calibri" w:hAnsi="Times New Roman" w:cs="Times New Roman"/>
                <w:sz w:val="24"/>
                <w:szCs w:val="24"/>
                <w:lang w:eastAsia="ar-SA"/>
              </w:rPr>
              <w:t xml:space="preserve">Составление плана анализа эпизода и анализ фрагментов поэмы. </w:t>
            </w:r>
          </w:p>
          <w:p w:rsidR="00422DA2" w:rsidRPr="00422DA2" w:rsidRDefault="00422DA2" w:rsidP="00422DA2">
            <w:pPr>
              <w:suppressAutoHyphens/>
              <w:rPr>
                <w:rFonts w:ascii="Times New Roman" w:eastAsia="Calibri" w:hAnsi="Times New Roman" w:cs="Times New Roman"/>
                <w:sz w:val="24"/>
                <w:szCs w:val="24"/>
                <w:lang w:eastAsia="ar-SA"/>
              </w:rPr>
            </w:pPr>
            <w:r w:rsidRPr="00422DA2">
              <w:rPr>
                <w:rFonts w:ascii="Times New Roman" w:eastAsia="Calibri" w:hAnsi="Times New Roman" w:cs="Times New Roman"/>
                <w:sz w:val="24"/>
                <w:szCs w:val="24"/>
                <w:lang w:eastAsia="ar-SA"/>
              </w:rPr>
              <w:t xml:space="preserve">Работа со словарём литературоведческих терминов. </w:t>
            </w:r>
          </w:p>
          <w:p w:rsidR="00422DA2" w:rsidRPr="00422DA2" w:rsidRDefault="00422DA2" w:rsidP="00422DA2">
            <w:pPr>
              <w:suppressAutoHyphens/>
              <w:rPr>
                <w:rFonts w:ascii="Times New Roman" w:eastAsia="Calibri" w:hAnsi="Times New Roman" w:cs="Times New Roman"/>
                <w:sz w:val="24"/>
                <w:szCs w:val="24"/>
                <w:lang w:eastAsia="ar-SA"/>
              </w:rPr>
            </w:pPr>
            <w:r w:rsidRPr="00422DA2">
              <w:rPr>
                <w:rFonts w:ascii="Times New Roman" w:eastAsia="Calibri" w:hAnsi="Times New Roman" w:cs="Times New Roman"/>
                <w:sz w:val="24"/>
                <w:szCs w:val="24"/>
                <w:lang w:eastAsia="ar-SA"/>
              </w:rPr>
              <w:t xml:space="preserve">Общая характеристика художественного мира поэмы. Конспектирование литературно-критической статьи (фрагментов). </w:t>
            </w:r>
          </w:p>
          <w:p w:rsidR="00422DA2" w:rsidRPr="00422DA2" w:rsidRDefault="00422DA2" w:rsidP="00422DA2">
            <w:pPr>
              <w:suppressAutoHyphens/>
              <w:rPr>
                <w:rFonts w:ascii="Times New Roman" w:eastAsia="Calibri" w:hAnsi="Times New Roman" w:cs="Times New Roman"/>
                <w:sz w:val="24"/>
                <w:szCs w:val="24"/>
                <w:lang w:eastAsia="ar-SA"/>
              </w:rPr>
            </w:pPr>
            <w:r w:rsidRPr="00422DA2">
              <w:rPr>
                <w:rFonts w:ascii="Times New Roman" w:eastAsia="Calibri" w:hAnsi="Times New Roman" w:cs="Times New Roman"/>
                <w:sz w:val="24"/>
                <w:szCs w:val="24"/>
                <w:lang w:eastAsia="ar-SA"/>
              </w:rPr>
              <w:t xml:space="preserve">Написание сочинения на литературном материале и с использованием собственного жизненного и читательского опыта. </w:t>
            </w:r>
          </w:p>
          <w:p w:rsidR="00422DA2" w:rsidRPr="00422DA2" w:rsidRDefault="00422DA2" w:rsidP="00422DA2">
            <w:pPr>
              <w:suppressAutoHyphens/>
              <w:rPr>
                <w:rFonts w:ascii="Times New Roman" w:eastAsia="Calibri" w:hAnsi="Times New Roman" w:cs="Times New Roman"/>
                <w:sz w:val="24"/>
                <w:szCs w:val="24"/>
                <w:lang w:eastAsia="ar-SA"/>
              </w:rPr>
            </w:pPr>
            <w:r w:rsidRPr="00422DA2">
              <w:rPr>
                <w:rFonts w:ascii="Times New Roman" w:eastAsia="Calibri" w:hAnsi="Times New Roman" w:cs="Times New Roman"/>
                <w:sz w:val="24"/>
                <w:szCs w:val="24"/>
                <w:lang w:eastAsia="ar-SA"/>
              </w:rPr>
              <w:t xml:space="preserve">Нахождение ошибок и редактирование черновых вариантов собственных письменных работ. </w:t>
            </w:r>
          </w:p>
          <w:p w:rsidR="00422DA2" w:rsidRPr="00422DA2" w:rsidRDefault="00422DA2" w:rsidP="00422DA2">
            <w:pPr>
              <w:suppressAutoHyphens/>
              <w:snapToGrid w:val="0"/>
              <w:rPr>
                <w:rFonts w:ascii="Times New Roman" w:eastAsia="Calibri" w:hAnsi="Times New Roman" w:cs="Times New Roman"/>
                <w:sz w:val="24"/>
                <w:szCs w:val="24"/>
                <w:lang w:eastAsia="ar-SA"/>
              </w:rPr>
            </w:pPr>
            <w:r w:rsidRPr="00422DA2">
              <w:rPr>
                <w:rFonts w:ascii="Times New Roman" w:eastAsia="Calibri" w:hAnsi="Times New Roman" w:cs="Times New Roman"/>
                <w:sz w:val="24"/>
                <w:szCs w:val="24"/>
                <w:lang w:eastAsia="ar-SA"/>
              </w:rPr>
              <w:t>Составление плана ответа на проблемный вопрос.</w:t>
            </w:r>
          </w:p>
        </w:tc>
      </w:tr>
      <w:tr w:rsidR="00422DA2" w:rsidRPr="00422DA2" w:rsidTr="005343C4">
        <w:trPr>
          <w:trHeight w:val="503"/>
        </w:trPr>
        <w:tc>
          <w:tcPr>
            <w:tcW w:w="5102" w:type="dxa"/>
            <w:tcBorders>
              <w:top w:val="single" w:sz="4" w:space="0" w:color="000000"/>
              <w:left w:val="single" w:sz="4" w:space="0" w:color="000000"/>
              <w:bottom w:val="single" w:sz="4" w:space="0" w:color="000000"/>
            </w:tcBorders>
            <w:shd w:val="clear" w:color="auto" w:fill="auto"/>
          </w:tcPr>
          <w:p w:rsidR="00422DA2" w:rsidRPr="00422DA2" w:rsidRDefault="00422DA2" w:rsidP="00422DA2">
            <w:pPr>
              <w:suppressAutoHyphens/>
              <w:rPr>
                <w:rFonts w:ascii="Times New Roman" w:eastAsia="Calibri" w:hAnsi="Times New Roman" w:cs="Times New Roman"/>
                <w:sz w:val="24"/>
                <w:szCs w:val="24"/>
                <w:lang w:eastAsia="ar-SA"/>
              </w:rPr>
            </w:pPr>
            <w:r w:rsidRPr="00422DA2">
              <w:rPr>
                <w:rFonts w:ascii="Times New Roman" w:eastAsia="Calibri" w:hAnsi="Times New Roman" w:cs="Times New Roman"/>
                <w:sz w:val="24"/>
                <w:szCs w:val="24"/>
                <w:lang w:eastAsia="ar-SA"/>
              </w:rPr>
              <w:t xml:space="preserve">Н.В. Гоголь: жизнь и творчество (обзор); «Мёртвые души». </w:t>
            </w:r>
          </w:p>
          <w:p w:rsidR="00422DA2" w:rsidRPr="00422DA2" w:rsidRDefault="00422DA2" w:rsidP="00422DA2">
            <w:pPr>
              <w:suppressAutoHyphens/>
              <w:rPr>
                <w:rFonts w:ascii="Times New Roman" w:eastAsia="Calibri" w:hAnsi="Times New Roman" w:cs="Times New Roman"/>
                <w:sz w:val="24"/>
                <w:szCs w:val="24"/>
                <w:lang w:eastAsia="ar-SA"/>
              </w:rPr>
            </w:pPr>
            <w:r w:rsidRPr="00422DA2">
              <w:rPr>
                <w:rFonts w:ascii="Times New Roman" w:eastAsia="Calibri" w:hAnsi="Times New Roman" w:cs="Times New Roman"/>
                <w:sz w:val="24"/>
                <w:szCs w:val="24"/>
                <w:lang w:eastAsia="ar-SA"/>
              </w:rPr>
              <w:t xml:space="preserve">Понятие о литературном типе. </w:t>
            </w:r>
          </w:p>
          <w:p w:rsidR="00422DA2" w:rsidRPr="00422DA2" w:rsidRDefault="00422DA2" w:rsidP="00422DA2">
            <w:pPr>
              <w:suppressAutoHyphens/>
              <w:rPr>
                <w:rFonts w:ascii="Times New Roman" w:eastAsia="Calibri" w:hAnsi="Times New Roman" w:cs="Times New Roman"/>
                <w:sz w:val="24"/>
                <w:szCs w:val="24"/>
                <w:lang w:eastAsia="ar-SA"/>
              </w:rPr>
            </w:pPr>
            <w:r w:rsidRPr="00422DA2">
              <w:rPr>
                <w:rFonts w:ascii="Times New Roman" w:eastAsia="Calibri" w:hAnsi="Times New Roman" w:cs="Times New Roman"/>
                <w:sz w:val="24"/>
                <w:szCs w:val="24"/>
                <w:lang w:eastAsia="ar-SA"/>
              </w:rPr>
              <w:t xml:space="preserve">Понятие о герое и антигерое. </w:t>
            </w:r>
          </w:p>
          <w:p w:rsidR="00422DA2" w:rsidRPr="00422DA2" w:rsidRDefault="00422DA2" w:rsidP="00422DA2">
            <w:pPr>
              <w:suppressAutoHyphens/>
              <w:rPr>
                <w:rFonts w:ascii="Times New Roman" w:eastAsia="Calibri" w:hAnsi="Times New Roman" w:cs="Times New Roman"/>
                <w:sz w:val="24"/>
                <w:szCs w:val="24"/>
                <w:lang w:eastAsia="ar-SA"/>
              </w:rPr>
            </w:pPr>
            <w:r w:rsidRPr="00422DA2">
              <w:rPr>
                <w:rFonts w:ascii="Times New Roman" w:eastAsia="Calibri" w:hAnsi="Times New Roman" w:cs="Times New Roman"/>
                <w:sz w:val="24"/>
                <w:szCs w:val="24"/>
                <w:lang w:eastAsia="ar-SA"/>
              </w:rPr>
              <w:t xml:space="preserve">Развитие понятия о комическом и его видах: сатире, юморе, иронии, сарказме. </w:t>
            </w:r>
          </w:p>
        </w:tc>
        <w:tc>
          <w:tcPr>
            <w:tcW w:w="5132" w:type="dxa"/>
            <w:tcBorders>
              <w:top w:val="single" w:sz="4" w:space="0" w:color="000000"/>
              <w:left w:val="single" w:sz="4" w:space="0" w:color="000000"/>
              <w:bottom w:val="single" w:sz="4" w:space="0" w:color="000000"/>
              <w:right w:val="single" w:sz="4" w:space="0" w:color="000000"/>
            </w:tcBorders>
            <w:shd w:val="clear" w:color="auto" w:fill="auto"/>
          </w:tcPr>
          <w:p w:rsidR="00422DA2" w:rsidRPr="00422DA2" w:rsidRDefault="00422DA2" w:rsidP="00422DA2">
            <w:pPr>
              <w:suppressAutoHyphens/>
              <w:rPr>
                <w:rFonts w:ascii="Times New Roman" w:eastAsia="Calibri" w:hAnsi="Times New Roman" w:cs="Times New Roman"/>
                <w:sz w:val="24"/>
                <w:szCs w:val="24"/>
                <w:lang w:eastAsia="ar-SA"/>
              </w:rPr>
            </w:pPr>
            <w:r w:rsidRPr="00422DA2">
              <w:rPr>
                <w:rFonts w:ascii="Times New Roman" w:eastAsia="Calibri" w:hAnsi="Times New Roman" w:cs="Times New Roman"/>
                <w:sz w:val="24"/>
                <w:szCs w:val="24"/>
                <w:lang w:eastAsia="ar-SA"/>
              </w:rPr>
              <w:t xml:space="preserve">Подбор материала о биографии и творчестве писателя с использованием справочной литературы и ресурсов Интернета. Подбор и обобщение дополнительного материала о биографии писателя. </w:t>
            </w:r>
          </w:p>
          <w:p w:rsidR="00422DA2" w:rsidRPr="00422DA2" w:rsidRDefault="00422DA2" w:rsidP="00422DA2">
            <w:pPr>
              <w:suppressAutoHyphens/>
              <w:rPr>
                <w:rFonts w:ascii="Times New Roman" w:eastAsia="Calibri" w:hAnsi="Times New Roman" w:cs="Times New Roman"/>
                <w:sz w:val="24"/>
                <w:szCs w:val="24"/>
                <w:lang w:eastAsia="ar-SA"/>
              </w:rPr>
            </w:pPr>
            <w:r w:rsidRPr="00422DA2">
              <w:rPr>
                <w:rFonts w:ascii="Times New Roman" w:eastAsia="Calibri" w:hAnsi="Times New Roman" w:cs="Times New Roman"/>
                <w:sz w:val="24"/>
                <w:szCs w:val="24"/>
                <w:lang w:eastAsia="ar-SA"/>
              </w:rPr>
              <w:t xml:space="preserve">Выразительное чтение фрагментов . произведения (в том числе наизусть). </w:t>
            </w:r>
          </w:p>
          <w:p w:rsidR="00422DA2" w:rsidRPr="00422DA2" w:rsidRDefault="00422DA2" w:rsidP="00422DA2">
            <w:pPr>
              <w:suppressAutoHyphens/>
              <w:rPr>
                <w:rFonts w:ascii="Calibri" w:eastAsia="Calibri" w:hAnsi="Calibri" w:cs="Calibri"/>
                <w:lang w:eastAsia="ar-SA"/>
              </w:rPr>
            </w:pPr>
            <w:r w:rsidRPr="00422DA2">
              <w:rPr>
                <w:rFonts w:ascii="Times New Roman" w:eastAsia="Calibri" w:hAnsi="Times New Roman" w:cs="Times New Roman"/>
                <w:sz w:val="24"/>
                <w:szCs w:val="24"/>
                <w:lang w:eastAsia="ar-SA"/>
              </w:rPr>
              <w:t xml:space="preserve">Устное рецензирование выразительного чтения одноклассников, исполнения актёров. </w:t>
            </w:r>
          </w:p>
        </w:tc>
      </w:tr>
      <w:tr w:rsidR="00422DA2" w:rsidRPr="00422DA2" w:rsidTr="005343C4">
        <w:tblPrEx>
          <w:tblCellMar>
            <w:top w:w="54" w:type="dxa"/>
            <w:right w:w="106" w:type="dxa"/>
          </w:tblCellMar>
        </w:tblPrEx>
        <w:trPr>
          <w:trHeight w:val="503"/>
        </w:trPr>
        <w:tc>
          <w:tcPr>
            <w:tcW w:w="5102" w:type="dxa"/>
            <w:tcBorders>
              <w:top w:val="single" w:sz="4" w:space="0" w:color="000000"/>
              <w:left w:val="single" w:sz="4" w:space="0" w:color="000000"/>
              <w:bottom w:val="single" w:sz="4" w:space="0" w:color="000000"/>
            </w:tcBorders>
            <w:shd w:val="clear" w:color="auto" w:fill="auto"/>
          </w:tcPr>
          <w:p w:rsidR="00422DA2" w:rsidRPr="00422DA2" w:rsidRDefault="00422DA2" w:rsidP="00422DA2">
            <w:pPr>
              <w:suppressAutoHyphens/>
              <w:rPr>
                <w:rFonts w:ascii="Times New Roman" w:eastAsia="Calibri" w:hAnsi="Times New Roman" w:cs="Times New Roman"/>
                <w:sz w:val="24"/>
                <w:szCs w:val="24"/>
                <w:lang w:eastAsia="ar-SA"/>
              </w:rPr>
            </w:pPr>
            <w:r w:rsidRPr="00422DA2">
              <w:rPr>
                <w:rFonts w:ascii="Times New Roman" w:eastAsia="Calibri" w:hAnsi="Times New Roman" w:cs="Times New Roman"/>
                <w:sz w:val="24"/>
                <w:szCs w:val="24"/>
                <w:lang w:eastAsia="ar-SA"/>
              </w:rPr>
              <w:t xml:space="preserve">Признаки эпического и лирического родов в поэме. Выявление в поэме характерных для реалистического произведения тем, образов и приёмов изображения человека. Сопоставление поэмы с «Божественной комедией» Данте, с плутовским романом, романом-путешествием. Нахождение «вечных» образов мифологии и мировой литературы в поэме, использование знаний об основных характеристиках этих образов при её анализе. </w:t>
            </w:r>
          </w:p>
          <w:p w:rsidR="00422DA2" w:rsidRPr="00422DA2" w:rsidRDefault="00422DA2" w:rsidP="00422DA2">
            <w:pPr>
              <w:suppressAutoHyphens/>
              <w:rPr>
                <w:rFonts w:ascii="Times New Roman" w:eastAsia="Calibri" w:hAnsi="Times New Roman" w:cs="Times New Roman"/>
                <w:sz w:val="24"/>
                <w:szCs w:val="24"/>
                <w:lang w:eastAsia="ar-SA"/>
              </w:rPr>
            </w:pPr>
            <w:r w:rsidRPr="00422DA2">
              <w:rPr>
                <w:rFonts w:ascii="Times New Roman" w:eastAsia="Calibri" w:hAnsi="Times New Roman" w:cs="Times New Roman"/>
                <w:b/>
                <w:sz w:val="24"/>
                <w:szCs w:val="24"/>
                <w:lang w:eastAsia="ar-SA"/>
              </w:rPr>
              <w:t>Контрольная работа.</w:t>
            </w:r>
            <w:r w:rsidRPr="00422DA2">
              <w:rPr>
                <w:rFonts w:ascii="Times New Roman" w:eastAsia="Calibri" w:hAnsi="Times New Roman" w:cs="Times New Roman"/>
                <w:sz w:val="24"/>
                <w:szCs w:val="24"/>
                <w:lang w:eastAsia="ar-SA"/>
              </w:rPr>
              <w:t xml:space="preserve"> </w:t>
            </w:r>
          </w:p>
          <w:p w:rsidR="00422DA2" w:rsidRPr="00422DA2" w:rsidRDefault="00422DA2" w:rsidP="00422DA2">
            <w:pPr>
              <w:suppressAutoHyphens/>
              <w:rPr>
                <w:rFonts w:ascii="Times New Roman" w:eastAsia="Calibri" w:hAnsi="Times New Roman" w:cs="Times New Roman"/>
                <w:sz w:val="24"/>
                <w:szCs w:val="24"/>
                <w:lang w:eastAsia="ar-SA"/>
              </w:rPr>
            </w:pPr>
            <w:r w:rsidRPr="00422DA2">
              <w:rPr>
                <w:rFonts w:ascii="Times New Roman" w:eastAsia="Calibri" w:hAnsi="Times New Roman" w:cs="Times New Roman"/>
                <w:sz w:val="24"/>
                <w:szCs w:val="24"/>
                <w:lang w:eastAsia="ar-SA"/>
              </w:rPr>
              <w:t xml:space="preserve">Письменный ответ на один из проблемных вопросов: </w:t>
            </w:r>
          </w:p>
          <w:p w:rsidR="00422DA2" w:rsidRPr="00422DA2" w:rsidRDefault="00422DA2" w:rsidP="008901FC">
            <w:pPr>
              <w:numPr>
                <w:ilvl w:val="0"/>
                <w:numId w:val="71"/>
              </w:numPr>
              <w:suppressAutoHyphens/>
              <w:rPr>
                <w:rFonts w:ascii="Times New Roman" w:eastAsia="Calibri" w:hAnsi="Times New Roman" w:cs="Times New Roman"/>
                <w:sz w:val="24"/>
                <w:szCs w:val="24"/>
                <w:lang w:eastAsia="ar-SA"/>
              </w:rPr>
            </w:pPr>
            <w:r w:rsidRPr="00422DA2">
              <w:rPr>
                <w:rFonts w:ascii="Times New Roman" w:eastAsia="Calibri" w:hAnsi="Times New Roman" w:cs="Times New Roman"/>
                <w:sz w:val="24"/>
                <w:szCs w:val="24"/>
                <w:lang w:eastAsia="ar-SA"/>
              </w:rPr>
              <w:t xml:space="preserve">Какие нравственные пороки русских помещиков, по мысли Н. В. Гоголя, нуждаются в обличении? </w:t>
            </w:r>
          </w:p>
          <w:p w:rsidR="00422DA2" w:rsidRPr="00422DA2" w:rsidRDefault="00422DA2" w:rsidP="008901FC">
            <w:pPr>
              <w:numPr>
                <w:ilvl w:val="0"/>
                <w:numId w:val="71"/>
              </w:numPr>
              <w:suppressAutoHyphens/>
              <w:rPr>
                <w:rFonts w:ascii="Times New Roman" w:eastAsia="Calibri" w:hAnsi="Times New Roman" w:cs="Times New Roman"/>
                <w:sz w:val="24"/>
                <w:szCs w:val="24"/>
                <w:lang w:eastAsia="ar-SA"/>
              </w:rPr>
            </w:pPr>
            <w:r w:rsidRPr="00422DA2">
              <w:rPr>
                <w:rFonts w:ascii="Times New Roman" w:eastAsia="Calibri" w:hAnsi="Times New Roman" w:cs="Times New Roman"/>
                <w:sz w:val="24"/>
                <w:szCs w:val="24"/>
                <w:lang w:eastAsia="ar-SA"/>
              </w:rPr>
              <w:t xml:space="preserve">Чем смешон и чем страшен чиновничий город в изображении Н. В. Гоголя? </w:t>
            </w:r>
          </w:p>
          <w:p w:rsidR="00422DA2" w:rsidRPr="00422DA2" w:rsidRDefault="00422DA2" w:rsidP="008901FC">
            <w:pPr>
              <w:numPr>
                <w:ilvl w:val="0"/>
                <w:numId w:val="71"/>
              </w:numPr>
              <w:suppressAutoHyphens/>
              <w:rPr>
                <w:rFonts w:ascii="Times New Roman" w:eastAsia="Calibri" w:hAnsi="Times New Roman" w:cs="Times New Roman"/>
                <w:sz w:val="24"/>
                <w:szCs w:val="24"/>
                <w:lang w:eastAsia="ar-SA"/>
              </w:rPr>
            </w:pPr>
            <w:r w:rsidRPr="00422DA2">
              <w:rPr>
                <w:rFonts w:ascii="Times New Roman" w:eastAsia="Calibri" w:hAnsi="Times New Roman" w:cs="Times New Roman"/>
                <w:sz w:val="24"/>
                <w:szCs w:val="24"/>
                <w:lang w:eastAsia="ar-SA"/>
              </w:rPr>
              <w:t xml:space="preserve">Как изменяется авторское отношение к действительности на протяжении поэмы «Мёртвые души»? </w:t>
            </w:r>
          </w:p>
          <w:p w:rsidR="00422DA2" w:rsidRPr="00422DA2" w:rsidRDefault="00422DA2" w:rsidP="008901FC">
            <w:pPr>
              <w:numPr>
                <w:ilvl w:val="0"/>
                <w:numId w:val="71"/>
              </w:numPr>
              <w:suppressAutoHyphens/>
              <w:rPr>
                <w:rFonts w:ascii="Times New Roman" w:eastAsia="Calibri" w:hAnsi="Times New Roman" w:cs="Times New Roman"/>
                <w:sz w:val="24"/>
                <w:szCs w:val="24"/>
                <w:lang w:eastAsia="ar-SA"/>
              </w:rPr>
            </w:pPr>
            <w:r w:rsidRPr="00422DA2">
              <w:rPr>
                <w:rFonts w:ascii="Times New Roman" w:eastAsia="Calibri" w:hAnsi="Times New Roman" w:cs="Times New Roman"/>
                <w:sz w:val="24"/>
                <w:szCs w:val="24"/>
                <w:lang w:eastAsia="ar-SA"/>
              </w:rPr>
              <w:t xml:space="preserve">Какой изображена Русь крестьянская в поэме «Мёртвые души»? </w:t>
            </w:r>
          </w:p>
        </w:tc>
        <w:tc>
          <w:tcPr>
            <w:tcW w:w="5132" w:type="dxa"/>
            <w:tcBorders>
              <w:top w:val="single" w:sz="4" w:space="0" w:color="000000"/>
              <w:left w:val="single" w:sz="4" w:space="0" w:color="000000"/>
              <w:bottom w:val="single" w:sz="4" w:space="0" w:color="000000"/>
              <w:right w:val="single" w:sz="4" w:space="0" w:color="000000"/>
            </w:tcBorders>
            <w:shd w:val="clear" w:color="auto" w:fill="auto"/>
          </w:tcPr>
          <w:p w:rsidR="00422DA2" w:rsidRPr="00422DA2" w:rsidRDefault="00422DA2" w:rsidP="00422DA2">
            <w:pPr>
              <w:suppressAutoHyphens/>
              <w:rPr>
                <w:rFonts w:ascii="Times New Roman" w:eastAsia="Calibri" w:hAnsi="Times New Roman" w:cs="Times New Roman"/>
                <w:sz w:val="24"/>
                <w:szCs w:val="24"/>
                <w:lang w:eastAsia="ar-SA"/>
              </w:rPr>
            </w:pPr>
            <w:r w:rsidRPr="00422DA2">
              <w:rPr>
                <w:rFonts w:ascii="Times New Roman" w:eastAsia="Calibri" w:hAnsi="Times New Roman" w:cs="Times New Roman"/>
                <w:sz w:val="24"/>
                <w:szCs w:val="24"/>
                <w:lang w:eastAsia="ar-SA"/>
              </w:rPr>
              <w:t xml:space="preserve">Формулирование вопросов по тексту произведений. </w:t>
            </w:r>
          </w:p>
          <w:p w:rsidR="00422DA2" w:rsidRPr="00422DA2" w:rsidRDefault="00422DA2" w:rsidP="00422DA2">
            <w:pPr>
              <w:suppressAutoHyphens/>
              <w:rPr>
                <w:rFonts w:ascii="Times New Roman" w:eastAsia="Calibri" w:hAnsi="Times New Roman" w:cs="Times New Roman"/>
                <w:sz w:val="24"/>
                <w:szCs w:val="24"/>
                <w:lang w:eastAsia="ar-SA"/>
              </w:rPr>
            </w:pPr>
            <w:r w:rsidRPr="00422DA2">
              <w:rPr>
                <w:rFonts w:ascii="Times New Roman" w:eastAsia="Calibri" w:hAnsi="Times New Roman" w:cs="Times New Roman"/>
                <w:sz w:val="24"/>
                <w:szCs w:val="24"/>
                <w:lang w:eastAsia="ar-SA"/>
              </w:rPr>
              <w:t xml:space="preserve">Характеристика сюжета поэмы, её тематики, проблематики, идейно-эмоционального содержания. </w:t>
            </w:r>
          </w:p>
          <w:p w:rsidR="00422DA2" w:rsidRPr="00422DA2" w:rsidRDefault="00422DA2" w:rsidP="00422DA2">
            <w:pPr>
              <w:suppressAutoHyphens/>
              <w:rPr>
                <w:rFonts w:ascii="Times New Roman" w:eastAsia="Calibri" w:hAnsi="Times New Roman" w:cs="Times New Roman"/>
                <w:sz w:val="24"/>
                <w:szCs w:val="24"/>
                <w:lang w:eastAsia="ar-SA"/>
              </w:rPr>
            </w:pPr>
            <w:r w:rsidRPr="00422DA2">
              <w:rPr>
                <w:rFonts w:ascii="Times New Roman" w:eastAsia="Calibri" w:hAnsi="Times New Roman" w:cs="Times New Roman"/>
                <w:sz w:val="24"/>
                <w:szCs w:val="24"/>
                <w:lang w:eastAsia="ar-SA"/>
              </w:rPr>
              <w:t xml:space="preserve">Анализ различных форм выражения авторской позиции. Устный или письменный ответ на вопрос (в том числе с использованием цитирования). Участие в коллективном диалоге. </w:t>
            </w:r>
          </w:p>
          <w:p w:rsidR="00422DA2" w:rsidRPr="00422DA2" w:rsidRDefault="00422DA2" w:rsidP="00422DA2">
            <w:pPr>
              <w:suppressAutoHyphens/>
              <w:rPr>
                <w:rFonts w:ascii="Times New Roman" w:eastAsia="Calibri" w:hAnsi="Times New Roman" w:cs="Times New Roman"/>
                <w:sz w:val="24"/>
                <w:szCs w:val="24"/>
                <w:lang w:eastAsia="ar-SA"/>
              </w:rPr>
            </w:pPr>
            <w:r w:rsidRPr="00422DA2">
              <w:rPr>
                <w:rFonts w:ascii="Times New Roman" w:eastAsia="Calibri" w:hAnsi="Times New Roman" w:cs="Times New Roman"/>
                <w:sz w:val="24"/>
                <w:szCs w:val="24"/>
                <w:lang w:eastAsia="ar-SA"/>
              </w:rPr>
              <w:t xml:space="preserve">Составление плана характеристики героя поэмы (в том числе цитатного) и характеристика героев по плану. </w:t>
            </w:r>
          </w:p>
          <w:p w:rsidR="00422DA2" w:rsidRPr="00422DA2" w:rsidRDefault="00422DA2" w:rsidP="00422DA2">
            <w:pPr>
              <w:suppressAutoHyphens/>
              <w:rPr>
                <w:rFonts w:ascii="Times New Roman" w:eastAsia="Calibri" w:hAnsi="Times New Roman" w:cs="Times New Roman"/>
                <w:sz w:val="24"/>
                <w:szCs w:val="24"/>
                <w:lang w:eastAsia="ar-SA"/>
              </w:rPr>
            </w:pPr>
            <w:r w:rsidRPr="00422DA2">
              <w:rPr>
                <w:rFonts w:ascii="Times New Roman" w:eastAsia="Calibri" w:hAnsi="Times New Roman" w:cs="Times New Roman"/>
                <w:sz w:val="24"/>
                <w:szCs w:val="24"/>
                <w:lang w:eastAsia="ar-SA"/>
              </w:rPr>
              <w:t xml:space="preserve">Сравнительная характеристика персонажей поэмы и героев, близких поэме Н. В. Гоголя. </w:t>
            </w:r>
          </w:p>
          <w:p w:rsidR="00422DA2" w:rsidRPr="00422DA2" w:rsidRDefault="00422DA2" w:rsidP="00422DA2">
            <w:pPr>
              <w:suppressAutoHyphens/>
              <w:rPr>
                <w:rFonts w:ascii="Times New Roman" w:eastAsia="Calibri" w:hAnsi="Times New Roman" w:cs="Times New Roman"/>
                <w:sz w:val="24"/>
                <w:szCs w:val="24"/>
                <w:lang w:eastAsia="ar-SA"/>
              </w:rPr>
            </w:pPr>
            <w:r w:rsidRPr="00422DA2">
              <w:rPr>
                <w:rFonts w:ascii="Times New Roman" w:eastAsia="Calibri" w:hAnsi="Times New Roman" w:cs="Times New Roman"/>
                <w:sz w:val="24"/>
                <w:szCs w:val="24"/>
                <w:lang w:eastAsia="ar-SA"/>
              </w:rPr>
              <w:t xml:space="preserve">Составление плана и характеристика образа автора. </w:t>
            </w:r>
          </w:p>
          <w:p w:rsidR="00422DA2" w:rsidRPr="00422DA2" w:rsidRDefault="00422DA2" w:rsidP="00422DA2">
            <w:pPr>
              <w:suppressAutoHyphens/>
              <w:rPr>
                <w:rFonts w:ascii="Times New Roman" w:eastAsia="Calibri" w:hAnsi="Times New Roman" w:cs="Times New Roman"/>
                <w:sz w:val="24"/>
                <w:szCs w:val="24"/>
                <w:lang w:eastAsia="ar-SA"/>
              </w:rPr>
            </w:pPr>
            <w:r w:rsidRPr="00422DA2">
              <w:rPr>
                <w:rFonts w:ascii="Times New Roman" w:eastAsia="Calibri" w:hAnsi="Times New Roman" w:cs="Times New Roman"/>
                <w:sz w:val="24"/>
                <w:szCs w:val="24"/>
                <w:lang w:eastAsia="ar-SA"/>
              </w:rPr>
              <w:t xml:space="preserve">Подбор цитат из текста поэмы по заданной теме. </w:t>
            </w:r>
          </w:p>
          <w:p w:rsidR="00422DA2" w:rsidRPr="00422DA2" w:rsidRDefault="00422DA2" w:rsidP="00422DA2">
            <w:pPr>
              <w:suppressAutoHyphens/>
              <w:rPr>
                <w:rFonts w:ascii="Times New Roman" w:eastAsia="Calibri" w:hAnsi="Times New Roman" w:cs="Times New Roman"/>
                <w:sz w:val="24"/>
                <w:szCs w:val="24"/>
                <w:lang w:eastAsia="ar-SA"/>
              </w:rPr>
            </w:pPr>
            <w:r w:rsidRPr="00422DA2">
              <w:rPr>
                <w:rFonts w:ascii="Times New Roman" w:eastAsia="Calibri" w:hAnsi="Times New Roman" w:cs="Times New Roman"/>
                <w:sz w:val="24"/>
                <w:szCs w:val="24"/>
                <w:lang w:eastAsia="ar-SA"/>
              </w:rPr>
              <w:t xml:space="preserve">Составление плана анализа эпизода и анализ фрагментов поэмы. </w:t>
            </w:r>
          </w:p>
          <w:p w:rsidR="00422DA2" w:rsidRPr="00422DA2" w:rsidRDefault="00422DA2" w:rsidP="00422DA2">
            <w:pPr>
              <w:suppressAutoHyphens/>
              <w:rPr>
                <w:rFonts w:ascii="Times New Roman" w:eastAsia="Calibri" w:hAnsi="Times New Roman" w:cs="Times New Roman"/>
                <w:sz w:val="24"/>
                <w:szCs w:val="24"/>
                <w:lang w:eastAsia="ar-SA"/>
              </w:rPr>
            </w:pPr>
            <w:r w:rsidRPr="00422DA2">
              <w:rPr>
                <w:rFonts w:ascii="Times New Roman" w:eastAsia="Calibri" w:hAnsi="Times New Roman" w:cs="Times New Roman"/>
                <w:sz w:val="24"/>
                <w:szCs w:val="24"/>
                <w:lang w:eastAsia="ar-SA"/>
              </w:rPr>
              <w:t xml:space="preserve">Работа со словарём литературоведческих терминов. </w:t>
            </w:r>
          </w:p>
          <w:p w:rsidR="00422DA2" w:rsidRPr="00422DA2" w:rsidRDefault="00422DA2" w:rsidP="00422DA2">
            <w:pPr>
              <w:suppressAutoHyphens/>
              <w:rPr>
                <w:rFonts w:ascii="Times New Roman" w:eastAsia="Calibri" w:hAnsi="Times New Roman" w:cs="Times New Roman"/>
                <w:sz w:val="24"/>
                <w:szCs w:val="24"/>
                <w:lang w:eastAsia="ar-SA"/>
              </w:rPr>
            </w:pPr>
            <w:r w:rsidRPr="00422DA2">
              <w:rPr>
                <w:rFonts w:ascii="Times New Roman" w:eastAsia="Calibri" w:hAnsi="Times New Roman" w:cs="Times New Roman"/>
                <w:sz w:val="24"/>
                <w:szCs w:val="24"/>
                <w:lang w:eastAsia="ar-SA"/>
              </w:rPr>
              <w:t xml:space="preserve">Общая характеристика художественного мира поэмы. Конспектирование литературно-критической статьи (фрагментов). </w:t>
            </w:r>
          </w:p>
          <w:p w:rsidR="00422DA2" w:rsidRPr="00422DA2" w:rsidRDefault="00422DA2" w:rsidP="00422DA2">
            <w:pPr>
              <w:suppressAutoHyphens/>
              <w:rPr>
                <w:rFonts w:ascii="Times New Roman" w:eastAsia="Calibri" w:hAnsi="Times New Roman" w:cs="Times New Roman"/>
                <w:sz w:val="24"/>
                <w:szCs w:val="24"/>
                <w:lang w:eastAsia="ar-SA"/>
              </w:rPr>
            </w:pPr>
            <w:r w:rsidRPr="00422DA2">
              <w:rPr>
                <w:rFonts w:ascii="Times New Roman" w:eastAsia="Calibri" w:hAnsi="Times New Roman" w:cs="Times New Roman"/>
                <w:sz w:val="24"/>
                <w:szCs w:val="24"/>
                <w:lang w:eastAsia="ar-SA"/>
              </w:rPr>
              <w:lastRenderedPageBreak/>
              <w:t xml:space="preserve">Написание сочинения на литературном материале и с использованием собственного жизненного и читательского опыта. </w:t>
            </w:r>
          </w:p>
          <w:p w:rsidR="00422DA2" w:rsidRPr="00422DA2" w:rsidRDefault="00422DA2" w:rsidP="00422DA2">
            <w:pPr>
              <w:suppressAutoHyphens/>
              <w:rPr>
                <w:rFonts w:ascii="Times New Roman" w:eastAsia="Calibri" w:hAnsi="Times New Roman" w:cs="Times New Roman"/>
                <w:sz w:val="24"/>
                <w:szCs w:val="24"/>
                <w:lang w:eastAsia="ar-SA"/>
              </w:rPr>
            </w:pPr>
            <w:r w:rsidRPr="00422DA2">
              <w:rPr>
                <w:rFonts w:ascii="Times New Roman" w:eastAsia="Calibri" w:hAnsi="Times New Roman" w:cs="Times New Roman"/>
                <w:sz w:val="24"/>
                <w:szCs w:val="24"/>
                <w:lang w:eastAsia="ar-SA"/>
              </w:rPr>
              <w:t xml:space="preserve">Нахождение ошибок и редактирование черновых вариантов собственных письменных работ. </w:t>
            </w:r>
          </w:p>
          <w:p w:rsidR="00422DA2" w:rsidRPr="00422DA2" w:rsidRDefault="00422DA2" w:rsidP="00422DA2">
            <w:pPr>
              <w:suppressAutoHyphens/>
              <w:rPr>
                <w:rFonts w:ascii="Times New Roman" w:eastAsia="Calibri" w:hAnsi="Times New Roman" w:cs="Times New Roman"/>
                <w:sz w:val="24"/>
                <w:szCs w:val="24"/>
                <w:lang w:eastAsia="ar-SA"/>
              </w:rPr>
            </w:pPr>
            <w:r w:rsidRPr="00422DA2">
              <w:rPr>
                <w:rFonts w:ascii="Times New Roman" w:eastAsia="Calibri" w:hAnsi="Times New Roman" w:cs="Times New Roman"/>
                <w:sz w:val="24"/>
                <w:szCs w:val="24"/>
                <w:lang w:eastAsia="ar-SA"/>
              </w:rPr>
              <w:t xml:space="preserve">Составление плана ответа на проблемный вопрос. Написание отзыва (рецензии) на театральные или кинематографические версии поэмы. </w:t>
            </w:r>
          </w:p>
          <w:p w:rsidR="00422DA2" w:rsidRPr="00422DA2" w:rsidRDefault="00422DA2" w:rsidP="00422DA2">
            <w:pPr>
              <w:suppressAutoHyphens/>
              <w:rPr>
                <w:rFonts w:ascii="Calibri" w:eastAsia="Calibri" w:hAnsi="Calibri" w:cs="Calibri"/>
                <w:lang w:eastAsia="ar-SA"/>
              </w:rPr>
            </w:pPr>
            <w:r w:rsidRPr="00422DA2">
              <w:rPr>
                <w:rFonts w:ascii="Times New Roman" w:eastAsia="Calibri" w:hAnsi="Times New Roman" w:cs="Times New Roman"/>
                <w:sz w:val="24"/>
                <w:szCs w:val="24"/>
                <w:lang w:eastAsia="ar-SA"/>
              </w:rPr>
              <w:t xml:space="preserve"> </w:t>
            </w:r>
          </w:p>
        </w:tc>
      </w:tr>
      <w:tr w:rsidR="00422DA2" w:rsidRPr="00422DA2" w:rsidTr="005343C4">
        <w:tblPrEx>
          <w:tblCellMar>
            <w:top w:w="52" w:type="dxa"/>
            <w:right w:w="98" w:type="dxa"/>
          </w:tblCellMar>
        </w:tblPrEx>
        <w:trPr>
          <w:trHeight w:val="562"/>
        </w:trPr>
        <w:tc>
          <w:tcPr>
            <w:tcW w:w="5102" w:type="dxa"/>
            <w:tcBorders>
              <w:top w:val="single" w:sz="4" w:space="0" w:color="000000"/>
              <w:left w:val="single" w:sz="4" w:space="0" w:color="000000"/>
              <w:bottom w:val="single" w:sz="4" w:space="0" w:color="000000"/>
            </w:tcBorders>
            <w:shd w:val="clear" w:color="auto" w:fill="auto"/>
          </w:tcPr>
          <w:p w:rsidR="00422DA2" w:rsidRPr="00422DA2" w:rsidRDefault="00422DA2" w:rsidP="00422DA2">
            <w:pPr>
              <w:suppressAutoHyphens/>
              <w:rPr>
                <w:rFonts w:ascii="Times New Roman" w:eastAsia="Calibri" w:hAnsi="Times New Roman" w:cs="Times New Roman"/>
                <w:sz w:val="24"/>
                <w:szCs w:val="24"/>
                <w:lang w:eastAsia="ar-SA"/>
              </w:rPr>
            </w:pPr>
            <w:r w:rsidRPr="00422DA2">
              <w:rPr>
                <w:rFonts w:ascii="Times New Roman" w:eastAsia="Calibri" w:hAnsi="Times New Roman" w:cs="Times New Roman"/>
                <w:sz w:val="24"/>
                <w:szCs w:val="24"/>
                <w:lang w:eastAsia="ar-SA"/>
              </w:rPr>
              <w:t xml:space="preserve">5. </w:t>
            </w:r>
            <w:r w:rsidRPr="00422DA2">
              <w:rPr>
                <w:rFonts w:ascii="Times New Roman" w:eastAsia="Calibri" w:hAnsi="Times New Roman" w:cs="Times New Roman"/>
                <w:sz w:val="24"/>
                <w:szCs w:val="24"/>
                <w:lang w:eastAsia="ar-SA"/>
              </w:rPr>
              <w:tab/>
              <w:t xml:space="preserve"> Как соединение комического и лирического начал в поэме помогает понять её идею? </w:t>
            </w:r>
          </w:p>
        </w:tc>
        <w:tc>
          <w:tcPr>
            <w:tcW w:w="5132" w:type="dxa"/>
            <w:tcBorders>
              <w:top w:val="single" w:sz="4" w:space="0" w:color="000000"/>
              <w:left w:val="single" w:sz="4" w:space="0" w:color="000000"/>
              <w:bottom w:val="single" w:sz="4" w:space="0" w:color="000000"/>
              <w:right w:val="single" w:sz="4" w:space="0" w:color="000000"/>
            </w:tcBorders>
            <w:shd w:val="clear" w:color="auto" w:fill="auto"/>
          </w:tcPr>
          <w:p w:rsidR="00422DA2" w:rsidRPr="00422DA2" w:rsidRDefault="00422DA2" w:rsidP="00422DA2">
            <w:pPr>
              <w:suppressAutoHyphens/>
              <w:snapToGrid w:val="0"/>
              <w:rPr>
                <w:rFonts w:ascii="Times New Roman" w:eastAsia="Calibri" w:hAnsi="Times New Roman" w:cs="Times New Roman"/>
                <w:sz w:val="24"/>
                <w:szCs w:val="24"/>
                <w:lang w:eastAsia="ar-SA"/>
              </w:rPr>
            </w:pPr>
          </w:p>
        </w:tc>
      </w:tr>
      <w:tr w:rsidR="00422DA2" w:rsidRPr="00422DA2" w:rsidTr="005343C4">
        <w:tblPrEx>
          <w:tblCellMar>
            <w:top w:w="52" w:type="dxa"/>
            <w:right w:w="98" w:type="dxa"/>
          </w:tblCellMar>
        </w:tblPrEx>
        <w:trPr>
          <w:trHeight w:val="3875"/>
        </w:trPr>
        <w:tc>
          <w:tcPr>
            <w:tcW w:w="5102" w:type="dxa"/>
            <w:tcBorders>
              <w:top w:val="single" w:sz="4" w:space="0" w:color="000000"/>
              <w:left w:val="single" w:sz="4" w:space="0" w:color="000000"/>
              <w:bottom w:val="single" w:sz="4" w:space="0" w:color="000000"/>
            </w:tcBorders>
            <w:shd w:val="clear" w:color="auto" w:fill="auto"/>
          </w:tcPr>
          <w:p w:rsidR="00422DA2" w:rsidRPr="00422DA2" w:rsidRDefault="00422DA2" w:rsidP="00422DA2">
            <w:pPr>
              <w:suppressAutoHyphens/>
              <w:rPr>
                <w:rFonts w:ascii="Times New Roman" w:eastAsia="Calibri" w:hAnsi="Times New Roman" w:cs="Times New Roman"/>
                <w:sz w:val="24"/>
                <w:szCs w:val="24"/>
                <w:lang w:eastAsia="ar-SA"/>
              </w:rPr>
            </w:pPr>
            <w:r w:rsidRPr="00422DA2">
              <w:rPr>
                <w:rFonts w:ascii="Times New Roman" w:eastAsia="Calibri" w:hAnsi="Times New Roman" w:cs="Times New Roman"/>
                <w:sz w:val="24"/>
                <w:szCs w:val="24"/>
                <w:lang w:eastAsia="ar-SA"/>
              </w:rPr>
              <w:t xml:space="preserve">Ф. М. Достоевский: жизнь и творчество (обзор). «Белые ночи». </w:t>
            </w:r>
          </w:p>
          <w:p w:rsidR="00422DA2" w:rsidRPr="00422DA2" w:rsidRDefault="00422DA2" w:rsidP="00422DA2">
            <w:pPr>
              <w:suppressAutoHyphens/>
              <w:rPr>
                <w:rFonts w:ascii="Times New Roman" w:eastAsia="Calibri" w:hAnsi="Times New Roman" w:cs="Times New Roman"/>
                <w:sz w:val="24"/>
                <w:szCs w:val="24"/>
                <w:lang w:eastAsia="ar-SA"/>
              </w:rPr>
            </w:pPr>
            <w:r w:rsidRPr="00422DA2">
              <w:rPr>
                <w:rFonts w:ascii="Times New Roman" w:eastAsia="Calibri" w:hAnsi="Times New Roman" w:cs="Times New Roman"/>
                <w:sz w:val="24"/>
                <w:szCs w:val="24"/>
                <w:lang w:eastAsia="ar-SA"/>
              </w:rPr>
              <w:t xml:space="preserve">Развитие понятия о повести и психологизме литературы. </w:t>
            </w:r>
            <w:r w:rsidRPr="00422DA2">
              <w:rPr>
                <w:rFonts w:ascii="Times New Roman" w:eastAsia="Calibri" w:hAnsi="Times New Roman" w:cs="Times New Roman"/>
                <w:b/>
                <w:sz w:val="24"/>
                <w:szCs w:val="24"/>
                <w:lang w:eastAsia="ar-SA"/>
              </w:rPr>
              <w:t>Практические работы.</w:t>
            </w:r>
            <w:r w:rsidRPr="00422DA2">
              <w:rPr>
                <w:rFonts w:ascii="Times New Roman" w:eastAsia="Calibri" w:hAnsi="Times New Roman" w:cs="Times New Roman"/>
                <w:sz w:val="24"/>
                <w:szCs w:val="24"/>
                <w:lang w:eastAsia="ar-SA"/>
              </w:rPr>
              <w:t xml:space="preserve"> </w:t>
            </w:r>
          </w:p>
        </w:tc>
        <w:tc>
          <w:tcPr>
            <w:tcW w:w="5132" w:type="dxa"/>
            <w:tcBorders>
              <w:top w:val="single" w:sz="4" w:space="0" w:color="000000"/>
              <w:left w:val="single" w:sz="4" w:space="0" w:color="000000"/>
              <w:bottom w:val="single" w:sz="4" w:space="0" w:color="000000"/>
              <w:right w:val="single" w:sz="4" w:space="0" w:color="000000"/>
            </w:tcBorders>
            <w:shd w:val="clear" w:color="auto" w:fill="auto"/>
          </w:tcPr>
          <w:p w:rsidR="00422DA2" w:rsidRPr="00422DA2" w:rsidRDefault="00422DA2" w:rsidP="00422DA2">
            <w:pPr>
              <w:suppressAutoHyphens/>
              <w:rPr>
                <w:rFonts w:ascii="Times New Roman" w:eastAsia="Calibri" w:hAnsi="Times New Roman" w:cs="Times New Roman"/>
                <w:sz w:val="24"/>
                <w:szCs w:val="24"/>
                <w:lang w:eastAsia="ar-SA"/>
              </w:rPr>
            </w:pPr>
            <w:r w:rsidRPr="00422DA2">
              <w:rPr>
                <w:rFonts w:ascii="Times New Roman" w:eastAsia="Calibri" w:hAnsi="Times New Roman" w:cs="Times New Roman"/>
                <w:sz w:val="24"/>
                <w:szCs w:val="24"/>
                <w:lang w:eastAsia="ar-SA"/>
              </w:rPr>
              <w:t xml:space="preserve">Подбор материала о биографии и творчестве писателя с использованием справочной литературы и ресурсов Интернета. </w:t>
            </w:r>
          </w:p>
          <w:p w:rsidR="00422DA2" w:rsidRPr="00422DA2" w:rsidRDefault="00422DA2" w:rsidP="00422DA2">
            <w:pPr>
              <w:suppressAutoHyphens/>
              <w:rPr>
                <w:rFonts w:ascii="Times New Roman" w:eastAsia="Calibri" w:hAnsi="Times New Roman" w:cs="Times New Roman"/>
                <w:sz w:val="24"/>
                <w:szCs w:val="24"/>
                <w:lang w:eastAsia="ar-SA"/>
              </w:rPr>
            </w:pPr>
            <w:r w:rsidRPr="00422DA2">
              <w:rPr>
                <w:rFonts w:ascii="Times New Roman" w:eastAsia="Calibri" w:hAnsi="Times New Roman" w:cs="Times New Roman"/>
                <w:sz w:val="24"/>
                <w:szCs w:val="24"/>
                <w:lang w:eastAsia="ar-SA"/>
              </w:rPr>
              <w:t xml:space="preserve">Выразительное чтение фрагментов произведения. </w:t>
            </w:r>
          </w:p>
          <w:p w:rsidR="00422DA2" w:rsidRPr="00422DA2" w:rsidRDefault="00422DA2" w:rsidP="00422DA2">
            <w:pPr>
              <w:suppressAutoHyphens/>
              <w:rPr>
                <w:rFonts w:ascii="Times New Roman" w:eastAsia="Calibri" w:hAnsi="Times New Roman" w:cs="Times New Roman"/>
                <w:sz w:val="24"/>
                <w:szCs w:val="24"/>
                <w:lang w:eastAsia="ar-SA"/>
              </w:rPr>
            </w:pPr>
            <w:r w:rsidRPr="00422DA2">
              <w:rPr>
                <w:rFonts w:ascii="Times New Roman" w:eastAsia="Calibri" w:hAnsi="Times New Roman" w:cs="Times New Roman"/>
                <w:sz w:val="24"/>
                <w:szCs w:val="24"/>
                <w:lang w:eastAsia="ar-SA"/>
              </w:rPr>
              <w:t xml:space="preserve">Формулирование вопросов по тексту произведения. Характеристика сюжета произведения, его тематики, проблематики, идейно-эмоционального содержания. Устный или письменный ответ на вопрос (в том числе с использованием цитирования). </w:t>
            </w:r>
          </w:p>
          <w:p w:rsidR="00422DA2" w:rsidRPr="00422DA2" w:rsidRDefault="00422DA2" w:rsidP="00422DA2">
            <w:pPr>
              <w:suppressAutoHyphens/>
              <w:rPr>
                <w:rFonts w:ascii="Times New Roman" w:eastAsia="Calibri" w:hAnsi="Times New Roman" w:cs="Times New Roman"/>
                <w:sz w:val="24"/>
                <w:szCs w:val="24"/>
                <w:lang w:eastAsia="ar-SA"/>
              </w:rPr>
            </w:pPr>
            <w:r w:rsidRPr="00422DA2">
              <w:rPr>
                <w:rFonts w:ascii="Times New Roman" w:eastAsia="Calibri" w:hAnsi="Times New Roman" w:cs="Times New Roman"/>
                <w:sz w:val="24"/>
                <w:szCs w:val="24"/>
                <w:lang w:eastAsia="ar-SA"/>
              </w:rPr>
              <w:t xml:space="preserve">Участие в коллективном диалоге. </w:t>
            </w:r>
          </w:p>
          <w:p w:rsidR="00422DA2" w:rsidRPr="00422DA2" w:rsidRDefault="00422DA2" w:rsidP="00422DA2">
            <w:pPr>
              <w:suppressAutoHyphens/>
              <w:rPr>
                <w:rFonts w:ascii="Times New Roman" w:eastAsia="Calibri" w:hAnsi="Times New Roman" w:cs="Times New Roman"/>
                <w:sz w:val="24"/>
                <w:szCs w:val="24"/>
                <w:lang w:eastAsia="ar-SA"/>
              </w:rPr>
            </w:pPr>
            <w:r w:rsidRPr="00422DA2">
              <w:rPr>
                <w:rFonts w:ascii="Times New Roman" w:eastAsia="Calibri" w:hAnsi="Times New Roman" w:cs="Times New Roman"/>
                <w:sz w:val="24"/>
                <w:szCs w:val="24"/>
                <w:lang w:eastAsia="ar-SA"/>
              </w:rPr>
              <w:t xml:space="preserve">Характеристика героя и средств создания его образа, а также сопоставительная характеристика персонажей. </w:t>
            </w:r>
          </w:p>
          <w:p w:rsidR="00422DA2" w:rsidRPr="00422DA2" w:rsidRDefault="00422DA2" w:rsidP="00422DA2">
            <w:pPr>
              <w:suppressAutoHyphens/>
              <w:rPr>
                <w:rFonts w:ascii="Times New Roman" w:eastAsia="Calibri" w:hAnsi="Times New Roman" w:cs="Times New Roman"/>
                <w:sz w:val="24"/>
                <w:szCs w:val="24"/>
                <w:lang w:eastAsia="ar-SA"/>
              </w:rPr>
            </w:pPr>
            <w:r w:rsidRPr="00422DA2">
              <w:rPr>
                <w:rFonts w:ascii="Times New Roman" w:eastAsia="Calibri" w:hAnsi="Times New Roman" w:cs="Times New Roman"/>
                <w:sz w:val="24"/>
                <w:szCs w:val="24"/>
                <w:lang w:eastAsia="ar-SA"/>
              </w:rPr>
              <w:t xml:space="preserve">Подбор цитат из текста поэмы по заданной теме. </w:t>
            </w:r>
          </w:p>
          <w:p w:rsidR="00422DA2" w:rsidRPr="00422DA2" w:rsidRDefault="00422DA2" w:rsidP="00422DA2">
            <w:pPr>
              <w:suppressAutoHyphens/>
              <w:rPr>
                <w:rFonts w:ascii="Times New Roman" w:eastAsia="Calibri" w:hAnsi="Times New Roman" w:cs="Times New Roman"/>
                <w:sz w:val="24"/>
                <w:szCs w:val="24"/>
                <w:lang w:eastAsia="ar-SA"/>
              </w:rPr>
            </w:pPr>
            <w:r w:rsidRPr="00422DA2">
              <w:rPr>
                <w:rFonts w:ascii="Times New Roman" w:eastAsia="Calibri" w:hAnsi="Times New Roman" w:cs="Times New Roman"/>
                <w:sz w:val="24"/>
                <w:szCs w:val="24"/>
                <w:lang w:eastAsia="ar-SA"/>
              </w:rPr>
              <w:t xml:space="preserve">Анализ различных форм выражения авторской позиции. </w:t>
            </w:r>
          </w:p>
          <w:p w:rsidR="00422DA2" w:rsidRPr="00422DA2" w:rsidRDefault="00422DA2" w:rsidP="00422DA2">
            <w:pPr>
              <w:suppressAutoHyphens/>
              <w:rPr>
                <w:rFonts w:ascii="Calibri" w:eastAsia="Calibri" w:hAnsi="Calibri" w:cs="Calibri"/>
                <w:lang w:eastAsia="ar-SA"/>
              </w:rPr>
            </w:pPr>
            <w:r w:rsidRPr="00422DA2">
              <w:rPr>
                <w:rFonts w:ascii="Times New Roman" w:eastAsia="Calibri" w:hAnsi="Times New Roman" w:cs="Times New Roman"/>
                <w:sz w:val="24"/>
                <w:szCs w:val="24"/>
                <w:lang w:eastAsia="ar-SA"/>
              </w:rPr>
              <w:t xml:space="preserve">Работа со словарём литературоведческих терминов. </w:t>
            </w:r>
          </w:p>
        </w:tc>
      </w:tr>
      <w:tr w:rsidR="00422DA2" w:rsidRPr="00422DA2" w:rsidTr="005343C4">
        <w:tblPrEx>
          <w:tblCellMar>
            <w:top w:w="52" w:type="dxa"/>
            <w:right w:w="98" w:type="dxa"/>
          </w:tblCellMar>
        </w:tblPrEx>
        <w:trPr>
          <w:trHeight w:val="4427"/>
        </w:trPr>
        <w:tc>
          <w:tcPr>
            <w:tcW w:w="5102" w:type="dxa"/>
            <w:tcBorders>
              <w:top w:val="single" w:sz="4" w:space="0" w:color="000000"/>
              <w:left w:val="single" w:sz="4" w:space="0" w:color="000000"/>
              <w:bottom w:val="single" w:sz="4" w:space="0" w:color="000000"/>
            </w:tcBorders>
            <w:shd w:val="clear" w:color="auto" w:fill="auto"/>
          </w:tcPr>
          <w:p w:rsidR="00422DA2" w:rsidRPr="00422DA2" w:rsidRDefault="00422DA2" w:rsidP="00422DA2">
            <w:pPr>
              <w:suppressAutoHyphens/>
              <w:rPr>
                <w:rFonts w:ascii="Times New Roman" w:eastAsia="Calibri" w:hAnsi="Times New Roman" w:cs="Times New Roman"/>
                <w:sz w:val="24"/>
                <w:szCs w:val="24"/>
                <w:lang w:eastAsia="ar-SA"/>
              </w:rPr>
            </w:pPr>
            <w:r w:rsidRPr="00422DA2">
              <w:rPr>
                <w:rFonts w:ascii="Times New Roman" w:eastAsia="Calibri" w:hAnsi="Times New Roman" w:cs="Times New Roman"/>
                <w:sz w:val="24"/>
                <w:szCs w:val="24"/>
                <w:lang w:eastAsia="ar-SA"/>
              </w:rPr>
              <w:lastRenderedPageBreak/>
              <w:t xml:space="preserve">А. П. Чехов: жизнь и творчество (обзор). «Смерть чиновника», «Тоска». </w:t>
            </w:r>
          </w:p>
          <w:p w:rsidR="00422DA2" w:rsidRPr="00422DA2" w:rsidRDefault="00422DA2" w:rsidP="00422DA2">
            <w:pPr>
              <w:suppressAutoHyphens/>
              <w:rPr>
                <w:rFonts w:ascii="Times New Roman" w:eastAsia="Calibri" w:hAnsi="Times New Roman" w:cs="Times New Roman"/>
                <w:sz w:val="24"/>
                <w:szCs w:val="24"/>
                <w:lang w:eastAsia="ar-SA"/>
              </w:rPr>
            </w:pPr>
            <w:r w:rsidRPr="00422DA2">
              <w:rPr>
                <w:rFonts w:ascii="Times New Roman" w:eastAsia="Calibri" w:hAnsi="Times New Roman" w:cs="Times New Roman"/>
                <w:sz w:val="24"/>
                <w:szCs w:val="24"/>
                <w:lang w:eastAsia="ar-SA"/>
              </w:rPr>
              <w:t xml:space="preserve">Развитие представлений о жанровых особенностях рассказа. </w:t>
            </w:r>
          </w:p>
          <w:p w:rsidR="00422DA2" w:rsidRPr="00422DA2" w:rsidRDefault="00422DA2" w:rsidP="00422DA2">
            <w:pPr>
              <w:suppressAutoHyphens/>
              <w:rPr>
                <w:rFonts w:ascii="Times New Roman" w:eastAsia="Calibri" w:hAnsi="Times New Roman" w:cs="Times New Roman"/>
                <w:sz w:val="24"/>
                <w:szCs w:val="24"/>
                <w:lang w:eastAsia="ar-SA"/>
              </w:rPr>
            </w:pPr>
            <w:r w:rsidRPr="00422DA2">
              <w:rPr>
                <w:rFonts w:ascii="Times New Roman" w:eastAsia="Calibri" w:hAnsi="Times New Roman" w:cs="Times New Roman"/>
                <w:sz w:val="24"/>
                <w:szCs w:val="24"/>
                <w:lang w:eastAsia="ar-SA"/>
              </w:rPr>
              <w:t xml:space="preserve">Практические работы. </w:t>
            </w:r>
          </w:p>
          <w:p w:rsidR="00422DA2" w:rsidRPr="00422DA2" w:rsidRDefault="00422DA2" w:rsidP="00422DA2">
            <w:pPr>
              <w:suppressAutoHyphens/>
              <w:rPr>
                <w:rFonts w:ascii="Times New Roman" w:eastAsia="Calibri" w:hAnsi="Times New Roman" w:cs="Times New Roman"/>
                <w:b/>
                <w:sz w:val="24"/>
                <w:szCs w:val="24"/>
                <w:lang w:eastAsia="ar-SA"/>
              </w:rPr>
            </w:pPr>
            <w:r w:rsidRPr="00422DA2">
              <w:rPr>
                <w:rFonts w:ascii="Times New Roman" w:eastAsia="Calibri" w:hAnsi="Times New Roman" w:cs="Times New Roman"/>
                <w:b/>
                <w:sz w:val="24"/>
                <w:szCs w:val="24"/>
                <w:lang w:eastAsia="ar-SA"/>
              </w:rPr>
              <w:t xml:space="preserve"> </w:t>
            </w:r>
          </w:p>
          <w:p w:rsidR="00422DA2" w:rsidRPr="00422DA2" w:rsidRDefault="00422DA2" w:rsidP="00422DA2">
            <w:pPr>
              <w:suppressAutoHyphens/>
              <w:rPr>
                <w:rFonts w:ascii="Times New Roman" w:eastAsia="Calibri" w:hAnsi="Times New Roman" w:cs="Times New Roman"/>
                <w:b/>
                <w:sz w:val="24"/>
                <w:szCs w:val="24"/>
                <w:lang w:eastAsia="ar-SA"/>
              </w:rPr>
            </w:pPr>
            <w:r w:rsidRPr="00422DA2">
              <w:rPr>
                <w:rFonts w:ascii="Times New Roman" w:eastAsia="Calibri" w:hAnsi="Times New Roman" w:cs="Times New Roman"/>
                <w:b/>
                <w:sz w:val="24"/>
                <w:szCs w:val="24"/>
                <w:lang w:eastAsia="ar-SA"/>
              </w:rPr>
              <w:t xml:space="preserve"> </w:t>
            </w:r>
          </w:p>
          <w:p w:rsidR="00422DA2" w:rsidRPr="00422DA2" w:rsidRDefault="00422DA2" w:rsidP="00422DA2">
            <w:pPr>
              <w:suppressAutoHyphens/>
              <w:rPr>
                <w:rFonts w:ascii="Times New Roman" w:eastAsia="Calibri" w:hAnsi="Times New Roman" w:cs="Times New Roman"/>
                <w:b/>
                <w:sz w:val="24"/>
                <w:szCs w:val="24"/>
                <w:lang w:eastAsia="ar-SA"/>
              </w:rPr>
            </w:pPr>
            <w:r w:rsidRPr="00422DA2">
              <w:rPr>
                <w:rFonts w:ascii="Times New Roman" w:eastAsia="Calibri" w:hAnsi="Times New Roman" w:cs="Times New Roman"/>
                <w:b/>
                <w:sz w:val="24"/>
                <w:szCs w:val="24"/>
                <w:lang w:eastAsia="ar-SA"/>
              </w:rPr>
              <w:t xml:space="preserve"> </w:t>
            </w:r>
          </w:p>
          <w:p w:rsidR="00422DA2" w:rsidRPr="00422DA2" w:rsidRDefault="00422DA2" w:rsidP="00422DA2">
            <w:pPr>
              <w:suppressAutoHyphens/>
              <w:rPr>
                <w:rFonts w:ascii="Times New Roman" w:eastAsia="Calibri" w:hAnsi="Times New Roman" w:cs="Times New Roman"/>
                <w:sz w:val="24"/>
                <w:szCs w:val="24"/>
                <w:lang w:eastAsia="ar-SA"/>
              </w:rPr>
            </w:pPr>
            <w:r w:rsidRPr="00422DA2">
              <w:rPr>
                <w:rFonts w:ascii="Times New Roman" w:eastAsia="Calibri" w:hAnsi="Times New Roman" w:cs="Times New Roman"/>
                <w:b/>
                <w:sz w:val="24"/>
                <w:szCs w:val="24"/>
                <w:lang w:eastAsia="ar-SA"/>
              </w:rPr>
              <w:t xml:space="preserve"> </w:t>
            </w:r>
          </w:p>
        </w:tc>
        <w:tc>
          <w:tcPr>
            <w:tcW w:w="5132" w:type="dxa"/>
            <w:tcBorders>
              <w:top w:val="single" w:sz="4" w:space="0" w:color="000000"/>
              <w:left w:val="single" w:sz="4" w:space="0" w:color="000000"/>
              <w:bottom w:val="single" w:sz="4" w:space="0" w:color="000000"/>
              <w:right w:val="single" w:sz="4" w:space="0" w:color="000000"/>
            </w:tcBorders>
            <w:shd w:val="clear" w:color="auto" w:fill="auto"/>
          </w:tcPr>
          <w:p w:rsidR="00422DA2" w:rsidRPr="00422DA2" w:rsidRDefault="00422DA2" w:rsidP="00422DA2">
            <w:pPr>
              <w:suppressAutoHyphens/>
              <w:rPr>
                <w:rFonts w:ascii="Times New Roman" w:eastAsia="Calibri" w:hAnsi="Times New Roman" w:cs="Times New Roman"/>
                <w:sz w:val="24"/>
                <w:szCs w:val="24"/>
                <w:lang w:eastAsia="ar-SA"/>
              </w:rPr>
            </w:pPr>
            <w:r w:rsidRPr="00422DA2">
              <w:rPr>
                <w:rFonts w:ascii="Times New Roman" w:eastAsia="Calibri" w:hAnsi="Times New Roman" w:cs="Times New Roman"/>
                <w:sz w:val="24"/>
                <w:szCs w:val="24"/>
                <w:lang w:eastAsia="ar-SA"/>
              </w:rPr>
              <w:t xml:space="preserve">Подбор материала о биографии и творчестве писателя с использованием справочной литературы и ресурсов Интернета. Подбор и обобщение дополнительного материала о биографии и творчестве А. П. Чехова. </w:t>
            </w:r>
          </w:p>
          <w:p w:rsidR="00422DA2" w:rsidRPr="00422DA2" w:rsidRDefault="00422DA2" w:rsidP="00422DA2">
            <w:pPr>
              <w:suppressAutoHyphens/>
              <w:rPr>
                <w:rFonts w:ascii="Times New Roman" w:eastAsia="Calibri" w:hAnsi="Times New Roman" w:cs="Times New Roman"/>
                <w:sz w:val="24"/>
                <w:szCs w:val="24"/>
                <w:lang w:eastAsia="ar-SA"/>
              </w:rPr>
            </w:pPr>
            <w:r w:rsidRPr="00422DA2">
              <w:rPr>
                <w:rFonts w:ascii="Times New Roman" w:eastAsia="Calibri" w:hAnsi="Times New Roman" w:cs="Times New Roman"/>
                <w:sz w:val="24"/>
                <w:szCs w:val="24"/>
                <w:lang w:eastAsia="ar-SA"/>
              </w:rPr>
              <w:t xml:space="preserve">Выразительное чтение рассказов. </w:t>
            </w:r>
          </w:p>
          <w:p w:rsidR="00422DA2" w:rsidRPr="00422DA2" w:rsidRDefault="00422DA2" w:rsidP="00422DA2">
            <w:pPr>
              <w:suppressAutoHyphens/>
              <w:rPr>
                <w:rFonts w:ascii="Times New Roman" w:eastAsia="Calibri" w:hAnsi="Times New Roman" w:cs="Times New Roman"/>
                <w:sz w:val="24"/>
                <w:szCs w:val="24"/>
                <w:lang w:eastAsia="ar-SA"/>
              </w:rPr>
            </w:pPr>
            <w:r w:rsidRPr="00422DA2">
              <w:rPr>
                <w:rFonts w:ascii="Times New Roman" w:eastAsia="Calibri" w:hAnsi="Times New Roman" w:cs="Times New Roman"/>
                <w:sz w:val="24"/>
                <w:szCs w:val="24"/>
                <w:lang w:eastAsia="ar-SA"/>
              </w:rPr>
              <w:t xml:space="preserve">Устное рецензирование выразительного чтения одноклассников, исполнения актёров. </w:t>
            </w:r>
          </w:p>
          <w:p w:rsidR="00422DA2" w:rsidRPr="00422DA2" w:rsidRDefault="00422DA2" w:rsidP="00422DA2">
            <w:pPr>
              <w:suppressAutoHyphens/>
              <w:rPr>
                <w:rFonts w:ascii="Times New Roman" w:eastAsia="Calibri" w:hAnsi="Times New Roman" w:cs="Times New Roman"/>
                <w:sz w:val="24"/>
                <w:szCs w:val="24"/>
                <w:lang w:eastAsia="ar-SA"/>
              </w:rPr>
            </w:pPr>
            <w:r w:rsidRPr="00422DA2">
              <w:rPr>
                <w:rFonts w:ascii="Times New Roman" w:eastAsia="Calibri" w:hAnsi="Times New Roman" w:cs="Times New Roman"/>
                <w:sz w:val="24"/>
                <w:szCs w:val="24"/>
                <w:lang w:eastAsia="ar-SA"/>
              </w:rPr>
              <w:t xml:space="preserve">Формулирование вопросов по тексту рассказа. </w:t>
            </w:r>
          </w:p>
          <w:p w:rsidR="00422DA2" w:rsidRPr="00422DA2" w:rsidRDefault="00422DA2" w:rsidP="00422DA2">
            <w:pPr>
              <w:suppressAutoHyphens/>
              <w:rPr>
                <w:rFonts w:ascii="Times New Roman" w:eastAsia="Calibri" w:hAnsi="Times New Roman" w:cs="Times New Roman"/>
                <w:sz w:val="24"/>
                <w:szCs w:val="24"/>
                <w:lang w:eastAsia="ar-SA"/>
              </w:rPr>
            </w:pPr>
            <w:r w:rsidRPr="00422DA2">
              <w:rPr>
                <w:rFonts w:ascii="Times New Roman" w:eastAsia="Calibri" w:hAnsi="Times New Roman" w:cs="Times New Roman"/>
                <w:sz w:val="24"/>
                <w:szCs w:val="24"/>
                <w:lang w:eastAsia="ar-SA"/>
              </w:rPr>
              <w:t xml:space="preserve">Характеристика сюжета рассказа, его тематики, проблематики, идейно-эмоционального содержания. </w:t>
            </w:r>
          </w:p>
          <w:p w:rsidR="00422DA2" w:rsidRPr="00422DA2" w:rsidRDefault="00422DA2" w:rsidP="00422DA2">
            <w:pPr>
              <w:suppressAutoHyphens/>
              <w:rPr>
                <w:rFonts w:ascii="Times New Roman" w:eastAsia="Calibri" w:hAnsi="Times New Roman" w:cs="Times New Roman"/>
                <w:sz w:val="24"/>
                <w:szCs w:val="24"/>
                <w:lang w:eastAsia="ar-SA"/>
              </w:rPr>
            </w:pPr>
            <w:r w:rsidRPr="00422DA2">
              <w:rPr>
                <w:rFonts w:ascii="Times New Roman" w:eastAsia="Calibri" w:hAnsi="Times New Roman" w:cs="Times New Roman"/>
                <w:sz w:val="24"/>
                <w:szCs w:val="24"/>
                <w:lang w:eastAsia="ar-SA"/>
              </w:rPr>
              <w:t xml:space="preserve">Устный или письменный ответ на вопрос (в том числе с использованием цитирования). Участие в коллективном диалоге. </w:t>
            </w:r>
          </w:p>
          <w:p w:rsidR="00422DA2" w:rsidRPr="00422DA2" w:rsidRDefault="00422DA2" w:rsidP="00422DA2">
            <w:pPr>
              <w:suppressAutoHyphens/>
              <w:rPr>
                <w:rFonts w:ascii="Times New Roman" w:eastAsia="Calibri" w:hAnsi="Times New Roman" w:cs="Times New Roman"/>
                <w:sz w:val="24"/>
                <w:szCs w:val="24"/>
                <w:lang w:eastAsia="ar-SA"/>
              </w:rPr>
            </w:pPr>
            <w:r w:rsidRPr="00422DA2">
              <w:rPr>
                <w:rFonts w:ascii="Times New Roman" w:eastAsia="Calibri" w:hAnsi="Times New Roman" w:cs="Times New Roman"/>
                <w:sz w:val="24"/>
                <w:szCs w:val="24"/>
                <w:lang w:eastAsia="ar-SA"/>
              </w:rPr>
              <w:t xml:space="preserve">Характеристика героя и средств создания его образа, а также сопоставительная характеристика персонажей. </w:t>
            </w:r>
          </w:p>
          <w:p w:rsidR="00422DA2" w:rsidRPr="00422DA2" w:rsidRDefault="00422DA2" w:rsidP="00422DA2">
            <w:pPr>
              <w:suppressAutoHyphens/>
              <w:rPr>
                <w:rFonts w:ascii="Calibri" w:eastAsia="Calibri" w:hAnsi="Calibri" w:cs="Calibri"/>
                <w:lang w:eastAsia="ar-SA"/>
              </w:rPr>
            </w:pPr>
            <w:r w:rsidRPr="00422DA2">
              <w:rPr>
                <w:rFonts w:ascii="Times New Roman" w:eastAsia="Calibri" w:hAnsi="Times New Roman" w:cs="Times New Roman"/>
                <w:sz w:val="24"/>
                <w:szCs w:val="24"/>
                <w:lang w:eastAsia="ar-SA"/>
              </w:rPr>
              <w:t xml:space="preserve">Подбор цитат из текста рассказа по заданной теме. </w:t>
            </w:r>
          </w:p>
        </w:tc>
      </w:tr>
    </w:tbl>
    <w:p w:rsidR="00422DA2" w:rsidRPr="00422DA2" w:rsidRDefault="00422DA2" w:rsidP="00422DA2">
      <w:pPr>
        <w:suppressAutoHyphens/>
        <w:rPr>
          <w:rFonts w:ascii="Times New Roman" w:eastAsia="Calibri" w:hAnsi="Times New Roman" w:cs="Times New Roman"/>
          <w:sz w:val="24"/>
          <w:szCs w:val="24"/>
          <w:lang w:eastAsia="ar-SA"/>
        </w:rPr>
      </w:pPr>
    </w:p>
    <w:tbl>
      <w:tblPr>
        <w:tblW w:w="10234" w:type="dxa"/>
        <w:tblInd w:w="-10" w:type="dxa"/>
        <w:tblLayout w:type="fixed"/>
        <w:tblCellMar>
          <w:top w:w="12" w:type="dxa"/>
          <w:right w:w="65" w:type="dxa"/>
        </w:tblCellMar>
        <w:tblLook w:val="0000" w:firstRow="0" w:lastRow="0" w:firstColumn="0" w:lastColumn="0" w:noHBand="0" w:noVBand="0"/>
      </w:tblPr>
      <w:tblGrid>
        <w:gridCol w:w="5102"/>
        <w:gridCol w:w="5132"/>
      </w:tblGrid>
      <w:tr w:rsidR="00422DA2" w:rsidRPr="00422DA2" w:rsidTr="005343C4">
        <w:trPr>
          <w:trHeight w:val="1666"/>
        </w:trPr>
        <w:tc>
          <w:tcPr>
            <w:tcW w:w="5102" w:type="dxa"/>
            <w:tcBorders>
              <w:top w:val="single" w:sz="4" w:space="0" w:color="000000"/>
              <w:left w:val="single" w:sz="4" w:space="0" w:color="000000"/>
              <w:bottom w:val="single" w:sz="4" w:space="0" w:color="000000"/>
            </w:tcBorders>
            <w:shd w:val="clear" w:color="auto" w:fill="auto"/>
          </w:tcPr>
          <w:p w:rsidR="00422DA2" w:rsidRPr="00422DA2" w:rsidRDefault="00422DA2" w:rsidP="00422DA2">
            <w:pPr>
              <w:suppressAutoHyphens/>
              <w:rPr>
                <w:rFonts w:ascii="Times New Roman" w:eastAsia="Calibri" w:hAnsi="Times New Roman" w:cs="Times New Roman"/>
                <w:b/>
                <w:sz w:val="24"/>
                <w:szCs w:val="24"/>
                <w:lang w:eastAsia="ar-SA"/>
              </w:rPr>
            </w:pPr>
            <w:r w:rsidRPr="00422DA2">
              <w:rPr>
                <w:rFonts w:ascii="Times New Roman" w:eastAsia="Calibri" w:hAnsi="Times New Roman" w:cs="Times New Roman"/>
                <w:b/>
                <w:sz w:val="24"/>
                <w:szCs w:val="24"/>
                <w:lang w:eastAsia="ar-SA"/>
              </w:rPr>
              <w:t xml:space="preserve"> </w:t>
            </w:r>
          </w:p>
          <w:p w:rsidR="00422DA2" w:rsidRPr="00422DA2" w:rsidRDefault="00422DA2" w:rsidP="00422DA2">
            <w:pPr>
              <w:suppressAutoHyphens/>
              <w:rPr>
                <w:rFonts w:ascii="Times New Roman" w:eastAsia="Calibri" w:hAnsi="Times New Roman" w:cs="Times New Roman"/>
                <w:b/>
                <w:sz w:val="24"/>
                <w:szCs w:val="24"/>
                <w:lang w:eastAsia="ar-SA"/>
              </w:rPr>
            </w:pPr>
            <w:r w:rsidRPr="00422DA2">
              <w:rPr>
                <w:rFonts w:ascii="Times New Roman" w:eastAsia="Calibri" w:hAnsi="Times New Roman" w:cs="Times New Roman"/>
                <w:b/>
                <w:sz w:val="24"/>
                <w:szCs w:val="24"/>
                <w:lang w:eastAsia="ar-SA"/>
              </w:rPr>
              <w:t xml:space="preserve"> </w:t>
            </w:r>
          </w:p>
          <w:p w:rsidR="00422DA2" w:rsidRPr="00422DA2" w:rsidRDefault="00422DA2" w:rsidP="00422DA2">
            <w:pPr>
              <w:suppressAutoHyphens/>
              <w:rPr>
                <w:rFonts w:ascii="Times New Roman" w:eastAsia="Calibri" w:hAnsi="Times New Roman" w:cs="Times New Roman"/>
                <w:b/>
                <w:sz w:val="24"/>
                <w:szCs w:val="24"/>
                <w:lang w:eastAsia="ar-SA"/>
              </w:rPr>
            </w:pPr>
            <w:r w:rsidRPr="00422DA2">
              <w:rPr>
                <w:rFonts w:ascii="Times New Roman" w:eastAsia="Calibri" w:hAnsi="Times New Roman" w:cs="Times New Roman"/>
                <w:b/>
                <w:sz w:val="24"/>
                <w:szCs w:val="24"/>
                <w:lang w:eastAsia="ar-SA"/>
              </w:rPr>
              <w:t xml:space="preserve"> </w:t>
            </w:r>
          </w:p>
          <w:p w:rsidR="00422DA2" w:rsidRPr="00422DA2" w:rsidRDefault="00422DA2" w:rsidP="00422DA2">
            <w:pPr>
              <w:suppressAutoHyphens/>
              <w:rPr>
                <w:rFonts w:ascii="Times New Roman" w:eastAsia="Calibri" w:hAnsi="Times New Roman" w:cs="Times New Roman"/>
                <w:sz w:val="24"/>
                <w:szCs w:val="24"/>
                <w:lang w:eastAsia="ar-SA"/>
              </w:rPr>
            </w:pPr>
            <w:r w:rsidRPr="00422DA2">
              <w:rPr>
                <w:rFonts w:ascii="Times New Roman" w:eastAsia="Calibri" w:hAnsi="Times New Roman" w:cs="Times New Roman"/>
                <w:b/>
                <w:sz w:val="24"/>
                <w:szCs w:val="24"/>
                <w:lang w:eastAsia="ar-SA"/>
              </w:rPr>
              <w:t xml:space="preserve"> </w:t>
            </w:r>
          </w:p>
          <w:p w:rsidR="00422DA2" w:rsidRPr="00422DA2" w:rsidRDefault="00422DA2" w:rsidP="00422DA2">
            <w:pPr>
              <w:suppressAutoHyphens/>
              <w:rPr>
                <w:rFonts w:ascii="Times New Roman" w:eastAsia="Calibri" w:hAnsi="Times New Roman" w:cs="Times New Roman"/>
                <w:sz w:val="24"/>
                <w:szCs w:val="24"/>
                <w:lang w:eastAsia="ar-SA"/>
              </w:rPr>
            </w:pPr>
            <w:r w:rsidRPr="00422DA2">
              <w:rPr>
                <w:rFonts w:ascii="Times New Roman" w:eastAsia="Calibri" w:hAnsi="Times New Roman" w:cs="Times New Roman"/>
                <w:sz w:val="24"/>
                <w:szCs w:val="24"/>
                <w:lang w:eastAsia="ar-SA"/>
              </w:rPr>
              <w:t xml:space="preserve"> </w:t>
            </w:r>
          </w:p>
        </w:tc>
        <w:tc>
          <w:tcPr>
            <w:tcW w:w="5132" w:type="dxa"/>
            <w:tcBorders>
              <w:top w:val="single" w:sz="4" w:space="0" w:color="000000"/>
              <w:left w:val="single" w:sz="4" w:space="0" w:color="000000"/>
              <w:bottom w:val="single" w:sz="4" w:space="0" w:color="000000"/>
              <w:right w:val="single" w:sz="4" w:space="0" w:color="000000"/>
            </w:tcBorders>
            <w:shd w:val="clear" w:color="auto" w:fill="auto"/>
          </w:tcPr>
          <w:p w:rsidR="00422DA2" w:rsidRPr="00422DA2" w:rsidRDefault="00422DA2" w:rsidP="00422DA2">
            <w:pPr>
              <w:suppressAutoHyphens/>
              <w:rPr>
                <w:rFonts w:ascii="Times New Roman" w:eastAsia="Calibri" w:hAnsi="Times New Roman" w:cs="Times New Roman"/>
                <w:sz w:val="24"/>
                <w:szCs w:val="24"/>
                <w:lang w:eastAsia="ar-SA"/>
              </w:rPr>
            </w:pPr>
            <w:r w:rsidRPr="00422DA2">
              <w:rPr>
                <w:rFonts w:ascii="Times New Roman" w:eastAsia="Calibri" w:hAnsi="Times New Roman" w:cs="Times New Roman"/>
                <w:sz w:val="24"/>
                <w:szCs w:val="24"/>
                <w:lang w:eastAsia="ar-SA"/>
              </w:rPr>
              <w:t xml:space="preserve">Анализ различных форм выражения авторской позиции в рассказе. </w:t>
            </w:r>
          </w:p>
          <w:p w:rsidR="00422DA2" w:rsidRPr="00422DA2" w:rsidRDefault="00422DA2" w:rsidP="00422DA2">
            <w:pPr>
              <w:suppressAutoHyphens/>
              <w:rPr>
                <w:rFonts w:ascii="Times New Roman" w:eastAsia="Calibri" w:hAnsi="Times New Roman" w:cs="Times New Roman"/>
                <w:sz w:val="24"/>
                <w:szCs w:val="24"/>
                <w:lang w:eastAsia="ar-SA"/>
              </w:rPr>
            </w:pPr>
            <w:r w:rsidRPr="00422DA2">
              <w:rPr>
                <w:rFonts w:ascii="Times New Roman" w:eastAsia="Calibri" w:hAnsi="Times New Roman" w:cs="Times New Roman"/>
                <w:sz w:val="24"/>
                <w:szCs w:val="24"/>
                <w:lang w:eastAsia="ar-SA"/>
              </w:rPr>
              <w:t xml:space="preserve">Работа со словарём литературоведческих терминов </w:t>
            </w:r>
          </w:p>
          <w:p w:rsidR="00422DA2" w:rsidRPr="00422DA2" w:rsidRDefault="00422DA2" w:rsidP="00422DA2">
            <w:pPr>
              <w:suppressAutoHyphens/>
              <w:rPr>
                <w:rFonts w:ascii="Times New Roman" w:eastAsia="Calibri" w:hAnsi="Times New Roman" w:cs="Times New Roman"/>
                <w:sz w:val="24"/>
                <w:szCs w:val="24"/>
                <w:lang w:eastAsia="ar-SA"/>
              </w:rPr>
            </w:pPr>
            <w:r w:rsidRPr="00422DA2">
              <w:rPr>
                <w:rFonts w:ascii="Times New Roman" w:eastAsia="Calibri" w:hAnsi="Times New Roman" w:cs="Times New Roman"/>
                <w:sz w:val="24"/>
                <w:szCs w:val="24"/>
                <w:lang w:eastAsia="ar-SA"/>
              </w:rPr>
              <w:t xml:space="preserve">Восприятие и выразительное чтение фрагментов произведений русской литературы </w:t>
            </w:r>
            <w:r w:rsidRPr="00422DA2">
              <w:rPr>
                <w:rFonts w:ascii="Times New Roman" w:eastAsia="Calibri" w:hAnsi="Times New Roman" w:cs="Times New Roman"/>
                <w:sz w:val="24"/>
                <w:szCs w:val="24"/>
                <w:lang w:val="en-US" w:eastAsia="ar-SA"/>
              </w:rPr>
              <w:t>XX</w:t>
            </w:r>
            <w:r w:rsidRPr="00422DA2">
              <w:rPr>
                <w:rFonts w:ascii="Times New Roman" w:eastAsia="Calibri" w:hAnsi="Times New Roman" w:cs="Times New Roman"/>
                <w:sz w:val="24"/>
                <w:szCs w:val="24"/>
                <w:lang w:eastAsia="ar-SA"/>
              </w:rPr>
              <w:t xml:space="preserve"> века (в том числе наизусть). </w:t>
            </w:r>
          </w:p>
          <w:p w:rsidR="00422DA2" w:rsidRPr="00422DA2" w:rsidRDefault="00422DA2" w:rsidP="00422DA2">
            <w:pPr>
              <w:suppressAutoHyphens/>
              <w:rPr>
                <w:rFonts w:ascii="Calibri" w:eastAsia="Calibri" w:hAnsi="Calibri" w:cs="Calibri"/>
                <w:lang w:eastAsia="ar-SA"/>
              </w:rPr>
            </w:pPr>
            <w:r w:rsidRPr="00422DA2">
              <w:rPr>
                <w:rFonts w:ascii="Times New Roman" w:eastAsia="Calibri" w:hAnsi="Times New Roman" w:cs="Times New Roman"/>
                <w:sz w:val="24"/>
                <w:szCs w:val="24"/>
                <w:lang w:eastAsia="ar-SA"/>
              </w:rPr>
              <w:t xml:space="preserve">Формулирование вопросов по тексту произведений. </w:t>
            </w:r>
          </w:p>
        </w:tc>
      </w:tr>
      <w:tr w:rsidR="00422DA2" w:rsidRPr="00422DA2" w:rsidTr="005343C4">
        <w:trPr>
          <w:trHeight w:val="7065"/>
        </w:trPr>
        <w:tc>
          <w:tcPr>
            <w:tcW w:w="5102" w:type="dxa"/>
            <w:tcBorders>
              <w:top w:val="single" w:sz="4" w:space="0" w:color="000000"/>
              <w:left w:val="single" w:sz="4" w:space="0" w:color="000000"/>
              <w:bottom w:val="single" w:sz="4" w:space="0" w:color="000000"/>
            </w:tcBorders>
            <w:shd w:val="clear" w:color="auto" w:fill="auto"/>
          </w:tcPr>
          <w:p w:rsidR="00422DA2" w:rsidRPr="00422DA2" w:rsidRDefault="00422DA2" w:rsidP="00422DA2">
            <w:pPr>
              <w:suppressAutoHyphens/>
              <w:rPr>
                <w:rFonts w:ascii="Times New Roman" w:eastAsia="Calibri" w:hAnsi="Times New Roman" w:cs="Times New Roman"/>
                <w:i/>
                <w:sz w:val="24"/>
                <w:szCs w:val="24"/>
                <w:lang w:eastAsia="ar-SA"/>
              </w:rPr>
            </w:pPr>
            <w:r w:rsidRPr="00422DA2">
              <w:rPr>
                <w:rFonts w:ascii="Times New Roman" w:eastAsia="Calibri" w:hAnsi="Times New Roman" w:cs="Times New Roman"/>
                <w:b/>
                <w:sz w:val="24"/>
                <w:szCs w:val="24"/>
                <w:lang w:eastAsia="ar-SA"/>
              </w:rPr>
              <w:lastRenderedPageBreak/>
              <w:t xml:space="preserve">Из русской литературы </w:t>
            </w:r>
            <w:r w:rsidRPr="00422DA2">
              <w:rPr>
                <w:rFonts w:ascii="Times New Roman" w:eastAsia="Calibri" w:hAnsi="Times New Roman" w:cs="Times New Roman"/>
                <w:b/>
                <w:sz w:val="24"/>
                <w:szCs w:val="24"/>
                <w:lang w:val="en-US" w:eastAsia="ar-SA"/>
              </w:rPr>
              <w:t>XX</w:t>
            </w:r>
            <w:r w:rsidR="009A5B46">
              <w:rPr>
                <w:rFonts w:ascii="Times New Roman" w:eastAsia="Calibri" w:hAnsi="Times New Roman" w:cs="Times New Roman"/>
                <w:b/>
                <w:sz w:val="24"/>
                <w:szCs w:val="24"/>
                <w:lang w:eastAsia="ar-SA"/>
              </w:rPr>
              <w:t xml:space="preserve"> века (26</w:t>
            </w:r>
            <w:r w:rsidRPr="00422DA2">
              <w:rPr>
                <w:rFonts w:ascii="Times New Roman" w:eastAsia="Calibri" w:hAnsi="Times New Roman" w:cs="Times New Roman"/>
                <w:b/>
                <w:sz w:val="24"/>
                <w:szCs w:val="24"/>
                <w:lang w:eastAsia="ar-SA"/>
              </w:rPr>
              <w:t xml:space="preserve"> ч).  </w:t>
            </w:r>
          </w:p>
          <w:p w:rsidR="00422DA2" w:rsidRPr="00422DA2" w:rsidRDefault="00422DA2" w:rsidP="00422DA2">
            <w:pPr>
              <w:suppressAutoHyphens/>
              <w:rPr>
                <w:rFonts w:ascii="Times New Roman" w:eastAsia="Calibri" w:hAnsi="Times New Roman" w:cs="Times New Roman"/>
                <w:sz w:val="24"/>
                <w:szCs w:val="24"/>
                <w:lang w:eastAsia="ar-SA"/>
              </w:rPr>
            </w:pPr>
            <w:r w:rsidRPr="00422DA2">
              <w:rPr>
                <w:rFonts w:ascii="Times New Roman" w:eastAsia="Calibri" w:hAnsi="Times New Roman" w:cs="Times New Roman"/>
                <w:i/>
                <w:sz w:val="24"/>
                <w:szCs w:val="24"/>
                <w:lang w:eastAsia="ar-SA"/>
              </w:rPr>
              <w:t xml:space="preserve">(Обзор) </w:t>
            </w:r>
          </w:p>
          <w:p w:rsidR="00422DA2" w:rsidRPr="00422DA2" w:rsidRDefault="00422DA2" w:rsidP="00422DA2">
            <w:pPr>
              <w:suppressAutoHyphens/>
              <w:rPr>
                <w:rFonts w:ascii="Times New Roman" w:eastAsia="Calibri" w:hAnsi="Times New Roman" w:cs="Times New Roman"/>
                <w:sz w:val="24"/>
                <w:szCs w:val="24"/>
                <w:lang w:eastAsia="ar-SA"/>
              </w:rPr>
            </w:pPr>
            <w:r w:rsidRPr="00422DA2">
              <w:rPr>
                <w:rFonts w:ascii="Times New Roman" w:eastAsia="Calibri" w:hAnsi="Times New Roman" w:cs="Times New Roman"/>
                <w:sz w:val="24"/>
                <w:szCs w:val="24"/>
                <w:lang w:eastAsia="ar-SA"/>
              </w:rPr>
              <w:t xml:space="preserve"> </w:t>
            </w:r>
          </w:p>
          <w:p w:rsidR="00422DA2" w:rsidRPr="00422DA2" w:rsidRDefault="00422DA2" w:rsidP="00422DA2">
            <w:pPr>
              <w:suppressAutoHyphens/>
              <w:rPr>
                <w:rFonts w:ascii="Times New Roman" w:eastAsia="Calibri" w:hAnsi="Times New Roman" w:cs="Times New Roman"/>
                <w:sz w:val="24"/>
                <w:szCs w:val="24"/>
                <w:lang w:eastAsia="ar-SA"/>
              </w:rPr>
            </w:pPr>
            <w:r w:rsidRPr="00422DA2">
              <w:rPr>
                <w:rFonts w:ascii="Times New Roman" w:eastAsia="Calibri" w:hAnsi="Times New Roman" w:cs="Times New Roman"/>
                <w:sz w:val="24"/>
                <w:szCs w:val="24"/>
                <w:lang w:eastAsia="ar-SA"/>
              </w:rPr>
              <w:t xml:space="preserve">И. А. Бунин. «Тёмные аллеи». </w:t>
            </w:r>
          </w:p>
          <w:p w:rsidR="00422DA2" w:rsidRPr="00422DA2" w:rsidRDefault="00422DA2" w:rsidP="00422DA2">
            <w:pPr>
              <w:suppressAutoHyphens/>
              <w:rPr>
                <w:rFonts w:ascii="Times New Roman" w:eastAsia="Calibri" w:hAnsi="Times New Roman" w:cs="Times New Roman"/>
                <w:sz w:val="24"/>
                <w:szCs w:val="24"/>
                <w:lang w:eastAsia="ar-SA"/>
              </w:rPr>
            </w:pPr>
            <w:r w:rsidRPr="00422DA2">
              <w:rPr>
                <w:rFonts w:ascii="Times New Roman" w:eastAsia="Calibri" w:hAnsi="Times New Roman" w:cs="Times New Roman"/>
                <w:sz w:val="24"/>
                <w:szCs w:val="24"/>
                <w:lang w:eastAsia="ar-SA"/>
              </w:rPr>
              <w:t xml:space="preserve">Развитие представлений о психологизме литературы. </w:t>
            </w:r>
          </w:p>
          <w:p w:rsidR="00422DA2" w:rsidRPr="00422DA2" w:rsidRDefault="00422DA2" w:rsidP="00422DA2">
            <w:pPr>
              <w:suppressAutoHyphens/>
              <w:rPr>
                <w:rFonts w:ascii="Times New Roman" w:eastAsia="Calibri" w:hAnsi="Times New Roman" w:cs="Times New Roman"/>
                <w:sz w:val="24"/>
                <w:szCs w:val="24"/>
                <w:lang w:eastAsia="ar-SA"/>
              </w:rPr>
            </w:pPr>
            <w:r w:rsidRPr="00422DA2">
              <w:rPr>
                <w:rFonts w:ascii="Times New Roman" w:eastAsia="Calibri" w:hAnsi="Times New Roman" w:cs="Times New Roman"/>
                <w:sz w:val="24"/>
                <w:szCs w:val="24"/>
                <w:lang w:eastAsia="ar-SA"/>
              </w:rPr>
              <w:t xml:space="preserve">Практические работы. </w:t>
            </w:r>
          </w:p>
          <w:p w:rsidR="00422DA2" w:rsidRPr="00422DA2" w:rsidRDefault="00422DA2" w:rsidP="00422DA2">
            <w:pPr>
              <w:suppressAutoHyphens/>
              <w:rPr>
                <w:rFonts w:ascii="Times New Roman" w:eastAsia="Calibri" w:hAnsi="Times New Roman" w:cs="Times New Roman"/>
                <w:sz w:val="24"/>
                <w:szCs w:val="24"/>
                <w:lang w:eastAsia="ar-SA"/>
              </w:rPr>
            </w:pPr>
            <w:r w:rsidRPr="00422DA2">
              <w:rPr>
                <w:rFonts w:ascii="Times New Roman" w:eastAsia="Calibri" w:hAnsi="Times New Roman" w:cs="Times New Roman"/>
                <w:sz w:val="24"/>
                <w:szCs w:val="24"/>
                <w:lang w:eastAsia="ar-SA"/>
              </w:rPr>
              <w:t xml:space="preserve">Признаки эпического и лирического родов в рассказе </w:t>
            </w:r>
          </w:p>
          <w:p w:rsidR="00422DA2" w:rsidRPr="00422DA2" w:rsidRDefault="00422DA2" w:rsidP="00422DA2">
            <w:pPr>
              <w:suppressAutoHyphens/>
              <w:rPr>
                <w:rFonts w:ascii="Times New Roman" w:eastAsia="Calibri" w:hAnsi="Times New Roman" w:cs="Times New Roman"/>
                <w:sz w:val="24"/>
                <w:szCs w:val="24"/>
                <w:lang w:eastAsia="ar-SA"/>
              </w:rPr>
            </w:pPr>
            <w:r w:rsidRPr="00422DA2">
              <w:rPr>
                <w:rFonts w:ascii="Times New Roman" w:eastAsia="Calibri" w:hAnsi="Times New Roman" w:cs="Times New Roman"/>
                <w:sz w:val="24"/>
                <w:szCs w:val="24"/>
                <w:lang w:eastAsia="ar-SA"/>
              </w:rPr>
              <w:t xml:space="preserve">«Тёмные аллеи». </w:t>
            </w:r>
          </w:p>
          <w:p w:rsidR="00422DA2" w:rsidRPr="00422DA2" w:rsidRDefault="00422DA2" w:rsidP="00422DA2">
            <w:pPr>
              <w:suppressAutoHyphens/>
              <w:rPr>
                <w:rFonts w:ascii="Times New Roman" w:eastAsia="Calibri" w:hAnsi="Times New Roman" w:cs="Times New Roman"/>
                <w:sz w:val="24"/>
                <w:szCs w:val="24"/>
                <w:lang w:eastAsia="ar-SA"/>
              </w:rPr>
            </w:pPr>
            <w:r w:rsidRPr="00422DA2">
              <w:rPr>
                <w:rFonts w:ascii="Times New Roman" w:eastAsia="Calibri" w:hAnsi="Times New Roman" w:cs="Times New Roman"/>
                <w:sz w:val="24"/>
                <w:szCs w:val="24"/>
                <w:lang w:eastAsia="ar-SA"/>
              </w:rPr>
              <w:t xml:space="preserve">Характерные для рассказов И. А. Бунина тем, образов и приёмов изображения человека. </w:t>
            </w:r>
          </w:p>
          <w:p w:rsidR="00422DA2" w:rsidRPr="00422DA2" w:rsidRDefault="00422DA2" w:rsidP="00422DA2">
            <w:pPr>
              <w:suppressAutoHyphens/>
              <w:rPr>
                <w:rFonts w:ascii="Times New Roman" w:eastAsia="Calibri" w:hAnsi="Times New Roman" w:cs="Times New Roman"/>
                <w:sz w:val="24"/>
                <w:szCs w:val="24"/>
                <w:lang w:eastAsia="ar-SA"/>
              </w:rPr>
            </w:pPr>
            <w:r w:rsidRPr="00422DA2">
              <w:rPr>
                <w:rFonts w:ascii="Times New Roman" w:eastAsia="Calibri" w:hAnsi="Times New Roman" w:cs="Times New Roman"/>
                <w:sz w:val="24"/>
                <w:szCs w:val="24"/>
                <w:lang w:eastAsia="ar-SA"/>
              </w:rPr>
              <w:t xml:space="preserve">Написание аннотаций, отзывов и рецензий на произведения русской литературы </w:t>
            </w:r>
            <w:r w:rsidRPr="00422DA2">
              <w:rPr>
                <w:rFonts w:ascii="Times New Roman" w:eastAsia="Calibri" w:hAnsi="Times New Roman" w:cs="Times New Roman"/>
                <w:sz w:val="24"/>
                <w:szCs w:val="24"/>
                <w:lang w:val="en-US" w:eastAsia="ar-SA"/>
              </w:rPr>
              <w:t>XX</w:t>
            </w:r>
            <w:r w:rsidRPr="00422DA2">
              <w:rPr>
                <w:rFonts w:ascii="Times New Roman" w:eastAsia="Calibri" w:hAnsi="Times New Roman" w:cs="Times New Roman"/>
                <w:sz w:val="24"/>
                <w:szCs w:val="24"/>
                <w:lang w:eastAsia="ar-SA"/>
              </w:rPr>
              <w:t xml:space="preserve"> века. </w:t>
            </w:r>
          </w:p>
          <w:p w:rsidR="00422DA2" w:rsidRPr="00422DA2" w:rsidRDefault="00422DA2" w:rsidP="00422DA2">
            <w:pPr>
              <w:suppressAutoHyphens/>
              <w:rPr>
                <w:rFonts w:ascii="Times New Roman" w:eastAsia="Calibri" w:hAnsi="Times New Roman" w:cs="Times New Roman"/>
                <w:sz w:val="24"/>
                <w:szCs w:val="24"/>
                <w:lang w:eastAsia="ar-SA"/>
              </w:rPr>
            </w:pPr>
            <w:r w:rsidRPr="00422DA2">
              <w:rPr>
                <w:rFonts w:ascii="Times New Roman" w:eastAsia="Calibri" w:hAnsi="Times New Roman" w:cs="Times New Roman"/>
                <w:sz w:val="24"/>
                <w:szCs w:val="24"/>
                <w:lang w:eastAsia="ar-SA"/>
              </w:rPr>
              <w:t xml:space="preserve">Подготовка рефератов и докладов о русской литературе </w:t>
            </w:r>
            <w:r w:rsidRPr="00422DA2">
              <w:rPr>
                <w:rFonts w:ascii="Times New Roman" w:eastAsia="Calibri" w:hAnsi="Times New Roman" w:cs="Times New Roman"/>
                <w:sz w:val="24"/>
                <w:szCs w:val="24"/>
                <w:lang w:val="en-US" w:eastAsia="ar-SA"/>
              </w:rPr>
              <w:t>XX</w:t>
            </w:r>
            <w:r w:rsidRPr="00422DA2">
              <w:rPr>
                <w:rFonts w:ascii="Times New Roman" w:eastAsia="Calibri" w:hAnsi="Times New Roman" w:cs="Times New Roman"/>
                <w:sz w:val="24"/>
                <w:szCs w:val="24"/>
                <w:lang w:eastAsia="ar-SA"/>
              </w:rPr>
              <w:t xml:space="preserve"> века с последующим рецензированием несколькими учащимися и обсуждением наиболее интересных работ в классе. </w:t>
            </w:r>
          </w:p>
          <w:p w:rsidR="00422DA2" w:rsidRPr="00422DA2" w:rsidRDefault="00422DA2" w:rsidP="00422DA2">
            <w:pPr>
              <w:suppressAutoHyphens/>
              <w:rPr>
                <w:rFonts w:ascii="Times New Roman" w:eastAsia="Calibri" w:hAnsi="Times New Roman" w:cs="Times New Roman"/>
                <w:sz w:val="24"/>
                <w:szCs w:val="24"/>
                <w:lang w:eastAsia="ar-SA"/>
              </w:rPr>
            </w:pPr>
            <w:r w:rsidRPr="00422DA2">
              <w:rPr>
                <w:rFonts w:ascii="Times New Roman" w:eastAsia="Calibri" w:hAnsi="Times New Roman" w:cs="Times New Roman"/>
                <w:sz w:val="24"/>
                <w:szCs w:val="24"/>
                <w:lang w:eastAsia="ar-SA"/>
              </w:rPr>
              <w:t xml:space="preserve"> </w:t>
            </w:r>
          </w:p>
        </w:tc>
        <w:tc>
          <w:tcPr>
            <w:tcW w:w="5132" w:type="dxa"/>
            <w:tcBorders>
              <w:top w:val="single" w:sz="4" w:space="0" w:color="000000"/>
              <w:left w:val="single" w:sz="4" w:space="0" w:color="000000"/>
              <w:bottom w:val="single" w:sz="4" w:space="0" w:color="000000"/>
              <w:right w:val="single" w:sz="4" w:space="0" w:color="000000"/>
            </w:tcBorders>
            <w:shd w:val="clear" w:color="auto" w:fill="auto"/>
          </w:tcPr>
          <w:p w:rsidR="00422DA2" w:rsidRPr="00422DA2" w:rsidRDefault="00422DA2" w:rsidP="00422DA2">
            <w:pPr>
              <w:suppressAutoHyphens/>
              <w:rPr>
                <w:rFonts w:ascii="Times New Roman" w:eastAsia="Calibri" w:hAnsi="Times New Roman" w:cs="Times New Roman"/>
                <w:sz w:val="24"/>
                <w:szCs w:val="24"/>
                <w:lang w:eastAsia="ar-SA"/>
              </w:rPr>
            </w:pPr>
            <w:r w:rsidRPr="00422DA2">
              <w:rPr>
                <w:rFonts w:ascii="Times New Roman" w:eastAsia="Calibri" w:hAnsi="Times New Roman" w:cs="Times New Roman"/>
                <w:sz w:val="24"/>
                <w:szCs w:val="24"/>
                <w:lang w:eastAsia="ar-SA"/>
              </w:rPr>
              <w:t xml:space="preserve">Подбор материала о биографии и творчестве писателя, историй создания рассказа с использованием справочной литературы и ресурсов Интернета. </w:t>
            </w:r>
          </w:p>
          <w:p w:rsidR="00422DA2" w:rsidRPr="00422DA2" w:rsidRDefault="00422DA2" w:rsidP="00422DA2">
            <w:pPr>
              <w:suppressAutoHyphens/>
              <w:rPr>
                <w:rFonts w:ascii="Times New Roman" w:eastAsia="Calibri" w:hAnsi="Times New Roman" w:cs="Times New Roman"/>
                <w:sz w:val="24"/>
                <w:szCs w:val="24"/>
                <w:lang w:eastAsia="ar-SA"/>
              </w:rPr>
            </w:pPr>
            <w:r w:rsidRPr="00422DA2">
              <w:rPr>
                <w:rFonts w:ascii="Times New Roman" w:eastAsia="Calibri" w:hAnsi="Times New Roman" w:cs="Times New Roman"/>
                <w:sz w:val="24"/>
                <w:szCs w:val="24"/>
                <w:lang w:eastAsia="ar-SA"/>
              </w:rPr>
              <w:t>Подбор и обобщение дополнительного материала</w:t>
            </w:r>
            <w:r w:rsidRPr="00422DA2">
              <w:rPr>
                <w:rFonts w:ascii="Times New Roman" w:eastAsia="Calibri" w:hAnsi="Times New Roman" w:cs="Times New Roman"/>
                <w:b/>
                <w:sz w:val="24"/>
                <w:szCs w:val="24"/>
                <w:lang w:eastAsia="ar-SA"/>
              </w:rPr>
              <w:t xml:space="preserve"> </w:t>
            </w:r>
            <w:r w:rsidRPr="00422DA2">
              <w:rPr>
                <w:rFonts w:ascii="Times New Roman" w:eastAsia="Calibri" w:hAnsi="Times New Roman" w:cs="Times New Roman"/>
                <w:sz w:val="24"/>
                <w:szCs w:val="24"/>
                <w:lang w:eastAsia="ar-SA"/>
              </w:rPr>
              <w:t xml:space="preserve">о биографии и творчестве И. А. Бунина. </w:t>
            </w:r>
          </w:p>
          <w:p w:rsidR="00422DA2" w:rsidRPr="00422DA2" w:rsidRDefault="00422DA2" w:rsidP="00422DA2">
            <w:pPr>
              <w:suppressAutoHyphens/>
              <w:rPr>
                <w:rFonts w:ascii="Times New Roman" w:eastAsia="Calibri" w:hAnsi="Times New Roman" w:cs="Times New Roman"/>
                <w:sz w:val="24"/>
                <w:szCs w:val="24"/>
                <w:lang w:eastAsia="ar-SA"/>
              </w:rPr>
            </w:pPr>
            <w:r w:rsidRPr="00422DA2">
              <w:rPr>
                <w:rFonts w:ascii="Times New Roman" w:eastAsia="Calibri" w:hAnsi="Times New Roman" w:cs="Times New Roman"/>
                <w:sz w:val="24"/>
                <w:szCs w:val="24"/>
                <w:lang w:eastAsia="ar-SA"/>
              </w:rPr>
              <w:t xml:space="preserve"> </w:t>
            </w:r>
          </w:p>
          <w:p w:rsidR="00422DA2" w:rsidRPr="00422DA2" w:rsidRDefault="00422DA2" w:rsidP="00422DA2">
            <w:pPr>
              <w:suppressAutoHyphens/>
              <w:rPr>
                <w:rFonts w:ascii="Times New Roman" w:eastAsia="Calibri" w:hAnsi="Times New Roman" w:cs="Times New Roman"/>
                <w:sz w:val="24"/>
                <w:szCs w:val="24"/>
                <w:lang w:eastAsia="ar-SA"/>
              </w:rPr>
            </w:pPr>
            <w:r w:rsidRPr="00422DA2">
              <w:rPr>
                <w:rFonts w:ascii="Times New Roman" w:eastAsia="Calibri" w:hAnsi="Times New Roman" w:cs="Times New Roman"/>
                <w:sz w:val="24"/>
                <w:szCs w:val="24"/>
                <w:lang w:eastAsia="ar-SA"/>
              </w:rPr>
              <w:t xml:space="preserve">Восприятие и выразительное чтение фрагментов рассказа. Устное рецензирование выразительного чтения одноклассников, исполнения актёров. </w:t>
            </w:r>
          </w:p>
          <w:p w:rsidR="00422DA2" w:rsidRPr="00422DA2" w:rsidRDefault="00422DA2" w:rsidP="00422DA2">
            <w:pPr>
              <w:suppressAutoHyphens/>
              <w:rPr>
                <w:rFonts w:ascii="Times New Roman" w:eastAsia="Calibri" w:hAnsi="Times New Roman" w:cs="Times New Roman"/>
                <w:sz w:val="24"/>
                <w:szCs w:val="24"/>
                <w:lang w:eastAsia="ar-SA"/>
              </w:rPr>
            </w:pPr>
            <w:r w:rsidRPr="00422DA2">
              <w:rPr>
                <w:rFonts w:ascii="Times New Roman" w:eastAsia="Calibri" w:hAnsi="Times New Roman" w:cs="Times New Roman"/>
                <w:sz w:val="24"/>
                <w:szCs w:val="24"/>
                <w:lang w:eastAsia="ar-SA"/>
              </w:rPr>
              <w:t xml:space="preserve">Характеристика сюжета рассказа, его тематики, проблематики, идейно-эмоционального содержания. </w:t>
            </w:r>
          </w:p>
          <w:p w:rsidR="00422DA2" w:rsidRPr="00422DA2" w:rsidRDefault="00422DA2" w:rsidP="00422DA2">
            <w:pPr>
              <w:suppressAutoHyphens/>
              <w:rPr>
                <w:rFonts w:ascii="Times New Roman" w:eastAsia="Calibri" w:hAnsi="Times New Roman" w:cs="Times New Roman"/>
                <w:sz w:val="24"/>
                <w:szCs w:val="24"/>
                <w:lang w:eastAsia="ar-SA"/>
              </w:rPr>
            </w:pPr>
            <w:r w:rsidRPr="00422DA2">
              <w:rPr>
                <w:rFonts w:ascii="Times New Roman" w:eastAsia="Calibri" w:hAnsi="Times New Roman" w:cs="Times New Roman"/>
                <w:sz w:val="24"/>
                <w:szCs w:val="24"/>
                <w:lang w:eastAsia="ar-SA"/>
              </w:rPr>
              <w:t xml:space="preserve">Устный или письменный ответ на вопрос (в том числе с использованием цитирования). Участие в коллективном диалоге. </w:t>
            </w:r>
          </w:p>
          <w:p w:rsidR="00422DA2" w:rsidRPr="00422DA2" w:rsidRDefault="00422DA2" w:rsidP="00422DA2">
            <w:pPr>
              <w:suppressAutoHyphens/>
              <w:rPr>
                <w:rFonts w:ascii="Times New Roman" w:eastAsia="Calibri" w:hAnsi="Times New Roman" w:cs="Times New Roman"/>
                <w:sz w:val="24"/>
                <w:szCs w:val="24"/>
                <w:lang w:eastAsia="ar-SA"/>
              </w:rPr>
            </w:pPr>
            <w:r w:rsidRPr="00422DA2">
              <w:rPr>
                <w:rFonts w:ascii="Times New Roman" w:eastAsia="Calibri" w:hAnsi="Times New Roman" w:cs="Times New Roman"/>
                <w:sz w:val="24"/>
                <w:szCs w:val="24"/>
                <w:lang w:eastAsia="ar-SA"/>
              </w:rPr>
              <w:t xml:space="preserve"> Составление плана характеристики героя (в том числе цитатного) и характеристика героя по плану (в том числе сравнительная). </w:t>
            </w:r>
          </w:p>
          <w:p w:rsidR="00422DA2" w:rsidRPr="00422DA2" w:rsidRDefault="00422DA2" w:rsidP="00422DA2">
            <w:pPr>
              <w:suppressAutoHyphens/>
              <w:rPr>
                <w:rFonts w:ascii="Times New Roman" w:eastAsia="Calibri" w:hAnsi="Times New Roman" w:cs="Times New Roman"/>
                <w:sz w:val="24"/>
                <w:szCs w:val="24"/>
                <w:lang w:eastAsia="ar-SA"/>
              </w:rPr>
            </w:pPr>
            <w:r w:rsidRPr="00422DA2">
              <w:rPr>
                <w:rFonts w:ascii="Times New Roman" w:eastAsia="Calibri" w:hAnsi="Times New Roman" w:cs="Times New Roman"/>
                <w:sz w:val="24"/>
                <w:szCs w:val="24"/>
                <w:lang w:eastAsia="ar-SA"/>
              </w:rPr>
              <w:t xml:space="preserve">Подбор цитат из текста рассказа по заданной теме. Работа со словарём литературоведческих терминов. </w:t>
            </w:r>
          </w:p>
        </w:tc>
      </w:tr>
      <w:tr w:rsidR="00422DA2" w:rsidRPr="00422DA2" w:rsidTr="005343C4">
        <w:trPr>
          <w:trHeight w:val="1114"/>
        </w:trPr>
        <w:tc>
          <w:tcPr>
            <w:tcW w:w="5102" w:type="dxa"/>
            <w:tcBorders>
              <w:top w:val="single" w:sz="4" w:space="0" w:color="000000"/>
              <w:left w:val="single" w:sz="4" w:space="0" w:color="000000"/>
              <w:bottom w:val="single" w:sz="4" w:space="0" w:color="000000"/>
            </w:tcBorders>
            <w:shd w:val="clear" w:color="auto" w:fill="auto"/>
          </w:tcPr>
          <w:p w:rsidR="00422DA2" w:rsidRPr="00422DA2" w:rsidRDefault="00422DA2" w:rsidP="00422DA2">
            <w:pPr>
              <w:suppressAutoHyphens/>
              <w:rPr>
                <w:rFonts w:ascii="Times New Roman" w:eastAsia="Calibri" w:hAnsi="Times New Roman" w:cs="Times New Roman"/>
                <w:sz w:val="24"/>
                <w:szCs w:val="24"/>
                <w:lang w:val="en-US" w:eastAsia="ar-SA"/>
              </w:rPr>
            </w:pPr>
            <w:r w:rsidRPr="00422DA2">
              <w:rPr>
                <w:rFonts w:ascii="Times New Roman" w:eastAsia="Calibri" w:hAnsi="Times New Roman" w:cs="Times New Roman"/>
                <w:sz w:val="24"/>
                <w:szCs w:val="24"/>
                <w:lang w:eastAsia="ar-SA"/>
              </w:rPr>
              <w:t xml:space="preserve">М. А. Булгаков. «Собачье сердце». Развитие понятий о художественной условности, фантастике, сатире. </w:t>
            </w:r>
            <w:r w:rsidRPr="00422DA2">
              <w:rPr>
                <w:rFonts w:ascii="Times New Roman" w:eastAsia="Calibri" w:hAnsi="Times New Roman" w:cs="Times New Roman"/>
                <w:b/>
                <w:sz w:val="24"/>
                <w:szCs w:val="24"/>
                <w:lang w:val="en-US" w:eastAsia="ar-SA"/>
              </w:rPr>
              <w:t>Практические работы.</w:t>
            </w:r>
            <w:r w:rsidRPr="00422DA2">
              <w:rPr>
                <w:rFonts w:ascii="Times New Roman" w:eastAsia="Calibri" w:hAnsi="Times New Roman" w:cs="Times New Roman"/>
                <w:sz w:val="24"/>
                <w:szCs w:val="24"/>
                <w:lang w:val="en-US" w:eastAsia="ar-SA"/>
              </w:rPr>
              <w:t xml:space="preserve"> </w:t>
            </w:r>
          </w:p>
          <w:p w:rsidR="00422DA2" w:rsidRPr="00422DA2" w:rsidRDefault="00422DA2" w:rsidP="00422DA2">
            <w:pPr>
              <w:suppressAutoHyphens/>
              <w:rPr>
                <w:rFonts w:ascii="Times New Roman" w:eastAsia="Calibri" w:hAnsi="Times New Roman" w:cs="Times New Roman"/>
                <w:sz w:val="24"/>
                <w:szCs w:val="24"/>
                <w:lang w:eastAsia="ar-SA"/>
              </w:rPr>
            </w:pPr>
            <w:r w:rsidRPr="00422DA2">
              <w:rPr>
                <w:rFonts w:ascii="Times New Roman" w:eastAsia="Calibri" w:hAnsi="Times New Roman" w:cs="Times New Roman"/>
                <w:sz w:val="24"/>
                <w:szCs w:val="24"/>
                <w:lang w:val="en-US" w:eastAsia="ar-SA"/>
              </w:rPr>
              <w:t xml:space="preserve">Составление лексических и историко-культурных комментариев. </w:t>
            </w:r>
          </w:p>
        </w:tc>
        <w:tc>
          <w:tcPr>
            <w:tcW w:w="5132" w:type="dxa"/>
            <w:tcBorders>
              <w:top w:val="single" w:sz="4" w:space="0" w:color="000000"/>
              <w:left w:val="single" w:sz="4" w:space="0" w:color="000000"/>
              <w:bottom w:val="single" w:sz="4" w:space="0" w:color="000000"/>
              <w:right w:val="single" w:sz="4" w:space="0" w:color="000000"/>
            </w:tcBorders>
            <w:shd w:val="clear" w:color="auto" w:fill="auto"/>
          </w:tcPr>
          <w:p w:rsidR="00422DA2" w:rsidRPr="00422DA2" w:rsidRDefault="00422DA2" w:rsidP="00422DA2">
            <w:pPr>
              <w:suppressAutoHyphens/>
              <w:rPr>
                <w:rFonts w:ascii="Calibri" w:eastAsia="Calibri" w:hAnsi="Calibri" w:cs="Calibri"/>
                <w:lang w:eastAsia="ar-SA"/>
              </w:rPr>
            </w:pPr>
            <w:r w:rsidRPr="00422DA2">
              <w:rPr>
                <w:rFonts w:ascii="Times New Roman" w:eastAsia="Calibri" w:hAnsi="Times New Roman" w:cs="Times New Roman"/>
                <w:sz w:val="24"/>
                <w:szCs w:val="24"/>
                <w:lang w:eastAsia="ar-SA"/>
              </w:rPr>
              <w:t xml:space="preserve">Подбор материала о биографии и творчестве писателя, истории создания повести с использованием справочной литературы и ресурсов Интернета. </w:t>
            </w:r>
          </w:p>
        </w:tc>
      </w:tr>
      <w:tr w:rsidR="00422DA2" w:rsidRPr="00422DA2" w:rsidTr="005343C4">
        <w:tblPrEx>
          <w:tblCellMar>
            <w:top w:w="54" w:type="dxa"/>
            <w:right w:w="86" w:type="dxa"/>
          </w:tblCellMar>
        </w:tblPrEx>
        <w:trPr>
          <w:trHeight w:val="5255"/>
        </w:trPr>
        <w:tc>
          <w:tcPr>
            <w:tcW w:w="5102" w:type="dxa"/>
            <w:tcBorders>
              <w:top w:val="single" w:sz="4" w:space="0" w:color="000000"/>
              <w:left w:val="single" w:sz="4" w:space="0" w:color="000000"/>
              <w:bottom w:val="single" w:sz="4" w:space="0" w:color="000000"/>
            </w:tcBorders>
            <w:shd w:val="clear" w:color="auto" w:fill="auto"/>
          </w:tcPr>
          <w:p w:rsidR="00422DA2" w:rsidRPr="00422DA2" w:rsidRDefault="00422DA2" w:rsidP="00422DA2">
            <w:pPr>
              <w:suppressAutoHyphens/>
              <w:rPr>
                <w:rFonts w:ascii="Times New Roman" w:eastAsia="Calibri" w:hAnsi="Times New Roman" w:cs="Times New Roman"/>
                <w:sz w:val="24"/>
                <w:szCs w:val="24"/>
                <w:lang w:eastAsia="ar-SA"/>
              </w:rPr>
            </w:pPr>
            <w:r w:rsidRPr="00422DA2">
              <w:rPr>
                <w:rFonts w:ascii="Times New Roman" w:eastAsia="Calibri" w:hAnsi="Times New Roman" w:cs="Times New Roman"/>
                <w:sz w:val="24"/>
                <w:szCs w:val="24"/>
                <w:lang w:eastAsia="ar-SA"/>
              </w:rPr>
              <w:lastRenderedPageBreak/>
              <w:t xml:space="preserve">Выявление характерных для произведения русской литературы первой половины </w:t>
            </w:r>
            <w:r w:rsidRPr="00422DA2">
              <w:rPr>
                <w:rFonts w:ascii="Times New Roman" w:eastAsia="Calibri" w:hAnsi="Times New Roman" w:cs="Times New Roman"/>
                <w:sz w:val="24"/>
                <w:szCs w:val="24"/>
                <w:lang w:val="en-US" w:eastAsia="ar-SA"/>
              </w:rPr>
              <w:t>XX</w:t>
            </w:r>
            <w:r w:rsidRPr="00422DA2">
              <w:rPr>
                <w:rFonts w:ascii="Times New Roman" w:eastAsia="Calibri" w:hAnsi="Times New Roman" w:cs="Times New Roman"/>
                <w:sz w:val="24"/>
                <w:szCs w:val="24"/>
                <w:lang w:eastAsia="ar-SA"/>
              </w:rPr>
              <w:t xml:space="preserve"> века тем, образов и приёмов изображения человека. </w:t>
            </w:r>
          </w:p>
          <w:p w:rsidR="00422DA2" w:rsidRPr="00422DA2" w:rsidRDefault="00422DA2" w:rsidP="00422DA2">
            <w:pPr>
              <w:suppressAutoHyphens/>
              <w:rPr>
                <w:rFonts w:ascii="Times New Roman" w:eastAsia="Calibri" w:hAnsi="Times New Roman" w:cs="Times New Roman"/>
                <w:sz w:val="24"/>
                <w:szCs w:val="24"/>
                <w:lang w:eastAsia="ar-SA"/>
              </w:rPr>
            </w:pPr>
            <w:r w:rsidRPr="00422DA2">
              <w:rPr>
                <w:rFonts w:ascii="Times New Roman" w:eastAsia="Calibri" w:hAnsi="Times New Roman" w:cs="Times New Roman"/>
                <w:sz w:val="24"/>
                <w:szCs w:val="24"/>
                <w:lang w:eastAsia="ar-SA"/>
              </w:rPr>
              <w:t xml:space="preserve">Понятие «гротеск», «художественная условность», «фантастика», «сатира». </w:t>
            </w:r>
          </w:p>
          <w:p w:rsidR="00422DA2" w:rsidRPr="00422DA2" w:rsidRDefault="00422DA2" w:rsidP="00422DA2">
            <w:pPr>
              <w:suppressAutoHyphens/>
              <w:rPr>
                <w:rFonts w:ascii="Times New Roman" w:eastAsia="Calibri" w:hAnsi="Times New Roman" w:cs="Times New Roman"/>
                <w:b/>
                <w:sz w:val="24"/>
                <w:szCs w:val="24"/>
                <w:lang w:eastAsia="ar-SA"/>
              </w:rPr>
            </w:pPr>
            <w:r w:rsidRPr="00422DA2">
              <w:rPr>
                <w:rFonts w:ascii="Times New Roman" w:eastAsia="Calibri" w:hAnsi="Times New Roman" w:cs="Times New Roman"/>
                <w:sz w:val="24"/>
                <w:szCs w:val="24"/>
                <w:lang w:eastAsia="ar-SA"/>
              </w:rPr>
              <w:t xml:space="preserve"> </w:t>
            </w:r>
          </w:p>
          <w:p w:rsidR="00422DA2" w:rsidRPr="00422DA2" w:rsidRDefault="00422DA2" w:rsidP="00422DA2">
            <w:pPr>
              <w:suppressAutoHyphens/>
              <w:rPr>
                <w:rFonts w:ascii="Times New Roman" w:eastAsia="Calibri" w:hAnsi="Times New Roman" w:cs="Times New Roman"/>
                <w:sz w:val="24"/>
                <w:szCs w:val="24"/>
                <w:lang w:eastAsia="ar-SA"/>
              </w:rPr>
            </w:pPr>
            <w:r w:rsidRPr="00422DA2">
              <w:rPr>
                <w:rFonts w:ascii="Times New Roman" w:eastAsia="Calibri" w:hAnsi="Times New Roman" w:cs="Times New Roman"/>
                <w:b/>
                <w:sz w:val="24"/>
                <w:szCs w:val="24"/>
                <w:lang w:eastAsia="ar-SA"/>
              </w:rPr>
              <w:t xml:space="preserve"> </w:t>
            </w:r>
          </w:p>
        </w:tc>
        <w:tc>
          <w:tcPr>
            <w:tcW w:w="5132" w:type="dxa"/>
            <w:tcBorders>
              <w:top w:val="single" w:sz="4" w:space="0" w:color="000000"/>
              <w:left w:val="single" w:sz="4" w:space="0" w:color="000000"/>
              <w:bottom w:val="single" w:sz="4" w:space="0" w:color="000000"/>
              <w:right w:val="single" w:sz="4" w:space="0" w:color="000000"/>
            </w:tcBorders>
            <w:shd w:val="clear" w:color="auto" w:fill="auto"/>
          </w:tcPr>
          <w:p w:rsidR="00422DA2" w:rsidRPr="00422DA2" w:rsidRDefault="00422DA2" w:rsidP="00422DA2">
            <w:pPr>
              <w:suppressAutoHyphens/>
              <w:rPr>
                <w:rFonts w:ascii="Times New Roman" w:eastAsia="Calibri" w:hAnsi="Times New Roman" w:cs="Times New Roman"/>
                <w:sz w:val="24"/>
                <w:szCs w:val="24"/>
                <w:lang w:eastAsia="ar-SA"/>
              </w:rPr>
            </w:pPr>
            <w:r w:rsidRPr="00422DA2">
              <w:rPr>
                <w:rFonts w:ascii="Times New Roman" w:eastAsia="Calibri" w:hAnsi="Times New Roman" w:cs="Times New Roman"/>
                <w:sz w:val="24"/>
                <w:szCs w:val="24"/>
                <w:lang w:eastAsia="ar-SA"/>
              </w:rPr>
              <w:t xml:space="preserve">Подбор и обобщение дополнительного материала о биографии и творчестве писателя. </w:t>
            </w:r>
          </w:p>
          <w:p w:rsidR="00422DA2" w:rsidRPr="00422DA2" w:rsidRDefault="00422DA2" w:rsidP="00422DA2">
            <w:pPr>
              <w:suppressAutoHyphens/>
              <w:rPr>
                <w:rFonts w:ascii="Times New Roman" w:eastAsia="Calibri" w:hAnsi="Times New Roman" w:cs="Times New Roman"/>
                <w:sz w:val="24"/>
                <w:szCs w:val="24"/>
                <w:lang w:eastAsia="ar-SA"/>
              </w:rPr>
            </w:pPr>
            <w:r w:rsidRPr="00422DA2">
              <w:rPr>
                <w:rFonts w:ascii="Times New Roman" w:eastAsia="Calibri" w:hAnsi="Times New Roman" w:cs="Times New Roman"/>
                <w:sz w:val="24"/>
                <w:szCs w:val="24"/>
                <w:lang w:eastAsia="ar-SA"/>
              </w:rPr>
              <w:t xml:space="preserve">Выразительное чтение фрагментов повести. </w:t>
            </w:r>
          </w:p>
          <w:p w:rsidR="00422DA2" w:rsidRPr="00422DA2" w:rsidRDefault="00422DA2" w:rsidP="00422DA2">
            <w:pPr>
              <w:suppressAutoHyphens/>
              <w:rPr>
                <w:rFonts w:ascii="Times New Roman" w:eastAsia="Calibri" w:hAnsi="Times New Roman" w:cs="Times New Roman"/>
                <w:sz w:val="24"/>
                <w:szCs w:val="24"/>
                <w:lang w:eastAsia="ar-SA"/>
              </w:rPr>
            </w:pPr>
            <w:r w:rsidRPr="00422DA2">
              <w:rPr>
                <w:rFonts w:ascii="Times New Roman" w:eastAsia="Calibri" w:hAnsi="Times New Roman" w:cs="Times New Roman"/>
                <w:sz w:val="24"/>
                <w:szCs w:val="24"/>
                <w:lang w:eastAsia="ar-SA"/>
              </w:rPr>
              <w:t xml:space="preserve">Формулирование вопросов по тексту повести. </w:t>
            </w:r>
          </w:p>
          <w:p w:rsidR="00422DA2" w:rsidRPr="00422DA2" w:rsidRDefault="00422DA2" w:rsidP="00422DA2">
            <w:pPr>
              <w:suppressAutoHyphens/>
              <w:rPr>
                <w:rFonts w:ascii="Times New Roman" w:eastAsia="Calibri" w:hAnsi="Times New Roman" w:cs="Times New Roman"/>
                <w:sz w:val="24"/>
                <w:szCs w:val="24"/>
                <w:lang w:eastAsia="ar-SA"/>
              </w:rPr>
            </w:pPr>
            <w:r w:rsidRPr="00422DA2">
              <w:rPr>
                <w:rFonts w:ascii="Times New Roman" w:eastAsia="Calibri" w:hAnsi="Times New Roman" w:cs="Times New Roman"/>
                <w:sz w:val="24"/>
                <w:szCs w:val="24"/>
                <w:lang w:eastAsia="ar-SA"/>
              </w:rPr>
              <w:t xml:space="preserve">Устный или письменный ответ на вопрос (в том числе с использованием цитирования). Участие в коллективном диалоге. </w:t>
            </w:r>
          </w:p>
          <w:p w:rsidR="00422DA2" w:rsidRPr="00422DA2" w:rsidRDefault="00422DA2" w:rsidP="00422DA2">
            <w:pPr>
              <w:suppressAutoHyphens/>
              <w:rPr>
                <w:rFonts w:ascii="Times New Roman" w:eastAsia="Calibri" w:hAnsi="Times New Roman" w:cs="Times New Roman"/>
                <w:sz w:val="24"/>
                <w:szCs w:val="24"/>
                <w:lang w:eastAsia="ar-SA"/>
              </w:rPr>
            </w:pPr>
            <w:r w:rsidRPr="00422DA2">
              <w:rPr>
                <w:rFonts w:ascii="Times New Roman" w:eastAsia="Calibri" w:hAnsi="Times New Roman" w:cs="Times New Roman"/>
                <w:sz w:val="24"/>
                <w:szCs w:val="24"/>
                <w:lang w:eastAsia="ar-SA"/>
              </w:rPr>
              <w:t xml:space="preserve">Характеристика сюжета произведения, его тематики, проблематики, идейно-эмоционального содержания. </w:t>
            </w:r>
          </w:p>
          <w:p w:rsidR="00422DA2" w:rsidRPr="00422DA2" w:rsidRDefault="00422DA2" w:rsidP="00422DA2">
            <w:pPr>
              <w:suppressAutoHyphens/>
              <w:rPr>
                <w:rFonts w:ascii="Times New Roman" w:eastAsia="Calibri" w:hAnsi="Times New Roman" w:cs="Times New Roman"/>
                <w:sz w:val="24"/>
                <w:szCs w:val="24"/>
                <w:lang w:eastAsia="ar-SA"/>
              </w:rPr>
            </w:pPr>
            <w:r w:rsidRPr="00422DA2">
              <w:rPr>
                <w:rFonts w:ascii="Times New Roman" w:eastAsia="Calibri" w:hAnsi="Times New Roman" w:cs="Times New Roman"/>
                <w:sz w:val="24"/>
                <w:szCs w:val="24"/>
                <w:lang w:eastAsia="ar-SA"/>
              </w:rPr>
              <w:t xml:space="preserve">Характеристика героев и средств создания их образов, а также сопоставительная характеристика персонажей. </w:t>
            </w:r>
          </w:p>
          <w:p w:rsidR="00422DA2" w:rsidRPr="00422DA2" w:rsidRDefault="00422DA2" w:rsidP="00422DA2">
            <w:pPr>
              <w:suppressAutoHyphens/>
              <w:rPr>
                <w:rFonts w:ascii="Times New Roman" w:eastAsia="Calibri" w:hAnsi="Times New Roman" w:cs="Times New Roman"/>
                <w:sz w:val="24"/>
                <w:szCs w:val="24"/>
                <w:lang w:eastAsia="ar-SA"/>
              </w:rPr>
            </w:pPr>
            <w:r w:rsidRPr="00422DA2">
              <w:rPr>
                <w:rFonts w:ascii="Times New Roman" w:eastAsia="Calibri" w:hAnsi="Times New Roman" w:cs="Times New Roman"/>
                <w:sz w:val="24"/>
                <w:szCs w:val="24"/>
                <w:lang w:eastAsia="ar-SA"/>
              </w:rPr>
              <w:t xml:space="preserve">Подбор цитат из текста повести по заданной теме. </w:t>
            </w:r>
          </w:p>
          <w:p w:rsidR="00422DA2" w:rsidRPr="00422DA2" w:rsidRDefault="00422DA2" w:rsidP="00422DA2">
            <w:pPr>
              <w:suppressAutoHyphens/>
              <w:rPr>
                <w:rFonts w:ascii="Times New Roman" w:eastAsia="Calibri" w:hAnsi="Times New Roman" w:cs="Times New Roman"/>
                <w:sz w:val="24"/>
                <w:szCs w:val="24"/>
                <w:lang w:eastAsia="ar-SA"/>
              </w:rPr>
            </w:pPr>
            <w:r w:rsidRPr="00422DA2">
              <w:rPr>
                <w:rFonts w:ascii="Times New Roman" w:eastAsia="Calibri" w:hAnsi="Times New Roman" w:cs="Times New Roman"/>
                <w:sz w:val="24"/>
                <w:szCs w:val="24"/>
                <w:lang w:eastAsia="ar-SA"/>
              </w:rPr>
              <w:t xml:space="preserve">Анализ различных форм выражения авторской позиции. Восприятие художественной условности как специфической характеристики искусства. </w:t>
            </w:r>
          </w:p>
          <w:p w:rsidR="00422DA2" w:rsidRPr="00996296" w:rsidRDefault="00422DA2" w:rsidP="00422DA2">
            <w:pPr>
              <w:suppressAutoHyphens/>
              <w:rPr>
                <w:rFonts w:ascii="Times New Roman" w:eastAsia="Calibri" w:hAnsi="Times New Roman" w:cs="Times New Roman"/>
                <w:sz w:val="24"/>
                <w:szCs w:val="24"/>
                <w:lang w:eastAsia="ar-SA"/>
              </w:rPr>
            </w:pPr>
            <w:r w:rsidRPr="00422DA2">
              <w:rPr>
                <w:rFonts w:ascii="Times New Roman" w:eastAsia="Calibri" w:hAnsi="Times New Roman" w:cs="Times New Roman"/>
                <w:sz w:val="24"/>
                <w:szCs w:val="24"/>
                <w:lang w:eastAsia="ar-SA"/>
              </w:rPr>
              <w:t xml:space="preserve">Работа со словарём литературоведческих терминов. Написание отзыва (рецензии) на театральные или кинематографические версии повести. </w:t>
            </w:r>
          </w:p>
        </w:tc>
      </w:tr>
      <w:tr w:rsidR="00422DA2" w:rsidRPr="00422DA2" w:rsidTr="005343C4">
        <w:tblPrEx>
          <w:tblCellMar>
            <w:top w:w="54" w:type="dxa"/>
            <w:right w:w="86" w:type="dxa"/>
          </w:tblCellMar>
        </w:tblPrEx>
        <w:trPr>
          <w:trHeight w:val="1069"/>
        </w:trPr>
        <w:tc>
          <w:tcPr>
            <w:tcW w:w="5102" w:type="dxa"/>
            <w:tcBorders>
              <w:top w:val="single" w:sz="4" w:space="0" w:color="000000"/>
              <w:left w:val="single" w:sz="4" w:space="0" w:color="000000"/>
              <w:bottom w:val="single" w:sz="4" w:space="0" w:color="000000"/>
            </w:tcBorders>
            <w:shd w:val="clear" w:color="auto" w:fill="auto"/>
          </w:tcPr>
          <w:p w:rsidR="00422DA2" w:rsidRPr="00422DA2" w:rsidRDefault="00422DA2" w:rsidP="00422DA2">
            <w:pPr>
              <w:suppressAutoHyphens/>
              <w:rPr>
                <w:rFonts w:ascii="Times New Roman" w:eastAsia="Calibri" w:hAnsi="Times New Roman" w:cs="Times New Roman"/>
                <w:sz w:val="24"/>
                <w:szCs w:val="24"/>
                <w:lang w:eastAsia="ar-SA"/>
              </w:rPr>
            </w:pPr>
            <w:r w:rsidRPr="00422DA2">
              <w:rPr>
                <w:rFonts w:ascii="Times New Roman" w:eastAsia="Calibri" w:hAnsi="Times New Roman" w:cs="Times New Roman"/>
                <w:sz w:val="24"/>
                <w:szCs w:val="24"/>
                <w:lang w:eastAsia="ar-SA"/>
              </w:rPr>
              <w:t xml:space="preserve">М. А. Шолохов. «Судьба человека». Углубление понятия о реалистической типизации. </w:t>
            </w:r>
            <w:r w:rsidRPr="00422DA2">
              <w:rPr>
                <w:rFonts w:ascii="Times New Roman" w:eastAsia="Calibri" w:hAnsi="Times New Roman" w:cs="Times New Roman"/>
                <w:b/>
                <w:sz w:val="24"/>
                <w:szCs w:val="24"/>
                <w:lang w:eastAsia="ar-SA"/>
              </w:rPr>
              <w:t>Практические работы.</w:t>
            </w:r>
            <w:r w:rsidRPr="00422DA2">
              <w:rPr>
                <w:rFonts w:ascii="Times New Roman" w:eastAsia="Calibri" w:hAnsi="Times New Roman" w:cs="Times New Roman"/>
                <w:sz w:val="24"/>
                <w:szCs w:val="24"/>
                <w:lang w:eastAsia="ar-SA"/>
              </w:rPr>
              <w:t xml:space="preserve"> </w:t>
            </w:r>
          </w:p>
          <w:p w:rsidR="00422DA2" w:rsidRPr="00422DA2" w:rsidRDefault="00422DA2" w:rsidP="00422DA2">
            <w:pPr>
              <w:suppressAutoHyphens/>
              <w:rPr>
                <w:rFonts w:ascii="Times New Roman" w:eastAsia="Calibri" w:hAnsi="Times New Roman" w:cs="Times New Roman"/>
                <w:sz w:val="24"/>
                <w:szCs w:val="24"/>
                <w:lang w:eastAsia="ar-SA"/>
              </w:rPr>
            </w:pPr>
            <w:r w:rsidRPr="00422DA2">
              <w:rPr>
                <w:rFonts w:ascii="Times New Roman" w:eastAsia="Calibri" w:hAnsi="Times New Roman" w:cs="Times New Roman"/>
                <w:sz w:val="24"/>
                <w:szCs w:val="24"/>
                <w:lang w:eastAsia="ar-SA"/>
              </w:rPr>
              <w:t xml:space="preserve">Составление лексических и историко-культурных комментариев.  Характерные для рассказа второй половины </w:t>
            </w:r>
            <w:r w:rsidRPr="00422DA2">
              <w:rPr>
                <w:rFonts w:ascii="Times New Roman" w:eastAsia="Calibri" w:hAnsi="Times New Roman" w:cs="Times New Roman"/>
                <w:sz w:val="24"/>
                <w:szCs w:val="24"/>
                <w:lang w:val="en-US" w:eastAsia="ar-SA"/>
              </w:rPr>
              <w:t>XX</w:t>
            </w:r>
            <w:r w:rsidRPr="00422DA2">
              <w:rPr>
                <w:rFonts w:ascii="Times New Roman" w:eastAsia="Calibri" w:hAnsi="Times New Roman" w:cs="Times New Roman"/>
                <w:sz w:val="24"/>
                <w:szCs w:val="24"/>
                <w:lang w:eastAsia="ar-SA"/>
              </w:rPr>
              <w:t xml:space="preserve"> века темы, образы и приёмы изображения человека. Соотнесение содержания рассказа с реалистическими принципами изображения жизни и человека. </w:t>
            </w:r>
          </w:p>
          <w:p w:rsidR="00422DA2" w:rsidRPr="00422DA2" w:rsidRDefault="00422DA2" w:rsidP="00422DA2">
            <w:pPr>
              <w:suppressAutoHyphens/>
              <w:rPr>
                <w:rFonts w:ascii="Times New Roman" w:eastAsia="Calibri" w:hAnsi="Times New Roman" w:cs="Times New Roman"/>
                <w:sz w:val="24"/>
                <w:szCs w:val="24"/>
                <w:lang w:eastAsia="ar-SA"/>
              </w:rPr>
            </w:pPr>
            <w:r w:rsidRPr="00422DA2">
              <w:rPr>
                <w:rFonts w:ascii="Times New Roman" w:eastAsia="Calibri" w:hAnsi="Times New Roman" w:cs="Times New Roman"/>
                <w:sz w:val="24"/>
                <w:szCs w:val="24"/>
                <w:lang w:eastAsia="ar-SA"/>
              </w:rPr>
              <w:t xml:space="preserve">Различение образов рассказчика и автора-повествователя в рассказе. </w:t>
            </w:r>
          </w:p>
          <w:p w:rsidR="00422DA2" w:rsidRPr="00422DA2" w:rsidRDefault="00422DA2" w:rsidP="00422DA2">
            <w:pPr>
              <w:suppressAutoHyphens/>
              <w:rPr>
                <w:rFonts w:ascii="Times New Roman" w:eastAsia="Calibri" w:hAnsi="Times New Roman" w:cs="Times New Roman"/>
                <w:sz w:val="24"/>
                <w:szCs w:val="24"/>
                <w:lang w:eastAsia="ar-SA"/>
              </w:rPr>
            </w:pPr>
            <w:r w:rsidRPr="00422DA2">
              <w:rPr>
                <w:rFonts w:ascii="Times New Roman" w:eastAsia="Calibri" w:hAnsi="Times New Roman" w:cs="Times New Roman"/>
                <w:sz w:val="24"/>
                <w:szCs w:val="24"/>
                <w:lang w:eastAsia="ar-SA"/>
              </w:rPr>
              <w:t xml:space="preserve"> </w:t>
            </w:r>
          </w:p>
          <w:p w:rsidR="00422DA2" w:rsidRPr="00422DA2" w:rsidRDefault="00422DA2" w:rsidP="00422DA2">
            <w:pPr>
              <w:suppressAutoHyphens/>
              <w:rPr>
                <w:rFonts w:ascii="Times New Roman" w:eastAsia="Calibri" w:hAnsi="Times New Roman" w:cs="Times New Roman"/>
                <w:sz w:val="24"/>
                <w:szCs w:val="24"/>
                <w:lang w:eastAsia="ar-SA"/>
              </w:rPr>
            </w:pPr>
          </w:p>
        </w:tc>
        <w:tc>
          <w:tcPr>
            <w:tcW w:w="5132" w:type="dxa"/>
            <w:tcBorders>
              <w:top w:val="single" w:sz="4" w:space="0" w:color="000000"/>
              <w:left w:val="single" w:sz="4" w:space="0" w:color="000000"/>
              <w:bottom w:val="single" w:sz="4" w:space="0" w:color="000000"/>
              <w:right w:val="single" w:sz="4" w:space="0" w:color="000000"/>
            </w:tcBorders>
            <w:shd w:val="clear" w:color="auto" w:fill="auto"/>
          </w:tcPr>
          <w:p w:rsidR="00422DA2" w:rsidRPr="00422DA2" w:rsidRDefault="00422DA2" w:rsidP="00422DA2">
            <w:pPr>
              <w:suppressAutoHyphens/>
              <w:rPr>
                <w:rFonts w:ascii="Times New Roman" w:eastAsia="Calibri" w:hAnsi="Times New Roman" w:cs="Times New Roman"/>
                <w:sz w:val="24"/>
                <w:szCs w:val="24"/>
                <w:lang w:eastAsia="ar-SA"/>
              </w:rPr>
            </w:pPr>
            <w:r w:rsidRPr="00422DA2">
              <w:rPr>
                <w:rFonts w:ascii="Times New Roman" w:eastAsia="Calibri" w:hAnsi="Times New Roman" w:cs="Times New Roman"/>
                <w:sz w:val="24"/>
                <w:szCs w:val="24"/>
                <w:lang w:eastAsia="ar-SA"/>
              </w:rPr>
              <w:t xml:space="preserve">Подбор материала о биографии и творчестве писателя, истории создания рассказа с использованием справочной литературы и ресурсов Интернета. </w:t>
            </w:r>
          </w:p>
          <w:p w:rsidR="00422DA2" w:rsidRPr="00422DA2" w:rsidRDefault="00422DA2" w:rsidP="00422DA2">
            <w:pPr>
              <w:suppressAutoHyphens/>
              <w:rPr>
                <w:rFonts w:ascii="Times New Roman" w:eastAsia="Calibri" w:hAnsi="Times New Roman" w:cs="Times New Roman"/>
                <w:sz w:val="24"/>
                <w:szCs w:val="24"/>
                <w:lang w:eastAsia="ar-SA"/>
              </w:rPr>
            </w:pPr>
            <w:r w:rsidRPr="00422DA2">
              <w:rPr>
                <w:rFonts w:ascii="Times New Roman" w:eastAsia="Calibri" w:hAnsi="Times New Roman" w:cs="Times New Roman"/>
                <w:sz w:val="24"/>
                <w:szCs w:val="24"/>
                <w:lang w:eastAsia="ar-SA"/>
              </w:rPr>
              <w:t xml:space="preserve">Подбор и обобщение дополнительного материала о биографии и творчестве М. А. Шолохова. </w:t>
            </w:r>
          </w:p>
          <w:p w:rsidR="00422DA2" w:rsidRPr="00422DA2" w:rsidRDefault="00422DA2" w:rsidP="00422DA2">
            <w:pPr>
              <w:suppressAutoHyphens/>
              <w:rPr>
                <w:rFonts w:ascii="Times New Roman" w:eastAsia="Calibri" w:hAnsi="Times New Roman" w:cs="Times New Roman"/>
                <w:sz w:val="24"/>
                <w:szCs w:val="24"/>
                <w:lang w:eastAsia="ar-SA"/>
              </w:rPr>
            </w:pPr>
            <w:r w:rsidRPr="00422DA2">
              <w:rPr>
                <w:rFonts w:ascii="Times New Roman" w:eastAsia="Calibri" w:hAnsi="Times New Roman" w:cs="Times New Roman"/>
                <w:sz w:val="24"/>
                <w:szCs w:val="24"/>
                <w:lang w:eastAsia="ar-SA"/>
              </w:rPr>
              <w:t xml:space="preserve">Выразительное чтение фрагментов рассказа. </w:t>
            </w:r>
          </w:p>
          <w:p w:rsidR="00422DA2" w:rsidRPr="00422DA2" w:rsidRDefault="00422DA2" w:rsidP="00422DA2">
            <w:pPr>
              <w:suppressAutoHyphens/>
              <w:rPr>
                <w:rFonts w:ascii="Times New Roman" w:eastAsia="Calibri" w:hAnsi="Times New Roman" w:cs="Times New Roman"/>
                <w:sz w:val="24"/>
                <w:szCs w:val="24"/>
                <w:lang w:eastAsia="ar-SA"/>
              </w:rPr>
            </w:pPr>
            <w:r w:rsidRPr="00422DA2">
              <w:rPr>
                <w:rFonts w:ascii="Times New Roman" w:eastAsia="Calibri" w:hAnsi="Times New Roman" w:cs="Times New Roman"/>
                <w:sz w:val="24"/>
                <w:szCs w:val="24"/>
                <w:lang w:eastAsia="ar-SA"/>
              </w:rPr>
              <w:t xml:space="preserve">Устное рецензирование выразительного чтения одноклассников, исполнения актёров.   </w:t>
            </w:r>
          </w:p>
          <w:p w:rsidR="00422DA2" w:rsidRPr="00422DA2" w:rsidRDefault="00422DA2" w:rsidP="00422DA2">
            <w:pPr>
              <w:suppressAutoHyphens/>
              <w:rPr>
                <w:rFonts w:ascii="Times New Roman" w:eastAsia="Calibri" w:hAnsi="Times New Roman" w:cs="Times New Roman"/>
                <w:sz w:val="24"/>
                <w:szCs w:val="24"/>
                <w:lang w:eastAsia="ar-SA"/>
              </w:rPr>
            </w:pPr>
            <w:r w:rsidRPr="00422DA2">
              <w:rPr>
                <w:rFonts w:ascii="Times New Roman" w:eastAsia="Calibri" w:hAnsi="Times New Roman" w:cs="Times New Roman"/>
                <w:sz w:val="24"/>
                <w:szCs w:val="24"/>
                <w:lang w:eastAsia="ar-SA"/>
              </w:rPr>
              <w:t xml:space="preserve">Формулирование вопросов по тексту рассказа. </w:t>
            </w:r>
          </w:p>
          <w:p w:rsidR="00422DA2" w:rsidRPr="00422DA2" w:rsidRDefault="00422DA2" w:rsidP="00422DA2">
            <w:pPr>
              <w:suppressAutoHyphens/>
              <w:rPr>
                <w:rFonts w:ascii="Times New Roman" w:eastAsia="Calibri" w:hAnsi="Times New Roman" w:cs="Times New Roman"/>
                <w:sz w:val="24"/>
                <w:szCs w:val="24"/>
                <w:lang w:val="en-US" w:eastAsia="ar-SA"/>
              </w:rPr>
            </w:pPr>
            <w:r w:rsidRPr="00422DA2">
              <w:rPr>
                <w:rFonts w:ascii="Times New Roman" w:eastAsia="Calibri" w:hAnsi="Times New Roman" w:cs="Times New Roman"/>
                <w:sz w:val="24"/>
                <w:szCs w:val="24"/>
                <w:lang w:eastAsia="ar-SA"/>
              </w:rPr>
              <w:t xml:space="preserve">Устный или письменный ответ да вопрос (в том числе с использованием цитирования). </w:t>
            </w:r>
            <w:r w:rsidRPr="00422DA2">
              <w:rPr>
                <w:rFonts w:ascii="Times New Roman" w:eastAsia="Calibri" w:hAnsi="Times New Roman" w:cs="Times New Roman"/>
                <w:sz w:val="24"/>
                <w:szCs w:val="24"/>
                <w:lang w:val="en-US" w:eastAsia="ar-SA"/>
              </w:rPr>
              <w:t xml:space="preserve">Участие в коллективном диалоге.   </w:t>
            </w:r>
          </w:p>
          <w:p w:rsidR="00422DA2" w:rsidRPr="00422DA2" w:rsidRDefault="00422DA2" w:rsidP="00422DA2">
            <w:pPr>
              <w:suppressAutoHyphens/>
              <w:rPr>
                <w:rFonts w:ascii="Calibri" w:eastAsia="Calibri" w:hAnsi="Calibri" w:cs="Calibri"/>
                <w:lang w:eastAsia="ar-SA"/>
              </w:rPr>
            </w:pPr>
            <w:r w:rsidRPr="00422DA2">
              <w:rPr>
                <w:rFonts w:ascii="Times New Roman" w:eastAsia="Calibri" w:hAnsi="Times New Roman" w:cs="Times New Roman"/>
                <w:sz w:val="24"/>
                <w:szCs w:val="24"/>
                <w:lang w:val="en-US" w:eastAsia="ar-SA"/>
              </w:rPr>
              <w:t xml:space="preserve"> </w:t>
            </w:r>
          </w:p>
        </w:tc>
      </w:tr>
      <w:tr w:rsidR="00422DA2" w:rsidRPr="00422DA2" w:rsidTr="005343C4">
        <w:tblPrEx>
          <w:tblCellMar>
            <w:top w:w="52" w:type="dxa"/>
            <w:right w:w="54" w:type="dxa"/>
          </w:tblCellMar>
        </w:tblPrEx>
        <w:trPr>
          <w:trHeight w:val="1942"/>
        </w:trPr>
        <w:tc>
          <w:tcPr>
            <w:tcW w:w="5102" w:type="dxa"/>
            <w:tcBorders>
              <w:top w:val="single" w:sz="4" w:space="0" w:color="000000"/>
              <w:left w:val="single" w:sz="4" w:space="0" w:color="000000"/>
              <w:bottom w:val="single" w:sz="4" w:space="0" w:color="000000"/>
            </w:tcBorders>
            <w:shd w:val="clear" w:color="auto" w:fill="auto"/>
          </w:tcPr>
          <w:p w:rsidR="00422DA2" w:rsidRPr="00422DA2" w:rsidRDefault="00422DA2" w:rsidP="00422DA2">
            <w:pPr>
              <w:suppressAutoHyphens/>
              <w:rPr>
                <w:rFonts w:ascii="Times New Roman" w:eastAsia="Calibri" w:hAnsi="Times New Roman" w:cs="Times New Roman"/>
                <w:sz w:val="24"/>
                <w:szCs w:val="24"/>
                <w:lang w:eastAsia="ar-SA"/>
              </w:rPr>
            </w:pPr>
            <w:r w:rsidRPr="00422DA2">
              <w:rPr>
                <w:rFonts w:ascii="Times New Roman" w:eastAsia="Calibri" w:hAnsi="Times New Roman" w:cs="Times New Roman"/>
                <w:sz w:val="24"/>
                <w:szCs w:val="24"/>
                <w:lang w:eastAsia="ar-SA"/>
              </w:rPr>
              <w:lastRenderedPageBreak/>
              <w:t xml:space="preserve">Написание отзыва (рецензии) на кинематографическую версию рассказа. </w:t>
            </w:r>
          </w:p>
          <w:p w:rsidR="00422DA2" w:rsidRPr="00422DA2" w:rsidRDefault="00422DA2" w:rsidP="00422DA2">
            <w:pPr>
              <w:suppressAutoHyphens/>
              <w:rPr>
                <w:rFonts w:ascii="Times New Roman" w:eastAsia="Calibri" w:hAnsi="Times New Roman" w:cs="Times New Roman"/>
                <w:sz w:val="24"/>
                <w:szCs w:val="24"/>
                <w:lang w:eastAsia="ar-SA"/>
              </w:rPr>
            </w:pPr>
            <w:r w:rsidRPr="00422DA2">
              <w:rPr>
                <w:rFonts w:ascii="Times New Roman" w:eastAsia="Calibri" w:hAnsi="Times New Roman" w:cs="Times New Roman"/>
                <w:sz w:val="24"/>
                <w:szCs w:val="24"/>
                <w:lang w:eastAsia="ar-SA"/>
              </w:rPr>
              <w:t xml:space="preserve"> </w:t>
            </w:r>
          </w:p>
          <w:p w:rsidR="00422DA2" w:rsidRPr="00422DA2" w:rsidRDefault="00422DA2" w:rsidP="00422DA2">
            <w:pPr>
              <w:suppressAutoHyphens/>
              <w:rPr>
                <w:rFonts w:ascii="Times New Roman" w:eastAsia="Calibri" w:hAnsi="Times New Roman" w:cs="Times New Roman"/>
                <w:sz w:val="24"/>
                <w:szCs w:val="24"/>
                <w:lang w:eastAsia="ar-SA"/>
              </w:rPr>
            </w:pPr>
            <w:r w:rsidRPr="00422DA2">
              <w:rPr>
                <w:rFonts w:ascii="Times New Roman" w:eastAsia="Calibri" w:hAnsi="Times New Roman" w:cs="Times New Roman"/>
                <w:sz w:val="24"/>
                <w:szCs w:val="24"/>
                <w:lang w:eastAsia="ar-SA"/>
              </w:rPr>
              <w:t xml:space="preserve"> </w:t>
            </w:r>
          </w:p>
          <w:p w:rsidR="00422DA2" w:rsidRPr="00422DA2" w:rsidRDefault="00422DA2" w:rsidP="00422DA2">
            <w:pPr>
              <w:suppressAutoHyphens/>
              <w:rPr>
                <w:rFonts w:ascii="Times New Roman" w:eastAsia="Calibri" w:hAnsi="Times New Roman" w:cs="Times New Roman"/>
                <w:sz w:val="24"/>
                <w:szCs w:val="24"/>
                <w:lang w:eastAsia="ar-SA"/>
              </w:rPr>
            </w:pPr>
            <w:r w:rsidRPr="00422DA2">
              <w:rPr>
                <w:rFonts w:ascii="Times New Roman" w:eastAsia="Calibri" w:hAnsi="Times New Roman" w:cs="Times New Roman"/>
                <w:sz w:val="24"/>
                <w:szCs w:val="24"/>
                <w:lang w:eastAsia="ar-SA"/>
              </w:rPr>
              <w:t xml:space="preserve"> </w:t>
            </w:r>
          </w:p>
          <w:p w:rsidR="00422DA2" w:rsidRPr="00422DA2" w:rsidRDefault="00422DA2" w:rsidP="00422DA2">
            <w:pPr>
              <w:suppressAutoHyphens/>
              <w:rPr>
                <w:rFonts w:ascii="Times New Roman" w:eastAsia="Calibri" w:hAnsi="Times New Roman" w:cs="Times New Roman"/>
                <w:sz w:val="24"/>
                <w:szCs w:val="24"/>
                <w:lang w:eastAsia="ar-SA"/>
              </w:rPr>
            </w:pPr>
            <w:r w:rsidRPr="00422DA2">
              <w:rPr>
                <w:rFonts w:ascii="Times New Roman" w:eastAsia="Calibri" w:hAnsi="Times New Roman" w:cs="Times New Roman"/>
                <w:sz w:val="24"/>
                <w:szCs w:val="24"/>
                <w:lang w:eastAsia="ar-SA"/>
              </w:rPr>
              <w:t xml:space="preserve"> </w:t>
            </w:r>
          </w:p>
          <w:p w:rsidR="00422DA2" w:rsidRPr="00422DA2" w:rsidRDefault="00422DA2" w:rsidP="00422DA2">
            <w:pPr>
              <w:suppressAutoHyphens/>
              <w:rPr>
                <w:rFonts w:ascii="Times New Roman" w:eastAsia="Calibri" w:hAnsi="Times New Roman" w:cs="Times New Roman"/>
                <w:sz w:val="24"/>
                <w:szCs w:val="24"/>
                <w:lang w:eastAsia="ar-SA"/>
              </w:rPr>
            </w:pPr>
            <w:r w:rsidRPr="00422DA2">
              <w:rPr>
                <w:rFonts w:ascii="Times New Roman" w:eastAsia="Calibri" w:hAnsi="Times New Roman" w:cs="Times New Roman"/>
                <w:sz w:val="24"/>
                <w:szCs w:val="24"/>
                <w:lang w:eastAsia="ar-SA"/>
              </w:rPr>
              <w:t xml:space="preserve"> </w:t>
            </w:r>
          </w:p>
        </w:tc>
        <w:tc>
          <w:tcPr>
            <w:tcW w:w="5132" w:type="dxa"/>
            <w:tcBorders>
              <w:top w:val="single" w:sz="4" w:space="0" w:color="000000"/>
              <w:left w:val="single" w:sz="4" w:space="0" w:color="000000"/>
              <w:bottom w:val="single" w:sz="4" w:space="0" w:color="000000"/>
              <w:right w:val="single" w:sz="4" w:space="0" w:color="000000"/>
            </w:tcBorders>
            <w:shd w:val="clear" w:color="auto" w:fill="auto"/>
          </w:tcPr>
          <w:p w:rsidR="00422DA2" w:rsidRPr="00422DA2" w:rsidRDefault="00422DA2" w:rsidP="00422DA2">
            <w:pPr>
              <w:suppressAutoHyphens/>
              <w:rPr>
                <w:rFonts w:ascii="Times New Roman" w:eastAsia="Calibri" w:hAnsi="Times New Roman" w:cs="Times New Roman"/>
                <w:sz w:val="24"/>
                <w:szCs w:val="24"/>
                <w:lang w:eastAsia="ar-SA"/>
              </w:rPr>
            </w:pPr>
            <w:r w:rsidRPr="00422DA2">
              <w:rPr>
                <w:rFonts w:ascii="Times New Roman" w:eastAsia="Calibri" w:hAnsi="Times New Roman" w:cs="Times New Roman"/>
                <w:sz w:val="24"/>
                <w:szCs w:val="24"/>
                <w:lang w:eastAsia="ar-SA"/>
              </w:rPr>
              <w:t>Характеристика сюжета произведения, его тематики, проблематики, идейно-эмоционального содержания. Сопоставление кинематографического и литературного образа.</w:t>
            </w:r>
          </w:p>
          <w:p w:rsidR="00422DA2" w:rsidRPr="00422DA2" w:rsidRDefault="00422DA2" w:rsidP="00422DA2">
            <w:pPr>
              <w:suppressAutoHyphens/>
              <w:rPr>
                <w:rFonts w:ascii="Times New Roman" w:eastAsia="Calibri" w:hAnsi="Times New Roman" w:cs="Times New Roman"/>
                <w:sz w:val="24"/>
                <w:szCs w:val="24"/>
                <w:lang w:eastAsia="ar-SA"/>
              </w:rPr>
            </w:pPr>
            <w:r w:rsidRPr="00422DA2">
              <w:rPr>
                <w:rFonts w:ascii="Times New Roman" w:eastAsia="Calibri" w:hAnsi="Times New Roman" w:cs="Times New Roman"/>
                <w:sz w:val="24"/>
                <w:szCs w:val="24"/>
                <w:lang w:eastAsia="ar-SA"/>
              </w:rPr>
              <w:t xml:space="preserve">Характеристика героев и средств создания их образов, а также сопоставительная характеристика персонажей. </w:t>
            </w:r>
          </w:p>
          <w:p w:rsidR="00422DA2" w:rsidRPr="00422DA2" w:rsidRDefault="00422DA2" w:rsidP="00422DA2">
            <w:pPr>
              <w:suppressAutoHyphens/>
              <w:rPr>
                <w:rFonts w:ascii="Times New Roman" w:eastAsia="Calibri" w:hAnsi="Times New Roman" w:cs="Times New Roman"/>
                <w:sz w:val="24"/>
                <w:szCs w:val="24"/>
                <w:lang w:eastAsia="ar-SA"/>
              </w:rPr>
            </w:pPr>
            <w:r w:rsidRPr="00422DA2">
              <w:rPr>
                <w:rFonts w:ascii="Times New Roman" w:eastAsia="Calibri" w:hAnsi="Times New Roman" w:cs="Times New Roman"/>
                <w:sz w:val="24"/>
                <w:szCs w:val="24"/>
                <w:lang w:eastAsia="ar-SA"/>
              </w:rPr>
              <w:t xml:space="preserve">Подбор цитат из текста повести по заданной теме. </w:t>
            </w:r>
          </w:p>
          <w:p w:rsidR="00422DA2" w:rsidRPr="00422DA2" w:rsidRDefault="00422DA2" w:rsidP="00422DA2">
            <w:pPr>
              <w:suppressAutoHyphens/>
              <w:rPr>
                <w:rFonts w:ascii="Times New Roman" w:eastAsia="Calibri" w:hAnsi="Times New Roman" w:cs="Times New Roman"/>
                <w:sz w:val="24"/>
                <w:szCs w:val="24"/>
                <w:lang w:eastAsia="ar-SA"/>
              </w:rPr>
            </w:pPr>
            <w:r w:rsidRPr="00422DA2">
              <w:rPr>
                <w:rFonts w:ascii="Times New Roman" w:eastAsia="Calibri" w:hAnsi="Times New Roman" w:cs="Times New Roman"/>
                <w:sz w:val="24"/>
                <w:szCs w:val="24"/>
                <w:lang w:eastAsia="ar-SA"/>
              </w:rPr>
              <w:t xml:space="preserve">Анализ различных форм выражения авторской позиции. </w:t>
            </w:r>
          </w:p>
          <w:p w:rsidR="00422DA2" w:rsidRPr="00422DA2" w:rsidRDefault="00422DA2" w:rsidP="00422DA2">
            <w:pPr>
              <w:suppressAutoHyphens/>
              <w:rPr>
                <w:rFonts w:ascii="Calibri" w:eastAsia="Calibri" w:hAnsi="Calibri" w:cs="Calibri"/>
                <w:lang w:eastAsia="ar-SA"/>
              </w:rPr>
            </w:pPr>
            <w:r w:rsidRPr="00422DA2">
              <w:rPr>
                <w:rFonts w:ascii="Times New Roman" w:eastAsia="Calibri" w:hAnsi="Times New Roman" w:cs="Times New Roman"/>
                <w:sz w:val="24"/>
                <w:szCs w:val="24"/>
                <w:lang w:eastAsia="ar-SA"/>
              </w:rPr>
              <w:t xml:space="preserve">Работа со словарём литературоведческих терминов. </w:t>
            </w:r>
          </w:p>
        </w:tc>
      </w:tr>
      <w:tr w:rsidR="00422DA2" w:rsidRPr="00422DA2" w:rsidTr="005343C4">
        <w:tblPrEx>
          <w:tblCellMar>
            <w:top w:w="52" w:type="dxa"/>
            <w:right w:w="54" w:type="dxa"/>
          </w:tblCellMar>
        </w:tblPrEx>
        <w:trPr>
          <w:trHeight w:val="11715"/>
        </w:trPr>
        <w:tc>
          <w:tcPr>
            <w:tcW w:w="5102" w:type="dxa"/>
            <w:tcBorders>
              <w:top w:val="single" w:sz="4" w:space="0" w:color="000000"/>
              <w:left w:val="single" w:sz="4" w:space="0" w:color="000000"/>
              <w:bottom w:val="single" w:sz="4" w:space="0" w:color="auto"/>
            </w:tcBorders>
            <w:shd w:val="clear" w:color="auto" w:fill="auto"/>
          </w:tcPr>
          <w:p w:rsidR="00422DA2" w:rsidRPr="00422DA2" w:rsidRDefault="00422DA2" w:rsidP="00422DA2">
            <w:pPr>
              <w:suppressAutoHyphens/>
              <w:rPr>
                <w:rFonts w:ascii="Times New Roman" w:eastAsia="Calibri" w:hAnsi="Times New Roman" w:cs="Times New Roman"/>
                <w:sz w:val="24"/>
                <w:szCs w:val="24"/>
                <w:lang w:eastAsia="ar-SA"/>
              </w:rPr>
            </w:pPr>
            <w:r w:rsidRPr="00422DA2">
              <w:rPr>
                <w:rFonts w:ascii="Times New Roman" w:eastAsia="Calibri" w:hAnsi="Times New Roman" w:cs="Times New Roman"/>
                <w:sz w:val="24"/>
                <w:szCs w:val="24"/>
                <w:lang w:eastAsia="ar-SA"/>
              </w:rPr>
              <w:lastRenderedPageBreak/>
              <w:tab/>
              <w:t xml:space="preserve">А. </w:t>
            </w:r>
            <w:r w:rsidRPr="00422DA2">
              <w:rPr>
                <w:rFonts w:ascii="Times New Roman" w:eastAsia="Calibri" w:hAnsi="Times New Roman" w:cs="Times New Roman"/>
                <w:sz w:val="24"/>
                <w:szCs w:val="24"/>
                <w:lang w:eastAsia="ar-SA"/>
              </w:rPr>
              <w:tab/>
              <w:t xml:space="preserve">И. Солженицын. «Матрёнин двор».   </w:t>
            </w:r>
          </w:p>
          <w:p w:rsidR="00422DA2" w:rsidRPr="00422DA2" w:rsidRDefault="00422DA2" w:rsidP="00422DA2">
            <w:pPr>
              <w:suppressAutoHyphens/>
              <w:rPr>
                <w:rFonts w:ascii="Times New Roman" w:eastAsia="Calibri" w:hAnsi="Times New Roman" w:cs="Times New Roman"/>
                <w:sz w:val="24"/>
                <w:szCs w:val="24"/>
                <w:lang w:eastAsia="ar-SA"/>
              </w:rPr>
            </w:pPr>
            <w:r w:rsidRPr="00422DA2">
              <w:rPr>
                <w:rFonts w:ascii="Times New Roman" w:eastAsia="Calibri" w:hAnsi="Times New Roman" w:cs="Times New Roman"/>
                <w:sz w:val="24"/>
                <w:szCs w:val="24"/>
                <w:lang w:eastAsia="ar-SA"/>
              </w:rPr>
              <w:t xml:space="preserve">Углубление понятия о жанре притчи. . Соотнесение содержания рассказа с реалистическими принципами изображения жизни и человека. </w:t>
            </w:r>
          </w:p>
          <w:p w:rsidR="00422DA2" w:rsidRPr="00422DA2" w:rsidRDefault="00422DA2" w:rsidP="00422DA2">
            <w:pPr>
              <w:suppressAutoHyphens/>
              <w:rPr>
                <w:rFonts w:ascii="Times New Roman" w:eastAsia="Calibri" w:hAnsi="Times New Roman" w:cs="Times New Roman"/>
                <w:sz w:val="24"/>
                <w:szCs w:val="24"/>
                <w:lang w:eastAsia="ar-SA"/>
              </w:rPr>
            </w:pPr>
            <w:r w:rsidRPr="00422DA2">
              <w:rPr>
                <w:rFonts w:ascii="Times New Roman" w:eastAsia="Calibri" w:hAnsi="Times New Roman" w:cs="Times New Roman"/>
                <w:sz w:val="24"/>
                <w:szCs w:val="24"/>
                <w:lang w:eastAsia="ar-SA"/>
              </w:rPr>
              <w:t xml:space="preserve"> Характерные  для рассказа второй половины </w:t>
            </w:r>
            <w:r w:rsidRPr="00422DA2">
              <w:rPr>
                <w:rFonts w:ascii="Times New Roman" w:eastAsia="Calibri" w:hAnsi="Times New Roman" w:cs="Times New Roman"/>
                <w:sz w:val="24"/>
                <w:szCs w:val="24"/>
                <w:lang w:val="en-US" w:eastAsia="ar-SA"/>
              </w:rPr>
              <w:t>XX</w:t>
            </w:r>
            <w:r w:rsidRPr="00422DA2">
              <w:rPr>
                <w:rFonts w:ascii="Times New Roman" w:eastAsia="Calibri" w:hAnsi="Times New Roman" w:cs="Times New Roman"/>
                <w:sz w:val="24"/>
                <w:szCs w:val="24"/>
                <w:lang w:eastAsia="ar-SA"/>
              </w:rPr>
              <w:t xml:space="preserve"> века тем, образы и приём изображения человека. </w:t>
            </w:r>
          </w:p>
          <w:p w:rsidR="00422DA2" w:rsidRPr="00422DA2" w:rsidRDefault="00422DA2" w:rsidP="00422DA2">
            <w:pPr>
              <w:suppressAutoHyphens/>
              <w:rPr>
                <w:rFonts w:ascii="Times New Roman" w:eastAsia="Calibri" w:hAnsi="Times New Roman" w:cs="Times New Roman"/>
                <w:sz w:val="24"/>
                <w:szCs w:val="24"/>
                <w:lang w:eastAsia="ar-SA"/>
              </w:rPr>
            </w:pPr>
            <w:r w:rsidRPr="00422DA2">
              <w:rPr>
                <w:rFonts w:ascii="Times New Roman" w:eastAsia="Calibri" w:hAnsi="Times New Roman" w:cs="Times New Roman"/>
                <w:sz w:val="24"/>
                <w:szCs w:val="24"/>
                <w:lang w:eastAsia="ar-SA"/>
              </w:rPr>
              <w:t xml:space="preserve">Различение образов рассказчика и автора-повествователя в рассказе. </w:t>
            </w:r>
          </w:p>
          <w:p w:rsidR="00422DA2" w:rsidRPr="00422DA2" w:rsidRDefault="00422DA2" w:rsidP="00422DA2">
            <w:pPr>
              <w:suppressAutoHyphens/>
              <w:rPr>
                <w:rFonts w:ascii="Times New Roman" w:eastAsia="Calibri" w:hAnsi="Times New Roman" w:cs="Times New Roman"/>
                <w:sz w:val="24"/>
                <w:szCs w:val="24"/>
                <w:lang w:eastAsia="ar-SA"/>
              </w:rPr>
            </w:pPr>
            <w:r w:rsidRPr="00422DA2">
              <w:rPr>
                <w:rFonts w:ascii="Times New Roman" w:eastAsia="Calibri" w:hAnsi="Times New Roman" w:cs="Times New Roman"/>
                <w:sz w:val="24"/>
                <w:szCs w:val="24"/>
                <w:lang w:eastAsia="ar-SA"/>
              </w:rPr>
              <w:t xml:space="preserve"> Понятия «автор», «рассказчик», «притча». </w:t>
            </w:r>
          </w:p>
          <w:p w:rsidR="00422DA2" w:rsidRPr="00422DA2" w:rsidRDefault="00422DA2" w:rsidP="00422DA2">
            <w:pPr>
              <w:suppressAutoHyphens/>
              <w:rPr>
                <w:rFonts w:ascii="Times New Roman" w:eastAsia="Calibri" w:hAnsi="Times New Roman" w:cs="Times New Roman"/>
                <w:b/>
                <w:sz w:val="24"/>
                <w:szCs w:val="24"/>
                <w:lang w:eastAsia="ar-SA"/>
              </w:rPr>
            </w:pPr>
            <w:r w:rsidRPr="00422DA2">
              <w:rPr>
                <w:rFonts w:ascii="Times New Roman" w:eastAsia="Calibri" w:hAnsi="Times New Roman" w:cs="Times New Roman"/>
                <w:sz w:val="24"/>
                <w:szCs w:val="24"/>
                <w:lang w:eastAsia="ar-SA"/>
              </w:rPr>
              <w:t xml:space="preserve">. </w:t>
            </w:r>
          </w:p>
          <w:p w:rsidR="00422DA2" w:rsidRPr="00422DA2" w:rsidRDefault="00422DA2" w:rsidP="00422DA2">
            <w:pPr>
              <w:suppressAutoHyphens/>
              <w:rPr>
                <w:rFonts w:ascii="Times New Roman" w:eastAsia="Calibri" w:hAnsi="Times New Roman" w:cs="Times New Roman"/>
                <w:sz w:val="24"/>
                <w:szCs w:val="24"/>
                <w:lang w:eastAsia="ar-SA"/>
              </w:rPr>
            </w:pPr>
            <w:r w:rsidRPr="00422DA2">
              <w:rPr>
                <w:rFonts w:ascii="Times New Roman" w:eastAsia="Calibri" w:hAnsi="Times New Roman" w:cs="Times New Roman"/>
                <w:b/>
                <w:sz w:val="24"/>
                <w:szCs w:val="24"/>
                <w:lang w:eastAsia="ar-SA"/>
              </w:rPr>
              <w:t>Контрольные работы.</w:t>
            </w:r>
            <w:r w:rsidRPr="00422DA2">
              <w:rPr>
                <w:rFonts w:ascii="Times New Roman" w:eastAsia="Calibri" w:hAnsi="Times New Roman" w:cs="Times New Roman"/>
                <w:sz w:val="24"/>
                <w:szCs w:val="24"/>
                <w:lang w:eastAsia="ar-SA"/>
              </w:rPr>
              <w:t xml:space="preserve"> </w:t>
            </w:r>
          </w:p>
          <w:p w:rsidR="00422DA2" w:rsidRPr="00422DA2" w:rsidRDefault="00422DA2" w:rsidP="00422DA2">
            <w:pPr>
              <w:suppressAutoHyphens/>
              <w:rPr>
                <w:rFonts w:ascii="Times New Roman" w:eastAsia="Calibri" w:hAnsi="Times New Roman" w:cs="Times New Roman"/>
                <w:sz w:val="24"/>
                <w:szCs w:val="24"/>
                <w:lang w:eastAsia="ar-SA"/>
              </w:rPr>
            </w:pPr>
            <w:r w:rsidRPr="00422DA2">
              <w:rPr>
                <w:rFonts w:ascii="Times New Roman" w:eastAsia="Calibri" w:hAnsi="Times New Roman" w:cs="Times New Roman"/>
                <w:sz w:val="24"/>
                <w:szCs w:val="24"/>
                <w:lang w:eastAsia="ar-SA"/>
              </w:rPr>
              <w:t xml:space="preserve">Анализ фрагментов произведений. </w:t>
            </w:r>
          </w:p>
          <w:p w:rsidR="00422DA2" w:rsidRPr="00422DA2" w:rsidRDefault="00422DA2" w:rsidP="008901FC">
            <w:pPr>
              <w:numPr>
                <w:ilvl w:val="0"/>
                <w:numId w:val="78"/>
              </w:numPr>
              <w:suppressAutoHyphens/>
              <w:rPr>
                <w:rFonts w:ascii="Times New Roman" w:eastAsia="Calibri" w:hAnsi="Times New Roman" w:cs="Times New Roman"/>
                <w:sz w:val="24"/>
                <w:szCs w:val="24"/>
                <w:lang w:eastAsia="ar-SA"/>
              </w:rPr>
            </w:pPr>
            <w:r w:rsidRPr="00422DA2">
              <w:rPr>
                <w:rFonts w:ascii="Times New Roman" w:eastAsia="Calibri" w:hAnsi="Times New Roman" w:cs="Times New Roman"/>
                <w:sz w:val="24"/>
                <w:szCs w:val="24"/>
                <w:lang w:eastAsia="ar-SA"/>
              </w:rPr>
              <w:t xml:space="preserve">Письменный ответ на один из проблемных Каково авторское отношение к «маленькому человеку» в рассказах А. П. Чехова? </w:t>
            </w:r>
          </w:p>
          <w:p w:rsidR="00422DA2" w:rsidRPr="00422DA2" w:rsidRDefault="00422DA2" w:rsidP="00422DA2">
            <w:pPr>
              <w:suppressAutoHyphens/>
              <w:rPr>
                <w:rFonts w:ascii="Times New Roman" w:eastAsia="Calibri" w:hAnsi="Times New Roman" w:cs="Times New Roman"/>
                <w:sz w:val="24"/>
                <w:szCs w:val="24"/>
                <w:lang w:eastAsia="ar-SA"/>
              </w:rPr>
            </w:pPr>
            <w:r w:rsidRPr="00422DA2">
              <w:rPr>
                <w:rFonts w:ascii="Times New Roman" w:eastAsia="Calibri" w:hAnsi="Times New Roman" w:cs="Times New Roman"/>
                <w:sz w:val="24"/>
                <w:szCs w:val="24"/>
                <w:lang w:eastAsia="ar-SA"/>
              </w:rPr>
              <w:t xml:space="preserve">2.Почему повесть М. А. Булгакова «Собачье сердце» называют социально-философской сатирой на современное общ3. </w:t>
            </w:r>
            <w:r w:rsidRPr="00422DA2">
              <w:rPr>
                <w:rFonts w:ascii="Times New Roman" w:eastAsia="Calibri" w:hAnsi="Times New Roman" w:cs="Times New Roman"/>
                <w:sz w:val="24"/>
                <w:szCs w:val="24"/>
                <w:lang w:eastAsia="ar-SA"/>
              </w:rPr>
              <w:tab/>
              <w:t xml:space="preserve"> В чём особенности композиции рассказа М. А. Шолохова «Судьба человека»? </w:t>
            </w:r>
          </w:p>
          <w:p w:rsidR="00422DA2" w:rsidRPr="00422DA2" w:rsidRDefault="00422DA2" w:rsidP="00422DA2">
            <w:pPr>
              <w:suppressAutoHyphens/>
              <w:rPr>
                <w:rFonts w:ascii="Times New Roman" w:eastAsia="Calibri" w:hAnsi="Times New Roman" w:cs="Times New Roman"/>
                <w:sz w:val="24"/>
                <w:szCs w:val="24"/>
                <w:lang w:eastAsia="ar-SA"/>
              </w:rPr>
            </w:pPr>
            <w:r w:rsidRPr="00422DA2">
              <w:rPr>
                <w:rFonts w:ascii="Times New Roman" w:eastAsia="Calibri" w:hAnsi="Times New Roman" w:cs="Times New Roman"/>
                <w:sz w:val="24"/>
                <w:szCs w:val="24"/>
                <w:lang w:eastAsia="ar-SA"/>
              </w:rPr>
              <w:t xml:space="preserve"> 3.Какие особенности жанра притчи отразились в рассказе А. И. Солженицына «Матрёнин двор</w:t>
            </w:r>
          </w:p>
          <w:p w:rsidR="00422DA2" w:rsidRPr="00422DA2" w:rsidRDefault="00422DA2" w:rsidP="00422DA2">
            <w:pPr>
              <w:suppressAutoHyphens/>
              <w:rPr>
                <w:rFonts w:ascii="Times New Roman" w:eastAsia="Calibri" w:hAnsi="Times New Roman" w:cs="Times New Roman"/>
                <w:sz w:val="24"/>
                <w:szCs w:val="24"/>
                <w:lang w:eastAsia="ar-SA"/>
              </w:rPr>
            </w:pPr>
            <w:r w:rsidRPr="00422DA2">
              <w:rPr>
                <w:rFonts w:ascii="Times New Roman" w:eastAsia="Calibri" w:hAnsi="Times New Roman" w:cs="Times New Roman"/>
                <w:sz w:val="24"/>
                <w:szCs w:val="24"/>
                <w:lang w:eastAsia="ar-SA"/>
              </w:rPr>
              <w:t>. 4. В чём особенности композиции рассказа М. А. Шолохова «Судьба человека»</w:t>
            </w:r>
            <w:r w:rsidRPr="00422DA2">
              <w:rPr>
                <w:rFonts w:ascii="Times New Roman" w:eastAsia="Calibri" w:hAnsi="Times New Roman" w:cs="Times New Roman"/>
                <w:sz w:val="24"/>
                <w:szCs w:val="24"/>
                <w:lang w:eastAsia="ar-SA"/>
              </w:rPr>
              <w:tab/>
              <w:t xml:space="preserve"> </w:t>
            </w:r>
          </w:p>
          <w:p w:rsidR="00422DA2" w:rsidRPr="00422DA2" w:rsidRDefault="00422DA2" w:rsidP="00422DA2">
            <w:pPr>
              <w:suppressAutoHyphens/>
              <w:rPr>
                <w:rFonts w:ascii="Times New Roman" w:eastAsia="Calibri" w:hAnsi="Times New Roman" w:cs="Times New Roman"/>
                <w:sz w:val="24"/>
                <w:szCs w:val="24"/>
                <w:lang w:eastAsia="ar-SA"/>
              </w:rPr>
            </w:pPr>
            <w:r w:rsidRPr="00422DA2">
              <w:rPr>
                <w:rFonts w:ascii="Times New Roman" w:eastAsia="Calibri" w:hAnsi="Times New Roman" w:cs="Times New Roman"/>
                <w:sz w:val="24"/>
                <w:szCs w:val="24"/>
                <w:lang w:eastAsia="ar-SA"/>
              </w:rPr>
              <w:t xml:space="preserve"> </w:t>
            </w:r>
          </w:p>
        </w:tc>
        <w:tc>
          <w:tcPr>
            <w:tcW w:w="5132" w:type="dxa"/>
            <w:tcBorders>
              <w:top w:val="single" w:sz="4" w:space="0" w:color="000000"/>
              <w:left w:val="single" w:sz="4" w:space="0" w:color="000000"/>
              <w:bottom w:val="single" w:sz="4" w:space="0" w:color="auto"/>
              <w:right w:val="single" w:sz="4" w:space="0" w:color="000000"/>
            </w:tcBorders>
            <w:shd w:val="clear" w:color="auto" w:fill="auto"/>
          </w:tcPr>
          <w:p w:rsidR="00422DA2" w:rsidRPr="00422DA2" w:rsidRDefault="00422DA2" w:rsidP="00422DA2">
            <w:pPr>
              <w:suppressAutoHyphens/>
              <w:rPr>
                <w:rFonts w:ascii="Times New Roman" w:eastAsia="Calibri" w:hAnsi="Times New Roman" w:cs="Times New Roman"/>
                <w:sz w:val="24"/>
                <w:szCs w:val="24"/>
                <w:lang w:eastAsia="ar-SA"/>
              </w:rPr>
            </w:pPr>
            <w:r w:rsidRPr="00422DA2">
              <w:rPr>
                <w:rFonts w:ascii="Times New Roman" w:eastAsia="Calibri" w:hAnsi="Times New Roman" w:cs="Times New Roman"/>
                <w:sz w:val="24"/>
                <w:szCs w:val="24"/>
                <w:lang w:eastAsia="ar-SA"/>
              </w:rPr>
              <w:t xml:space="preserve">Подбор материала о биографии и творчестве писателя, истории создания рассказа с использованием справочной литературы и ресурсов Интернета. </w:t>
            </w:r>
          </w:p>
          <w:p w:rsidR="00422DA2" w:rsidRPr="00422DA2" w:rsidRDefault="00422DA2" w:rsidP="00422DA2">
            <w:pPr>
              <w:suppressAutoHyphens/>
              <w:rPr>
                <w:rFonts w:ascii="Times New Roman" w:eastAsia="Calibri" w:hAnsi="Times New Roman" w:cs="Times New Roman"/>
                <w:sz w:val="24"/>
                <w:szCs w:val="24"/>
                <w:lang w:eastAsia="ar-SA"/>
              </w:rPr>
            </w:pPr>
            <w:r w:rsidRPr="00422DA2">
              <w:rPr>
                <w:rFonts w:ascii="Times New Roman" w:eastAsia="Calibri" w:hAnsi="Times New Roman" w:cs="Times New Roman"/>
                <w:sz w:val="24"/>
                <w:szCs w:val="24"/>
                <w:lang w:eastAsia="ar-SA"/>
              </w:rPr>
              <w:t xml:space="preserve">Подбор и обобщение дополнительного материала о биографии и творчестве писателя. </w:t>
            </w:r>
          </w:p>
          <w:p w:rsidR="00422DA2" w:rsidRPr="00422DA2" w:rsidRDefault="00422DA2" w:rsidP="00422DA2">
            <w:pPr>
              <w:suppressAutoHyphens/>
              <w:rPr>
                <w:rFonts w:ascii="Times New Roman" w:eastAsia="Calibri" w:hAnsi="Times New Roman" w:cs="Times New Roman"/>
                <w:sz w:val="24"/>
                <w:szCs w:val="24"/>
                <w:lang w:eastAsia="ar-SA"/>
              </w:rPr>
            </w:pPr>
            <w:r w:rsidRPr="00422DA2">
              <w:rPr>
                <w:rFonts w:ascii="Times New Roman" w:eastAsia="Calibri" w:hAnsi="Times New Roman" w:cs="Times New Roman"/>
                <w:sz w:val="24"/>
                <w:szCs w:val="24"/>
                <w:lang w:eastAsia="ar-SA"/>
              </w:rPr>
              <w:t xml:space="preserve">Выразительное чтение фрагментов рассказа. </w:t>
            </w:r>
          </w:p>
          <w:p w:rsidR="00422DA2" w:rsidRPr="00422DA2" w:rsidRDefault="00422DA2" w:rsidP="00422DA2">
            <w:pPr>
              <w:suppressAutoHyphens/>
              <w:rPr>
                <w:rFonts w:ascii="Times New Roman" w:eastAsia="Calibri" w:hAnsi="Times New Roman" w:cs="Times New Roman"/>
                <w:sz w:val="24"/>
                <w:szCs w:val="24"/>
                <w:lang w:eastAsia="ar-SA"/>
              </w:rPr>
            </w:pPr>
            <w:r w:rsidRPr="00422DA2">
              <w:rPr>
                <w:rFonts w:ascii="Times New Roman" w:eastAsia="Calibri" w:hAnsi="Times New Roman" w:cs="Times New Roman"/>
                <w:sz w:val="24"/>
                <w:szCs w:val="24"/>
                <w:lang w:eastAsia="ar-SA"/>
              </w:rPr>
              <w:t xml:space="preserve">Устное рецензирование выразительного чтения одноклассников, исполнения актёров. </w:t>
            </w:r>
          </w:p>
          <w:p w:rsidR="00422DA2" w:rsidRPr="00422DA2" w:rsidRDefault="00422DA2" w:rsidP="00422DA2">
            <w:pPr>
              <w:suppressAutoHyphens/>
              <w:rPr>
                <w:rFonts w:ascii="Times New Roman" w:eastAsia="Calibri" w:hAnsi="Times New Roman" w:cs="Times New Roman"/>
                <w:sz w:val="24"/>
                <w:szCs w:val="24"/>
                <w:lang w:eastAsia="ar-SA"/>
              </w:rPr>
            </w:pPr>
            <w:r w:rsidRPr="00422DA2">
              <w:rPr>
                <w:rFonts w:ascii="Times New Roman" w:eastAsia="Calibri" w:hAnsi="Times New Roman" w:cs="Times New Roman"/>
                <w:sz w:val="24"/>
                <w:szCs w:val="24"/>
                <w:lang w:eastAsia="ar-SA"/>
              </w:rPr>
              <w:t xml:space="preserve">Формулирование вопросов по тексту рассказа. </w:t>
            </w:r>
          </w:p>
          <w:p w:rsidR="00422DA2" w:rsidRPr="00422DA2" w:rsidRDefault="00422DA2" w:rsidP="00422DA2">
            <w:pPr>
              <w:suppressAutoHyphens/>
              <w:rPr>
                <w:rFonts w:ascii="Times New Roman" w:eastAsia="Calibri" w:hAnsi="Times New Roman" w:cs="Times New Roman"/>
                <w:sz w:val="24"/>
                <w:szCs w:val="24"/>
                <w:lang w:eastAsia="ar-SA"/>
              </w:rPr>
            </w:pPr>
            <w:r w:rsidRPr="00422DA2">
              <w:rPr>
                <w:rFonts w:ascii="Times New Roman" w:eastAsia="Calibri" w:hAnsi="Times New Roman" w:cs="Times New Roman"/>
                <w:sz w:val="24"/>
                <w:szCs w:val="24"/>
                <w:lang w:eastAsia="ar-SA"/>
              </w:rPr>
              <w:t xml:space="preserve">Устный или письменный ответ на вопрос (в том числе с использованием цитирования). Участие в коллективном диалоге. </w:t>
            </w:r>
          </w:p>
          <w:p w:rsidR="00422DA2" w:rsidRPr="00422DA2" w:rsidRDefault="00422DA2" w:rsidP="00422DA2">
            <w:pPr>
              <w:suppressAutoHyphens/>
              <w:rPr>
                <w:rFonts w:ascii="Times New Roman" w:eastAsia="Calibri" w:hAnsi="Times New Roman" w:cs="Times New Roman"/>
                <w:sz w:val="24"/>
                <w:szCs w:val="24"/>
                <w:lang w:eastAsia="ar-SA"/>
              </w:rPr>
            </w:pPr>
            <w:r w:rsidRPr="00422DA2">
              <w:rPr>
                <w:rFonts w:ascii="Times New Roman" w:eastAsia="Calibri" w:hAnsi="Times New Roman" w:cs="Times New Roman"/>
                <w:sz w:val="24"/>
                <w:szCs w:val="24"/>
                <w:lang w:eastAsia="ar-SA"/>
              </w:rPr>
              <w:t xml:space="preserve">Характеристика сюжета рассказа, его тематики, проблематики, идейно-эмоционального содержания. </w:t>
            </w:r>
          </w:p>
          <w:p w:rsidR="00422DA2" w:rsidRPr="00422DA2" w:rsidRDefault="00422DA2" w:rsidP="00422DA2">
            <w:pPr>
              <w:suppressAutoHyphens/>
              <w:rPr>
                <w:rFonts w:ascii="Times New Roman" w:eastAsia="Calibri" w:hAnsi="Times New Roman" w:cs="Times New Roman"/>
                <w:sz w:val="24"/>
                <w:szCs w:val="24"/>
                <w:lang w:eastAsia="ar-SA"/>
              </w:rPr>
            </w:pPr>
            <w:r w:rsidRPr="00422DA2">
              <w:rPr>
                <w:rFonts w:ascii="Times New Roman" w:eastAsia="Calibri" w:hAnsi="Times New Roman" w:cs="Times New Roman"/>
                <w:sz w:val="24"/>
                <w:szCs w:val="24"/>
                <w:lang w:eastAsia="ar-SA"/>
              </w:rPr>
              <w:t>Характеристика героев и средств создания их образов, а также сопоставительная характеристика персонажей. рецензированием несколькими учащимися и обсуждением наиболее интересных работ в классе.</w:t>
            </w:r>
          </w:p>
          <w:p w:rsidR="00422DA2" w:rsidRPr="00422DA2" w:rsidRDefault="00422DA2" w:rsidP="00422DA2">
            <w:pPr>
              <w:suppressAutoHyphens/>
              <w:rPr>
                <w:rFonts w:ascii="Times New Roman" w:eastAsia="Calibri" w:hAnsi="Times New Roman" w:cs="Times New Roman"/>
                <w:sz w:val="24"/>
                <w:szCs w:val="24"/>
                <w:lang w:eastAsia="ar-SA"/>
              </w:rPr>
            </w:pPr>
            <w:r w:rsidRPr="00422DA2">
              <w:rPr>
                <w:rFonts w:ascii="Times New Roman" w:eastAsia="Calibri" w:hAnsi="Times New Roman" w:cs="Times New Roman"/>
                <w:sz w:val="24"/>
                <w:szCs w:val="24"/>
                <w:lang w:eastAsia="ar-SA"/>
              </w:rPr>
              <w:t xml:space="preserve">Подбор цитат из текста рассказа по заданной теме. </w:t>
            </w:r>
          </w:p>
          <w:p w:rsidR="00422DA2" w:rsidRPr="00422DA2" w:rsidRDefault="00422DA2" w:rsidP="00422DA2">
            <w:pPr>
              <w:suppressAutoHyphens/>
              <w:rPr>
                <w:rFonts w:ascii="Times New Roman" w:eastAsia="Calibri" w:hAnsi="Times New Roman" w:cs="Times New Roman"/>
                <w:sz w:val="24"/>
                <w:szCs w:val="24"/>
                <w:lang w:eastAsia="ar-SA"/>
              </w:rPr>
            </w:pPr>
            <w:r w:rsidRPr="00422DA2">
              <w:rPr>
                <w:rFonts w:ascii="Times New Roman" w:eastAsia="Calibri" w:hAnsi="Times New Roman" w:cs="Times New Roman"/>
                <w:sz w:val="24"/>
                <w:szCs w:val="24"/>
                <w:lang w:eastAsia="ar-SA"/>
              </w:rPr>
              <w:t xml:space="preserve">Анализ различных форм выражения авторской позиции. </w:t>
            </w:r>
          </w:p>
          <w:p w:rsidR="00422DA2" w:rsidRPr="00422DA2" w:rsidRDefault="00422DA2" w:rsidP="00422DA2">
            <w:pPr>
              <w:suppressAutoHyphens/>
              <w:rPr>
                <w:rFonts w:ascii="Times New Roman" w:eastAsia="Calibri" w:hAnsi="Times New Roman" w:cs="Times New Roman"/>
                <w:sz w:val="24"/>
                <w:szCs w:val="24"/>
                <w:lang w:eastAsia="ar-SA"/>
              </w:rPr>
            </w:pPr>
            <w:r w:rsidRPr="00422DA2">
              <w:rPr>
                <w:rFonts w:ascii="Times New Roman" w:eastAsia="Calibri" w:hAnsi="Times New Roman" w:cs="Times New Roman"/>
                <w:sz w:val="24"/>
                <w:szCs w:val="24"/>
                <w:lang w:eastAsia="ar-SA"/>
              </w:rPr>
              <w:t xml:space="preserve">Составление плана и письменный ответ на проблемный вопрос (в том числе с использованием цитирования). </w:t>
            </w:r>
          </w:p>
          <w:p w:rsidR="00422DA2" w:rsidRPr="00422DA2" w:rsidRDefault="00422DA2" w:rsidP="00422DA2">
            <w:pPr>
              <w:suppressAutoHyphens/>
              <w:rPr>
                <w:rFonts w:ascii="Calibri" w:eastAsia="Calibri" w:hAnsi="Calibri" w:cs="Calibri"/>
                <w:lang w:eastAsia="ar-SA"/>
              </w:rPr>
            </w:pPr>
            <w:r w:rsidRPr="00422DA2">
              <w:rPr>
                <w:rFonts w:ascii="Times New Roman" w:eastAsia="Calibri" w:hAnsi="Times New Roman" w:cs="Times New Roman"/>
                <w:sz w:val="24"/>
                <w:szCs w:val="24"/>
                <w:lang w:eastAsia="ar-SA"/>
              </w:rPr>
              <w:t xml:space="preserve">Работа со словарём литературоведческих терминов </w:t>
            </w:r>
          </w:p>
        </w:tc>
      </w:tr>
      <w:tr w:rsidR="00422DA2" w:rsidRPr="00422DA2" w:rsidTr="005343C4">
        <w:tblPrEx>
          <w:tblCellMar>
            <w:top w:w="52" w:type="dxa"/>
            <w:right w:w="54" w:type="dxa"/>
          </w:tblCellMar>
        </w:tblPrEx>
        <w:trPr>
          <w:trHeight w:val="89"/>
        </w:trPr>
        <w:tc>
          <w:tcPr>
            <w:tcW w:w="10234" w:type="dxa"/>
            <w:gridSpan w:val="2"/>
            <w:shd w:val="clear" w:color="auto" w:fill="auto"/>
          </w:tcPr>
          <w:p w:rsidR="00422DA2" w:rsidRPr="00422DA2" w:rsidRDefault="00422DA2" w:rsidP="00422DA2">
            <w:pPr>
              <w:suppressAutoHyphens/>
              <w:rPr>
                <w:rFonts w:ascii="Times New Roman" w:eastAsia="Calibri" w:hAnsi="Times New Roman" w:cs="Times New Roman"/>
                <w:sz w:val="24"/>
                <w:szCs w:val="24"/>
                <w:lang w:eastAsia="ar-SA"/>
              </w:rPr>
            </w:pPr>
          </w:p>
        </w:tc>
      </w:tr>
      <w:tr w:rsidR="00422DA2" w:rsidRPr="00422DA2" w:rsidTr="005343C4">
        <w:tblPrEx>
          <w:tblCellMar>
            <w:top w:w="53" w:type="dxa"/>
            <w:right w:w="74" w:type="dxa"/>
          </w:tblCellMar>
        </w:tblPrEx>
        <w:trPr>
          <w:trHeight w:val="2063"/>
        </w:trPr>
        <w:tc>
          <w:tcPr>
            <w:tcW w:w="5102" w:type="dxa"/>
            <w:tcBorders>
              <w:top w:val="single" w:sz="4" w:space="0" w:color="000000"/>
              <w:left w:val="single" w:sz="4" w:space="0" w:color="000000"/>
              <w:bottom w:val="single" w:sz="4" w:space="0" w:color="000000"/>
            </w:tcBorders>
            <w:shd w:val="clear" w:color="auto" w:fill="auto"/>
          </w:tcPr>
          <w:p w:rsidR="00422DA2" w:rsidRPr="00422DA2" w:rsidRDefault="00422DA2" w:rsidP="00422DA2">
            <w:pPr>
              <w:suppressAutoHyphens/>
              <w:rPr>
                <w:rFonts w:ascii="Times New Roman" w:eastAsia="Calibri" w:hAnsi="Times New Roman" w:cs="Times New Roman"/>
                <w:sz w:val="24"/>
                <w:szCs w:val="24"/>
                <w:lang w:eastAsia="ar-SA"/>
              </w:rPr>
            </w:pPr>
            <w:r w:rsidRPr="00422DA2">
              <w:rPr>
                <w:rFonts w:ascii="Times New Roman" w:eastAsia="Calibri" w:hAnsi="Times New Roman" w:cs="Times New Roman"/>
                <w:b/>
                <w:sz w:val="24"/>
                <w:szCs w:val="24"/>
                <w:lang w:eastAsia="ar-SA"/>
              </w:rPr>
              <w:t xml:space="preserve">Из русской поэзии </w:t>
            </w:r>
            <w:r w:rsidRPr="00422DA2">
              <w:rPr>
                <w:rFonts w:ascii="Times New Roman" w:eastAsia="Calibri" w:hAnsi="Times New Roman" w:cs="Times New Roman"/>
                <w:b/>
                <w:sz w:val="24"/>
                <w:szCs w:val="24"/>
                <w:lang w:val="en-US" w:eastAsia="ar-SA"/>
              </w:rPr>
              <w:t>XX</w:t>
            </w:r>
            <w:r w:rsidRPr="00422DA2">
              <w:rPr>
                <w:rFonts w:ascii="Times New Roman" w:eastAsia="Calibri" w:hAnsi="Times New Roman" w:cs="Times New Roman"/>
                <w:b/>
                <w:sz w:val="24"/>
                <w:szCs w:val="24"/>
                <w:lang w:eastAsia="ar-SA"/>
              </w:rPr>
              <w:t xml:space="preserve"> века </w:t>
            </w:r>
            <w:r w:rsidRPr="00422DA2">
              <w:rPr>
                <w:rFonts w:ascii="Times New Roman" w:eastAsia="Calibri" w:hAnsi="Times New Roman" w:cs="Times New Roman"/>
                <w:i/>
                <w:sz w:val="24"/>
                <w:szCs w:val="24"/>
                <w:lang w:eastAsia="ar-SA"/>
              </w:rPr>
              <w:t>(обзор).</w:t>
            </w:r>
            <w:r w:rsidRPr="00422DA2">
              <w:rPr>
                <w:rFonts w:ascii="Times New Roman" w:eastAsia="Calibri" w:hAnsi="Times New Roman" w:cs="Times New Roman"/>
                <w:sz w:val="24"/>
                <w:szCs w:val="24"/>
                <w:lang w:eastAsia="ar-SA"/>
              </w:rPr>
              <w:t xml:space="preserve"> </w:t>
            </w:r>
          </w:p>
          <w:p w:rsidR="00422DA2" w:rsidRPr="00422DA2" w:rsidRDefault="00422DA2" w:rsidP="00422DA2">
            <w:pPr>
              <w:suppressAutoHyphens/>
              <w:rPr>
                <w:rFonts w:ascii="Times New Roman" w:eastAsia="Calibri" w:hAnsi="Times New Roman" w:cs="Times New Roman"/>
                <w:sz w:val="24"/>
                <w:szCs w:val="24"/>
                <w:lang w:eastAsia="ar-SA"/>
              </w:rPr>
            </w:pPr>
            <w:r w:rsidRPr="00422DA2">
              <w:rPr>
                <w:rFonts w:ascii="Times New Roman" w:eastAsia="Calibri" w:hAnsi="Times New Roman" w:cs="Times New Roman"/>
                <w:sz w:val="24"/>
                <w:szCs w:val="24"/>
                <w:lang w:eastAsia="ar-SA"/>
              </w:rPr>
              <w:t xml:space="preserve">Штрихи к портретам. А. А. Блок. «Ветер принёс издалёка...», «О, весна, без конца и без краю...», «О, я хочу безумно жить...», цикл «Родина». </w:t>
            </w:r>
          </w:p>
          <w:p w:rsidR="00422DA2" w:rsidRPr="00422DA2" w:rsidRDefault="00422DA2" w:rsidP="00422DA2">
            <w:pPr>
              <w:suppressAutoHyphens/>
              <w:rPr>
                <w:rFonts w:ascii="Times New Roman" w:eastAsia="Calibri" w:hAnsi="Times New Roman" w:cs="Times New Roman"/>
                <w:sz w:val="24"/>
                <w:szCs w:val="24"/>
                <w:lang w:eastAsia="ar-SA"/>
              </w:rPr>
            </w:pPr>
            <w:r w:rsidRPr="00422DA2">
              <w:rPr>
                <w:rFonts w:ascii="Times New Roman" w:eastAsia="Calibri" w:hAnsi="Times New Roman" w:cs="Times New Roman"/>
                <w:sz w:val="24"/>
                <w:szCs w:val="24"/>
                <w:lang w:eastAsia="ar-SA"/>
              </w:rPr>
              <w:t xml:space="preserve">С. А. Есенин. «Вот уж вечер...», «Гой ты, Русь моя родная...», «Край ты мой заброшенный...», «Нивы сжаты, рощи голы...», «Разбуди меня </w:t>
            </w:r>
            <w:r w:rsidRPr="00422DA2">
              <w:rPr>
                <w:rFonts w:ascii="Times New Roman" w:eastAsia="Calibri" w:hAnsi="Times New Roman" w:cs="Times New Roman"/>
                <w:sz w:val="24"/>
                <w:szCs w:val="24"/>
                <w:lang w:eastAsia="ar-SA"/>
              </w:rPr>
              <w:lastRenderedPageBreak/>
              <w:t xml:space="preserve">завтра рано...», «Не жалею, не зову, не плачу...», «Отговорила роща золотая...». </w:t>
            </w:r>
          </w:p>
          <w:p w:rsidR="00422DA2" w:rsidRPr="00422DA2" w:rsidRDefault="00422DA2" w:rsidP="00422DA2">
            <w:pPr>
              <w:suppressAutoHyphens/>
              <w:rPr>
                <w:rFonts w:ascii="Times New Roman" w:eastAsia="Calibri" w:hAnsi="Times New Roman" w:cs="Times New Roman"/>
                <w:sz w:val="24"/>
                <w:szCs w:val="24"/>
                <w:lang w:eastAsia="ar-SA"/>
              </w:rPr>
            </w:pPr>
            <w:r w:rsidRPr="00422DA2">
              <w:rPr>
                <w:rFonts w:ascii="Times New Roman" w:eastAsia="Calibri" w:hAnsi="Times New Roman" w:cs="Times New Roman"/>
                <w:sz w:val="24"/>
                <w:szCs w:val="24"/>
                <w:lang w:eastAsia="ar-SA"/>
              </w:rPr>
              <w:t xml:space="preserve">В. В. Маяковский. «Послушайте!», «А вы могли бы?», «Люблю» </w:t>
            </w:r>
            <w:r w:rsidRPr="00422DA2">
              <w:rPr>
                <w:rFonts w:ascii="Times New Roman" w:eastAsia="Calibri" w:hAnsi="Times New Roman" w:cs="Times New Roman"/>
                <w:i/>
                <w:sz w:val="24"/>
                <w:szCs w:val="24"/>
                <w:lang w:eastAsia="ar-SA"/>
              </w:rPr>
              <w:t>(отрывок)</w:t>
            </w:r>
            <w:r w:rsidRPr="00422DA2">
              <w:rPr>
                <w:rFonts w:ascii="Times New Roman" w:eastAsia="Calibri" w:hAnsi="Times New Roman" w:cs="Times New Roman"/>
                <w:sz w:val="24"/>
                <w:szCs w:val="24"/>
                <w:lang w:eastAsia="ar-SA"/>
              </w:rPr>
              <w:t xml:space="preserve"> и другие стихи (по выбору учителя и учащихся). </w:t>
            </w:r>
          </w:p>
          <w:p w:rsidR="00422DA2" w:rsidRPr="00422DA2" w:rsidRDefault="00422DA2" w:rsidP="00422DA2">
            <w:pPr>
              <w:suppressAutoHyphens/>
              <w:rPr>
                <w:rFonts w:ascii="Times New Roman" w:eastAsia="Calibri" w:hAnsi="Times New Roman" w:cs="Times New Roman"/>
                <w:sz w:val="24"/>
                <w:szCs w:val="24"/>
                <w:lang w:eastAsia="ar-SA"/>
              </w:rPr>
            </w:pPr>
            <w:r w:rsidRPr="00422DA2">
              <w:rPr>
                <w:rFonts w:ascii="Times New Roman" w:eastAsia="Calibri" w:hAnsi="Times New Roman" w:cs="Times New Roman"/>
                <w:sz w:val="24"/>
                <w:szCs w:val="24"/>
                <w:lang w:eastAsia="ar-SA"/>
              </w:rPr>
              <w:t xml:space="preserve">М. И. Цветаева. «Идёшь, на меня похожий...», «Бабушке», </w:t>
            </w:r>
          </w:p>
          <w:p w:rsidR="00422DA2" w:rsidRPr="00422DA2" w:rsidRDefault="00422DA2" w:rsidP="00422DA2">
            <w:pPr>
              <w:suppressAutoHyphens/>
              <w:rPr>
                <w:rFonts w:ascii="Times New Roman" w:eastAsia="Calibri" w:hAnsi="Times New Roman" w:cs="Times New Roman"/>
                <w:sz w:val="24"/>
                <w:szCs w:val="24"/>
                <w:lang w:eastAsia="ar-SA"/>
              </w:rPr>
            </w:pPr>
            <w:r w:rsidRPr="00422DA2">
              <w:rPr>
                <w:rFonts w:ascii="Times New Roman" w:eastAsia="Calibri" w:hAnsi="Times New Roman" w:cs="Times New Roman"/>
                <w:sz w:val="24"/>
                <w:szCs w:val="24"/>
                <w:lang w:eastAsia="ar-SA"/>
              </w:rPr>
              <w:t xml:space="preserve">«Мне нравится, что вы больны не мной...», </w:t>
            </w:r>
          </w:p>
          <w:p w:rsidR="00422DA2" w:rsidRPr="00422DA2" w:rsidRDefault="00422DA2" w:rsidP="00422DA2">
            <w:pPr>
              <w:suppressAutoHyphens/>
              <w:rPr>
                <w:rFonts w:ascii="Times New Roman" w:eastAsia="Calibri" w:hAnsi="Times New Roman" w:cs="Times New Roman"/>
                <w:sz w:val="24"/>
                <w:szCs w:val="24"/>
                <w:lang w:eastAsia="ar-SA"/>
              </w:rPr>
            </w:pPr>
            <w:r w:rsidRPr="00422DA2">
              <w:rPr>
                <w:rFonts w:ascii="Times New Roman" w:eastAsia="Calibri" w:hAnsi="Times New Roman" w:cs="Times New Roman"/>
                <w:sz w:val="24"/>
                <w:szCs w:val="24"/>
                <w:lang w:eastAsia="ar-SA"/>
              </w:rPr>
              <w:t xml:space="preserve"> «Стихи к Блоку», «Откуда такая нежность?..», «Родина», «Стихи о Москве». </w:t>
            </w:r>
          </w:p>
          <w:p w:rsidR="00422DA2" w:rsidRPr="00422DA2" w:rsidRDefault="00422DA2" w:rsidP="00422DA2">
            <w:pPr>
              <w:suppressAutoHyphens/>
              <w:rPr>
                <w:rFonts w:ascii="Times New Roman" w:eastAsia="Calibri" w:hAnsi="Times New Roman" w:cs="Times New Roman"/>
                <w:sz w:val="24"/>
                <w:szCs w:val="24"/>
                <w:lang w:eastAsia="ar-SA"/>
              </w:rPr>
            </w:pPr>
            <w:r w:rsidRPr="00422DA2">
              <w:rPr>
                <w:rFonts w:ascii="Times New Roman" w:eastAsia="Calibri" w:hAnsi="Times New Roman" w:cs="Times New Roman"/>
                <w:sz w:val="24"/>
                <w:szCs w:val="24"/>
                <w:lang w:eastAsia="ar-SA"/>
              </w:rPr>
              <w:t xml:space="preserve">Н. А. Заболоцкий. «Я не ищу гармонии в природе...», </w:t>
            </w:r>
          </w:p>
          <w:p w:rsidR="00422DA2" w:rsidRPr="00422DA2" w:rsidRDefault="00422DA2" w:rsidP="00422DA2">
            <w:pPr>
              <w:suppressAutoHyphens/>
              <w:rPr>
                <w:rFonts w:ascii="Times New Roman" w:eastAsia="Calibri" w:hAnsi="Times New Roman" w:cs="Times New Roman"/>
                <w:sz w:val="24"/>
                <w:szCs w:val="24"/>
                <w:lang w:eastAsia="ar-SA"/>
              </w:rPr>
            </w:pPr>
            <w:r w:rsidRPr="00422DA2">
              <w:rPr>
                <w:rFonts w:ascii="Times New Roman" w:eastAsia="Calibri" w:hAnsi="Times New Roman" w:cs="Times New Roman"/>
                <w:sz w:val="24"/>
                <w:szCs w:val="24"/>
                <w:lang w:eastAsia="ar-SA"/>
              </w:rPr>
              <w:t xml:space="preserve">«Завещание», «Где-то в поле возле Магадана...», </w:t>
            </w:r>
          </w:p>
          <w:p w:rsidR="00422DA2" w:rsidRPr="00422DA2" w:rsidRDefault="00422DA2" w:rsidP="00422DA2">
            <w:pPr>
              <w:suppressAutoHyphens/>
              <w:rPr>
                <w:rFonts w:ascii="Times New Roman" w:eastAsia="Calibri" w:hAnsi="Times New Roman" w:cs="Times New Roman"/>
                <w:sz w:val="24"/>
                <w:szCs w:val="24"/>
                <w:lang w:eastAsia="ar-SA"/>
              </w:rPr>
            </w:pPr>
            <w:r w:rsidRPr="00422DA2">
              <w:rPr>
                <w:rFonts w:ascii="Times New Roman" w:eastAsia="Calibri" w:hAnsi="Times New Roman" w:cs="Times New Roman"/>
                <w:sz w:val="24"/>
                <w:szCs w:val="24"/>
                <w:lang w:eastAsia="ar-SA"/>
              </w:rPr>
              <w:t xml:space="preserve">«Можжевеловый куст», «О красоте человеческих лиц». </w:t>
            </w:r>
          </w:p>
          <w:p w:rsidR="00422DA2" w:rsidRPr="00422DA2" w:rsidRDefault="00422DA2" w:rsidP="00422DA2">
            <w:pPr>
              <w:suppressAutoHyphens/>
              <w:rPr>
                <w:rFonts w:ascii="Times New Roman" w:eastAsia="Calibri" w:hAnsi="Times New Roman" w:cs="Times New Roman"/>
                <w:sz w:val="24"/>
                <w:szCs w:val="24"/>
                <w:lang w:eastAsia="ar-SA"/>
              </w:rPr>
            </w:pPr>
            <w:r w:rsidRPr="00422DA2">
              <w:rPr>
                <w:rFonts w:ascii="Times New Roman" w:eastAsia="Calibri" w:hAnsi="Times New Roman" w:cs="Times New Roman"/>
                <w:sz w:val="24"/>
                <w:szCs w:val="24"/>
                <w:lang w:eastAsia="ar-SA"/>
              </w:rPr>
              <w:t>А. А. Ахматова. Стихи из книг «Чётки», «Белая стая», «Подорожник», «Пушкин», «</w:t>
            </w:r>
            <w:r w:rsidRPr="00422DA2">
              <w:rPr>
                <w:rFonts w:ascii="Times New Roman" w:eastAsia="Calibri" w:hAnsi="Times New Roman" w:cs="Times New Roman"/>
                <w:sz w:val="24"/>
                <w:szCs w:val="24"/>
                <w:lang w:val="en-US" w:eastAsia="ar-SA"/>
              </w:rPr>
              <w:t>ANNO</w:t>
            </w:r>
            <w:r w:rsidRPr="00422DA2">
              <w:rPr>
                <w:rFonts w:ascii="Times New Roman" w:eastAsia="Calibri" w:hAnsi="Times New Roman" w:cs="Times New Roman"/>
                <w:sz w:val="24"/>
                <w:szCs w:val="24"/>
                <w:lang w:eastAsia="ar-SA"/>
              </w:rPr>
              <w:t xml:space="preserve"> </w:t>
            </w:r>
            <w:r w:rsidRPr="00422DA2">
              <w:rPr>
                <w:rFonts w:ascii="Times New Roman" w:eastAsia="Calibri" w:hAnsi="Times New Roman" w:cs="Times New Roman"/>
                <w:sz w:val="24"/>
                <w:szCs w:val="24"/>
                <w:lang w:val="en-US" w:eastAsia="ar-SA"/>
              </w:rPr>
              <w:t>DOMINI</w:t>
            </w:r>
            <w:r w:rsidRPr="00422DA2">
              <w:rPr>
                <w:rFonts w:ascii="Times New Roman" w:eastAsia="Calibri" w:hAnsi="Times New Roman" w:cs="Times New Roman"/>
                <w:sz w:val="24"/>
                <w:szCs w:val="24"/>
                <w:lang w:eastAsia="ar-SA"/>
              </w:rPr>
              <w:t xml:space="preserve">», «Тростник», «Ветер войны» (по выбору). </w:t>
            </w:r>
          </w:p>
          <w:p w:rsidR="00422DA2" w:rsidRPr="00422DA2" w:rsidRDefault="00422DA2" w:rsidP="00422DA2">
            <w:pPr>
              <w:suppressAutoHyphens/>
              <w:rPr>
                <w:rFonts w:ascii="Times New Roman" w:eastAsia="Calibri" w:hAnsi="Times New Roman" w:cs="Times New Roman"/>
                <w:sz w:val="24"/>
                <w:szCs w:val="24"/>
                <w:lang w:eastAsia="ar-SA"/>
              </w:rPr>
            </w:pPr>
            <w:r w:rsidRPr="00422DA2">
              <w:rPr>
                <w:rFonts w:ascii="Times New Roman" w:eastAsia="Calibri" w:hAnsi="Times New Roman" w:cs="Times New Roman"/>
                <w:sz w:val="24"/>
                <w:szCs w:val="24"/>
                <w:lang w:eastAsia="ar-SA"/>
              </w:rPr>
              <w:t xml:space="preserve">Б. </w:t>
            </w:r>
            <w:r w:rsidRPr="00422DA2">
              <w:rPr>
                <w:rFonts w:ascii="Times New Roman" w:eastAsia="Calibri" w:hAnsi="Times New Roman" w:cs="Times New Roman"/>
                <w:sz w:val="24"/>
                <w:szCs w:val="24"/>
                <w:lang w:val="en-US" w:eastAsia="ar-SA"/>
              </w:rPr>
              <w:t>JI</w:t>
            </w:r>
            <w:r w:rsidRPr="00422DA2">
              <w:rPr>
                <w:rFonts w:ascii="Times New Roman" w:eastAsia="Calibri" w:hAnsi="Times New Roman" w:cs="Times New Roman"/>
                <w:sz w:val="24"/>
                <w:szCs w:val="24"/>
                <w:lang w:eastAsia="ar-SA"/>
              </w:rPr>
              <w:t xml:space="preserve">. Пастернак. «Красавица моя, вся  стать...», «Перемена», «Весна в лесу», «Быть знаменитым некрасиво...», «Во всём мне хочется дойти до самой сути...». </w:t>
            </w:r>
          </w:p>
          <w:p w:rsidR="00422DA2" w:rsidRPr="00422DA2" w:rsidRDefault="00422DA2" w:rsidP="00422DA2">
            <w:pPr>
              <w:suppressAutoHyphens/>
              <w:rPr>
                <w:rFonts w:ascii="Times New Roman" w:eastAsia="Calibri" w:hAnsi="Times New Roman" w:cs="Times New Roman"/>
                <w:sz w:val="24"/>
                <w:szCs w:val="24"/>
                <w:lang w:eastAsia="ar-SA"/>
              </w:rPr>
            </w:pPr>
            <w:r w:rsidRPr="00422DA2">
              <w:rPr>
                <w:rFonts w:ascii="Times New Roman" w:eastAsia="Calibri" w:hAnsi="Times New Roman" w:cs="Times New Roman"/>
                <w:sz w:val="24"/>
                <w:szCs w:val="24"/>
                <w:lang w:eastAsia="ar-SA"/>
              </w:rPr>
              <w:t xml:space="preserve">А. Т. Твардовский. «Урожай», «Весенние строчки», «Я убит подо Ржевом...». </w:t>
            </w:r>
          </w:p>
          <w:p w:rsidR="00422DA2" w:rsidRPr="00422DA2" w:rsidRDefault="00422DA2" w:rsidP="00422DA2">
            <w:pPr>
              <w:suppressAutoHyphens/>
              <w:rPr>
                <w:rFonts w:ascii="Times New Roman" w:eastAsia="Calibri" w:hAnsi="Times New Roman" w:cs="Times New Roman"/>
                <w:sz w:val="24"/>
                <w:szCs w:val="24"/>
                <w:lang w:eastAsia="ar-SA"/>
              </w:rPr>
            </w:pPr>
            <w:r w:rsidRPr="00422DA2">
              <w:rPr>
                <w:rFonts w:ascii="Times New Roman" w:eastAsia="Calibri" w:hAnsi="Times New Roman" w:cs="Times New Roman"/>
                <w:sz w:val="24"/>
                <w:szCs w:val="24"/>
                <w:lang w:eastAsia="ar-SA"/>
              </w:rPr>
              <w:t xml:space="preserve">Углубление представлений о видах рифм и способах рифмовки. </w:t>
            </w:r>
          </w:p>
        </w:tc>
        <w:tc>
          <w:tcPr>
            <w:tcW w:w="5132" w:type="dxa"/>
            <w:tcBorders>
              <w:top w:val="single" w:sz="4" w:space="0" w:color="000000"/>
              <w:left w:val="single" w:sz="4" w:space="0" w:color="000000"/>
              <w:bottom w:val="single" w:sz="4" w:space="0" w:color="000000"/>
              <w:right w:val="single" w:sz="4" w:space="0" w:color="000000"/>
            </w:tcBorders>
            <w:shd w:val="clear" w:color="auto" w:fill="auto"/>
          </w:tcPr>
          <w:p w:rsidR="00422DA2" w:rsidRPr="00422DA2" w:rsidRDefault="00422DA2" w:rsidP="00422DA2">
            <w:pPr>
              <w:suppressAutoHyphens/>
              <w:rPr>
                <w:rFonts w:ascii="Times New Roman" w:eastAsia="Calibri" w:hAnsi="Times New Roman" w:cs="Times New Roman"/>
                <w:sz w:val="24"/>
                <w:szCs w:val="24"/>
                <w:lang w:eastAsia="ar-SA"/>
              </w:rPr>
            </w:pPr>
            <w:r w:rsidRPr="00422DA2">
              <w:rPr>
                <w:rFonts w:ascii="Times New Roman" w:eastAsia="Calibri" w:hAnsi="Times New Roman" w:cs="Times New Roman"/>
                <w:sz w:val="24"/>
                <w:szCs w:val="24"/>
                <w:lang w:eastAsia="ar-SA"/>
              </w:rPr>
              <w:lastRenderedPageBreak/>
              <w:t xml:space="preserve">Подбор материала о биографии и творчестве поэтов с использованием справочной литературы и ресурсов Интернета. Подбор и обобщение дополнительного материала о биографии и творчестве А. А. Блока, С. А. Есенина, </w:t>
            </w:r>
          </w:p>
          <w:p w:rsidR="00422DA2" w:rsidRPr="00422DA2" w:rsidRDefault="00422DA2" w:rsidP="00422DA2">
            <w:pPr>
              <w:suppressAutoHyphens/>
              <w:rPr>
                <w:rFonts w:ascii="Times New Roman" w:eastAsia="Calibri" w:hAnsi="Times New Roman" w:cs="Times New Roman"/>
                <w:sz w:val="24"/>
                <w:szCs w:val="24"/>
                <w:lang w:eastAsia="ar-SA"/>
              </w:rPr>
            </w:pPr>
            <w:r w:rsidRPr="00422DA2">
              <w:rPr>
                <w:rFonts w:ascii="Times New Roman" w:eastAsia="Calibri" w:hAnsi="Times New Roman" w:cs="Times New Roman"/>
                <w:sz w:val="24"/>
                <w:szCs w:val="24"/>
                <w:lang w:eastAsia="ar-SA"/>
              </w:rPr>
              <w:t xml:space="preserve">В. </w:t>
            </w:r>
            <w:r w:rsidRPr="00422DA2">
              <w:rPr>
                <w:rFonts w:ascii="Times New Roman" w:eastAsia="Calibri" w:hAnsi="Times New Roman" w:cs="Times New Roman"/>
                <w:sz w:val="24"/>
                <w:szCs w:val="24"/>
                <w:lang w:eastAsia="ar-SA"/>
              </w:rPr>
              <w:tab/>
              <w:t xml:space="preserve">В: Маяковского, А. А. Ахматовой, А. Т. Твардовского. Выразительное чтение </w:t>
            </w:r>
            <w:r w:rsidRPr="00422DA2">
              <w:rPr>
                <w:rFonts w:ascii="Times New Roman" w:eastAsia="Calibri" w:hAnsi="Times New Roman" w:cs="Times New Roman"/>
                <w:sz w:val="24"/>
                <w:szCs w:val="24"/>
                <w:lang w:eastAsia="ar-SA"/>
              </w:rPr>
              <w:lastRenderedPageBreak/>
              <w:t xml:space="preserve">произведений русской поэзии </w:t>
            </w:r>
            <w:r w:rsidRPr="00422DA2">
              <w:rPr>
                <w:rFonts w:ascii="Times New Roman" w:eastAsia="Calibri" w:hAnsi="Times New Roman" w:cs="Times New Roman"/>
                <w:sz w:val="24"/>
                <w:szCs w:val="24"/>
                <w:lang w:val="en-US" w:eastAsia="ar-SA"/>
              </w:rPr>
              <w:t>XX</w:t>
            </w:r>
            <w:r w:rsidRPr="00422DA2">
              <w:rPr>
                <w:rFonts w:ascii="Times New Roman" w:eastAsia="Calibri" w:hAnsi="Times New Roman" w:cs="Times New Roman"/>
                <w:sz w:val="24"/>
                <w:szCs w:val="24"/>
                <w:lang w:eastAsia="ar-SA"/>
              </w:rPr>
              <w:t xml:space="preserve"> века (в том числе наизусть). </w:t>
            </w:r>
          </w:p>
          <w:p w:rsidR="00422DA2" w:rsidRPr="00422DA2" w:rsidRDefault="00422DA2" w:rsidP="00422DA2">
            <w:pPr>
              <w:suppressAutoHyphens/>
              <w:rPr>
                <w:rFonts w:ascii="Times New Roman" w:eastAsia="Calibri" w:hAnsi="Times New Roman" w:cs="Times New Roman"/>
                <w:sz w:val="24"/>
                <w:szCs w:val="24"/>
                <w:lang w:eastAsia="ar-SA"/>
              </w:rPr>
            </w:pPr>
            <w:r w:rsidRPr="00422DA2">
              <w:rPr>
                <w:rFonts w:ascii="Times New Roman" w:eastAsia="Calibri" w:hAnsi="Times New Roman" w:cs="Times New Roman"/>
                <w:sz w:val="24"/>
                <w:szCs w:val="24"/>
                <w:lang w:eastAsia="ar-SA"/>
              </w:rPr>
              <w:t xml:space="preserve">Устное рецензирование выразительного чтения одноклассников, исполнения актёров. </w:t>
            </w:r>
          </w:p>
          <w:p w:rsidR="00422DA2" w:rsidRPr="00422DA2" w:rsidRDefault="00422DA2" w:rsidP="00422DA2">
            <w:pPr>
              <w:suppressAutoHyphens/>
              <w:rPr>
                <w:rFonts w:ascii="Times New Roman" w:eastAsia="Calibri" w:hAnsi="Times New Roman" w:cs="Times New Roman"/>
                <w:sz w:val="24"/>
                <w:szCs w:val="24"/>
                <w:lang w:eastAsia="ar-SA"/>
              </w:rPr>
            </w:pPr>
            <w:r w:rsidRPr="00422DA2">
              <w:rPr>
                <w:rFonts w:ascii="Times New Roman" w:eastAsia="Calibri" w:hAnsi="Times New Roman" w:cs="Times New Roman"/>
                <w:sz w:val="24"/>
                <w:szCs w:val="24"/>
                <w:lang w:eastAsia="ar-SA"/>
              </w:rPr>
              <w:t xml:space="preserve">Формулирование вопросов по тексту произведений. Устный или письменный ответ на вопрос (в том числе с использованием цитирования). </w:t>
            </w:r>
          </w:p>
          <w:p w:rsidR="00422DA2" w:rsidRPr="00422DA2" w:rsidRDefault="00422DA2" w:rsidP="00422DA2">
            <w:pPr>
              <w:suppressAutoHyphens/>
              <w:rPr>
                <w:rFonts w:ascii="Times New Roman" w:eastAsia="Calibri" w:hAnsi="Times New Roman" w:cs="Times New Roman"/>
                <w:sz w:val="24"/>
                <w:szCs w:val="24"/>
                <w:lang w:eastAsia="ar-SA"/>
              </w:rPr>
            </w:pPr>
            <w:r w:rsidRPr="00422DA2">
              <w:rPr>
                <w:rFonts w:ascii="Times New Roman" w:eastAsia="Calibri" w:hAnsi="Times New Roman" w:cs="Times New Roman"/>
                <w:sz w:val="24"/>
                <w:szCs w:val="24"/>
                <w:lang w:eastAsia="ar-SA"/>
              </w:rPr>
              <w:t xml:space="preserve">Участие в коллективном диалоге. </w:t>
            </w:r>
          </w:p>
          <w:p w:rsidR="00422DA2" w:rsidRPr="00422DA2" w:rsidRDefault="00422DA2" w:rsidP="00422DA2">
            <w:pPr>
              <w:suppressAutoHyphens/>
              <w:rPr>
                <w:rFonts w:ascii="Times New Roman" w:eastAsia="Calibri" w:hAnsi="Times New Roman" w:cs="Times New Roman"/>
                <w:sz w:val="24"/>
                <w:szCs w:val="24"/>
                <w:lang w:eastAsia="ar-SA"/>
              </w:rPr>
            </w:pPr>
            <w:r w:rsidRPr="00422DA2">
              <w:rPr>
                <w:rFonts w:ascii="Times New Roman" w:eastAsia="Calibri" w:hAnsi="Times New Roman" w:cs="Times New Roman"/>
                <w:sz w:val="24"/>
                <w:szCs w:val="24"/>
                <w:lang w:eastAsia="ar-SA"/>
              </w:rPr>
              <w:t xml:space="preserve">Подбор цитат из текста стихотворений по заданной теме. Составление плана и письменный анализ стихотворений по плану анализа лирики. </w:t>
            </w:r>
          </w:p>
          <w:p w:rsidR="00422DA2" w:rsidRPr="00422DA2" w:rsidRDefault="00422DA2" w:rsidP="00422DA2">
            <w:pPr>
              <w:suppressAutoHyphens/>
              <w:rPr>
                <w:rFonts w:ascii="Times New Roman" w:eastAsia="Calibri" w:hAnsi="Times New Roman" w:cs="Times New Roman"/>
                <w:sz w:val="24"/>
                <w:szCs w:val="24"/>
                <w:lang w:eastAsia="ar-SA"/>
              </w:rPr>
            </w:pPr>
            <w:r w:rsidRPr="00422DA2">
              <w:rPr>
                <w:rFonts w:ascii="Times New Roman" w:eastAsia="Calibri" w:hAnsi="Times New Roman" w:cs="Times New Roman"/>
                <w:sz w:val="24"/>
                <w:szCs w:val="24"/>
                <w:lang w:eastAsia="ar-SA"/>
              </w:rPr>
              <w:t xml:space="preserve">Характеристика ритмико-метрических особенностей произведений, представляющих тоническую систему стихосложения. </w:t>
            </w:r>
          </w:p>
          <w:p w:rsidR="00422DA2" w:rsidRPr="00422DA2" w:rsidRDefault="00422DA2" w:rsidP="00422DA2">
            <w:pPr>
              <w:suppressAutoHyphens/>
              <w:rPr>
                <w:rFonts w:ascii="Times New Roman" w:eastAsia="Calibri" w:hAnsi="Times New Roman" w:cs="Times New Roman"/>
                <w:sz w:val="24"/>
                <w:szCs w:val="24"/>
                <w:lang w:val="en-US" w:eastAsia="ar-SA"/>
              </w:rPr>
            </w:pPr>
            <w:r w:rsidRPr="00422DA2">
              <w:rPr>
                <w:rFonts w:ascii="Times New Roman" w:eastAsia="Calibri" w:hAnsi="Times New Roman" w:cs="Times New Roman"/>
                <w:sz w:val="24"/>
                <w:szCs w:val="24"/>
                <w:lang w:val="en-US" w:eastAsia="ar-SA"/>
              </w:rPr>
              <w:t xml:space="preserve">Работа со словарём литературоведческих терминов </w:t>
            </w:r>
          </w:p>
          <w:p w:rsidR="00422DA2" w:rsidRPr="00422DA2" w:rsidRDefault="00422DA2" w:rsidP="00422DA2">
            <w:pPr>
              <w:suppressAutoHyphens/>
              <w:rPr>
                <w:rFonts w:ascii="Calibri" w:eastAsia="Calibri" w:hAnsi="Calibri" w:cs="Calibri"/>
                <w:lang w:eastAsia="ar-SA"/>
              </w:rPr>
            </w:pPr>
            <w:r w:rsidRPr="00422DA2">
              <w:rPr>
                <w:rFonts w:ascii="Times New Roman" w:eastAsia="Calibri" w:hAnsi="Times New Roman" w:cs="Times New Roman"/>
                <w:sz w:val="24"/>
                <w:szCs w:val="24"/>
                <w:lang w:val="en-US" w:eastAsia="ar-SA"/>
              </w:rPr>
              <w:t xml:space="preserve"> </w:t>
            </w:r>
          </w:p>
        </w:tc>
      </w:tr>
      <w:tr w:rsidR="00422DA2" w:rsidRPr="00422DA2" w:rsidTr="005343C4">
        <w:tblPrEx>
          <w:tblCellMar>
            <w:top w:w="62" w:type="dxa"/>
            <w:right w:w="75" w:type="dxa"/>
          </w:tblCellMar>
        </w:tblPrEx>
        <w:trPr>
          <w:trHeight w:val="9942"/>
        </w:trPr>
        <w:tc>
          <w:tcPr>
            <w:tcW w:w="5102" w:type="dxa"/>
            <w:tcBorders>
              <w:top w:val="single" w:sz="4" w:space="0" w:color="000000"/>
              <w:left w:val="single" w:sz="4" w:space="0" w:color="auto"/>
            </w:tcBorders>
            <w:shd w:val="clear" w:color="auto" w:fill="auto"/>
          </w:tcPr>
          <w:p w:rsidR="00422DA2" w:rsidRPr="00422DA2" w:rsidRDefault="00422DA2" w:rsidP="00422DA2">
            <w:pPr>
              <w:suppressAutoHyphens/>
              <w:rPr>
                <w:rFonts w:ascii="Times New Roman" w:eastAsia="Calibri" w:hAnsi="Times New Roman" w:cs="Times New Roman"/>
                <w:sz w:val="24"/>
                <w:szCs w:val="24"/>
                <w:lang w:eastAsia="ar-SA"/>
              </w:rPr>
            </w:pPr>
            <w:r w:rsidRPr="00422DA2">
              <w:rPr>
                <w:rFonts w:ascii="Times New Roman" w:eastAsia="Calibri" w:hAnsi="Times New Roman" w:cs="Times New Roman"/>
                <w:sz w:val="24"/>
                <w:szCs w:val="24"/>
                <w:lang w:eastAsia="ar-SA"/>
              </w:rPr>
              <w:lastRenderedPageBreak/>
              <w:t xml:space="preserve">Сравнительная характеристика образа Родины в лирике разных поэтов. </w:t>
            </w:r>
          </w:p>
          <w:p w:rsidR="00422DA2" w:rsidRPr="00422DA2" w:rsidRDefault="00422DA2" w:rsidP="00422DA2">
            <w:pPr>
              <w:suppressAutoHyphens/>
              <w:rPr>
                <w:rFonts w:ascii="Times New Roman" w:eastAsia="Calibri" w:hAnsi="Times New Roman" w:cs="Times New Roman"/>
                <w:sz w:val="24"/>
                <w:szCs w:val="24"/>
                <w:lang w:eastAsia="ar-SA"/>
              </w:rPr>
            </w:pPr>
            <w:r w:rsidRPr="00422DA2">
              <w:rPr>
                <w:rFonts w:ascii="Times New Roman" w:eastAsia="Calibri" w:hAnsi="Times New Roman" w:cs="Times New Roman"/>
                <w:sz w:val="24"/>
                <w:szCs w:val="24"/>
                <w:lang w:eastAsia="ar-SA"/>
              </w:rPr>
              <w:t xml:space="preserve">Выявление художественно значимых изобразительновыразительных средств языка писателя (поэтическая лексика и синтаксис, тропы, фигуры, фоника и др.) и определение их художественной функции в произведении. </w:t>
            </w:r>
          </w:p>
          <w:p w:rsidR="00422DA2" w:rsidRPr="00422DA2" w:rsidRDefault="00422DA2" w:rsidP="00422DA2">
            <w:pPr>
              <w:suppressAutoHyphens/>
              <w:rPr>
                <w:rFonts w:ascii="Times New Roman" w:eastAsia="Calibri" w:hAnsi="Times New Roman" w:cs="Times New Roman"/>
                <w:sz w:val="24"/>
                <w:szCs w:val="24"/>
                <w:lang w:eastAsia="ar-SA"/>
              </w:rPr>
            </w:pPr>
            <w:r w:rsidRPr="00422DA2">
              <w:rPr>
                <w:rFonts w:ascii="Times New Roman" w:eastAsia="Calibri" w:hAnsi="Times New Roman" w:cs="Times New Roman"/>
                <w:b/>
                <w:sz w:val="24"/>
                <w:szCs w:val="24"/>
                <w:lang w:eastAsia="ar-SA"/>
              </w:rPr>
              <w:t>Контрольные работы.</w:t>
            </w:r>
            <w:r w:rsidRPr="00422DA2">
              <w:rPr>
                <w:rFonts w:ascii="Times New Roman" w:eastAsia="Calibri" w:hAnsi="Times New Roman" w:cs="Times New Roman"/>
                <w:sz w:val="24"/>
                <w:szCs w:val="24"/>
                <w:lang w:eastAsia="ar-SA"/>
              </w:rPr>
              <w:t xml:space="preserve"> </w:t>
            </w:r>
          </w:p>
          <w:p w:rsidR="00422DA2" w:rsidRPr="00422DA2" w:rsidRDefault="00422DA2" w:rsidP="00422DA2">
            <w:pPr>
              <w:suppressAutoHyphens/>
              <w:rPr>
                <w:rFonts w:ascii="Times New Roman" w:eastAsia="Calibri" w:hAnsi="Times New Roman" w:cs="Times New Roman"/>
                <w:sz w:val="24"/>
                <w:szCs w:val="24"/>
                <w:lang w:eastAsia="ar-SA"/>
              </w:rPr>
            </w:pPr>
            <w:r w:rsidRPr="00422DA2">
              <w:rPr>
                <w:rFonts w:ascii="Times New Roman" w:eastAsia="Calibri" w:hAnsi="Times New Roman" w:cs="Times New Roman"/>
                <w:sz w:val="24"/>
                <w:szCs w:val="24"/>
                <w:lang w:eastAsia="ar-SA"/>
              </w:rPr>
              <w:t xml:space="preserve">Письменный анализ отдельных стихотворений. </w:t>
            </w:r>
          </w:p>
          <w:p w:rsidR="00422DA2" w:rsidRPr="00422DA2" w:rsidRDefault="00422DA2" w:rsidP="00422DA2">
            <w:pPr>
              <w:suppressAutoHyphens/>
              <w:rPr>
                <w:rFonts w:ascii="Times New Roman" w:eastAsia="Calibri" w:hAnsi="Times New Roman" w:cs="Times New Roman"/>
                <w:sz w:val="24"/>
                <w:szCs w:val="24"/>
                <w:lang w:eastAsia="ar-SA"/>
              </w:rPr>
            </w:pPr>
            <w:r w:rsidRPr="00422DA2">
              <w:rPr>
                <w:rFonts w:ascii="Times New Roman" w:eastAsia="Calibri" w:hAnsi="Times New Roman" w:cs="Times New Roman"/>
                <w:sz w:val="24"/>
                <w:szCs w:val="24"/>
                <w:lang w:eastAsia="ar-SA"/>
              </w:rPr>
              <w:t xml:space="preserve"> Письменный ответ на один из проблемных вопросов: </w:t>
            </w:r>
          </w:p>
          <w:p w:rsidR="00422DA2" w:rsidRPr="00422DA2" w:rsidRDefault="00422DA2" w:rsidP="008901FC">
            <w:pPr>
              <w:numPr>
                <w:ilvl w:val="0"/>
                <w:numId w:val="93"/>
              </w:numPr>
              <w:suppressAutoHyphens/>
              <w:rPr>
                <w:rFonts w:ascii="Times New Roman" w:eastAsia="Calibri" w:hAnsi="Times New Roman" w:cs="Times New Roman"/>
                <w:sz w:val="24"/>
                <w:szCs w:val="24"/>
                <w:lang w:eastAsia="ar-SA"/>
              </w:rPr>
            </w:pPr>
            <w:r w:rsidRPr="00422DA2">
              <w:rPr>
                <w:rFonts w:ascii="Times New Roman" w:eastAsia="Calibri" w:hAnsi="Times New Roman" w:cs="Times New Roman"/>
                <w:sz w:val="24"/>
                <w:szCs w:val="24"/>
                <w:lang w:eastAsia="ar-SA"/>
              </w:rPr>
              <w:t xml:space="preserve">В чём общность и различие образа Родины в лирике А. А. Блока и С. А. Есенина (на примере сопоставления двух стихотворений)? </w:t>
            </w:r>
          </w:p>
          <w:p w:rsidR="00422DA2" w:rsidRPr="00422DA2" w:rsidRDefault="00422DA2" w:rsidP="008901FC">
            <w:pPr>
              <w:numPr>
                <w:ilvl w:val="0"/>
                <w:numId w:val="93"/>
              </w:numPr>
              <w:suppressAutoHyphens/>
              <w:rPr>
                <w:rFonts w:ascii="Times New Roman" w:eastAsia="Calibri" w:hAnsi="Times New Roman" w:cs="Times New Roman"/>
                <w:sz w:val="24"/>
                <w:szCs w:val="24"/>
                <w:lang w:eastAsia="ar-SA"/>
              </w:rPr>
            </w:pPr>
            <w:r w:rsidRPr="00422DA2">
              <w:rPr>
                <w:rFonts w:ascii="Times New Roman" w:eastAsia="Calibri" w:hAnsi="Times New Roman" w:cs="Times New Roman"/>
                <w:sz w:val="24"/>
                <w:szCs w:val="24"/>
                <w:lang w:eastAsia="ar-SA"/>
              </w:rPr>
              <w:t xml:space="preserve">В чём поэтическое новаторство стиха в лирике В.В. Маяковского (М. И. Цветаевой)? </w:t>
            </w:r>
          </w:p>
          <w:p w:rsidR="00422DA2" w:rsidRPr="00422DA2" w:rsidRDefault="00422DA2" w:rsidP="008901FC">
            <w:pPr>
              <w:numPr>
                <w:ilvl w:val="0"/>
                <w:numId w:val="93"/>
              </w:numPr>
              <w:suppressAutoHyphens/>
              <w:rPr>
                <w:rFonts w:ascii="Times New Roman" w:eastAsia="Calibri" w:hAnsi="Times New Roman" w:cs="Times New Roman"/>
                <w:sz w:val="24"/>
                <w:szCs w:val="24"/>
                <w:lang w:val="en-US" w:eastAsia="ar-SA"/>
              </w:rPr>
            </w:pPr>
            <w:r w:rsidRPr="00422DA2">
              <w:rPr>
                <w:rFonts w:ascii="Times New Roman" w:eastAsia="Calibri" w:hAnsi="Times New Roman" w:cs="Times New Roman"/>
                <w:sz w:val="24"/>
                <w:szCs w:val="24"/>
                <w:lang w:eastAsia="ar-SA"/>
              </w:rPr>
              <w:t xml:space="preserve">Как проявился философский характер отношения к жизни в лирике Н. А. Заболоцкого (Б. </w:t>
            </w:r>
            <w:r w:rsidRPr="00422DA2">
              <w:rPr>
                <w:rFonts w:ascii="Times New Roman" w:eastAsia="Calibri" w:hAnsi="Times New Roman" w:cs="Times New Roman"/>
                <w:sz w:val="24"/>
                <w:szCs w:val="24"/>
                <w:lang w:val="en-US" w:eastAsia="ar-SA"/>
              </w:rPr>
              <w:t>JI</w:t>
            </w:r>
            <w:r w:rsidRPr="00422DA2">
              <w:rPr>
                <w:rFonts w:ascii="Times New Roman" w:eastAsia="Calibri" w:hAnsi="Times New Roman" w:cs="Times New Roman"/>
                <w:sz w:val="24"/>
                <w:szCs w:val="24"/>
                <w:lang w:eastAsia="ar-SA"/>
              </w:rPr>
              <w:t xml:space="preserve">. </w:t>
            </w:r>
            <w:r w:rsidRPr="00422DA2">
              <w:rPr>
                <w:rFonts w:ascii="Times New Roman" w:eastAsia="Calibri" w:hAnsi="Times New Roman" w:cs="Times New Roman"/>
                <w:sz w:val="24"/>
                <w:szCs w:val="24"/>
                <w:lang w:val="en-US" w:eastAsia="ar-SA"/>
              </w:rPr>
              <w:t xml:space="preserve">Пастернака)? </w:t>
            </w:r>
          </w:p>
          <w:p w:rsidR="00422DA2" w:rsidRPr="00422DA2" w:rsidRDefault="00422DA2" w:rsidP="00422DA2">
            <w:pPr>
              <w:suppressAutoHyphens/>
              <w:rPr>
                <w:rFonts w:ascii="Times New Roman" w:eastAsia="Calibri" w:hAnsi="Times New Roman" w:cs="Times New Roman"/>
                <w:sz w:val="24"/>
                <w:szCs w:val="24"/>
                <w:lang w:eastAsia="ar-SA"/>
              </w:rPr>
            </w:pPr>
            <w:r w:rsidRPr="00422DA2">
              <w:rPr>
                <w:rFonts w:ascii="Times New Roman" w:eastAsia="Calibri" w:hAnsi="Times New Roman" w:cs="Times New Roman"/>
                <w:sz w:val="24"/>
                <w:szCs w:val="24"/>
                <w:lang w:eastAsia="ar-SA"/>
              </w:rPr>
              <w:t xml:space="preserve">4. Каковы способы создания трагического пафоса в лирике А. А. Ахматовой и А. Т. Твардовского? </w:t>
            </w:r>
          </w:p>
          <w:p w:rsidR="00422DA2" w:rsidRPr="00422DA2" w:rsidRDefault="00422DA2" w:rsidP="00422DA2">
            <w:pPr>
              <w:suppressAutoHyphens/>
              <w:rPr>
                <w:rFonts w:ascii="Times New Roman" w:eastAsia="Calibri" w:hAnsi="Times New Roman" w:cs="Times New Roman"/>
                <w:sz w:val="24"/>
                <w:szCs w:val="24"/>
                <w:lang w:eastAsia="ar-SA"/>
              </w:rPr>
            </w:pPr>
            <w:r w:rsidRPr="00422DA2">
              <w:rPr>
                <w:rFonts w:ascii="Times New Roman" w:eastAsia="Calibri" w:hAnsi="Times New Roman" w:cs="Times New Roman"/>
                <w:sz w:val="24"/>
                <w:szCs w:val="24"/>
                <w:lang w:eastAsia="ar-SA"/>
              </w:rPr>
              <w:t xml:space="preserve"> </w:t>
            </w:r>
          </w:p>
        </w:tc>
        <w:tc>
          <w:tcPr>
            <w:tcW w:w="5132" w:type="dxa"/>
            <w:tcBorders>
              <w:top w:val="single" w:sz="4" w:space="0" w:color="000000"/>
              <w:left w:val="single" w:sz="4" w:space="0" w:color="000000"/>
              <w:right w:val="single" w:sz="4" w:space="0" w:color="000000"/>
            </w:tcBorders>
            <w:shd w:val="clear" w:color="auto" w:fill="auto"/>
          </w:tcPr>
          <w:p w:rsidR="00422DA2" w:rsidRPr="00422DA2" w:rsidRDefault="00422DA2" w:rsidP="00422DA2">
            <w:pPr>
              <w:suppressAutoHyphens/>
              <w:rPr>
                <w:rFonts w:ascii="Times New Roman" w:eastAsia="Calibri" w:hAnsi="Times New Roman" w:cs="Times New Roman"/>
                <w:sz w:val="24"/>
                <w:szCs w:val="24"/>
                <w:lang w:eastAsia="ar-SA"/>
              </w:rPr>
            </w:pPr>
            <w:r w:rsidRPr="00422DA2">
              <w:rPr>
                <w:rFonts w:ascii="Times New Roman" w:eastAsia="Calibri" w:hAnsi="Times New Roman" w:cs="Times New Roman"/>
                <w:sz w:val="24"/>
                <w:szCs w:val="24"/>
                <w:lang w:eastAsia="ar-SA"/>
              </w:rPr>
              <w:t xml:space="preserve">Составление лексических и историко-культурных комментариев. Написание аннотаций, отзывов и рецензий на произведения русской поэзии </w:t>
            </w:r>
            <w:r w:rsidRPr="00422DA2">
              <w:rPr>
                <w:rFonts w:ascii="Times New Roman" w:eastAsia="Calibri" w:hAnsi="Times New Roman" w:cs="Times New Roman"/>
                <w:sz w:val="24"/>
                <w:szCs w:val="24"/>
                <w:lang w:val="en-US" w:eastAsia="ar-SA"/>
              </w:rPr>
              <w:t>XX</w:t>
            </w:r>
            <w:r w:rsidRPr="00422DA2">
              <w:rPr>
                <w:rFonts w:ascii="Times New Roman" w:eastAsia="Calibri" w:hAnsi="Times New Roman" w:cs="Times New Roman"/>
                <w:sz w:val="24"/>
                <w:szCs w:val="24"/>
                <w:lang w:eastAsia="ar-SA"/>
              </w:rPr>
              <w:t xml:space="preserve"> века. </w:t>
            </w:r>
          </w:p>
          <w:p w:rsidR="00422DA2" w:rsidRPr="00422DA2" w:rsidRDefault="00422DA2" w:rsidP="00422DA2">
            <w:pPr>
              <w:suppressAutoHyphens/>
              <w:rPr>
                <w:rFonts w:ascii="Times New Roman" w:eastAsia="Calibri" w:hAnsi="Times New Roman" w:cs="Times New Roman"/>
                <w:sz w:val="24"/>
                <w:szCs w:val="24"/>
                <w:lang w:eastAsia="ar-SA"/>
              </w:rPr>
            </w:pPr>
          </w:p>
          <w:p w:rsidR="00422DA2" w:rsidRPr="00422DA2" w:rsidRDefault="00422DA2" w:rsidP="00422DA2">
            <w:pPr>
              <w:suppressAutoHyphens/>
              <w:rPr>
                <w:rFonts w:ascii="Times New Roman" w:eastAsia="Calibri" w:hAnsi="Times New Roman" w:cs="Times New Roman"/>
                <w:sz w:val="24"/>
                <w:szCs w:val="24"/>
                <w:lang w:eastAsia="ar-SA"/>
              </w:rPr>
            </w:pPr>
          </w:p>
          <w:p w:rsidR="00422DA2" w:rsidRPr="00422DA2" w:rsidRDefault="00422DA2" w:rsidP="00422DA2">
            <w:pPr>
              <w:suppressAutoHyphens/>
              <w:rPr>
                <w:rFonts w:ascii="Times New Roman" w:eastAsia="Calibri" w:hAnsi="Times New Roman" w:cs="Times New Roman"/>
                <w:sz w:val="24"/>
                <w:szCs w:val="24"/>
                <w:lang w:eastAsia="ar-SA"/>
              </w:rPr>
            </w:pPr>
          </w:p>
          <w:p w:rsidR="00422DA2" w:rsidRPr="00422DA2" w:rsidRDefault="00422DA2" w:rsidP="00422DA2">
            <w:pPr>
              <w:suppressAutoHyphens/>
              <w:rPr>
                <w:rFonts w:ascii="Times New Roman" w:eastAsia="Calibri" w:hAnsi="Times New Roman" w:cs="Times New Roman"/>
                <w:sz w:val="24"/>
                <w:szCs w:val="24"/>
                <w:lang w:eastAsia="ar-SA"/>
              </w:rPr>
            </w:pPr>
            <w:r w:rsidRPr="00422DA2">
              <w:rPr>
                <w:rFonts w:ascii="Times New Roman" w:eastAsia="Calibri" w:hAnsi="Times New Roman" w:cs="Times New Roman"/>
                <w:sz w:val="24"/>
                <w:szCs w:val="24"/>
                <w:lang w:eastAsia="ar-SA"/>
              </w:rPr>
              <w:t xml:space="preserve">Выявление признаков лирического рода и жанров в изучаемых стихотворениях. </w:t>
            </w:r>
          </w:p>
          <w:p w:rsidR="00422DA2" w:rsidRPr="00422DA2" w:rsidRDefault="00422DA2" w:rsidP="00422DA2">
            <w:pPr>
              <w:suppressAutoHyphens/>
              <w:rPr>
                <w:rFonts w:ascii="Times New Roman" w:eastAsia="Calibri" w:hAnsi="Times New Roman" w:cs="Times New Roman"/>
                <w:sz w:val="24"/>
                <w:szCs w:val="24"/>
                <w:lang w:eastAsia="ar-SA"/>
              </w:rPr>
            </w:pPr>
            <w:r w:rsidRPr="00422DA2">
              <w:rPr>
                <w:rFonts w:ascii="Times New Roman" w:eastAsia="Calibri" w:hAnsi="Times New Roman" w:cs="Times New Roman"/>
                <w:sz w:val="24"/>
                <w:szCs w:val="24"/>
                <w:lang w:eastAsia="ar-SA"/>
              </w:rPr>
              <w:t xml:space="preserve">Определение видов рифм и способов рифмовки, двусложных и трёхсложных размеров стиха (на примере изучаемых стихотворений). </w:t>
            </w:r>
          </w:p>
          <w:p w:rsidR="00422DA2" w:rsidRPr="00422DA2" w:rsidRDefault="00422DA2" w:rsidP="00422DA2">
            <w:pPr>
              <w:suppressAutoHyphens/>
              <w:rPr>
                <w:rFonts w:ascii="Times New Roman" w:eastAsia="Calibri" w:hAnsi="Times New Roman" w:cs="Times New Roman"/>
                <w:b/>
                <w:i/>
                <w:sz w:val="24"/>
                <w:szCs w:val="24"/>
                <w:lang w:eastAsia="ar-SA"/>
              </w:rPr>
            </w:pPr>
            <w:r w:rsidRPr="00422DA2">
              <w:rPr>
                <w:rFonts w:ascii="Times New Roman" w:eastAsia="Calibri" w:hAnsi="Times New Roman" w:cs="Times New Roman"/>
                <w:sz w:val="24"/>
                <w:szCs w:val="24"/>
                <w:lang w:eastAsia="ar-SA"/>
              </w:rPr>
              <w:t xml:space="preserve">Подбор цитатных примеров, иллюстрирующих понятия «ритм», «рифма», «словотворчество», «силлабо-тоническая и тоническая системы стихосложения», «рифма», «способы рифмовки». </w:t>
            </w:r>
          </w:p>
          <w:p w:rsidR="00422DA2" w:rsidRPr="00422DA2" w:rsidRDefault="00422DA2" w:rsidP="00422DA2">
            <w:pPr>
              <w:suppressAutoHyphens/>
              <w:rPr>
                <w:rFonts w:ascii="Times New Roman" w:eastAsia="Calibri" w:hAnsi="Times New Roman" w:cs="Times New Roman"/>
                <w:sz w:val="24"/>
                <w:szCs w:val="24"/>
                <w:lang w:eastAsia="ar-SA"/>
              </w:rPr>
            </w:pPr>
          </w:p>
        </w:tc>
      </w:tr>
      <w:tr w:rsidR="00422DA2" w:rsidRPr="00422DA2" w:rsidTr="005343C4">
        <w:tblPrEx>
          <w:tblCellMar>
            <w:top w:w="52" w:type="dxa"/>
            <w:right w:w="59" w:type="dxa"/>
          </w:tblCellMar>
        </w:tblPrEx>
        <w:trPr>
          <w:trHeight w:val="9151"/>
        </w:trPr>
        <w:tc>
          <w:tcPr>
            <w:tcW w:w="5102" w:type="dxa"/>
            <w:tcBorders>
              <w:top w:val="single" w:sz="4" w:space="0" w:color="000000"/>
              <w:left w:val="single" w:sz="4" w:space="0" w:color="000000"/>
              <w:bottom w:val="single" w:sz="4" w:space="0" w:color="000000"/>
            </w:tcBorders>
            <w:shd w:val="clear" w:color="auto" w:fill="auto"/>
          </w:tcPr>
          <w:p w:rsidR="00422DA2" w:rsidRPr="00422DA2" w:rsidRDefault="00422DA2" w:rsidP="00422DA2">
            <w:pPr>
              <w:suppressAutoHyphens/>
              <w:rPr>
                <w:rFonts w:ascii="Times New Roman" w:eastAsia="Calibri" w:hAnsi="Times New Roman" w:cs="Times New Roman"/>
                <w:sz w:val="24"/>
                <w:szCs w:val="24"/>
                <w:lang w:eastAsia="ar-SA"/>
              </w:rPr>
            </w:pPr>
            <w:r w:rsidRPr="00422DA2">
              <w:rPr>
                <w:rFonts w:ascii="Times New Roman" w:eastAsia="Calibri" w:hAnsi="Times New Roman" w:cs="Times New Roman"/>
                <w:sz w:val="24"/>
                <w:szCs w:val="24"/>
                <w:lang w:eastAsia="ar-SA"/>
              </w:rPr>
              <w:lastRenderedPageBreak/>
              <w:t xml:space="preserve"> </w:t>
            </w:r>
            <w:r w:rsidRPr="00422DA2">
              <w:rPr>
                <w:rFonts w:ascii="Times New Roman" w:eastAsia="Calibri" w:hAnsi="Times New Roman" w:cs="Times New Roman"/>
                <w:b/>
                <w:sz w:val="24"/>
                <w:szCs w:val="24"/>
                <w:lang w:eastAsia="ar-SA"/>
              </w:rPr>
              <w:t xml:space="preserve">Песни и романсы на стихи русских поэтов </w:t>
            </w:r>
            <w:r w:rsidRPr="00422DA2">
              <w:rPr>
                <w:rFonts w:ascii="Times New Roman" w:eastAsia="Calibri" w:hAnsi="Times New Roman" w:cs="Times New Roman"/>
                <w:b/>
                <w:sz w:val="24"/>
                <w:szCs w:val="24"/>
                <w:lang w:val="en-US" w:eastAsia="ar-SA"/>
              </w:rPr>
              <w:t>XIX</w:t>
            </w:r>
            <w:r w:rsidRPr="00422DA2">
              <w:rPr>
                <w:rFonts w:ascii="Times New Roman" w:eastAsia="Calibri" w:hAnsi="Times New Roman" w:cs="Times New Roman"/>
                <w:b/>
                <w:sz w:val="24"/>
                <w:szCs w:val="24"/>
                <w:lang w:eastAsia="ar-SA"/>
              </w:rPr>
              <w:t>-</w:t>
            </w:r>
            <w:r w:rsidRPr="00422DA2">
              <w:rPr>
                <w:rFonts w:ascii="Times New Roman" w:eastAsia="Calibri" w:hAnsi="Times New Roman" w:cs="Times New Roman"/>
                <w:b/>
                <w:sz w:val="24"/>
                <w:szCs w:val="24"/>
                <w:lang w:val="en-US" w:eastAsia="ar-SA"/>
              </w:rPr>
              <w:t>XX</w:t>
            </w:r>
            <w:r w:rsidRPr="00422DA2">
              <w:rPr>
                <w:rFonts w:ascii="Times New Roman" w:eastAsia="Calibri" w:hAnsi="Times New Roman" w:cs="Times New Roman"/>
                <w:sz w:val="24"/>
                <w:szCs w:val="24"/>
                <w:lang w:eastAsia="ar-SA"/>
              </w:rPr>
              <w:t xml:space="preserve"> </w:t>
            </w:r>
            <w:r w:rsidRPr="00422DA2">
              <w:rPr>
                <w:rFonts w:ascii="Times New Roman" w:eastAsia="Calibri" w:hAnsi="Times New Roman" w:cs="Times New Roman"/>
                <w:b/>
                <w:sz w:val="24"/>
                <w:szCs w:val="24"/>
                <w:lang w:eastAsia="ar-SA"/>
              </w:rPr>
              <w:t>веков (2 ч).</w:t>
            </w:r>
            <w:r w:rsidRPr="00422DA2">
              <w:rPr>
                <w:rFonts w:ascii="Times New Roman" w:eastAsia="Calibri" w:hAnsi="Times New Roman" w:cs="Times New Roman"/>
                <w:sz w:val="24"/>
                <w:szCs w:val="24"/>
                <w:lang w:eastAsia="ar-SA"/>
              </w:rPr>
              <w:t xml:space="preserve"> </w:t>
            </w:r>
          </w:p>
          <w:p w:rsidR="00422DA2" w:rsidRPr="00422DA2" w:rsidRDefault="00422DA2" w:rsidP="00422DA2">
            <w:pPr>
              <w:suppressAutoHyphens/>
              <w:rPr>
                <w:rFonts w:ascii="Times New Roman" w:eastAsia="Calibri" w:hAnsi="Times New Roman" w:cs="Times New Roman"/>
                <w:sz w:val="24"/>
                <w:szCs w:val="24"/>
                <w:lang w:eastAsia="ar-SA"/>
              </w:rPr>
            </w:pPr>
            <w:r w:rsidRPr="00422DA2">
              <w:rPr>
                <w:rFonts w:ascii="Times New Roman" w:eastAsia="Calibri" w:hAnsi="Times New Roman" w:cs="Times New Roman"/>
                <w:sz w:val="24"/>
                <w:szCs w:val="24"/>
                <w:lang w:eastAsia="ar-SA"/>
              </w:rPr>
              <w:t xml:space="preserve">А. С. Пушкин. «Певец»; М. Ю. Лермонтов. «Отчего»; В. А. Соллогуб. «Серенада» («Закинув плащ, с гитарой под рукою...»); Н. А. Некрасов. «Тройка» («Что ты жадно глядишь на дорогу...»); Ф. И. Тютчев. «К. Б.» («Я встретил вас — и всё былое...»); А. К. Толстой. «Средь шумного бала, случайно...»; А. А. Фет. «Я тебе ничего не скажу...». А. А. Сурков. «Бьётся в тесной печурке огонь...»; К. М. Симонов. «Жди меня, и я вернусь...»; Н. А. Заболоцкий. «Признание». </w:t>
            </w:r>
            <w:r w:rsidRPr="00422DA2">
              <w:rPr>
                <w:rFonts w:ascii="Times New Roman" w:eastAsia="Calibri" w:hAnsi="Times New Roman" w:cs="Times New Roman"/>
                <w:b/>
                <w:sz w:val="24"/>
                <w:szCs w:val="24"/>
                <w:lang w:eastAsia="ar-SA"/>
              </w:rPr>
              <w:t>Практические работы.</w:t>
            </w:r>
            <w:r w:rsidRPr="00422DA2">
              <w:rPr>
                <w:rFonts w:ascii="Times New Roman" w:eastAsia="Calibri" w:hAnsi="Times New Roman" w:cs="Times New Roman"/>
                <w:sz w:val="24"/>
                <w:szCs w:val="24"/>
                <w:lang w:eastAsia="ar-SA"/>
              </w:rPr>
              <w:t xml:space="preserve"> </w:t>
            </w:r>
          </w:p>
          <w:p w:rsidR="00422DA2" w:rsidRPr="00422DA2" w:rsidRDefault="00422DA2" w:rsidP="00422DA2">
            <w:pPr>
              <w:suppressAutoHyphens/>
              <w:rPr>
                <w:rFonts w:ascii="Times New Roman" w:eastAsia="Calibri" w:hAnsi="Times New Roman" w:cs="Times New Roman"/>
                <w:sz w:val="24"/>
                <w:szCs w:val="24"/>
                <w:lang w:eastAsia="ar-SA"/>
              </w:rPr>
            </w:pPr>
            <w:r w:rsidRPr="00422DA2">
              <w:rPr>
                <w:rFonts w:ascii="Times New Roman" w:eastAsia="Calibri" w:hAnsi="Times New Roman" w:cs="Times New Roman"/>
                <w:sz w:val="24"/>
                <w:szCs w:val="24"/>
                <w:lang w:eastAsia="ar-SA"/>
              </w:rPr>
              <w:t xml:space="preserve">Конкурс на лучшее исполнение стихотворений, песен и романсов. </w:t>
            </w:r>
          </w:p>
          <w:p w:rsidR="00422DA2" w:rsidRPr="00422DA2" w:rsidRDefault="00422DA2" w:rsidP="00422DA2">
            <w:pPr>
              <w:suppressAutoHyphens/>
              <w:rPr>
                <w:rFonts w:ascii="Times New Roman" w:eastAsia="Calibri" w:hAnsi="Times New Roman" w:cs="Times New Roman"/>
                <w:i/>
                <w:sz w:val="24"/>
                <w:szCs w:val="24"/>
                <w:lang w:eastAsia="ar-SA"/>
              </w:rPr>
            </w:pPr>
            <w:r w:rsidRPr="00422DA2">
              <w:rPr>
                <w:rFonts w:ascii="Times New Roman" w:eastAsia="Calibri" w:hAnsi="Times New Roman" w:cs="Times New Roman"/>
                <w:sz w:val="24"/>
                <w:szCs w:val="24"/>
                <w:lang w:eastAsia="ar-SA"/>
              </w:rPr>
              <w:t xml:space="preserve">Составление и ответы на вопросы викторин на знание текстов песен и романсов, их авторов и исполнителей. </w:t>
            </w:r>
          </w:p>
          <w:p w:rsidR="00422DA2" w:rsidRPr="00422DA2" w:rsidRDefault="00422DA2" w:rsidP="00422DA2">
            <w:pPr>
              <w:suppressAutoHyphens/>
              <w:rPr>
                <w:rFonts w:ascii="Times New Roman" w:eastAsia="Calibri" w:hAnsi="Times New Roman" w:cs="Times New Roman"/>
                <w:sz w:val="24"/>
                <w:szCs w:val="24"/>
                <w:lang w:eastAsia="ar-SA"/>
              </w:rPr>
            </w:pPr>
            <w:r w:rsidRPr="00422DA2">
              <w:rPr>
                <w:rFonts w:ascii="Times New Roman" w:eastAsia="Calibri" w:hAnsi="Times New Roman" w:cs="Times New Roman"/>
                <w:sz w:val="24"/>
                <w:szCs w:val="24"/>
                <w:lang w:eastAsia="ar-SA"/>
              </w:rPr>
              <w:t xml:space="preserve">Выразительное чтение стихотворений (в том числе наизусть), прослушивание и исполнение песен и романсов. </w:t>
            </w:r>
          </w:p>
          <w:p w:rsidR="00422DA2" w:rsidRPr="00422DA2" w:rsidRDefault="00422DA2" w:rsidP="00422DA2">
            <w:pPr>
              <w:suppressAutoHyphens/>
              <w:rPr>
                <w:rFonts w:ascii="Times New Roman" w:eastAsia="Calibri" w:hAnsi="Times New Roman" w:cs="Times New Roman"/>
                <w:sz w:val="24"/>
                <w:szCs w:val="24"/>
                <w:lang w:eastAsia="ar-SA"/>
              </w:rPr>
            </w:pPr>
            <w:r w:rsidRPr="00422DA2">
              <w:rPr>
                <w:rFonts w:ascii="Times New Roman" w:eastAsia="Calibri" w:hAnsi="Times New Roman" w:cs="Times New Roman"/>
                <w:sz w:val="24"/>
                <w:szCs w:val="24"/>
                <w:lang w:eastAsia="ar-SA"/>
              </w:rPr>
              <w:t xml:space="preserve">Игровые виды деятельности: конкурсы, викторины и т. п. </w:t>
            </w:r>
          </w:p>
        </w:tc>
        <w:tc>
          <w:tcPr>
            <w:tcW w:w="5132" w:type="dxa"/>
            <w:tcBorders>
              <w:top w:val="single" w:sz="4" w:space="0" w:color="000000"/>
              <w:left w:val="single" w:sz="4" w:space="0" w:color="000000"/>
              <w:bottom w:val="single" w:sz="4" w:space="0" w:color="000000"/>
              <w:right w:val="single" w:sz="4" w:space="0" w:color="000000"/>
            </w:tcBorders>
            <w:shd w:val="clear" w:color="auto" w:fill="auto"/>
          </w:tcPr>
          <w:p w:rsidR="00422DA2" w:rsidRPr="00422DA2" w:rsidRDefault="00422DA2" w:rsidP="00422DA2">
            <w:pPr>
              <w:suppressAutoHyphens/>
              <w:rPr>
                <w:rFonts w:ascii="Times New Roman" w:eastAsia="Calibri" w:hAnsi="Times New Roman" w:cs="Times New Roman"/>
                <w:sz w:val="24"/>
                <w:szCs w:val="24"/>
                <w:lang w:eastAsia="ar-SA"/>
              </w:rPr>
            </w:pPr>
            <w:r w:rsidRPr="00422DA2">
              <w:rPr>
                <w:rFonts w:ascii="Times New Roman" w:eastAsia="Calibri" w:hAnsi="Times New Roman" w:cs="Times New Roman"/>
                <w:sz w:val="24"/>
                <w:szCs w:val="24"/>
                <w:lang w:eastAsia="ar-SA"/>
              </w:rPr>
              <w:t xml:space="preserve">Выразительное чтение стихотворений (в том числе наизусть), прослушивание и исполнение песен и романсов. </w:t>
            </w:r>
          </w:p>
          <w:p w:rsidR="00422DA2" w:rsidRPr="00422DA2" w:rsidRDefault="00422DA2" w:rsidP="00422DA2">
            <w:pPr>
              <w:suppressAutoHyphens/>
              <w:rPr>
                <w:rFonts w:ascii="Times New Roman" w:eastAsia="Calibri" w:hAnsi="Times New Roman" w:cs="Times New Roman"/>
                <w:sz w:val="24"/>
                <w:szCs w:val="24"/>
                <w:lang w:eastAsia="ar-SA"/>
              </w:rPr>
            </w:pPr>
            <w:r w:rsidRPr="00422DA2">
              <w:rPr>
                <w:rFonts w:ascii="Times New Roman" w:eastAsia="Calibri" w:hAnsi="Times New Roman" w:cs="Times New Roman"/>
                <w:sz w:val="24"/>
                <w:szCs w:val="24"/>
                <w:lang w:eastAsia="ar-SA"/>
              </w:rPr>
              <w:t xml:space="preserve">Устное рецензирование выразительного чтения одноклассников, исполнения актёров. </w:t>
            </w:r>
          </w:p>
          <w:p w:rsidR="00422DA2" w:rsidRPr="00422DA2" w:rsidRDefault="00422DA2" w:rsidP="00422DA2">
            <w:pPr>
              <w:suppressAutoHyphens/>
              <w:rPr>
                <w:rFonts w:ascii="Times New Roman" w:eastAsia="Calibri" w:hAnsi="Times New Roman" w:cs="Times New Roman"/>
                <w:sz w:val="24"/>
                <w:szCs w:val="24"/>
                <w:lang w:eastAsia="ar-SA"/>
              </w:rPr>
            </w:pPr>
            <w:r w:rsidRPr="00422DA2">
              <w:rPr>
                <w:rFonts w:ascii="Times New Roman" w:eastAsia="Calibri" w:hAnsi="Times New Roman" w:cs="Times New Roman"/>
                <w:sz w:val="24"/>
                <w:szCs w:val="24"/>
                <w:lang w:eastAsia="ar-SA"/>
              </w:rPr>
              <w:t xml:space="preserve">Устный или письменный ответ на вопрос (в том числе с использованием цитирования). </w:t>
            </w:r>
          </w:p>
          <w:p w:rsidR="00422DA2" w:rsidRPr="00422DA2" w:rsidRDefault="00422DA2" w:rsidP="00422DA2">
            <w:pPr>
              <w:suppressAutoHyphens/>
              <w:rPr>
                <w:rFonts w:ascii="Times New Roman" w:eastAsia="Calibri" w:hAnsi="Times New Roman" w:cs="Times New Roman"/>
                <w:sz w:val="24"/>
                <w:szCs w:val="24"/>
                <w:lang w:eastAsia="ar-SA"/>
              </w:rPr>
            </w:pPr>
            <w:r w:rsidRPr="00422DA2">
              <w:rPr>
                <w:rFonts w:ascii="Times New Roman" w:eastAsia="Calibri" w:hAnsi="Times New Roman" w:cs="Times New Roman"/>
                <w:sz w:val="24"/>
                <w:szCs w:val="24"/>
                <w:lang w:eastAsia="ar-SA"/>
              </w:rPr>
              <w:t xml:space="preserve">Участие в коллективном диалоге. </w:t>
            </w:r>
          </w:p>
          <w:p w:rsidR="00422DA2" w:rsidRPr="00422DA2" w:rsidRDefault="00422DA2" w:rsidP="00422DA2">
            <w:pPr>
              <w:suppressAutoHyphens/>
              <w:rPr>
                <w:rFonts w:ascii="Times New Roman" w:eastAsia="Calibri" w:hAnsi="Times New Roman" w:cs="Times New Roman"/>
                <w:sz w:val="24"/>
                <w:szCs w:val="24"/>
                <w:lang w:eastAsia="ar-SA"/>
              </w:rPr>
            </w:pPr>
            <w:r w:rsidRPr="00422DA2">
              <w:rPr>
                <w:rFonts w:ascii="Times New Roman" w:eastAsia="Calibri" w:hAnsi="Times New Roman" w:cs="Times New Roman"/>
                <w:sz w:val="24"/>
                <w:szCs w:val="24"/>
                <w:lang w:eastAsia="ar-SA"/>
              </w:rPr>
              <w:t xml:space="preserve">Составление плана отзыва о песне, романсе, письменный отзыв по плану (с использованием цитирования). </w:t>
            </w:r>
          </w:p>
          <w:p w:rsidR="00422DA2" w:rsidRPr="00422DA2" w:rsidRDefault="00422DA2" w:rsidP="00422DA2">
            <w:pPr>
              <w:suppressAutoHyphens/>
              <w:rPr>
                <w:rFonts w:ascii="Times New Roman" w:eastAsia="Calibri" w:hAnsi="Times New Roman" w:cs="Times New Roman"/>
                <w:sz w:val="24"/>
                <w:szCs w:val="24"/>
                <w:lang w:eastAsia="ar-SA"/>
              </w:rPr>
            </w:pPr>
            <w:r w:rsidRPr="00422DA2">
              <w:rPr>
                <w:rFonts w:ascii="Times New Roman" w:eastAsia="Calibri" w:hAnsi="Times New Roman" w:cs="Times New Roman"/>
                <w:sz w:val="24"/>
                <w:szCs w:val="24"/>
                <w:lang w:eastAsia="ar-SA"/>
              </w:rPr>
              <w:t xml:space="preserve">Игровые виды деятельности: конкурсы, викторины и т. п. </w:t>
            </w:r>
          </w:p>
          <w:p w:rsidR="00422DA2" w:rsidRPr="00422DA2" w:rsidRDefault="00422DA2" w:rsidP="00422DA2">
            <w:pPr>
              <w:suppressAutoHyphens/>
              <w:rPr>
                <w:rFonts w:ascii="Times New Roman" w:eastAsia="Calibri" w:hAnsi="Times New Roman" w:cs="Times New Roman"/>
                <w:sz w:val="24"/>
                <w:szCs w:val="24"/>
                <w:lang w:eastAsia="ar-SA"/>
              </w:rPr>
            </w:pPr>
            <w:r w:rsidRPr="00422DA2">
              <w:rPr>
                <w:rFonts w:ascii="Times New Roman" w:eastAsia="Calibri" w:hAnsi="Times New Roman" w:cs="Times New Roman"/>
                <w:sz w:val="24"/>
                <w:szCs w:val="24"/>
                <w:lang w:eastAsia="ar-SA"/>
              </w:rPr>
              <w:t xml:space="preserve"> </w:t>
            </w:r>
          </w:p>
          <w:p w:rsidR="00422DA2" w:rsidRPr="00422DA2" w:rsidRDefault="00422DA2" w:rsidP="00422DA2">
            <w:pPr>
              <w:suppressAutoHyphens/>
              <w:rPr>
                <w:rFonts w:ascii="Times New Roman" w:eastAsia="Calibri" w:hAnsi="Times New Roman" w:cs="Times New Roman"/>
                <w:sz w:val="24"/>
                <w:szCs w:val="24"/>
                <w:lang w:eastAsia="ar-SA"/>
              </w:rPr>
            </w:pPr>
            <w:r w:rsidRPr="00422DA2">
              <w:rPr>
                <w:rFonts w:ascii="Times New Roman" w:eastAsia="Calibri" w:hAnsi="Times New Roman" w:cs="Times New Roman"/>
                <w:sz w:val="24"/>
                <w:szCs w:val="24"/>
                <w:lang w:eastAsia="ar-SA"/>
              </w:rPr>
              <w:t xml:space="preserve"> </w:t>
            </w:r>
          </w:p>
          <w:p w:rsidR="00422DA2" w:rsidRPr="00422DA2" w:rsidRDefault="00422DA2" w:rsidP="00422DA2">
            <w:pPr>
              <w:suppressAutoHyphens/>
              <w:rPr>
                <w:rFonts w:ascii="Times New Roman" w:eastAsia="Calibri" w:hAnsi="Times New Roman" w:cs="Times New Roman"/>
                <w:sz w:val="24"/>
                <w:szCs w:val="24"/>
                <w:lang w:eastAsia="ar-SA"/>
              </w:rPr>
            </w:pPr>
            <w:r w:rsidRPr="00422DA2">
              <w:rPr>
                <w:rFonts w:ascii="Times New Roman" w:eastAsia="Calibri" w:hAnsi="Times New Roman" w:cs="Times New Roman"/>
                <w:sz w:val="24"/>
                <w:szCs w:val="24"/>
                <w:lang w:eastAsia="ar-SA"/>
              </w:rPr>
              <w:t xml:space="preserve"> </w:t>
            </w:r>
          </w:p>
          <w:p w:rsidR="00422DA2" w:rsidRPr="00422DA2" w:rsidRDefault="00422DA2" w:rsidP="00422DA2">
            <w:pPr>
              <w:suppressAutoHyphens/>
              <w:rPr>
                <w:rFonts w:ascii="Times New Roman" w:eastAsia="Calibri" w:hAnsi="Times New Roman" w:cs="Times New Roman"/>
                <w:sz w:val="24"/>
                <w:szCs w:val="24"/>
                <w:lang w:eastAsia="ar-SA"/>
              </w:rPr>
            </w:pPr>
            <w:r w:rsidRPr="00422DA2">
              <w:rPr>
                <w:rFonts w:ascii="Times New Roman" w:eastAsia="Calibri" w:hAnsi="Times New Roman" w:cs="Times New Roman"/>
                <w:sz w:val="24"/>
                <w:szCs w:val="24"/>
                <w:lang w:eastAsia="ar-SA"/>
              </w:rPr>
              <w:t xml:space="preserve"> Устный или письменный ответ на вопрос (в том числе с использованием цитирования). Участие в коллективном диалоге. </w:t>
            </w:r>
          </w:p>
          <w:p w:rsidR="00422DA2" w:rsidRPr="00422DA2" w:rsidRDefault="00422DA2" w:rsidP="00422DA2">
            <w:pPr>
              <w:suppressAutoHyphens/>
              <w:rPr>
                <w:rFonts w:ascii="Times New Roman" w:eastAsia="Calibri" w:hAnsi="Times New Roman" w:cs="Times New Roman"/>
                <w:sz w:val="24"/>
                <w:szCs w:val="24"/>
                <w:lang w:eastAsia="ar-SA"/>
              </w:rPr>
            </w:pPr>
            <w:r w:rsidRPr="00422DA2">
              <w:rPr>
                <w:rFonts w:ascii="Times New Roman" w:eastAsia="Calibri" w:hAnsi="Times New Roman" w:cs="Times New Roman"/>
                <w:sz w:val="24"/>
                <w:szCs w:val="24"/>
                <w:lang w:eastAsia="ar-SA"/>
              </w:rPr>
              <w:t xml:space="preserve">Составление плана отзыва о песне, романсе, письменный отзыв по плану (с использованием цитирования). </w:t>
            </w:r>
          </w:p>
        </w:tc>
      </w:tr>
      <w:tr w:rsidR="00422DA2" w:rsidRPr="00422DA2" w:rsidTr="005343C4">
        <w:tblPrEx>
          <w:tblCellMar>
            <w:top w:w="52" w:type="dxa"/>
            <w:right w:w="59" w:type="dxa"/>
          </w:tblCellMar>
        </w:tblPrEx>
        <w:trPr>
          <w:trHeight w:val="9293"/>
        </w:trPr>
        <w:tc>
          <w:tcPr>
            <w:tcW w:w="5102" w:type="dxa"/>
            <w:tcBorders>
              <w:top w:val="single" w:sz="4" w:space="0" w:color="000000"/>
              <w:left w:val="single" w:sz="4" w:space="0" w:color="000000"/>
              <w:bottom w:val="single" w:sz="4" w:space="0" w:color="000000"/>
            </w:tcBorders>
            <w:shd w:val="clear" w:color="auto" w:fill="auto"/>
          </w:tcPr>
          <w:p w:rsidR="00422DA2" w:rsidRPr="00422DA2" w:rsidRDefault="00422DA2" w:rsidP="00422DA2">
            <w:pPr>
              <w:suppressAutoHyphens/>
              <w:rPr>
                <w:rFonts w:ascii="Times New Roman" w:eastAsia="Calibri" w:hAnsi="Times New Roman" w:cs="Times New Roman"/>
                <w:sz w:val="24"/>
                <w:szCs w:val="24"/>
                <w:lang w:eastAsia="ar-SA"/>
              </w:rPr>
            </w:pPr>
            <w:r w:rsidRPr="00422DA2">
              <w:rPr>
                <w:rFonts w:ascii="Times New Roman" w:eastAsia="Calibri" w:hAnsi="Times New Roman" w:cs="Times New Roman"/>
                <w:b/>
                <w:sz w:val="24"/>
                <w:szCs w:val="24"/>
                <w:lang w:eastAsia="ar-SA"/>
              </w:rPr>
              <w:lastRenderedPageBreak/>
              <w:t>Из зарубежной литературы (6 ч).</w:t>
            </w:r>
            <w:r w:rsidRPr="00422DA2">
              <w:rPr>
                <w:rFonts w:ascii="Times New Roman" w:eastAsia="Calibri" w:hAnsi="Times New Roman" w:cs="Times New Roman"/>
                <w:sz w:val="24"/>
                <w:szCs w:val="24"/>
                <w:lang w:eastAsia="ar-SA"/>
              </w:rPr>
              <w:t xml:space="preserve"> </w:t>
            </w:r>
          </w:p>
          <w:p w:rsidR="00422DA2" w:rsidRPr="00422DA2" w:rsidRDefault="00422DA2" w:rsidP="00422DA2">
            <w:pPr>
              <w:suppressAutoHyphens/>
              <w:rPr>
                <w:rFonts w:ascii="Times New Roman" w:eastAsia="Calibri" w:hAnsi="Times New Roman" w:cs="Times New Roman"/>
                <w:sz w:val="24"/>
                <w:szCs w:val="24"/>
                <w:lang w:eastAsia="ar-SA"/>
              </w:rPr>
            </w:pPr>
            <w:r w:rsidRPr="00422DA2">
              <w:rPr>
                <w:rFonts w:ascii="Times New Roman" w:eastAsia="Calibri" w:hAnsi="Times New Roman" w:cs="Times New Roman"/>
                <w:sz w:val="24"/>
                <w:szCs w:val="24"/>
                <w:lang w:eastAsia="ar-SA"/>
              </w:rPr>
              <w:t xml:space="preserve">Гораций. «Я воздвиг памятник...». </w:t>
            </w:r>
          </w:p>
          <w:p w:rsidR="00422DA2" w:rsidRPr="00422DA2" w:rsidRDefault="00422DA2" w:rsidP="00422DA2">
            <w:pPr>
              <w:suppressAutoHyphens/>
              <w:rPr>
                <w:rFonts w:ascii="Times New Roman" w:eastAsia="Calibri" w:hAnsi="Times New Roman" w:cs="Times New Roman"/>
                <w:sz w:val="24"/>
                <w:szCs w:val="24"/>
                <w:lang w:eastAsia="ar-SA"/>
              </w:rPr>
            </w:pPr>
            <w:r w:rsidRPr="00422DA2">
              <w:rPr>
                <w:rFonts w:ascii="Times New Roman" w:eastAsia="Calibri" w:hAnsi="Times New Roman" w:cs="Times New Roman"/>
                <w:sz w:val="24"/>
                <w:szCs w:val="24"/>
                <w:lang w:eastAsia="ar-SA"/>
              </w:rPr>
              <w:t xml:space="preserve">Данте Алигьери. «Божественная </w:t>
            </w:r>
            <w:r w:rsidRPr="00422DA2">
              <w:rPr>
                <w:rFonts w:ascii="Times New Roman" w:eastAsia="Calibri" w:hAnsi="Times New Roman" w:cs="Times New Roman"/>
                <w:i/>
                <w:sz w:val="24"/>
                <w:szCs w:val="24"/>
                <w:lang w:eastAsia="ar-SA"/>
              </w:rPr>
              <w:t>(фрагменты).</w:t>
            </w:r>
            <w:r w:rsidRPr="00422DA2">
              <w:rPr>
                <w:rFonts w:ascii="Times New Roman" w:eastAsia="Calibri" w:hAnsi="Times New Roman" w:cs="Times New Roman"/>
                <w:sz w:val="24"/>
                <w:szCs w:val="24"/>
                <w:lang w:eastAsia="ar-SA"/>
              </w:rPr>
              <w:t xml:space="preserve"> </w:t>
            </w:r>
          </w:p>
          <w:p w:rsidR="00422DA2" w:rsidRPr="00422DA2" w:rsidRDefault="00422DA2" w:rsidP="00422DA2">
            <w:pPr>
              <w:suppressAutoHyphens/>
              <w:rPr>
                <w:rFonts w:ascii="Times New Roman" w:eastAsia="Calibri" w:hAnsi="Times New Roman" w:cs="Times New Roman"/>
                <w:sz w:val="24"/>
                <w:szCs w:val="24"/>
                <w:lang w:eastAsia="ar-SA"/>
              </w:rPr>
            </w:pPr>
            <w:r w:rsidRPr="00422DA2">
              <w:rPr>
                <w:rFonts w:ascii="Times New Roman" w:eastAsia="Calibri" w:hAnsi="Times New Roman" w:cs="Times New Roman"/>
                <w:sz w:val="24"/>
                <w:szCs w:val="24"/>
                <w:lang w:eastAsia="ar-SA"/>
              </w:rPr>
              <w:t xml:space="preserve">У. Шекспир. «Гамлет» (обзор с чтением отдельных сцен). </w:t>
            </w:r>
          </w:p>
          <w:p w:rsidR="00422DA2" w:rsidRPr="00422DA2" w:rsidRDefault="00422DA2" w:rsidP="00422DA2">
            <w:pPr>
              <w:suppressAutoHyphens/>
              <w:rPr>
                <w:rFonts w:ascii="Times New Roman" w:eastAsia="Calibri" w:hAnsi="Times New Roman" w:cs="Times New Roman"/>
                <w:sz w:val="24"/>
                <w:szCs w:val="24"/>
                <w:lang w:eastAsia="ar-SA"/>
              </w:rPr>
            </w:pPr>
            <w:r w:rsidRPr="00422DA2">
              <w:rPr>
                <w:rFonts w:ascii="Times New Roman" w:eastAsia="Calibri" w:hAnsi="Times New Roman" w:cs="Times New Roman"/>
                <w:sz w:val="24"/>
                <w:szCs w:val="24"/>
                <w:lang w:eastAsia="ar-SA"/>
              </w:rPr>
              <w:t xml:space="preserve">И.-В. Гёте. «Фауст» (обзор с чтением отдельных сцен). </w:t>
            </w:r>
          </w:p>
          <w:p w:rsidR="00422DA2" w:rsidRPr="00422DA2" w:rsidRDefault="00422DA2" w:rsidP="00422DA2">
            <w:pPr>
              <w:suppressAutoHyphens/>
              <w:rPr>
                <w:rFonts w:ascii="Times New Roman" w:eastAsia="Calibri" w:hAnsi="Times New Roman" w:cs="Times New Roman"/>
                <w:sz w:val="24"/>
                <w:szCs w:val="24"/>
                <w:lang w:eastAsia="ar-SA"/>
              </w:rPr>
            </w:pPr>
            <w:r w:rsidRPr="00422DA2">
              <w:rPr>
                <w:rFonts w:ascii="Times New Roman" w:eastAsia="Calibri" w:hAnsi="Times New Roman" w:cs="Times New Roman"/>
                <w:sz w:val="24"/>
                <w:szCs w:val="24"/>
                <w:lang w:eastAsia="ar-SA"/>
              </w:rPr>
              <w:t xml:space="preserve">Понятие о драматической поэме. </w:t>
            </w:r>
          </w:p>
          <w:p w:rsidR="00422DA2" w:rsidRPr="00422DA2" w:rsidRDefault="00422DA2" w:rsidP="00422DA2">
            <w:pPr>
              <w:suppressAutoHyphens/>
              <w:rPr>
                <w:rFonts w:ascii="Times New Roman" w:eastAsia="Calibri" w:hAnsi="Times New Roman" w:cs="Times New Roman"/>
                <w:sz w:val="24"/>
                <w:szCs w:val="24"/>
                <w:lang w:eastAsia="ar-SA"/>
              </w:rPr>
            </w:pPr>
            <w:r w:rsidRPr="00422DA2">
              <w:rPr>
                <w:rFonts w:ascii="Times New Roman" w:eastAsia="Calibri" w:hAnsi="Times New Roman" w:cs="Times New Roman"/>
                <w:sz w:val="24"/>
                <w:szCs w:val="24"/>
                <w:lang w:eastAsia="ar-SA"/>
              </w:rPr>
              <w:t xml:space="preserve">Сопоставление оригинальных текстов и вариантов их перевода на русский язык </w:t>
            </w:r>
          </w:p>
        </w:tc>
        <w:tc>
          <w:tcPr>
            <w:tcW w:w="5132" w:type="dxa"/>
            <w:tcBorders>
              <w:top w:val="single" w:sz="4" w:space="0" w:color="000000"/>
              <w:left w:val="single" w:sz="4" w:space="0" w:color="000000"/>
              <w:bottom w:val="single" w:sz="4" w:space="0" w:color="000000"/>
              <w:right w:val="single" w:sz="4" w:space="0" w:color="000000"/>
            </w:tcBorders>
            <w:shd w:val="clear" w:color="auto" w:fill="auto"/>
          </w:tcPr>
          <w:p w:rsidR="00422DA2" w:rsidRPr="00422DA2" w:rsidRDefault="00422DA2" w:rsidP="00422DA2">
            <w:pPr>
              <w:suppressAutoHyphens/>
              <w:rPr>
                <w:rFonts w:ascii="Times New Roman" w:eastAsia="Calibri" w:hAnsi="Times New Roman" w:cs="Times New Roman"/>
                <w:sz w:val="24"/>
                <w:szCs w:val="24"/>
                <w:lang w:eastAsia="ar-SA"/>
              </w:rPr>
            </w:pPr>
            <w:r w:rsidRPr="00422DA2">
              <w:rPr>
                <w:rFonts w:ascii="Times New Roman" w:eastAsia="Calibri" w:hAnsi="Times New Roman" w:cs="Times New Roman"/>
                <w:sz w:val="24"/>
                <w:szCs w:val="24"/>
                <w:lang w:eastAsia="ar-SA"/>
              </w:rPr>
              <w:t xml:space="preserve">Подбор материала о биографии и творчестве писателей, истории создания их произведений с использованием справочной литературы и ресурсов Интернета. Выразительное чтение фрагментов. </w:t>
            </w:r>
          </w:p>
          <w:p w:rsidR="00422DA2" w:rsidRPr="00422DA2" w:rsidRDefault="00422DA2" w:rsidP="00422DA2">
            <w:pPr>
              <w:suppressAutoHyphens/>
              <w:rPr>
                <w:rFonts w:ascii="Times New Roman" w:eastAsia="Calibri" w:hAnsi="Times New Roman" w:cs="Times New Roman"/>
                <w:sz w:val="24"/>
                <w:szCs w:val="24"/>
                <w:lang w:eastAsia="ar-SA"/>
              </w:rPr>
            </w:pPr>
            <w:r w:rsidRPr="00422DA2">
              <w:rPr>
                <w:rFonts w:ascii="Times New Roman" w:eastAsia="Calibri" w:hAnsi="Times New Roman" w:cs="Times New Roman"/>
                <w:sz w:val="24"/>
                <w:szCs w:val="24"/>
                <w:lang w:eastAsia="ar-SA"/>
              </w:rPr>
              <w:t xml:space="preserve">Устное рецензирование выразительного чтения одноклассников, исполнения актёров. </w:t>
            </w:r>
          </w:p>
          <w:p w:rsidR="00422DA2" w:rsidRPr="00422DA2" w:rsidRDefault="00422DA2" w:rsidP="00422DA2">
            <w:pPr>
              <w:suppressAutoHyphens/>
              <w:rPr>
                <w:rFonts w:ascii="Times New Roman" w:eastAsia="Calibri" w:hAnsi="Times New Roman" w:cs="Times New Roman"/>
                <w:sz w:val="24"/>
                <w:szCs w:val="24"/>
                <w:lang w:eastAsia="ar-SA"/>
              </w:rPr>
            </w:pPr>
            <w:r w:rsidRPr="00422DA2">
              <w:rPr>
                <w:rFonts w:ascii="Times New Roman" w:eastAsia="Calibri" w:hAnsi="Times New Roman" w:cs="Times New Roman"/>
                <w:sz w:val="24"/>
                <w:szCs w:val="24"/>
                <w:lang w:eastAsia="ar-SA"/>
              </w:rPr>
              <w:t xml:space="preserve">Формулирование вопросов по тексту произведений. </w:t>
            </w:r>
          </w:p>
          <w:p w:rsidR="00422DA2" w:rsidRPr="00422DA2" w:rsidRDefault="00422DA2" w:rsidP="00422DA2">
            <w:pPr>
              <w:suppressAutoHyphens/>
              <w:rPr>
                <w:rFonts w:ascii="Times New Roman" w:eastAsia="Calibri" w:hAnsi="Times New Roman" w:cs="Times New Roman"/>
                <w:sz w:val="24"/>
                <w:szCs w:val="24"/>
                <w:lang w:eastAsia="ar-SA"/>
              </w:rPr>
            </w:pPr>
            <w:r w:rsidRPr="00422DA2">
              <w:rPr>
                <w:rFonts w:ascii="Times New Roman" w:eastAsia="Calibri" w:hAnsi="Times New Roman" w:cs="Times New Roman"/>
                <w:sz w:val="24"/>
                <w:szCs w:val="24"/>
                <w:lang w:eastAsia="ar-SA"/>
              </w:rPr>
              <w:t xml:space="preserve">Устный или письменный ответ на вопрос по тексту произведения (в том числе с использованием цитирования). </w:t>
            </w:r>
          </w:p>
          <w:p w:rsidR="00422DA2" w:rsidRPr="00422DA2" w:rsidRDefault="00422DA2" w:rsidP="00422DA2">
            <w:pPr>
              <w:suppressAutoHyphens/>
              <w:rPr>
                <w:rFonts w:ascii="Times New Roman" w:eastAsia="Calibri" w:hAnsi="Times New Roman" w:cs="Times New Roman"/>
                <w:sz w:val="24"/>
                <w:szCs w:val="24"/>
                <w:lang w:eastAsia="ar-SA"/>
              </w:rPr>
            </w:pPr>
            <w:r w:rsidRPr="00422DA2">
              <w:rPr>
                <w:rFonts w:ascii="Times New Roman" w:eastAsia="Calibri" w:hAnsi="Times New Roman" w:cs="Times New Roman"/>
                <w:sz w:val="24"/>
                <w:szCs w:val="24"/>
                <w:lang w:eastAsia="ar-SA"/>
              </w:rPr>
              <w:t xml:space="preserve">Участие в коллективном диалоге. </w:t>
            </w:r>
          </w:p>
          <w:p w:rsidR="00422DA2" w:rsidRPr="00422DA2" w:rsidRDefault="00422DA2" w:rsidP="00422DA2">
            <w:pPr>
              <w:suppressAutoHyphens/>
              <w:rPr>
                <w:rFonts w:ascii="Times New Roman" w:eastAsia="Calibri" w:hAnsi="Times New Roman" w:cs="Times New Roman"/>
                <w:sz w:val="24"/>
                <w:szCs w:val="24"/>
                <w:lang w:eastAsia="ar-SA"/>
              </w:rPr>
            </w:pPr>
            <w:r w:rsidRPr="00422DA2">
              <w:rPr>
                <w:rFonts w:ascii="Times New Roman" w:eastAsia="Calibri" w:hAnsi="Times New Roman" w:cs="Times New Roman"/>
                <w:sz w:val="24"/>
                <w:szCs w:val="24"/>
                <w:lang w:eastAsia="ar-SA"/>
              </w:rPr>
              <w:t xml:space="preserve">Подбор цитат из текста по заданной теме. </w:t>
            </w:r>
          </w:p>
          <w:p w:rsidR="00422DA2" w:rsidRPr="00422DA2" w:rsidRDefault="00422DA2" w:rsidP="00422DA2">
            <w:pPr>
              <w:suppressAutoHyphens/>
              <w:rPr>
                <w:rFonts w:ascii="Times New Roman" w:eastAsia="Calibri" w:hAnsi="Times New Roman" w:cs="Times New Roman"/>
                <w:sz w:val="24"/>
                <w:szCs w:val="24"/>
                <w:lang w:eastAsia="ar-SA"/>
              </w:rPr>
            </w:pPr>
            <w:r w:rsidRPr="00422DA2">
              <w:rPr>
                <w:rFonts w:ascii="Times New Roman" w:eastAsia="Calibri" w:hAnsi="Times New Roman" w:cs="Times New Roman"/>
                <w:sz w:val="24"/>
                <w:szCs w:val="24"/>
                <w:lang w:eastAsia="ar-SA"/>
              </w:rPr>
              <w:t xml:space="preserve">Характеристика сюжета и композиции произведений, их тематики, проблематики, идейно-эмоционального содержания. Восприятие художественной условности как специфической характеристики искусства. </w:t>
            </w:r>
          </w:p>
          <w:p w:rsidR="00422DA2" w:rsidRPr="00422DA2" w:rsidRDefault="00422DA2" w:rsidP="00422DA2">
            <w:pPr>
              <w:suppressAutoHyphens/>
              <w:rPr>
                <w:rFonts w:ascii="Times New Roman" w:eastAsia="Calibri" w:hAnsi="Times New Roman" w:cs="Times New Roman"/>
                <w:sz w:val="24"/>
                <w:szCs w:val="24"/>
                <w:lang w:eastAsia="ar-SA"/>
              </w:rPr>
            </w:pPr>
            <w:r w:rsidRPr="00422DA2">
              <w:rPr>
                <w:rFonts w:ascii="Times New Roman" w:eastAsia="Calibri" w:hAnsi="Times New Roman" w:cs="Times New Roman"/>
                <w:sz w:val="24"/>
                <w:szCs w:val="24"/>
                <w:lang w:eastAsia="ar-SA"/>
              </w:rPr>
              <w:t xml:space="preserve">Характеристика героев и средств создания их образов, а также сопоставительная характеристика персонажей (в том числе с использованием цитирования). </w:t>
            </w:r>
          </w:p>
          <w:p w:rsidR="00422DA2" w:rsidRPr="00422DA2" w:rsidRDefault="00422DA2" w:rsidP="00422DA2">
            <w:pPr>
              <w:suppressAutoHyphens/>
              <w:rPr>
                <w:rFonts w:ascii="Times New Roman" w:eastAsia="Calibri" w:hAnsi="Times New Roman" w:cs="Times New Roman"/>
                <w:sz w:val="24"/>
                <w:szCs w:val="24"/>
                <w:lang w:eastAsia="ar-SA"/>
              </w:rPr>
            </w:pPr>
            <w:r w:rsidRPr="00422DA2">
              <w:rPr>
                <w:rFonts w:ascii="Times New Roman" w:eastAsia="Calibri" w:hAnsi="Times New Roman" w:cs="Times New Roman"/>
                <w:sz w:val="24"/>
                <w:szCs w:val="24"/>
                <w:lang w:eastAsia="ar-SA"/>
              </w:rPr>
              <w:t xml:space="preserve">Работа со словарём литературоведческих терминов </w:t>
            </w:r>
          </w:p>
          <w:p w:rsidR="00422DA2" w:rsidRPr="00422DA2" w:rsidRDefault="00422DA2" w:rsidP="00422DA2">
            <w:pPr>
              <w:suppressAutoHyphens/>
              <w:rPr>
                <w:rFonts w:ascii="Times New Roman" w:eastAsia="Calibri" w:hAnsi="Times New Roman" w:cs="Times New Roman"/>
                <w:sz w:val="24"/>
                <w:szCs w:val="24"/>
                <w:lang w:eastAsia="ar-SA"/>
              </w:rPr>
            </w:pPr>
            <w:r w:rsidRPr="00422DA2">
              <w:rPr>
                <w:rFonts w:ascii="Times New Roman" w:eastAsia="Calibri" w:hAnsi="Times New Roman" w:cs="Times New Roman"/>
                <w:sz w:val="24"/>
                <w:szCs w:val="24"/>
                <w:lang w:eastAsia="ar-SA"/>
              </w:rPr>
              <w:t xml:space="preserve">Составление лексических и историко-культурных комментариев. Выявление характерных для произведений тем, образов и приёмов изображения человека. </w:t>
            </w:r>
          </w:p>
          <w:p w:rsidR="00422DA2" w:rsidRPr="00422DA2" w:rsidRDefault="00422DA2" w:rsidP="00422DA2">
            <w:pPr>
              <w:suppressAutoHyphens/>
              <w:rPr>
                <w:rFonts w:ascii="Times New Roman" w:eastAsia="Calibri" w:hAnsi="Times New Roman" w:cs="Times New Roman"/>
                <w:sz w:val="24"/>
                <w:szCs w:val="24"/>
                <w:lang w:eastAsia="ar-SA"/>
              </w:rPr>
            </w:pPr>
            <w:r w:rsidRPr="00422DA2">
              <w:rPr>
                <w:rFonts w:ascii="Times New Roman" w:eastAsia="Calibri" w:hAnsi="Times New Roman" w:cs="Times New Roman"/>
                <w:sz w:val="24"/>
                <w:szCs w:val="24"/>
                <w:lang w:eastAsia="ar-SA"/>
              </w:rPr>
              <w:t xml:space="preserve">Соотнесение содержания произведений с принципами изображения жизни и человека, характерными для определённой литературной эпохи, направления. </w:t>
            </w:r>
          </w:p>
          <w:p w:rsidR="00422DA2" w:rsidRPr="00422DA2" w:rsidRDefault="00422DA2" w:rsidP="00422DA2">
            <w:pPr>
              <w:suppressAutoHyphens/>
              <w:rPr>
                <w:rFonts w:ascii="Times New Roman" w:eastAsia="Calibri" w:hAnsi="Times New Roman" w:cs="Times New Roman"/>
                <w:sz w:val="24"/>
                <w:szCs w:val="24"/>
                <w:lang w:eastAsia="ar-SA"/>
              </w:rPr>
            </w:pPr>
            <w:r w:rsidRPr="00422DA2">
              <w:rPr>
                <w:rFonts w:ascii="Times New Roman" w:eastAsia="Calibri" w:hAnsi="Times New Roman" w:cs="Times New Roman"/>
                <w:sz w:val="24"/>
                <w:szCs w:val="24"/>
                <w:lang w:eastAsia="ar-SA"/>
              </w:rPr>
              <w:t xml:space="preserve">Сопоставление сюжета и персонажей произведений зарубежных авторов с произведениями русской литературы. </w:t>
            </w:r>
          </w:p>
        </w:tc>
      </w:tr>
      <w:tr w:rsidR="00422DA2" w:rsidRPr="00422DA2" w:rsidTr="005343C4">
        <w:tblPrEx>
          <w:tblCellMar>
            <w:top w:w="52" w:type="dxa"/>
            <w:right w:w="59" w:type="dxa"/>
          </w:tblCellMar>
        </w:tblPrEx>
        <w:trPr>
          <w:trHeight w:val="79"/>
        </w:trPr>
        <w:tc>
          <w:tcPr>
            <w:tcW w:w="5102" w:type="dxa"/>
            <w:tcBorders>
              <w:top w:val="single" w:sz="4" w:space="0" w:color="000000"/>
              <w:left w:val="single" w:sz="4" w:space="0" w:color="000000"/>
              <w:bottom w:val="single" w:sz="4" w:space="0" w:color="000000"/>
            </w:tcBorders>
            <w:shd w:val="clear" w:color="auto" w:fill="auto"/>
          </w:tcPr>
          <w:p w:rsidR="00422DA2" w:rsidRPr="00422DA2" w:rsidRDefault="00422DA2" w:rsidP="00422DA2">
            <w:pPr>
              <w:suppressAutoHyphens/>
              <w:rPr>
                <w:rFonts w:ascii="Times New Roman" w:eastAsia="Calibri" w:hAnsi="Times New Roman" w:cs="Times New Roman"/>
                <w:sz w:val="24"/>
                <w:szCs w:val="24"/>
                <w:lang w:eastAsia="ar-SA"/>
              </w:rPr>
            </w:pPr>
            <w:r w:rsidRPr="00422DA2">
              <w:rPr>
                <w:rFonts w:ascii="Times New Roman" w:eastAsia="Calibri" w:hAnsi="Times New Roman" w:cs="Times New Roman"/>
                <w:b/>
                <w:sz w:val="24"/>
                <w:szCs w:val="24"/>
                <w:lang w:eastAsia="ar-SA"/>
              </w:rPr>
              <w:t>Уроки итогового контроля (2 ч).</w:t>
            </w:r>
            <w:r w:rsidRPr="00422DA2">
              <w:rPr>
                <w:rFonts w:ascii="Times New Roman" w:eastAsia="Calibri" w:hAnsi="Times New Roman" w:cs="Times New Roman"/>
                <w:sz w:val="24"/>
                <w:szCs w:val="24"/>
                <w:lang w:eastAsia="ar-SA"/>
              </w:rPr>
              <w:t xml:space="preserve"> </w:t>
            </w:r>
          </w:p>
          <w:p w:rsidR="00422DA2" w:rsidRPr="00422DA2" w:rsidRDefault="00422DA2" w:rsidP="00422DA2">
            <w:pPr>
              <w:suppressAutoHyphens/>
              <w:rPr>
                <w:rFonts w:ascii="Times New Roman" w:eastAsia="Calibri" w:hAnsi="Times New Roman" w:cs="Times New Roman"/>
                <w:b/>
                <w:sz w:val="24"/>
                <w:szCs w:val="24"/>
                <w:lang w:eastAsia="ar-SA"/>
              </w:rPr>
            </w:pPr>
            <w:r w:rsidRPr="00422DA2">
              <w:rPr>
                <w:rFonts w:ascii="Times New Roman" w:eastAsia="Calibri" w:hAnsi="Times New Roman" w:cs="Times New Roman"/>
                <w:sz w:val="24"/>
                <w:szCs w:val="24"/>
                <w:lang w:eastAsia="ar-SA"/>
              </w:rPr>
              <w:t xml:space="preserve">Консультации для учащихся, избравших предмет «Литература» для ГИА в 9 классе. </w:t>
            </w:r>
          </w:p>
          <w:p w:rsidR="00422DA2" w:rsidRPr="00422DA2" w:rsidRDefault="00422DA2" w:rsidP="00422DA2">
            <w:pPr>
              <w:suppressAutoHyphens/>
              <w:rPr>
                <w:rFonts w:ascii="Times New Roman" w:eastAsia="Calibri" w:hAnsi="Times New Roman" w:cs="Times New Roman"/>
                <w:sz w:val="24"/>
                <w:szCs w:val="24"/>
                <w:lang w:eastAsia="ar-SA"/>
              </w:rPr>
            </w:pPr>
            <w:r w:rsidRPr="00422DA2">
              <w:rPr>
                <w:rFonts w:ascii="Times New Roman" w:eastAsia="Calibri" w:hAnsi="Times New Roman" w:cs="Times New Roman"/>
                <w:b/>
                <w:sz w:val="24"/>
                <w:szCs w:val="24"/>
                <w:lang w:eastAsia="ar-SA"/>
              </w:rPr>
              <w:lastRenderedPageBreak/>
              <w:t>Контрольные работы.</w:t>
            </w:r>
            <w:r w:rsidRPr="00422DA2">
              <w:rPr>
                <w:rFonts w:ascii="Times New Roman" w:eastAsia="Calibri" w:hAnsi="Times New Roman" w:cs="Times New Roman"/>
                <w:sz w:val="24"/>
                <w:szCs w:val="24"/>
                <w:lang w:eastAsia="ar-SA"/>
              </w:rPr>
              <w:t xml:space="preserve"> </w:t>
            </w:r>
          </w:p>
          <w:p w:rsidR="00422DA2" w:rsidRPr="00422DA2" w:rsidRDefault="00422DA2" w:rsidP="00422DA2">
            <w:pPr>
              <w:suppressAutoHyphens/>
              <w:rPr>
                <w:rFonts w:ascii="Times New Roman" w:eastAsia="Calibri" w:hAnsi="Times New Roman" w:cs="Times New Roman"/>
                <w:sz w:val="24"/>
                <w:szCs w:val="24"/>
                <w:lang w:eastAsia="ar-SA"/>
              </w:rPr>
            </w:pPr>
            <w:r w:rsidRPr="00422DA2">
              <w:rPr>
                <w:rFonts w:ascii="Times New Roman" w:eastAsia="Calibri" w:hAnsi="Times New Roman" w:cs="Times New Roman"/>
                <w:sz w:val="24"/>
                <w:szCs w:val="24"/>
                <w:lang w:eastAsia="ar-SA"/>
              </w:rPr>
              <w:t xml:space="preserve">Выявление уровня литературного развития учащихся. </w:t>
            </w:r>
          </w:p>
          <w:p w:rsidR="00422DA2" w:rsidRPr="00422DA2" w:rsidRDefault="00422DA2" w:rsidP="00422DA2">
            <w:pPr>
              <w:suppressAutoHyphens/>
              <w:rPr>
                <w:rFonts w:ascii="Times New Roman" w:eastAsia="Calibri" w:hAnsi="Times New Roman" w:cs="Times New Roman"/>
                <w:sz w:val="24"/>
                <w:szCs w:val="24"/>
                <w:lang w:eastAsia="ar-SA"/>
              </w:rPr>
            </w:pPr>
            <w:r w:rsidRPr="00422DA2">
              <w:rPr>
                <w:rFonts w:ascii="Times New Roman" w:eastAsia="Calibri" w:hAnsi="Times New Roman" w:cs="Times New Roman"/>
                <w:sz w:val="24"/>
                <w:szCs w:val="24"/>
                <w:lang w:val="en-US" w:eastAsia="ar-SA"/>
              </w:rPr>
              <w:t xml:space="preserve">Тестирование  </w:t>
            </w:r>
          </w:p>
        </w:tc>
        <w:tc>
          <w:tcPr>
            <w:tcW w:w="5132" w:type="dxa"/>
            <w:tcBorders>
              <w:top w:val="single" w:sz="4" w:space="0" w:color="000000"/>
              <w:left w:val="single" w:sz="4" w:space="0" w:color="000000"/>
              <w:bottom w:val="single" w:sz="4" w:space="0" w:color="000000"/>
              <w:right w:val="single" w:sz="4" w:space="0" w:color="000000"/>
            </w:tcBorders>
            <w:shd w:val="clear" w:color="auto" w:fill="auto"/>
          </w:tcPr>
          <w:p w:rsidR="00422DA2" w:rsidRPr="00422DA2" w:rsidRDefault="00422DA2" w:rsidP="00422DA2">
            <w:pPr>
              <w:suppressAutoHyphens/>
              <w:rPr>
                <w:rFonts w:ascii="Times New Roman" w:eastAsia="Calibri" w:hAnsi="Times New Roman" w:cs="Times New Roman"/>
                <w:sz w:val="24"/>
                <w:szCs w:val="24"/>
                <w:lang w:eastAsia="ar-SA"/>
              </w:rPr>
            </w:pPr>
            <w:r w:rsidRPr="00422DA2">
              <w:rPr>
                <w:rFonts w:ascii="Times New Roman" w:eastAsia="Calibri" w:hAnsi="Times New Roman" w:cs="Times New Roman"/>
                <w:sz w:val="24"/>
                <w:szCs w:val="24"/>
                <w:lang w:eastAsia="ar-SA"/>
              </w:rPr>
              <w:lastRenderedPageBreak/>
              <w:t xml:space="preserve">Предъявление читательских и исследовательских навыков, приобретённых в 9 классе. </w:t>
            </w:r>
          </w:p>
          <w:p w:rsidR="00422DA2" w:rsidRPr="00422DA2" w:rsidRDefault="00422DA2" w:rsidP="00422DA2">
            <w:pPr>
              <w:suppressAutoHyphens/>
              <w:rPr>
                <w:rFonts w:ascii="Calibri" w:eastAsia="Calibri" w:hAnsi="Calibri" w:cs="Calibri"/>
                <w:lang w:eastAsia="ar-SA"/>
              </w:rPr>
            </w:pPr>
            <w:r w:rsidRPr="00422DA2">
              <w:rPr>
                <w:rFonts w:ascii="Times New Roman" w:eastAsia="Calibri" w:hAnsi="Times New Roman" w:cs="Times New Roman"/>
                <w:sz w:val="24"/>
                <w:szCs w:val="24"/>
                <w:lang w:eastAsia="ar-SA"/>
              </w:rPr>
              <w:t xml:space="preserve">Отчёт о выполнении самостоятельных учебных </w:t>
            </w:r>
            <w:r w:rsidRPr="00422DA2">
              <w:rPr>
                <w:rFonts w:ascii="Times New Roman" w:eastAsia="Calibri" w:hAnsi="Times New Roman" w:cs="Times New Roman"/>
                <w:sz w:val="24"/>
                <w:szCs w:val="24"/>
                <w:lang w:eastAsia="ar-SA"/>
              </w:rPr>
              <w:lastRenderedPageBreak/>
              <w:t>проектов</w:t>
            </w:r>
          </w:p>
        </w:tc>
      </w:tr>
    </w:tbl>
    <w:p w:rsidR="000520DA" w:rsidRDefault="000520DA" w:rsidP="005F5A04">
      <w:pPr>
        <w:spacing w:after="0" w:line="240" w:lineRule="auto"/>
        <w:rPr>
          <w:rFonts w:ascii="Times New Roman" w:hAnsi="Times New Roman"/>
          <w:b/>
          <w:sz w:val="24"/>
          <w:szCs w:val="24"/>
        </w:rPr>
      </w:pPr>
    </w:p>
    <w:p w:rsidR="00021B7B" w:rsidRPr="002E583D" w:rsidRDefault="00021B7B" w:rsidP="00F74669">
      <w:pPr>
        <w:spacing w:after="0" w:line="240" w:lineRule="auto"/>
        <w:rPr>
          <w:rFonts w:ascii="Times New Roman" w:eastAsia="Times New Roman" w:hAnsi="Times New Roman" w:cs="Times New Roman"/>
          <w:sz w:val="24"/>
          <w:szCs w:val="24"/>
          <w:lang w:eastAsia="ru-RU"/>
        </w:rPr>
      </w:pPr>
    </w:p>
    <w:p w:rsidR="00021B7B" w:rsidRPr="002E583D" w:rsidRDefault="00021B7B" w:rsidP="00F74669">
      <w:pPr>
        <w:spacing w:after="0" w:line="240" w:lineRule="auto"/>
        <w:rPr>
          <w:rFonts w:ascii="Times New Roman" w:eastAsia="Times New Roman" w:hAnsi="Times New Roman" w:cs="Times New Roman"/>
          <w:sz w:val="24"/>
          <w:szCs w:val="24"/>
          <w:lang w:eastAsia="ru-RU"/>
        </w:rPr>
      </w:pPr>
    </w:p>
    <w:p w:rsidR="00021B7B" w:rsidRPr="002E583D" w:rsidRDefault="00021B7B" w:rsidP="00F74669">
      <w:pPr>
        <w:spacing w:after="0" w:line="240" w:lineRule="auto"/>
        <w:rPr>
          <w:rFonts w:ascii="Times New Roman" w:eastAsia="Times New Roman" w:hAnsi="Times New Roman" w:cs="Times New Roman"/>
          <w:sz w:val="24"/>
          <w:szCs w:val="24"/>
          <w:lang w:eastAsia="ru-RU"/>
        </w:rPr>
      </w:pPr>
    </w:p>
    <w:p w:rsidR="00021B7B" w:rsidRDefault="00021B7B" w:rsidP="00F74669">
      <w:pPr>
        <w:spacing w:after="0" w:line="240" w:lineRule="auto"/>
        <w:rPr>
          <w:rFonts w:ascii="Times New Roman" w:eastAsia="Times New Roman" w:hAnsi="Times New Roman" w:cs="Times New Roman"/>
          <w:sz w:val="24"/>
          <w:szCs w:val="24"/>
          <w:lang w:eastAsia="ru-RU"/>
        </w:rPr>
      </w:pPr>
    </w:p>
    <w:p w:rsidR="00916ECA" w:rsidRDefault="00916ECA" w:rsidP="00F74669">
      <w:pPr>
        <w:spacing w:after="0" w:line="240" w:lineRule="auto"/>
        <w:rPr>
          <w:rFonts w:ascii="Times New Roman" w:eastAsia="Times New Roman" w:hAnsi="Times New Roman" w:cs="Times New Roman"/>
          <w:sz w:val="24"/>
          <w:szCs w:val="24"/>
          <w:lang w:eastAsia="ru-RU"/>
        </w:rPr>
      </w:pPr>
    </w:p>
    <w:p w:rsidR="00916ECA" w:rsidRDefault="00916ECA" w:rsidP="00F74669">
      <w:pPr>
        <w:spacing w:after="0" w:line="240" w:lineRule="auto"/>
        <w:rPr>
          <w:rFonts w:ascii="Times New Roman" w:eastAsia="Times New Roman" w:hAnsi="Times New Roman" w:cs="Times New Roman"/>
          <w:sz w:val="24"/>
          <w:szCs w:val="24"/>
          <w:lang w:eastAsia="ru-RU"/>
        </w:rPr>
      </w:pPr>
    </w:p>
    <w:p w:rsidR="00916ECA" w:rsidRDefault="00916ECA" w:rsidP="00F74669">
      <w:pPr>
        <w:spacing w:after="0" w:line="240" w:lineRule="auto"/>
        <w:rPr>
          <w:rFonts w:ascii="Times New Roman" w:eastAsia="Times New Roman" w:hAnsi="Times New Roman" w:cs="Times New Roman"/>
          <w:sz w:val="24"/>
          <w:szCs w:val="24"/>
          <w:lang w:eastAsia="ru-RU"/>
        </w:rPr>
      </w:pPr>
    </w:p>
    <w:p w:rsidR="00916ECA" w:rsidRPr="002E583D" w:rsidRDefault="00916ECA" w:rsidP="00F74669">
      <w:pPr>
        <w:spacing w:after="0" w:line="240" w:lineRule="auto"/>
        <w:rPr>
          <w:rFonts w:ascii="Times New Roman" w:eastAsia="Times New Roman" w:hAnsi="Times New Roman" w:cs="Times New Roman"/>
          <w:sz w:val="24"/>
          <w:szCs w:val="24"/>
          <w:lang w:eastAsia="ru-RU"/>
        </w:rPr>
      </w:pPr>
      <w:bookmarkStart w:id="1" w:name="_GoBack"/>
      <w:bookmarkEnd w:id="1"/>
    </w:p>
    <w:sectPr w:rsidR="00916ECA" w:rsidRPr="002E583D" w:rsidSect="001F04BA">
      <w:pgSz w:w="11906" w:h="16838"/>
      <w:pgMar w:top="397" w:right="851" w:bottom="851" w:left="85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A4E76" w:rsidRDefault="004A4E76" w:rsidP="00753F8F">
      <w:pPr>
        <w:spacing w:after="0" w:line="240" w:lineRule="auto"/>
      </w:pPr>
      <w:r>
        <w:separator/>
      </w:r>
    </w:p>
  </w:endnote>
  <w:endnote w:type="continuationSeparator" w:id="0">
    <w:p w:rsidR="004A4E76" w:rsidRDefault="004A4E76" w:rsidP="00753F8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Lucida Sans Unicode">
    <w:panose1 w:val="020B0602030504020204"/>
    <w:charset w:val="CC"/>
    <w:family w:val="swiss"/>
    <w:pitch w:val="variable"/>
    <w:sig w:usb0="80000AFF" w:usb1="0000396B" w:usb2="00000000" w:usb3="00000000" w:csb0="000000BF" w:csb1="00000000"/>
  </w:font>
  <w:font w:name="Mangal">
    <w:panose1 w:val="02040503050203030202"/>
    <w:charset w:val="00"/>
    <w:family w:val="roman"/>
    <w:pitch w:val="variable"/>
    <w:sig w:usb0="00008003" w:usb1="00000000" w:usb2="00000000" w:usb3="00000000" w:csb0="00000001" w:csb1="00000000"/>
  </w:font>
  <w:font w:name="DejaVu Sans">
    <w:charset w:val="CC"/>
    <w:family w:val="swiss"/>
    <w:pitch w:val="variable"/>
  </w:font>
  <w:font w:name="Calibri Light">
    <w:panose1 w:val="020F0302020204030204"/>
    <w:charset w:val="CC"/>
    <w:family w:val="swiss"/>
    <w:pitch w:val="variable"/>
    <w:sig w:usb0="A00002EF" w:usb1="4000207B" w:usb2="00000000" w:usb3="00000000" w:csb0="0000019F" w:csb1="00000000"/>
  </w:font>
  <w:font w:name="Cambria">
    <w:panose1 w:val="02040503050406030204"/>
    <w:charset w:val="CC"/>
    <w:family w:val="roman"/>
    <w:pitch w:val="variable"/>
    <w:sig w:usb0="E00002FF" w:usb1="400004FF" w:usb2="00000000" w:usb3="00000000" w:csb0="0000019F" w:csb1="00000000"/>
  </w:font>
  <w:font w:name="Arial Black">
    <w:panose1 w:val="020B0A04020102020204"/>
    <w:charset w:val="CC"/>
    <w:family w:val="swiss"/>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Times New Roman CYR">
    <w:panose1 w:val="02020603050405020304"/>
    <w:charset w:val="CC"/>
    <w:family w:val="roman"/>
    <w:pitch w:val="variable"/>
    <w:sig w:usb0="E0002AFF" w:usb1="C0007841"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A4E76" w:rsidRDefault="004A4E76" w:rsidP="00753F8F">
      <w:pPr>
        <w:spacing w:after="0" w:line="240" w:lineRule="auto"/>
      </w:pPr>
      <w:r>
        <w:separator/>
      </w:r>
    </w:p>
  </w:footnote>
  <w:footnote w:type="continuationSeparator" w:id="0">
    <w:p w:rsidR="004A4E76" w:rsidRDefault="004A4E76" w:rsidP="00753F8F">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5E6E2C1A"/>
    <w:lvl w:ilvl="0">
      <w:numFmt w:val="bullet"/>
      <w:lvlText w:val="*"/>
      <w:lvlJc w:val="left"/>
      <w:pPr>
        <w:ind w:left="0" w:firstLine="0"/>
      </w:pPr>
    </w:lvl>
  </w:abstractNum>
  <w:abstractNum w:abstractNumId="1" w15:restartNumberingAfterBreak="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 w15:restartNumberingAfterBreak="0">
    <w:nsid w:val="00000002"/>
    <w:multiLevelType w:val="singleLevel"/>
    <w:tmpl w:val="00000002"/>
    <w:name w:val="WW8Num2"/>
    <w:lvl w:ilvl="0">
      <w:start w:val="1"/>
      <w:numFmt w:val="decimal"/>
      <w:suff w:val="nothing"/>
      <w:lvlText w:val="%1"/>
      <w:lvlJc w:val="left"/>
      <w:pPr>
        <w:tabs>
          <w:tab w:val="num" w:pos="0"/>
        </w:tabs>
        <w:ind w:left="0" w:firstLine="0"/>
      </w:pPr>
      <w:rPr>
        <w:color w:val="auto"/>
      </w:rPr>
    </w:lvl>
  </w:abstractNum>
  <w:abstractNum w:abstractNumId="3" w15:restartNumberingAfterBreak="0">
    <w:nsid w:val="00000003"/>
    <w:multiLevelType w:val="singleLevel"/>
    <w:tmpl w:val="00000003"/>
    <w:name w:val="WW8Num3"/>
    <w:lvl w:ilvl="0">
      <w:start w:val="1"/>
      <w:numFmt w:val="decimal"/>
      <w:suff w:val="nothing"/>
      <w:lvlText w:val="%1"/>
      <w:lvlJc w:val="left"/>
      <w:pPr>
        <w:tabs>
          <w:tab w:val="num" w:pos="0"/>
        </w:tabs>
        <w:ind w:left="0" w:firstLine="0"/>
      </w:pPr>
      <w:rPr>
        <w:color w:val="auto"/>
      </w:rPr>
    </w:lvl>
  </w:abstractNum>
  <w:abstractNum w:abstractNumId="4" w15:restartNumberingAfterBreak="0">
    <w:nsid w:val="00000004"/>
    <w:multiLevelType w:val="singleLevel"/>
    <w:tmpl w:val="00000004"/>
    <w:name w:val="WW8Num4"/>
    <w:lvl w:ilvl="0">
      <w:start w:val="1"/>
      <w:numFmt w:val="decimal"/>
      <w:suff w:val="nothing"/>
      <w:lvlText w:val="%1"/>
      <w:lvlJc w:val="left"/>
      <w:pPr>
        <w:tabs>
          <w:tab w:val="num" w:pos="0"/>
        </w:tabs>
        <w:ind w:left="0" w:firstLine="0"/>
      </w:pPr>
    </w:lvl>
  </w:abstractNum>
  <w:abstractNum w:abstractNumId="5" w15:restartNumberingAfterBreak="0">
    <w:nsid w:val="00000005"/>
    <w:multiLevelType w:val="singleLevel"/>
    <w:tmpl w:val="00000005"/>
    <w:name w:val="WW8Num5"/>
    <w:lvl w:ilvl="0">
      <w:start w:val="1"/>
      <w:numFmt w:val="decimal"/>
      <w:suff w:val="nothing"/>
      <w:lvlText w:val="%1"/>
      <w:lvlJc w:val="left"/>
      <w:pPr>
        <w:tabs>
          <w:tab w:val="num" w:pos="0"/>
        </w:tabs>
        <w:ind w:left="0" w:firstLine="0"/>
      </w:pPr>
    </w:lvl>
  </w:abstractNum>
  <w:abstractNum w:abstractNumId="6" w15:restartNumberingAfterBreak="0">
    <w:nsid w:val="00000006"/>
    <w:multiLevelType w:val="singleLevel"/>
    <w:tmpl w:val="00000006"/>
    <w:name w:val="WW8Num6"/>
    <w:lvl w:ilvl="0">
      <w:start w:val="1"/>
      <w:numFmt w:val="decimal"/>
      <w:suff w:val="nothing"/>
      <w:lvlText w:val="%1"/>
      <w:lvlJc w:val="left"/>
      <w:pPr>
        <w:tabs>
          <w:tab w:val="num" w:pos="0"/>
        </w:tabs>
        <w:ind w:left="0" w:firstLine="0"/>
      </w:pPr>
    </w:lvl>
  </w:abstractNum>
  <w:abstractNum w:abstractNumId="7" w15:restartNumberingAfterBreak="0">
    <w:nsid w:val="00000007"/>
    <w:multiLevelType w:val="singleLevel"/>
    <w:tmpl w:val="00000007"/>
    <w:name w:val="WW8Num7"/>
    <w:lvl w:ilvl="0">
      <w:start w:val="1"/>
      <w:numFmt w:val="decimal"/>
      <w:suff w:val="nothing"/>
      <w:lvlText w:val="%1"/>
      <w:lvlJc w:val="left"/>
      <w:pPr>
        <w:tabs>
          <w:tab w:val="num" w:pos="0"/>
        </w:tabs>
        <w:ind w:left="0" w:firstLine="0"/>
      </w:pPr>
    </w:lvl>
  </w:abstractNum>
  <w:abstractNum w:abstractNumId="8" w15:restartNumberingAfterBreak="0">
    <w:nsid w:val="00000008"/>
    <w:multiLevelType w:val="singleLevel"/>
    <w:tmpl w:val="00000008"/>
    <w:name w:val="WW8Num8"/>
    <w:lvl w:ilvl="0">
      <w:start w:val="1"/>
      <w:numFmt w:val="decimal"/>
      <w:suff w:val="nothing"/>
      <w:lvlText w:val="%1"/>
      <w:lvlJc w:val="left"/>
      <w:pPr>
        <w:tabs>
          <w:tab w:val="num" w:pos="0"/>
        </w:tabs>
        <w:ind w:left="0" w:firstLine="0"/>
      </w:pPr>
    </w:lvl>
  </w:abstractNum>
  <w:abstractNum w:abstractNumId="9" w15:restartNumberingAfterBreak="0">
    <w:nsid w:val="00000009"/>
    <w:multiLevelType w:val="singleLevel"/>
    <w:tmpl w:val="00000009"/>
    <w:name w:val="WW8Num9"/>
    <w:lvl w:ilvl="0">
      <w:start w:val="1"/>
      <w:numFmt w:val="decimal"/>
      <w:suff w:val="nothing"/>
      <w:lvlText w:val="%1"/>
      <w:lvlJc w:val="left"/>
      <w:pPr>
        <w:tabs>
          <w:tab w:val="num" w:pos="0"/>
        </w:tabs>
        <w:ind w:left="0" w:firstLine="0"/>
      </w:pPr>
    </w:lvl>
  </w:abstractNum>
  <w:abstractNum w:abstractNumId="10" w15:restartNumberingAfterBreak="0">
    <w:nsid w:val="0000000A"/>
    <w:multiLevelType w:val="singleLevel"/>
    <w:tmpl w:val="0000000A"/>
    <w:name w:val="WW8Num10"/>
    <w:lvl w:ilvl="0">
      <w:start w:val="1"/>
      <w:numFmt w:val="decimal"/>
      <w:suff w:val="nothing"/>
      <w:lvlText w:val="%1"/>
      <w:lvlJc w:val="left"/>
      <w:pPr>
        <w:tabs>
          <w:tab w:val="num" w:pos="0"/>
        </w:tabs>
        <w:ind w:left="0" w:firstLine="0"/>
      </w:pPr>
    </w:lvl>
  </w:abstractNum>
  <w:abstractNum w:abstractNumId="11" w15:restartNumberingAfterBreak="0">
    <w:nsid w:val="0000000B"/>
    <w:multiLevelType w:val="singleLevel"/>
    <w:tmpl w:val="0000000B"/>
    <w:name w:val="WW8Num11"/>
    <w:lvl w:ilvl="0">
      <w:start w:val="1"/>
      <w:numFmt w:val="decimal"/>
      <w:suff w:val="nothing"/>
      <w:lvlText w:val="%1"/>
      <w:lvlJc w:val="left"/>
      <w:pPr>
        <w:tabs>
          <w:tab w:val="num" w:pos="0"/>
        </w:tabs>
        <w:ind w:left="0" w:firstLine="0"/>
      </w:pPr>
    </w:lvl>
  </w:abstractNum>
  <w:abstractNum w:abstractNumId="12" w15:restartNumberingAfterBreak="0">
    <w:nsid w:val="0000000C"/>
    <w:multiLevelType w:val="singleLevel"/>
    <w:tmpl w:val="0000000C"/>
    <w:name w:val="WW8Num12"/>
    <w:lvl w:ilvl="0">
      <w:start w:val="1"/>
      <w:numFmt w:val="decimal"/>
      <w:suff w:val="nothing"/>
      <w:lvlText w:val="%1"/>
      <w:lvlJc w:val="left"/>
      <w:pPr>
        <w:tabs>
          <w:tab w:val="num" w:pos="0"/>
        </w:tabs>
        <w:ind w:left="0" w:firstLine="0"/>
      </w:pPr>
    </w:lvl>
  </w:abstractNum>
  <w:abstractNum w:abstractNumId="13" w15:restartNumberingAfterBreak="0">
    <w:nsid w:val="0000000D"/>
    <w:multiLevelType w:val="singleLevel"/>
    <w:tmpl w:val="0000000D"/>
    <w:name w:val="WW8Num13"/>
    <w:lvl w:ilvl="0">
      <w:start w:val="1"/>
      <w:numFmt w:val="decimal"/>
      <w:suff w:val="nothing"/>
      <w:lvlText w:val="%1"/>
      <w:lvlJc w:val="left"/>
      <w:pPr>
        <w:tabs>
          <w:tab w:val="num" w:pos="0"/>
        </w:tabs>
        <w:ind w:left="0" w:firstLine="0"/>
      </w:pPr>
    </w:lvl>
  </w:abstractNum>
  <w:abstractNum w:abstractNumId="14" w15:restartNumberingAfterBreak="0">
    <w:nsid w:val="0000000E"/>
    <w:multiLevelType w:val="singleLevel"/>
    <w:tmpl w:val="0000000E"/>
    <w:name w:val="WW8Num14"/>
    <w:lvl w:ilvl="0">
      <w:start w:val="1"/>
      <w:numFmt w:val="decimal"/>
      <w:suff w:val="nothing"/>
      <w:lvlText w:val="%1"/>
      <w:lvlJc w:val="left"/>
      <w:pPr>
        <w:tabs>
          <w:tab w:val="num" w:pos="0"/>
        </w:tabs>
        <w:ind w:left="0" w:firstLine="0"/>
      </w:pPr>
    </w:lvl>
  </w:abstractNum>
  <w:abstractNum w:abstractNumId="15" w15:restartNumberingAfterBreak="0">
    <w:nsid w:val="0000000F"/>
    <w:multiLevelType w:val="singleLevel"/>
    <w:tmpl w:val="0000000F"/>
    <w:name w:val="WW8Num15"/>
    <w:lvl w:ilvl="0">
      <w:start w:val="1"/>
      <w:numFmt w:val="decimal"/>
      <w:suff w:val="nothing"/>
      <w:lvlText w:val="%1"/>
      <w:lvlJc w:val="left"/>
      <w:pPr>
        <w:tabs>
          <w:tab w:val="num" w:pos="0"/>
        </w:tabs>
        <w:ind w:left="0" w:firstLine="0"/>
      </w:pPr>
    </w:lvl>
  </w:abstractNum>
  <w:abstractNum w:abstractNumId="16" w15:restartNumberingAfterBreak="0">
    <w:nsid w:val="00000010"/>
    <w:multiLevelType w:val="singleLevel"/>
    <w:tmpl w:val="18AE3622"/>
    <w:name w:val="WW8Num16"/>
    <w:lvl w:ilvl="0">
      <w:start w:val="1"/>
      <w:numFmt w:val="decimal"/>
      <w:suff w:val="nothing"/>
      <w:lvlText w:val="%1"/>
      <w:lvlJc w:val="left"/>
      <w:pPr>
        <w:tabs>
          <w:tab w:val="num" w:pos="0"/>
        </w:tabs>
        <w:ind w:left="0" w:firstLine="0"/>
      </w:pPr>
      <w:rPr>
        <w:b w:val="0"/>
      </w:rPr>
    </w:lvl>
  </w:abstractNum>
  <w:abstractNum w:abstractNumId="17" w15:restartNumberingAfterBreak="0">
    <w:nsid w:val="00000011"/>
    <w:multiLevelType w:val="singleLevel"/>
    <w:tmpl w:val="00000011"/>
    <w:name w:val="WW8Num17"/>
    <w:lvl w:ilvl="0">
      <w:start w:val="1"/>
      <w:numFmt w:val="decimal"/>
      <w:suff w:val="nothing"/>
      <w:lvlText w:val="%1"/>
      <w:lvlJc w:val="left"/>
      <w:pPr>
        <w:tabs>
          <w:tab w:val="num" w:pos="0"/>
        </w:tabs>
        <w:ind w:left="0" w:firstLine="0"/>
      </w:pPr>
    </w:lvl>
  </w:abstractNum>
  <w:abstractNum w:abstractNumId="18" w15:restartNumberingAfterBreak="0">
    <w:nsid w:val="00000012"/>
    <w:multiLevelType w:val="singleLevel"/>
    <w:tmpl w:val="00000012"/>
    <w:name w:val="WW8Num18"/>
    <w:lvl w:ilvl="0">
      <w:start w:val="1"/>
      <w:numFmt w:val="decimal"/>
      <w:suff w:val="nothing"/>
      <w:lvlText w:val="%1"/>
      <w:lvlJc w:val="left"/>
      <w:pPr>
        <w:tabs>
          <w:tab w:val="num" w:pos="0"/>
        </w:tabs>
        <w:ind w:left="0" w:firstLine="0"/>
      </w:pPr>
    </w:lvl>
  </w:abstractNum>
  <w:abstractNum w:abstractNumId="19" w15:restartNumberingAfterBreak="0">
    <w:nsid w:val="00000013"/>
    <w:multiLevelType w:val="singleLevel"/>
    <w:tmpl w:val="00000013"/>
    <w:name w:val="WW8Num19"/>
    <w:lvl w:ilvl="0">
      <w:start w:val="1"/>
      <w:numFmt w:val="decimal"/>
      <w:suff w:val="nothing"/>
      <w:lvlText w:val="%1"/>
      <w:lvlJc w:val="left"/>
      <w:pPr>
        <w:tabs>
          <w:tab w:val="num" w:pos="0"/>
        </w:tabs>
        <w:ind w:left="0" w:firstLine="0"/>
      </w:pPr>
      <w:rPr>
        <w:sz w:val="28"/>
        <w:szCs w:val="28"/>
      </w:rPr>
    </w:lvl>
  </w:abstractNum>
  <w:abstractNum w:abstractNumId="20" w15:restartNumberingAfterBreak="0">
    <w:nsid w:val="00000014"/>
    <w:multiLevelType w:val="singleLevel"/>
    <w:tmpl w:val="00000014"/>
    <w:name w:val="WW8Num20"/>
    <w:lvl w:ilvl="0">
      <w:start w:val="1"/>
      <w:numFmt w:val="decimal"/>
      <w:suff w:val="nothing"/>
      <w:lvlText w:val="%1"/>
      <w:lvlJc w:val="left"/>
      <w:pPr>
        <w:tabs>
          <w:tab w:val="num" w:pos="0"/>
        </w:tabs>
        <w:ind w:left="0" w:firstLine="0"/>
      </w:pPr>
    </w:lvl>
  </w:abstractNum>
  <w:abstractNum w:abstractNumId="21" w15:restartNumberingAfterBreak="0">
    <w:nsid w:val="00000015"/>
    <w:multiLevelType w:val="singleLevel"/>
    <w:tmpl w:val="00000015"/>
    <w:name w:val="WW8Num21"/>
    <w:lvl w:ilvl="0">
      <w:start w:val="1"/>
      <w:numFmt w:val="decimal"/>
      <w:suff w:val="nothing"/>
      <w:lvlText w:val="%1"/>
      <w:lvlJc w:val="left"/>
      <w:pPr>
        <w:tabs>
          <w:tab w:val="num" w:pos="0"/>
        </w:tabs>
        <w:ind w:left="0" w:firstLine="0"/>
      </w:pPr>
      <w:rPr>
        <w:b/>
      </w:rPr>
    </w:lvl>
  </w:abstractNum>
  <w:abstractNum w:abstractNumId="22" w15:restartNumberingAfterBreak="0">
    <w:nsid w:val="00000016"/>
    <w:multiLevelType w:val="singleLevel"/>
    <w:tmpl w:val="00000016"/>
    <w:name w:val="WW8Num22"/>
    <w:lvl w:ilvl="0">
      <w:start w:val="1"/>
      <w:numFmt w:val="decimal"/>
      <w:suff w:val="nothing"/>
      <w:lvlText w:val="%1"/>
      <w:lvlJc w:val="left"/>
      <w:pPr>
        <w:tabs>
          <w:tab w:val="num" w:pos="0"/>
        </w:tabs>
        <w:ind w:left="0" w:firstLine="0"/>
      </w:pPr>
    </w:lvl>
  </w:abstractNum>
  <w:abstractNum w:abstractNumId="23" w15:restartNumberingAfterBreak="0">
    <w:nsid w:val="00000017"/>
    <w:multiLevelType w:val="singleLevel"/>
    <w:tmpl w:val="00000017"/>
    <w:name w:val="WW8Num23"/>
    <w:lvl w:ilvl="0">
      <w:start w:val="1"/>
      <w:numFmt w:val="decimal"/>
      <w:suff w:val="nothing"/>
      <w:lvlText w:val="%1"/>
      <w:lvlJc w:val="left"/>
      <w:pPr>
        <w:tabs>
          <w:tab w:val="num" w:pos="0"/>
        </w:tabs>
        <w:ind w:left="0" w:firstLine="0"/>
      </w:pPr>
    </w:lvl>
  </w:abstractNum>
  <w:abstractNum w:abstractNumId="24" w15:restartNumberingAfterBreak="0">
    <w:nsid w:val="00000018"/>
    <w:multiLevelType w:val="singleLevel"/>
    <w:tmpl w:val="00000018"/>
    <w:name w:val="WW8Num24"/>
    <w:lvl w:ilvl="0">
      <w:start w:val="1"/>
      <w:numFmt w:val="decimal"/>
      <w:suff w:val="nothing"/>
      <w:lvlText w:val="%1"/>
      <w:lvlJc w:val="left"/>
      <w:pPr>
        <w:tabs>
          <w:tab w:val="num" w:pos="0"/>
        </w:tabs>
        <w:ind w:left="0" w:firstLine="0"/>
      </w:pPr>
      <w:rPr>
        <w:b/>
      </w:rPr>
    </w:lvl>
  </w:abstractNum>
  <w:abstractNum w:abstractNumId="25" w15:restartNumberingAfterBreak="0">
    <w:nsid w:val="00000019"/>
    <w:multiLevelType w:val="singleLevel"/>
    <w:tmpl w:val="00000019"/>
    <w:name w:val="WW8Num25"/>
    <w:lvl w:ilvl="0">
      <w:start w:val="1"/>
      <w:numFmt w:val="decimal"/>
      <w:suff w:val="nothing"/>
      <w:lvlText w:val="%1"/>
      <w:lvlJc w:val="left"/>
      <w:pPr>
        <w:tabs>
          <w:tab w:val="num" w:pos="0"/>
        </w:tabs>
        <w:ind w:left="0" w:firstLine="0"/>
      </w:pPr>
      <w:rPr>
        <w:color w:val="auto"/>
      </w:rPr>
    </w:lvl>
  </w:abstractNum>
  <w:abstractNum w:abstractNumId="26" w15:restartNumberingAfterBreak="0">
    <w:nsid w:val="0000001A"/>
    <w:multiLevelType w:val="singleLevel"/>
    <w:tmpl w:val="0000001A"/>
    <w:name w:val="WW8Num26"/>
    <w:lvl w:ilvl="0">
      <w:start w:val="1"/>
      <w:numFmt w:val="decimal"/>
      <w:suff w:val="nothing"/>
      <w:lvlText w:val="%1"/>
      <w:lvlJc w:val="left"/>
      <w:pPr>
        <w:tabs>
          <w:tab w:val="num" w:pos="0"/>
        </w:tabs>
        <w:ind w:left="0" w:firstLine="0"/>
      </w:pPr>
    </w:lvl>
  </w:abstractNum>
  <w:abstractNum w:abstractNumId="27" w15:restartNumberingAfterBreak="0">
    <w:nsid w:val="0000001B"/>
    <w:multiLevelType w:val="singleLevel"/>
    <w:tmpl w:val="0000001B"/>
    <w:name w:val="WW8Num27"/>
    <w:lvl w:ilvl="0">
      <w:start w:val="1"/>
      <w:numFmt w:val="decimal"/>
      <w:suff w:val="nothing"/>
      <w:lvlText w:val="%1"/>
      <w:lvlJc w:val="left"/>
      <w:pPr>
        <w:tabs>
          <w:tab w:val="num" w:pos="0"/>
        </w:tabs>
        <w:ind w:left="0" w:firstLine="0"/>
      </w:pPr>
    </w:lvl>
  </w:abstractNum>
  <w:abstractNum w:abstractNumId="28" w15:restartNumberingAfterBreak="0">
    <w:nsid w:val="0000001C"/>
    <w:multiLevelType w:val="singleLevel"/>
    <w:tmpl w:val="0000001C"/>
    <w:name w:val="WW8Num28"/>
    <w:lvl w:ilvl="0">
      <w:start w:val="1"/>
      <w:numFmt w:val="decimal"/>
      <w:suff w:val="nothing"/>
      <w:lvlText w:val="%1"/>
      <w:lvlJc w:val="left"/>
      <w:pPr>
        <w:tabs>
          <w:tab w:val="num" w:pos="0"/>
        </w:tabs>
        <w:ind w:left="0" w:firstLine="0"/>
      </w:pPr>
    </w:lvl>
  </w:abstractNum>
  <w:abstractNum w:abstractNumId="29" w15:restartNumberingAfterBreak="0">
    <w:nsid w:val="0000001D"/>
    <w:multiLevelType w:val="singleLevel"/>
    <w:tmpl w:val="0000001D"/>
    <w:name w:val="WW8Num29"/>
    <w:lvl w:ilvl="0">
      <w:start w:val="1"/>
      <w:numFmt w:val="decimal"/>
      <w:suff w:val="nothing"/>
      <w:lvlText w:val="%1"/>
      <w:lvlJc w:val="left"/>
      <w:pPr>
        <w:tabs>
          <w:tab w:val="num" w:pos="0"/>
        </w:tabs>
        <w:ind w:left="0" w:firstLine="0"/>
      </w:pPr>
      <w:rPr>
        <w:i/>
        <w:iCs/>
      </w:rPr>
    </w:lvl>
  </w:abstractNum>
  <w:abstractNum w:abstractNumId="30" w15:restartNumberingAfterBreak="0">
    <w:nsid w:val="0000001E"/>
    <w:multiLevelType w:val="singleLevel"/>
    <w:tmpl w:val="0000001E"/>
    <w:name w:val="WW8Num30"/>
    <w:lvl w:ilvl="0">
      <w:start w:val="1"/>
      <w:numFmt w:val="decimal"/>
      <w:suff w:val="nothing"/>
      <w:lvlText w:val="%1"/>
      <w:lvlJc w:val="left"/>
      <w:pPr>
        <w:tabs>
          <w:tab w:val="num" w:pos="0"/>
        </w:tabs>
        <w:ind w:left="0" w:firstLine="0"/>
      </w:pPr>
      <w:rPr>
        <w:i/>
        <w:iCs/>
      </w:rPr>
    </w:lvl>
  </w:abstractNum>
  <w:abstractNum w:abstractNumId="31" w15:restartNumberingAfterBreak="0">
    <w:nsid w:val="0000001F"/>
    <w:multiLevelType w:val="singleLevel"/>
    <w:tmpl w:val="0000001F"/>
    <w:name w:val="WW8Num31"/>
    <w:lvl w:ilvl="0">
      <w:start w:val="1"/>
      <w:numFmt w:val="decimal"/>
      <w:suff w:val="nothing"/>
      <w:lvlText w:val="%1"/>
      <w:lvlJc w:val="left"/>
      <w:pPr>
        <w:tabs>
          <w:tab w:val="num" w:pos="0"/>
        </w:tabs>
        <w:ind w:left="0" w:firstLine="0"/>
      </w:pPr>
    </w:lvl>
  </w:abstractNum>
  <w:abstractNum w:abstractNumId="32" w15:restartNumberingAfterBreak="0">
    <w:nsid w:val="00000020"/>
    <w:multiLevelType w:val="singleLevel"/>
    <w:tmpl w:val="00000020"/>
    <w:name w:val="WW8Num32"/>
    <w:lvl w:ilvl="0">
      <w:start w:val="1"/>
      <w:numFmt w:val="decimal"/>
      <w:suff w:val="nothing"/>
      <w:lvlText w:val="%1"/>
      <w:lvlJc w:val="left"/>
      <w:pPr>
        <w:tabs>
          <w:tab w:val="num" w:pos="0"/>
        </w:tabs>
        <w:ind w:left="0" w:firstLine="0"/>
      </w:pPr>
      <w:rPr>
        <w:iCs/>
      </w:rPr>
    </w:lvl>
  </w:abstractNum>
  <w:abstractNum w:abstractNumId="33" w15:restartNumberingAfterBreak="0">
    <w:nsid w:val="00000021"/>
    <w:multiLevelType w:val="singleLevel"/>
    <w:tmpl w:val="00000021"/>
    <w:name w:val="WW8Num33"/>
    <w:lvl w:ilvl="0">
      <w:start w:val="1"/>
      <w:numFmt w:val="decimal"/>
      <w:suff w:val="nothing"/>
      <w:lvlText w:val="%1"/>
      <w:lvlJc w:val="left"/>
      <w:pPr>
        <w:tabs>
          <w:tab w:val="num" w:pos="0"/>
        </w:tabs>
        <w:ind w:left="0" w:firstLine="0"/>
      </w:pPr>
    </w:lvl>
  </w:abstractNum>
  <w:abstractNum w:abstractNumId="34" w15:restartNumberingAfterBreak="0">
    <w:nsid w:val="00000022"/>
    <w:multiLevelType w:val="singleLevel"/>
    <w:tmpl w:val="00000022"/>
    <w:name w:val="WW8Num34"/>
    <w:lvl w:ilvl="0">
      <w:start w:val="1"/>
      <w:numFmt w:val="decimal"/>
      <w:suff w:val="nothing"/>
      <w:lvlText w:val="%1"/>
      <w:lvlJc w:val="left"/>
      <w:pPr>
        <w:tabs>
          <w:tab w:val="num" w:pos="0"/>
        </w:tabs>
        <w:ind w:left="0" w:firstLine="0"/>
      </w:pPr>
    </w:lvl>
  </w:abstractNum>
  <w:abstractNum w:abstractNumId="35" w15:restartNumberingAfterBreak="0">
    <w:nsid w:val="00000023"/>
    <w:multiLevelType w:val="singleLevel"/>
    <w:tmpl w:val="00000023"/>
    <w:name w:val="WW8Num35"/>
    <w:lvl w:ilvl="0">
      <w:start w:val="1"/>
      <w:numFmt w:val="decimal"/>
      <w:suff w:val="nothing"/>
      <w:lvlText w:val="%1"/>
      <w:lvlJc w:val="left"/>
      <w:pPr>
        <w:tabs>
          <w:tab w:val="num" w:pos="0"/>
        </w:tabs>
        <w:ind w:left="0" w:firstLine="0"/>
      </w:pPr>
    </w:lvl>
  </w:abstractNum>
  <w:abstractNum w:abstractNumId="36" w15:restartNumberingAfterBreak="0">
    <w:nsid w:val="00000024"/>
    <w:multiLevelType w:val="singleLevel"/>
    <w:tmpl w:val="00000024"/>
    <w:name w:val="WW8Num36"/>
    <w:lvl w:ilvl="0">
      <w:start w:val="1"/>
      <w:numFmt w:val="decimal"/>
      <w:suff w:val="nothing"/>
      <w:lvlText w:val="%1"/>
      <w:lvlJc w:val="left"/>
      <w:pPr>
        <w:tabs>
          <w:tab w:val="num" w:pos="0"/>
        </w:tabs>
        <w:ind w:left="0" w:firstLine="0"/>
      </w:pPr>
    </w:lvl>
  </w:abstractNum>
  <w:abstractNum w:abstractNumId="37" w15:restartNumberingAfterBreak="0">
    <w:nsid w:val="00000025"/>
    <w:multiLevelType w:val="singleLevel"/>
    <w:tmpl w:val="00000025"/>
    <w:name w:val="WW8Num37"/>
    <w:lvl w:ilvl="0">
      <w:start w:val="1"/>
      <w:numFmt w:val="decimal"/>
      <w:suff w:val="nothing"/>
      <w:lvlText w:val="%1"/>
      <w:lvlJc w:val="left"/>
      <w:pPr>
        <w:tabs>
          <w:tab w:val="num" w:pos="0"/>
        </w:tabs>
        <w:ind w:left="0" w:firstLine="0"/>
      </w:pPr>
    </w:lvl>
  </w:abstractNum>
  <w:abstractNum w:abstractNumId="38" w15:restartNumberingAfterBreak="0">
    <w:nsid w:val="00000026"/>
    <w:multiLevelType w:val="singleLevel"/>
    <w:tmpl w:val="00000026"/>
    <w:name w:val="WW8Num38"/>
    <w:lvl w:ilvl="0">
      <w:start w:val="1"/>
      <w:numFmt w:val="decimal"/>
      <w:suff w:val="nothing"/>
      <w:lvlText w:val="%1"/>
      <w:lvlJc w:val="left"/>
      <w:pPr>
        <w:tabs>
          <w:tab w:val="num" w:pos="0"/>
        </w:tabs>
        <w:ind w:left="0" w:firstLine="0"/>
      </w:pPr>
    </w:lvl>
  </w:abstractNum>
  <w:abstractNum w:abstractNumId="39" w15:restartNumberingAfterBreak="0">
    <w:nsid w:val="00000027"/>
    <w:multiLevelType w:val="singleLevel"/>
    <w:tmpl w:val="00000027"/>
    <w:name w:val="WW8Num39"/>
    <w:lvl w:ilvl="0">
      <w:start w:val="1"/>
      <w:numFmt w:val="decimal"/>
      <w:suff w:val="nothing"/>
      <w:lvlText w:val="%1"/>
      <w:lvlJc w:val="left"/>
      <w:pPr>
        <w:tabs>
          <w:tab w:val="num" w:pos="0"/>
        </w:tabs>
        <w:ind w:left="0" w:firstLine="0"/>
      </w:pPr>
      <w:rPr>
        <w:rFonts w:ascii="Symbol" w:eastAsia="Times New Roman" w:hAnsi="Symbol" w:cs="Symbol"/>
        <w:sz w:val="24"/>
        <w:szCs w:val="24"/>
      </w:rPr>
    </w:lvl>
  </w:abstractNum>
  <w:abstractNum w:abstractNumId="40" w15:restartNumberingAfterBreak="0">
    <w:nsid w:val="00000028"/>
    <w:multiLevelType w:val="multilevel"/>
    <w:tmpl w:val="00000028"/>
    <w:name w:val="WW8Num40"/>
    <w:lvl w:ilvl="0">
      <w:start w:val="1"/>
      <w:numFmt w:val="bullet"/>
      <w:lvlText w:val=""/>
      <w:lvlJc w:val="left"/>
      <w:pPr>
        <w:tabs>
          <w:tab w:val="num" w:pos="0"/>
        </w:tabs>
        <w:ind w:left="1429" w:hanging="360"/>
      </w:pPr>
      <w:rPr>
        <w:rFonts w:ascii="Symbol" w:hAnsi="Symbol" w:cs="Times New Roman"/>
        <w:sz w:val="24"/>
        <w:szCs w:val="24"/>
      </w:rPr>
    </w:lvl>
    <w:lvl w:ilvl="1">
      <w:start w:val="1"/>
      <w:numFmt w:val="bullet"/>
      <w:lvlText w:val="o"/>
      <w:lvlJc w:val="left"/>
      <w:pPr>
        <w:tabs>
          <w:tab w:val="num" w:pos="0"/>
        </w:tabs>
        <w:ind w:left="2149" w:hanging="360"/>
      </w:pPr>
      <w:rPr>
        <w:rFonts w:ascii="Courier New" w:hAnsi="Courier New"/>
      </w:rPr>
    </w:lvl>
    <w:lvl w:ilvl="2">
      <w:start w:val="1"/>
      <w:numFmt w:val="bullet"/>
      <w:lvlText w:val=""/>
      <w:lvlJc w:val="left"/>
      <w:pPr>
        <w:tabs>
          <w:tab w:val="num" w:pos="0"/>
        </w:tabs>
        <w:ind w:left="2869" w:hanging="360"/>
      </w:pPr>
      <w:rPr>
        <w:rFonts w:ascii="Wingdings" w:hAnsi="Wingdings"/>
      </w:rPr>
    </w:lvl>
    <w:lvl w:ilvl="3">
      <w:start w:val="1"/>
      <w:numFmt w:val="bullet"/>
      <w:lvlText w:val=""/>
      <w:lvlJc w:val="left"/>
      <w:pPr>
        <w:tabs>
          <w:tab w:val="num" w:pos="0"/>
        </w:tabs>
        <w:ind w:left="3589" w:hanging="360"/>
      </w:pPr>
      <w:rPr>
        <w:rFonts w:ascii="Symbol" w:hAnsi="Symbol" w:cs="Times New Roman"/>
        <w:sz w:val="24"/>
        <w:szCs w:val="24"/>
      </w:rPr>
    </w:lvl>
    <w:lvl w:ilvl="4">
      <w:start w:val="1"/>
      <w:numFmt w:val="bullet"/>
      <w:lvlText w:val="o"/>
      <w:lvlJc w:val="left"/>
      <w:pPr>
        <w:tabs>
          <w:tab w:val="num" w:pos="0"/>
        </w:tabs>
        <w:ind w:left="4309" w:hanging="360"/>
      </w:pPr>
      <w:rPr>
        <w:rFonts w:ascii="Courier New" w:hAnsi="Courier New"/>
      </w:rPr>
    </w:lvl>
    <w:lvl w:ilvl="5">
      <w:start w:val="1"/>
      <w:numFmt w:val="bullet"/>
      <w:lvlText w:val=""/>
      <w:lvlJc w:val="left"/>
      <w:pPr>
        <w:tabs>
          <w:tab w:val="num" w:pos="0"/>
        </w:tabs>
        <w:ind w:left="5029" w:hanging="360"/>
      </w:pPr>
      <w:rPr>
        <w:rFonts w:ascii="Wingdings" w:hAnsi="Wingdings"/>
      </w:rPr>
    </w:lvl>
    <w:lvl w:ilvl="6">
      <w:start w:val="1"/>
      <w:numFmt w:val="bullet"/>
      <w:lvlText w:val=""/>
      <w:lvlJc w:val="left"/>
      <w:pPr>
        <w:tabs>
          <w:tab w:val="num" w:pos="0"/>
        </w:tabs>
        <w:ind w:left="5749" w:hanging="360"/>
      </w:pPr>
      <w:rPr>
        <w:rFonts w:ascii="Symbol" w:hAnsi="Symbol" w:cs="Times New Roman"/>
        <w:sz w:val="24"/>
        <w:szCs w:val="24"/>
      </w:rPr>
    </w:lvl>
    <w:lvl w:ilvl="7">
      <w:start w:val="1"/>
      <w:numFmt w:val="bullet"/>
      <w:lvlText w:val="o"/>
      <w:lvlJc w:val="left"/>
      <w:pPr>
        <w:tabs>
          <w:tab w:val="num" w:pos="0"/>
        </w:tabs>
        <w:ind w:left="6469" w:hanging="360"/>
      </w:pPr>
      <w:rPr>
        <w:rFonts w:ascii="Courier New" w:hAnsi="Courier New"/>
      </w:rPr>
    </w:lvl>
    <w:lvl w:ilvl="8">
      <w:start w:val="1"/>
      <w:numFmt w:val="bullet"/>
      <w:lvlText w:val=""/>
      <w:lvlJc w:val="left"/>
      <w:pPr>
        <w:tabs>
          <w:tab w:val="num" w:pos="0"/>
        </w:tabs>
        <w:ind w:left="7189" w:hanging="360"/>
      </w:pPr>
      <w:rPr>
        <w:rFonts w:ascii="Wingdings" w:hAnsi="Wingdings"/>
      </w:rPr>
    </w:lvl>
  </w:abstractNum>
  <w:abstractNum w:abstractNumId="41" w15:restartNumberingAfterBreak="0">
    <w:nsid w:val="00000029"/>
    <w:multiLevelType w:val="singleLevel"/>
    <w:tmpl w:val="00000029"/>
    <w:name w:val="WW8Num41"/>
    <w:lvl w:ilvl="0">
      <w:start w:val="1"/>
      <w:numFmt w:val="decimal"/>
      <w:suff w:val="nothing"/>
      <w:lvlText w:val="%1"/>
      <w:lvlJc w:val="left"/>
      <w:pPr>
        <w:tabs>
          <w:tab w:val="num" w:pos="0"/>
        </w:tabs>
        <w:ind w:left="0" w:firstLine="0"/>
      </w:pPr>
    </w:lvl>
  </w:abstractNum>
  <w:abstractNum w:abstractNumId="42" w15:restartNumberingAfterBreak="0">
    <w:nsid w:val="0000002A"/>
    <w:multiLevelType w:val="singleLevel"/>
    <w:tmpl w:val="0000002A"/>
    <w:name w:val="WW8Num42"/>
    <w:lvl w:ilvl="0">
      <w:start w:val="1"/>
      <w:numFmt w:val="decimal"/>
      <w:suff w:val="nothing"/>
      <w:lvlText w:val="%1"/>
      <w:lvlJc w:val="left"/>
      <w:pPr>
        <w:tabs>
          <w:tab w:val="num" w:pos="0"/>
        </w:tabs>
        <w:ind w:left="0" w:firstLine="0"/>
      </w:pPr>
      <w:rPr>
        <w:iCs/>
      </w:rPr>
    </w:lvl>
  </w:abstractNum>
  <w:abstractNum w:abstractNumId="43" w15:restartNumberingAfterBreak="0">
    <w:nsid w:val="0000002B"/>
    <w:multiLevelType w:val="singleLevel"/>
    <w:tmpl w:val="0000002B"/>
    <w:name w:val="WW8Num43"/>
    <w:lvl w:ilvl="0">
      <w:start w:val="1"/>
      <w:numFmt w:val="decimal"/>
      <w:suff w:val="nothing"/>
      <w:lvlText w:val="%1"/>
      <w:lvlJc w:val="left"/>
      <w:pPr>
        <w:tabs>
          <w:tab w:val="num" w:pos="0"/>
        </w:tabs>
        <w:ind w:left="0" w:firstLine="0"/>
      </w:pPr>
    </w:lvl>
  </w:abstractNum>
  <w:abstractNum w:abstractNumId="44" w15:restartNumberingAfterBreak="0">
    <w:nsid w:val="0000002C"/>
    <w:multiLevelType w:val="singleLevel"/>
    <w:tmpl w:val="0000002C"/>
    <w:name w:val="WW8Num44"/>
    <w:lvl w:ilvl="0">
      <w:start w:val="1"/>
      <w:numFmt w:val="decimal"/>
      <w:suff w:val="nothing"/>
      <w:lvlText w:val="%1"/>
      <w:lvlJc w:val="left"/>
      <w:pPr>
        <w:tabs>
          <w:tab w:val="num" w:pos="0"/>
        </w:tabs>
        <w:ind w:left="0" w:firstLine="0"/>
      </w:pPr>
    </w:lvl>
  </w:abstractNum>
  <w:abstractNum w:abstractNumId="45" w15:restartNumberingAfterBreak="0">
    <w:nsid w:val="0000002D"/>
    <w:multiLevelType w:val="singleLevel"/>
    <w:tmpl w:val="0000002D"/>
    <w:name w:val="WW8Num45"/>
    <w:lvl w:ilvl="0">
      <w:start w:val="1"/>
      <w:numFmt w:val="decimal"/>
      <w:suff w:val="nothing"/>
      <w:lvlText w:val="%1"/>
      <w:lvlJc w:val="left"/>
      <w:pPr>
        <w:tabs>
          <w:tab w:val="num" w:pos="0"/>
        </w:tabs>
        <w:ind w:left="0" w:firstLine="0"/>
      </w:pPr>
    </w:lvl>
  </w:abstractNum>
  <w:abstractNum w:abstractNumId="46" w15:restartNumberingAfterBreak="0">
    <w:nsid w:val="0000002E"/>
    <w:multiLevelType w:val="singleLevel"/>
    <w:tmpl w:val="0000002E"/>
    <w:name w:val="WW8Num46"/>
    <w:lvl w:ilvl="0">
      <w:start w:val="1"/>
      <w:numFmt w:val="decimal"/>
      <w:suff w:val="nothing"/>
      <w:lvlText w:val="%1"/>
      <w:lvlJc w:val="left"/>
      <w:pPr>
        <w:tabs>
          <w:tab w:val="num" w:pos="0"/>
        </w:tabs>
        <w:ind w:left="0" w:firstLine="0"/>
      </w:pPr>
    </w:lvl>
  </w:abstractNum>
  <w:abstractNum w:abstractNumId="47" w15:restartNumberingAfterBreak="0">
    <w:nsid w:val="0000002F"/>
    <w:multiLevelType w:val="singleLevel"/>
    <w:tmpl w:val="0000002F"/>
    <w:name w:val="WW8Num47"/>
    <w:lvl w:ilvl="0">
      <w:start w:val="1"/>
      <w:numFmt w:val="decimal"/>
      <w:suff w:val="nothing"/>
      <w:lvlText w:val="%1"/>
      <w:lvlJc w:val="left"/>
      <w:pPr>
        <w:tabs>
          <w:tab w:val="num" w:pos="0"/>
        </w:tabs>
        <w:ind w:left="0" w:firstLine="0"/>
      </w:pPr>
    </w:lvl>
  </w:abstractNum>
  <w:abstractNum w:abstractNumId="48" w15:restartNumberingAfterBreak="0">
    <w:nsid w:val="00000030"/>
    <w:multiLevelType w:val="singleLevel"/>
    <w:tmpl w:val="00000030"/>
    <w:name w:val="WW8Num48"/>
    <w:lvl w:ilvl="0">
      <w:start w:val="1"/>
      <w:numFmt w:val="decimal"/>
      <w:suff w:val="nothing"/>
      <w:lvlText w:val="%1"/>
      <w:lvlJc w:val="left"/>
      <w:pPr>
        <w:tabs>
          <w:tab w:val="num" w:pos="0"/>
        </w:tabs>
        <w:ind w:left="0" w:firstLine="0"/>
      </w:pPr>
    </w:lvl>
  </w:abstractNum>
  <w:abstractNum w:abstractNumId="49" w15:restartNumberingAfterBreak="0">
    <w:nsid w:val="00000031"/>
    <w:multiLevelType w:val="singleLevel"/>
    <w:tmpl w:val="00000031"/>
    <w:name w:val="WW8Num49"/>
    <w:lvl w:ilvl="0">
      <w:start w:val="1"/>
      <w:numFmt w:val="decimal"/>
      <w:suff w:val="nothing"/>
      <w:lvlText w:val="%1"/>
      <w:lvlJc w:val="left"/>
      <w:pPr>
        <w:tabs>
          <w:tab w:val="num" w:pos="0"/>
        </w:tabs>
        <w:ind w:left="0" w:firstLine="0"/>
      </w:pPr>
    </w:lvl>
  </w:abstractNum>
  <w:abstractNum w:abstractNumId="50" w15:restartNumberingAfterBreak="0">
    <w:nsid w:val="00000032"/>
    <w:multiLevelType w:val="singleLevel"/>
    <w:tmpl w:val="00000032"/>
    <w:name w:val="WW8Num50"/>
    <w:lvl w:ilvl="0">
      <w:start w:val="1"/>
      <w:numFmt w:val="decimal"/>
      <w:suff w:val="nothing"/>
      <w:lvlText w:val="%1"/>
      <w:lvlJc w:val="left"/>
      <w:pPr>
        <w:tabs>
          <w:tab w:val="num" w:pos="0"/>
        </w:tabs>
        <w:ind w:left="0" w:firstLine="0"/>
      </w:pPr>
    </w:lvl>
  </w:abstractNum>
  <w:abstractNum w:abstractNumId="51" w15:restartNumberingAfterBreak="0">
    <w:nsid w:val="00000033"/>
    <w:multiLevelType w:val="singleLevel"/>
    <w:tmpl w:val="00000033"/>
    <w:name w:val="WW8Num51"/>
    <w:lvl w:ilvl="0">
      <w:start w:val="1"/>
      <w:numFmt w:val="decimal"/>
      <w:suff w:val="nothing"/>
      <w:lvlText w:val="%1"/>
      <w:lvlJc w:val="left"/>
      <w:pPr>
        <w:tabs>
          <w:tab w:val="num" w:pos="0"/>
        </w:tabs>
        <w:ind w:left="0" w:firstLine="0"/>
      </w:pPr>
      <w:rPr>
        <w:i/>
        <w:iCs/>
      </w:rPr>
    </w:lvl>
  </w:abstractNum>
  <w:abstractNum w:abstractNumId="52" w15:restartNumberingAfterBreak="0">
    <w:nsid w:val="00000034"/>
    <w:multiLevelType w:val="singleLevel"/>
    <w:tmpl w:val="00000034"/>
    <w:name w:val="WW8Num52"/>
    <w:lvl w:ilvl="0">
      <w:start w:val="1"/>
      <w:numFmt w:val="decimal"/>
      <w:suff w:val="nothing"/>
      <w:lvlText w:val="%1"/>
      <w:lvlJc w:val="left"/>
      <w:pPr>
        <w:tabs>
          <w:tab w:val="num" w:pos="0"/>
        </w:tabs>
        <w:ind w:left="0" w:firstLine="0"/>
      </w:pPr>
      <w:rPr>
        <w:i/>
        <w:iCs/>
      </w:rPr>
    </w:lvl>
  </w:abstractNum>
  <w:abstractNum w:abstractNumId="53" w15:restartNumberingAfterBreak="0">
    <w:nsid w:val="00000035"/>
    <w:multiLevelType w:val="singleLevel"/>
    <w:tmpl w:val="00000035"/>
    <w:name w:val="WW8Num53"/>
    <w:lvl w:ilvl="0">
      <w:start w:val="1"/>
      <w:numFmt w:val="decimal"/>
      <w:suff w:val="nothing"/>
      <w:lvlText w:val="%1"/>
      <w:lvlJc w:val="left"/>
      <w:pPr>
        <w:tabs>
          <w:tab w:val="num" w:pos="0"/>
        </w:tabs>
        <w:ind w:left="0" w:firstLine="0"/>
      </w:pPr>
    </w:lvl>
  </w:abstractNum>
  <w:abstractNum w:abstractNumId="54" w15:restartNumberingAfterBreak="0">
    <w:nsid w:val="00000036"/>
    <w:multiLevelType w:val="singleLevel"/>
    <w:tmpl w:val="00000036"/>
    <w:name w:val="WW8Num54"/>
    <w:lvl w:ilvl="0">
      <w:start w:val="1"/>
      <w:numFmt w:val="decimal"/>
      <w:suff w:val="nothing"/>
      <w:lvlText w:val="%1"/>
      <w:lvlJc w:val="left"/>
      <w:pPr>
        <w:tabs>
          <w:tab w:val="num" w:pos="0"/>
        </w:tabs>
        <w:ind w:left="0" w:firstLine="0"/>
      </w:pPr>
    </w:lvl>
  </w:abstractNum>
  <w:abstractNum w:abstractNumId="55" w15:restartNumberingAfterBreak="0">
    <w:nsid w:val="00000037"/>
    <w:multiLevelType w:val="singleLevel"/>
    <w:tmpl w:val="00000037"/>
    <w:name w:val="WW8Num55"/>
    <w:lvl w:ilvl="0">
      <w:start w:val="1"/>
      <w:numFmt w:val="decimal"/>
      <w:lvlText w:val="%1)"/>
      <w:lvlJc w:val="left"/>
      <w:pPr>
        <w:tabs>
          <w:tab w:val="num" w:pos="708"/>
        </w:tabs>
        <w:ind w:left="0" w:firstLine="0"/>
      </w:pPr>
      <w:rPr>
        <w:rFonts w:ascii="Times New Roman" w:eastAsia="Times New Roman" w:hAnsi="Times New Roman" w:cs="Times New Roman"/>
        <w:b/>
        <w:bCs/>
        <w:spacing w:val="-11"/>
        <w:sz w:val="24"/>
        <w:szCs w:val="24"/>
      </w:rPr>
    </w:lvl>
  </w:abstractNum>
  <w:abstractNum w:abstractNumId="56" w15:restartNumberingAfterBreak="0">
    <w:nsid w:val="00000038"/>
    <w:multiLevelType w:val="singleLevel"/>
    <w:tmpl w:val="00000038"/>
    <w:name w:val="WW8Num56"/>
    <w:lvl w:ilvl="0">
      <w:start w:val="1"/>
      <w:numFmt w:val="bullet"/>
      <w:lvlText w:val=""/>
      <w:lvlJc w:val="left"/>
      <w:pPr>
        <w:tabs>
          <w:tab w:val="num" w:pos="708"/>
        </w:tabs>
        <w:ind w:left="1429" w:hanging="360"/>
      </w:pPr>
      <w:rPr>
        <w:rFonts w:ascii="Symbol" w:hAnsi="Symbol" w:cs="Symbol"/>
        <w:b/>
        <w:bCs/>
        <w:spacing w:val="-10"/>
        <w:sz w:val="24"/>
        <w:szCs w:val="24"/>
      </w:rPr>
    </w:lvl>
  </w:abstractNum>
  <w:abstractNum w:abstractNumId="57" w15:restartNumberingAfterBreak="0">
    <w:nsid w:val="00000039"/>
    <w:multiLevelType w:val="singleLevel"/>
    <w:tmpl w:val="00000039"/>
    <w:name w:val="WW8Num57"/>
    <w:lvl w:ilvl="0">
      <w:start w:val="1"/>
      <w:numFmt w:val="decimal"/>
      <w:suff w:val="nothing"/>
      <w:lvlText w:val="%1"/>
      <w:lvlJc w:val="left"/>
      <w:pPr>
        <w:tabs>
          <w:tab w:val="num" w:pos="0"/>
        </w:tabs>
        <w:ind w:left="0" w:firstLine="0"/>
      </w:pPr>
      <w:rPr>
        <w:i/>
        <w:iCs/>
      </w:rPr>
    </w:lvl>
  </w:abstractNum>
  <w:abstractNum w:abstractNumId="58" w15:restartNumberingAfterBreak="0">
    <w:nsid w:val="0000003A"/>
    <w:multiLevelType w:val="singleLevel"/>
    <w:tmpl w:val="0000003A"/>
    <w:name w:val="WW8Num58"/>
    <w:lvl w:ilvl="0">
      <w:start w:val="1"/>
      <w:numFmt w:val="decimal"/>
      <w:suff w:val="nothing"/>
      <w:lvlText w:val="%1"/>
      <w:lvlJc w:val="left"/>
      <w:pPr>
        <w:tabs>
          <w:tab w:val="num" w:pos="0"/>
        </w:tabs>
        <w:ind w:left="0" w:firstLine="0"/>
      </w:pPr>
      <w:rPr>
        <w:i/>
        <w:iCs/>
      </w:rPr>
    </w:lvl>
  </w:abstractNum>
  <w:abstractNum w:abstractNumId="59" w15:restartNumberingAfterBreak="0">
    <w:nsid w:val="0000003B"/>
    <w:multiLevelType w:val="singleLevel"/>
    <w:tmpl w:val="0000003B"/>
    <w:name w:val="WW8Num59"/>
    <w:lvl w:ilvl="0">
      <w:start w:val="1"/>
      <w:numFmt w:val="decimal"/>
      <w:suff w:val="nothing"/>
      <w:lvlText w:val="%1"/>
      <w:lvlJc w:val="left"/>
      <w:pPr>
        <w:tabs>
          <w:tab w:val="num" w:pos="0"/>
        </w:tabs>
        <w:ind w:left="0" w:firstLine="0"/>
      </w:pPr>
    </w:lvl>
  </w:abstractNum>
  <w:abstractNum w:abstractNumId="60" w15:restartNumberingAfterBreak="0">
    <w:nsid w:val="0000003C"/>
    <w:multiLevelType w:val="singleLevel"/>
    <w:tmpl w:val="0000003C"/>
    <w:name w:val="WW8Num60"/>
    <w:lvl w:ilvl="0">
      <w:start w:val="1"/>
      <w:numFmt w:val="decimal"/>
      <w:suff w:val="nothing"/>
      <w:lvlText w:val="%1"/>
      <w:lvlJc w:val="left"/>
      <w:pPr>
        <w:tabs>
          <w:tab w:val="num" w:pos="0"/>
        </w:tabs>
        <w:ind w:left="0" w:firstLine="0"/>
      </w:pPr>
    </w:lvl>
  </w:abstractNum>
  <w:abstractNum w:abstractNumId="61" w15:restartNumberingAfterBreak="0">
    <w:nsid w:val="0000003D"/>
    <w:multiLevelType w:val="singleLevel"/>
    <w:tmpl w:val="0000003D"/>
    <w:name w:val="WW8Num61"/>
    <w:lvl w:ilvl="0">
      <w:start w:val="1"/>
      <w:numFmt w:val="decimal"/>
      <w:suff w:val="nothing"/>
      <w:lvlText w:val="%1"/>
      <w:lvlJc w:val="left"/>
      <w:pPr>
        <w:tabs>
          <w:tab w:val="num" w:pos="0"/>
        </w:tabs>
        <w:ind w:left="0" w:firstLine="0"/>
      </w:pPr>
    </w:lvl>
  </w:abstractNum>
  <w:abstractNum w:abstractNumId="62" w15:restartNumberingAfterBreak="0">
    <w:nsid w:val="0000003E"/>
    <w:multiLevelType w:val="singleLevel"/>
    <w:tmpl w:val="0000003E"/>
    <w:name w:val="WW8Num62"/>
    <w:lvl w:ilvl="0">
      <w:start w:val="1"/>
      <w:numFmt w:val="decimal"/>
      <w:suff w:val="nothing"/>
      <w:lvlText w:val="%1"/>
      <w:lvlJc w:val="left"/>
      <w:pPr>
        <w:tabs>
          <w:tab w:val="num" w:pos="0"/>
        </w:tabs>
        <w:ind w:left="0" w:firstLine="0"/>
      </w:pPr>
    </w:lvl>
  </w:abstractNum>
  <w:abstractNum w:abstractNumId="63" w15:restartNumberingAfterBreak="0">
    <w:nsid w:val="0000003F"/>
    <w:multiLevelType w:val="singleLevel"/>
    <w:tmpl w:val="0000003F"/>
    <w:name w:val="WW8Num63"/>
    <w:lvl w:ilvl="0">
      <w:start w:val="1"/>
      <w:numFmt w:val="decimal"/>
      <w:suff w:val="nothing"/>
      <w:lvlText w:val="%1"/>
      <w:lvlJc w:val="left"/>
      <w:pPr>
        <w:tabs>
          <w:tab w:val="num" w:pos="0"/>
        </w:tabs>
        <w:ind w:left="0" w:firstLine="0"/>
      </w:pPr>
    </w:lvl>
  </w:abstractNum>
  <w:abstractNum w:abstractNumId="64" w15:restartNumberingAfterBreak="0">
    <w:nsid w:val="00000040"/>
    <w:multiLevelType w:val="singleLevel"/>
    <w:tmpl w:val="00000040"/>
    <w:name w:val="WW8Num64"/>
    <w:lvl w:ilvl="0">
      <w:start w:val="1"/>
      <w:numFmt w:val="decimal"/>
      <w:suff w:val="nothing"/>
      <w:lvlText w:val="%1"/>
      <w:lvlJc w:val="left"/>
      <w:pPr>
        <w:tabs>
          <w:tab w:val="num" w:pos="0"/>
        </w:tabs>
        <w:ind w:left="0" w:firstLine="0"/>
      </w:pPr>
      <w:rPr>
        <w:iCs/>
      </w:rPr>
    </w:lvl>
  </w:abstractNum>
  <w:abstractNum w:abstractNumId="65" w15:restartNumberingAfterBreak="0">
    <w:nsid w:val="00000041"/>
    <w:multiLevelType w:val="singleLevel"/>
    <w:tmpl w:val="00000041"/>
    <w:name w:val="WW8Num65"/>
    <w:lvl w:ilvl="0">
      <w:start w:val="1"/>
      <w:numFmt w:val="decimal"/>
      <w:suff w:val="nothing"/>
      <w:lvlText w:val="%1"/>
      <w:lvlJc w:val="left"/>
      <w:pPr>
        <w:tabs>
          <w:tab w:val="num" w:pos="0"/>
        </w:tabs>
        <w:ind w:left="0" w:firstLine="0"/>
      </w:pPr>
      <w:rPr>
        <w:iCs/>
      </w:rPr>
    </w:lvl>
  </w:abstractNum>
  <w:abstractNum w:abstractNumId="66" w15:restartNumberingAfterBreak="0">
    <w:nsid w:val="00000042"/>
    <w:multiLevelType w:val="singleLevel"/>
    <w:tmpl w:val="00000042"/>
    <w:name w:val="WW8Num66"/>
    <w:lvl w:ilvl="0">
      <w:start w:val="1"/>
      <w:numFmt w:val="decimal"/>
      <w:suff w:val="nothing"/>
      <w:lvlText w:val="%1"/>
      <w:lvlJc w:val="left"/>
      <w:pPr>
        <w:tabs>
          <w:tab w:val="num" w:pos="0"/>
        </w:tabs>
        <w:ind w:left="0" w:firstLine="0"/>
      </w:pPr>
    </w:lvl>
  </w:abstractNum>
  <w:abstractNum w:abstractNumId="67" w15:restartNumberingAfterBreak="0">
    <w:nsid w:val="00000043"/>
    <w:multiLevelType w:val="singleLevel"/>
    <w:tmpl w:val="00000043"/>
    <w:name w:val="WW8Num67"/>
    <w:lvl w:ilvl="0">
      <w:start w:val="1"/>
      <w:numFmt w:val="decimal"/>
      <w:suff w:val="nothing"/>
      <w:lvlText w:val="%1"/>
      <w:lvlJc w:val="left"/>
      <w:pPr>
        <w:tabs>
          <w:tab w:val="num" w:pos="0"/>
        </w:tabs>
        <w:ind w:left="0" w:firstLine="0"/>
      </w:pPr>
    </w:lvl>
  </w:abstractNum>
  <w:abstractNum w:abstractNumId="68" w15:restartNumberingAfterBreak="0">
    <w:nsid w:val="00000044"/>
    <w:multiLevelType w:val="singleLevel"/>
    <w:tmpl w:val="00000044"/>
    <w:name w:val="WW8Num68"/>
    <w:lvl w:ilvl="0">
      <w:start w:val="1"/>
      <w:numFmt w:val="decimal"/>
      <w:suff w:val="nothing"/>
      <w:lvlText w:val="%1"/>
      <w:lvlJc w:val="left"/>
      <w:pPr>
        <w:tabs>
          <w:tab w:val="num" w:pos="0"/>
        </w:tabs>
        <w:ind w:left="0" w:firstLine="0"/>
      </w:pPr>
    </w:lvl>
  </w:abstractNum>
  <w:abstractNum w:abstractNumId="69" w15:restartNumberingAfterBreak="0">
    <w:nsid w:val="00000045"/>
    <w:multiLevelType w:val="singleLevel"/>
    <w:tmpl w:val="00000045"/>
    <w:name w:val="WW8Num69"/>
    <w:lvl w:ilvl="0">
      <w:start w:val="1"/>
      <w:numFmt w:val="decimal"/>
      <w:suff w:val="nothing"/>
      <w:lvlText w:val="%1"/>
      <w:lvlJc w:val="left"/>
      <w:pPr>
        <w:tabs>
          <w:tab w:val="num" w:pos="0"/>
        </w:tabs>
        <w:ind w:left="0" w:firstLine="0"/>
      </w:pPr>
    </w:lvl>
  </w:abstractNum>
  <w:abstractNum w:abstractNumId="70" w15:restartNumberingAfterBreak="0">
    <w:nsid w:val="00000046"/>
    <w:multiLevelType w:val="singleLevel"/>
    <w:tmpl w:val="00000046"/>
    <w:name w:val="WW8Num70"/>
    <w:lvl w:ilvl="0">
      <w:start w:val="1"/>
      <w:numFmt w:val="decimal"/>
      <w:suff w:val="nothing"/>
      <w:lvlText w:val="%1"/>
      <w:lvlJc w:val="left"/>
      <w:pPr>
        <w:tabs>
          <w:tab w:val="num" w:pos="0"/>
        </w:tabs>
        <w:ind w:left="0" w:firstLine="0"/>
      </w:pPr>
    </w:lvl>
  </w:abstractNum>
  <w:abstractNum w:abstractNumId="71" w15:restartNumberingAfterBreak="0">
    <w:nsid w:val="00000047"/>
    <w:multiLevelType w:val="singleLevel"/>
    <w:tmpl w:val="00000047"/>
    <w:name w:val="WW8Num71"/>
    <w:lvl w:ilvl="0">
      <w:start w:val="1"/>
      <w:numFmt w:val="decimal"/>
      <w:lvlText w:val="%1."/>
      <w:lvlJc w:val="left"/>
      <w:pPr>
        <w:tabs>
          <w:tab w:val="num" w:pos="0"/>
        </w:tabs>
        <w:ind w:left="720" w:firstLine="0"/>
      </w:pPr>
    </w:lvl>
  </w:abstractNum>
  <w:abstractNum w:abstractNumId="72" w15:restartNumberingAfterBreak="0">
    <w:nsid w:val="00000048"/>
    <w:multiLevelType w:val="singleLevel"/>
    <w:tmpl w:val="00000048"/>
    <w:name w:val="WW8Num72"/>
    <w:lvl w:ilvl="0">
      <w:start w:val="2"/>
      <w:numFmt w:val="decimal"/>
      <w:lvlText w:val="%1."/>
      <w:lvlJc w:val="left"/>
      <w:pPr>
        <w:tabs>
          <w:tab w:val="num" w:pos="0"/>
        </w:tabs>
        <w:ind w:left="0" w:firstLine="0"/>
      </w:pPr>
      <w:rPr>
        <w:rFonts w:ascii="Times New Roman" w:eastAsia="Times New Roman" w:hAnsi="Times New Roman" w:cs="Times New Roman"/>
        <w:b w:val="0"/>
        <w:i w:val="0"/>
        <w:strike w:val="0"/>
        <w:dstrike w:val="0"/>
        <w:color w:val="000000"/>
        <w:position w:val="0"/>
        <w:sz w:val="22"/>
        <w:szCs w:val="22"/>
        <w:u w:val="none" w:color="000000"/>
        <w:shd w:val="clear" w:color="auto" w:fill="auto"/>
        <w:vertAlign w:val="baseline"/>
      </w:rPr>
    </w:lvl>
  </w:abstractNum>
  <w:abstractNum w:abstractNumId="73" w15:restartNumberingAfterBreak="0">
    <w:nsid w:val="00000049"/>
    <w:multiLevelType w:val="singleLevel"/>
    <w:tmpl w:val="00000049"/>
    <w:name w:val="WW8Num73"/>
    <w:lvl w:ilvl="0">
      <w:start w:val="1"/>
      <w:numFmt w:val="decimal"/>
      <w:lvlText w:val="%1."/>
      <w:lvlJc w:val="left"/>
      <w:pPr>
        <w:tabs>
          <w:tab w:val="num" w:pos="0"/>
        </w:tabs>
        <w:ind w:left="0" w:firstLine="0"/>
      </w:pPr>
      <w:rPr>
        <w:rFonts w:ascii="Times New Roman" w:eastAsia="Times New Roman" w:hAnsi="Times New Roman" w:cs="Times New Roman"/>
        <w:b w:val="0"/>
        <w:i w:val="0"/>
        <w:strike w:val="0"/>
        <w:dstrike w:val="0"/>
        <w:color w:val="000000"/>
        <w:position w:val="0"/>
        <w:sz w:val="23"/>
        <w:szCs w:val="23"/>
        <w:u w:val="none" w:color="000000"/>
        <w:shd w:val="clear" w:color="auto" w:fill="auto"/>
        <w:vertAlign w:val="baseline"/>
      </w:rPr>
    </w:lvl>
  </w:abstractNum>
  <w:abstractNum w:abstractNumId="74" w15:restartNumberingAfterBreak="0">
    <w:nsid w:val="0000004A"/>
    <w:multiLevelType w:val="singleLevel"/>
    <w:tmpl w:val="0000004A"/>
    <w:name w:val="WW8Num74"/>
    <w:lvl w:ilvl="0">
      <w:start w:val="1"/>
      <w:numFmt w:val="decimal"/>
      <w:lvlText w:val="%1."/>
      <w:lvlJc w:val="left"/>
      <w:pPr>
        <w:tabs>
          <w:tab w:val="num" w:pos="0"/>
        </w:tabs>
        <w:ind w:left="708" w:firstLine="0"/>
      </w:pPr>
      <w:rPr>
        <w:rFonts w:ascii="Times New Roman" w:eastAsia="Times New Roman" w:hAnsi="Times New Roman" w:cs="Times New Roman"/>
        <w:b w:val="0"/>
        <w:i w:val="0"/>
        <w:strike w:val="0"/>
        <w:dstrike w:val="0"/>
        <w:color w:val="000000"/>
        <w:position w:val="0"/>
        <w:sz w:val="22"/>
        <w:szCs w:val="22"/>
        <w:u w:val="none" w:color="000000"/>
        <w:shd w:val="clear" w:color="auto" w:fill="auto"/>
        <w:vertAlign w:val="baseline"/>
      </w:rPr>
    </w:lvl>
  </w:abstractNum>
  <w:abstractNum w:abstractNumId="75" w15:restartNumberingAfterBreak="0">
    <w:nsid w:val="0000004B"/>
    <w:multiLevelType w:val="singleLevel"/>
    <w:tmpl w:val="0000004B"/>
    <w:name w:val="WW8Num75"/>
    <w:lvl w:ilvl="0">
      <w:start w:val="1"/>
      <w:numFmt w:val="decimal"/>
      <w:lvlText w:val="%1."/>
      <w:lvlJc w:val="left"/>
      <w:pPr>
        <w:tabs>
          <w:tab w:val="num" w:pos="0"/>
        </w:tabs>
        <w:ind w:left="780"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abstractNum>
  <w:abstractNum w:abstractNumId="76" w15:restartNumberingAfterBreak="0">
    <w:nsid w:val="0000004C"/>
    <w:multiLevelType w:val="singleLevel"/>
    <w:tmpl w:val="0000004C"/>
    <w:name w:val="WW8Num76"/>
    <w:lvl w:ilvl="0">
      <w:start w:val="1"/>
      <w:numFmt w:val="decimal"/>
      <w:lvlText w:val="%1."/>
      <w:lvlJc w:val="left"/>
      <w:pPr>
        <w:tabs>
          <w:tab w:val="num" w:pos="0"/>
        </w:tabs>
        <w:ind w:left="720"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abstractNum>
  <w:abstractNum w:abstractNumId="77" w15:restartNumberingAfterBreak="0">
    <w:nsid w:val="0000004D"/>
    <w:multiLevelType w:val="singleLevel"/>
    <w:tmpl w:val="0000004D"/>
    <w:name w:val="WW8Num77"/>
    <w:lvl w:ilvl="0">
      <w:start w:val="1"/>
      <w:numFmt w:val="decimal"/>
      <w:lvlText w:val="%1."/>
      <w:lvlJc w:val="left"/>
      <w:pPr>
        <w:tabs>
          <w:tab w:val="num" w:pos="0"/>
        </w:tabs>
        <w:ind w:left="0" w:firstLine="0"/>
      </w:pPr>
      <w:rPr>
        <w:rFonts w:ascii="Times New Roman" w:eastAsia="Times New Roman" w:hAnsi="Times New Roman" w:cs="Times New Roman"/>
        <w:b w:val="0"/>
        <w:i w:val="0"/>
        <w:strike w:val="0"/>
        <w:dstrike w:val="0"/>
        <w:color w:val="000000"/>
        <w:position w:val="0"/>
        <w:sz w:val="23"/>
        <w:szCs w:val="23"/>
        <w:u w:val="none" w:color="000000"/>
        <w:shd w:val="clear" w:color="auto" w:fill="auto"/>
        <w:vertAlign w:val="baseline"/>
        <w:lang w:val="en-US"/>
      </w:rPr>
    </w:lvl>
  </w:abstractNum>
  <w:abstractNum w:abstractNumId="78" w15:restartNumberingAfterBreak="0">
    <w:nsid w:val="0000004E"/>
    <w:multiLevelType w:val="singleLevel"/>
    <w:tmpl w:val="0000004E"/>
    <w:name w:val="WW8Num78"/>
    <w:lvl w:ilvl="0">
      <w:start w:val="1"/>
      <w:numFmt w:val="decimal"/>
      <w:lvlText w:val="%1."/>
      <w:lvlJc w:val="left"/>
      <w:pPr>
        <w:tabs>
          <w:tab w:val="num" w:pos="0"/>
        </w:tabs>
        <w:ind w:left="0" w:firstLine="0"/>
      </w:pPr>
      <w:rPr>
        <w:rFonts w:ascii="Times New Roman" w:eastAsia="Times New Roman" w:hAnsi="Times New Roman" w:cs="Times New Roman"/>
        <w:b w:val="0"/>
        <w:i w:val="0"/>
        <w:strike w:val="0"/>
        <w:dstrike w:val="0"/>
        <w:color w:val="000000"/>
        <w:position w:val="0"/>
        <w:sz w:val="22"/>
        <w:szCs w:val="22"/>
        <w:u w:val="none" w:color="000000"/>
        <w:shd w:val="clear" w:color="auto" w:fill="auto"/>
        <w:vertAlign w:val="baseline"/>
      </w:rPr>
    </w:lvl>
  </w:abstractNum>
  <w:abstractNum w:abstractNumId="79" w15:restartNumberingAfterBreak="0">
    <w:nsid w:val="0000004F"/>
    <w:multiLevelType w:val="singleLevel"/>
    <w:tmpl w:val="0000004F"/>
    <w:name w:val="WW8Num79"/>
    <w:lvl w:ilvl="0">
      <w:start w:val="3"/>
      <w:numFmt w:val="decimal"/>
      <w:lvlText w:val="%1."/>
      <w:lvlJc w:val="left"/>
      <w:pPr>
        <w:tabs>
          <w:tab w:val="num" w:pos="0"/>
        </w:tabs>
        <w:ind w:left="0" w:firstLine="0"/>
      </w:pPr>
      <w:rPr>
        <w:rFonts w:ascii="Times New Roman" w:eastAsia="Times New Roman" w:hAnsi="Times New Roman" w:cs="Times New Roman"/>
        <w:b w:val="0"/>
        <w:i w:val="0"/>
        <w:strike w:val="0"/>
        <w:dstrike w:val="0"/>
        <w:color w:val="000000"/>
        <w:position w:val="0"/>
        <w:sz w:val="22"/>
        <w:szCs w:val="22"/>
        <w:u w:val="none" w:color="000000"/>
        <w:shd w:val="clear" w:color="auto" w:fill="auto"/>
        <w:vertAlign w:val="baseline"/>
        <w:lang w:val="en-US"/>
      </w:rPr>
    </w:lvl>
  </w:abstractNum>
  <w:abstractNum w:abstractNumId="80" w15:restartNumberingAfterBreak="0">
    <w:nsid w:val="00000050"/>
    <w:multiLevelType w:val="singleLevel"/>
    <w:tmpl w:val="00000050"/>
    <w:name w:val="WW8Num80"/>
    <w:lvl w:ilvl="0">
      <w:start w:val="1"/>
      <w:numFmt w:val="decimal"/>
      <w:lvlText w:val="%1."/>
      <w:lvlJc w:val="left"/>
      <w:pPr>
        <w:tabs>
          <w:tab w:val="num" w:pos="0"/>
        </w:tabs>
        <w:ind w:left="0" w:firstLine="0"/>
      </w:pPr>
      <w:rPr>
        <w:rFonts w:ascii="Times New Roman" w:eastAsia="Times New Roman" w:hAnsi="Times New Roman" w:cs="Times New Roman"/>
        <w:b w:val="0"/>
        <w:i w:val="0"/>
        <w:strike w:val="0"/>
        <w:dstrike w:val="0"/>
        <w:color w:val="000000"/>
        <w:position w:val="0"/>
        <w:sz w:val="22"/>
        <w:szCs w:val="22"/>
        <w:u w:val="none" w:color="000000"/>
        <w:shd w:val="clear" w:color="auto" w:fill="auto"/>
        <w:vertAlign w:val="baseline"/>
      </w:rPr>
    </w:lvl>
  </w:abstractNum>
  <w:abstractNum w:abstractNumId="81" w15:restartNumberingAfterBreak="0">
    <w:nsid w:val="00000051"/>
    <w:multiLevelType w:val="singleLevel"/>
    <w:tmpl w:val="00000051"/>
    <w:name w:val="WW8Num81"/>
    <w:lvl w:ilvl="0">
      <w:start w:val="1"/>
      <w:numFmt w:val="decimal"/>
      <w:lvlText w:val="%1."/>
      <w:lvlJc w:val="left"/>
      <w:pPr>
        <w:tabs>
          <w:tab w:val="num" w:pos="0"/>
        </w:tabs>
        <w:ind w:left="720"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abstractNum>
  <w:abstractNum w:abstractNumId="82" w15:restartNumberingAfterBreak="0">
    <w:nsid w:val="00000052"/>
    <w:multiLevelType w:val="singleLevel"/>
    <w:tmpl w:val="00000052"/>
    <w:name w:val="WW8Num82"/>
    <w:lvl w:ilvl="0">
      <w:start w:val="1"/>
      <w:numFmt w:val="decimal"/>
      <w:lvlText w:val="%1."/>
      <w:lvlJc w:val="left"/>
      <w:pPr>
        <w:tabs>
          <w:tab w:val="num" w:pos="0"/>
        </w:tabs>
        <w:ind w:left="720"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abstractNum>
  <w:abstractNum w:abstractNumId="83" w15:restartNumberingAfterBreak="0">
    <w:nsid w:val="00000053"/>
    <w:multiLevelType w:val="singleLevel"/>
    <w:tmpl w:val="00000053"/>
    <w:name w:val="WW8Num83"/>
    <w:lvl w:ilvl="0">
      <w:start w:val="1"/>
      <w:numFmt w:val="decimal"/>
      <w:lvlText w:val="%1."/>
      <w:lvlJc w:val="left"/>
      <w:pPr>
        <w:tabs>
          <w:tab w:val="num" w:pos="0"/>
        </w:tabs>
        <w:ind w:left="0" w:firstLine="0"/>
      </w:pPr>
      <w:rPr>
        <w:rFonts w:ascii="Times New Roman" w:eastAsia="Times New Roman" w:hAnsi="Times New Roman" w:cs="Times New Roman"/>
        <w:b w:val="0"/>
        <w:i w:val="0"/>
        <w:strike w:val="0"/>
        <w:dstrike w:val="0"/>
        <w:color w:val="000000"/>
        <w:position w:val="0"/>
        <w:sz w:val="22"/>
        <w:szCs w:val="22"/>
        <w:u w:val="none" w:color="000000"/>
        <w:shd w:val="clear" w:color="auto" w:fill="auto"/>
        <w:vertAlign w:val="baseline"/>
      </w:rPr>
    </w:lvl>
  </w:abstractNum>
  <w:abstractNum w:abstractNumId="84" w15:restartNumberingAfterBreak="0">
    <w:nsid w:val="00000054"/>
    <w:multiLevelType w:val="singleLevel"/>
    <w:tmpl w:val="00000054"/>
    <w:name w:val="WW8Num84"/>
    <w:lvl w:ilvl="0">
      <w:start w:val="1"/>
      <w:numFmt w:val="decimal"/>
      <w:lvlText w:val="%1."/>
      <w:lvlJc w:val="left"/>
      <w:pPr>
        <w:tabs>
          <w:tab w:val="num" w:pos="0"/>
        </w:tabs>
        <w:ind w:left="720"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abstractNum>
  <w:abstractNum w:abstractNumId="85" w15:restartNumberingAfterBreak="0">
    <w:nsid w:val="00000055"/>
    <w:multiLevelType w:val="singleLevel"/>
    <w:tmpl w:val="00000055"/>
    <w:name w:val="WW8Num85"/>
    <w:lvl w:ilvl="0">
      <w:start w:val="4"/>
      <w:numFmt w:val="decimal"/>
      <w:lvlText w:val="%1."/>
      <w:lvlJc w:val="left"/>
      <w:pPr>
        <w:tabs>
          <w:tab w:val="num" w:pos="0"/>
        </w:tabs>
        <w:ind w:left="0" w:firstLine="0"/>
      </w:pPr>
      <w:rPr>
        <w:rFonts w:ascii="Times New Roman" w:eastAsia="Times New Roman" w:hAnsi="Times New Roman" w:cs="Times New Roman"/>
        <w:b w:val="0"/>
        <w:i w:val="0"/>
        <w:strike w:val="0"/>
        <w:dstrike w:val="0"/>
        <w:color w:val="000000"/>
        <w:position w:val="0"/>
        <w:sz w:val="22"/>
        <w:szCs w:val="22"/>
        <w:u w:val="none" w:color="000000"/>
        <w:shd w:val="clear" w:color="auto" w:fill="auto"/>
        <w:vertAlign w:val="baseline"/>
      </w:rPr>
    </w:lvl>
  </w:abstractNum>
  <w:abstractNum w:abstractNumId="86" w15:restartNumberingAfterBreak="0">
    <w:nsid w:val="00000056"/>
    <w:multiLevelType w:val="singleLevel"/>
    <w:tmpl w:val="00000056"/>
    <w:name w:val="WW8Num86"/>
    <w:lvl w:ilvl="0">
      <w:start w:val="1"/>
      <w:numFmt w:val="decimal"/>
      <w:lvlText w:val="%1."/>
      <w:lvlJc w:val="left"/>
      <w:pPr>
        <w:tabs>
          <w:tab w:val="num" w:pos="0"/>
        </w:tabs>
        <w:ind w:left="720"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abstractNum>
  <w:abstractNum w:abstractNumId="87" w15:restartNumberingAfterBreak="0">
    <w:nsid w:val="00000057"/>
    <w:multiLevelType w:val="singleLevel"/>
    <w:tmpl w:val="00000057"/>
    <w:name w:val="WW8Num87"/>
    <w:lvl w:ilvl="0">
      <w:start w:val="1"/>
      <w:numFmt w:val="decimal"/>
      <w:lvlText w:val="%1."/>
      <w:lvlJc w:val="left"/>
      <w:pPr>
        <w:tabs>
          <w:tab w:val="num" w:pos="0"/>
        </w:tabs>
        <w:ind w:left="0" w:firstLine="0"/>
      </w:pPr>
      <w:rPr>
        <w:rFonts w:ascii="Times New Roman" w:eastAsia="Times New Roman" w:hAnsi="Times New Roman" w:cs="Times New Roman"/>
        <w:b w:val="0"/>
        <w:i w:val="0"/>
        <w:strike w:val="0"/>
        <w:dstrike w:val="0"/>
        <w:color w:val="000000"/>
        <w:position w:val="0"/>
        <w:sz w:val="22"/>
        <w:szCs w:val="22"/>
        <w:u w:val="none" w:color="000000"/>
        <w:shd w:val="clear" w:color="auto" w:fill="auto"/>
        <w:vertAlign w:val="baseline"/>
      </w:rPr>
    </w:lvl>
  </w:abstractNum>
  <w:abstractNum w:abstractNumId="88" w15:restartNumberingAfterBreak="0">
    <w:nsid w:val="00000058"/>
    <w:multiLevelType w:val="singleLevel"/>
    <w:tmpl w:val="00000058"/>
    <w:name w:val="WW8Num88"/>
    <w:lvl w:ilvl="0">
      <w:start w:val="8"/>
      <w:numFmt w:val="decimal"/>
      <w:lvlText w:val="%1."/>
      <w:lvlJc w:val="left"/>
      <w:pPr>
        <w:tabs>
          <w:tab w:val="num" w:pos="0"/>
        </w:tabs>
        <w:ind w:left="0" w:firstLine="0"/>
      </w:pPr>
      <w:rPr>
        <w:rFonts w:ascii="Times New Roman" w:eastAsia="Times New Roman" w:hAnsi="Times New Roman" w:cs="Times New Roman"/>
        <w:b w:val="0"/>
        <w:i w:val="0"/>
        <w:strike w:val="0"/>
        <w:dstrike w:val="0"/>
        <w:color w:val="000000"/>
        <w:position w:val="0"/>
        <w:sz w:val="22"/>
        <w:szCs w:val="22"/>
        <w:u w:val="none" w:color="000000"/>
        <w:shd w:val="clear" w:color="auto" w:fill="auto"/>
        <w:vertAlign w:val="baseline"/>
      </w:rPr>
    </w:lvl>
  </w:abstractNum>
  <w:abstractNum w:abstractNumId="89" w15:restartNumberingAfterBreak="0">
    <w:nsid w:val="00000059"/>
    <w:multiLevelType w:val="singleLevel"/>
    <w:tmpl w:val="00000059"/>
    <w:name w:val="WW8Num89"/>
    <w:lvl w:ilvl="0">
      <w:start w:val="1"/>
      <w:numFmt w:val="decimal"/>
      <w:lvlText w:val="%1."/>
      <w:lvlJc w:val="left"/>
      <w:pPr>
        <w:tabs>
          <w:tab w:val="num" w:pos="0"/>
        </w:tabs>
        <w:ind w:left="768" w:firstLine="0"/>
      </w:pPr>
      <w:rPr>
        <w:rFonts w:ascii="Times New Roman" w:eastAsia="Times New Roman" w:hAnsi="Times New Roman" w:cs="Times New Roman"/>
        <w:b w:val="0"/>
        <w:i w:val="0"/>
        <w:strike w:val="0"/>
        <w:dstrike w:val="0"/>
        <w:color w:val="000000"/>
        <w:position w:val="0"/>
        <w:sz w:val="22"/>
        <w:szCs w:val="22"/>
        <w:u w:val="none" w:color="000000"/>
        <w:shd w:val="clear" w:color="auto" w:fill="auto"/>
        <w:vertAlign w:val="baseline"/>
      </w:rPr>
    </w:lvl>
  </w:abstractNum>
  <w:abstractNum w:abstractNumId="90" w15:restartNumberingAfterBreak="0">
    <w:nsid w:val="0000005A"/>
    <w:multiLevelType w:val="singleLevel"/>
    <w:tmpl w:val="0000005A"/>
    <w:name w:val="WW8Num90"/>
    <w:lvl w:ilvl="0">
      <w:start w:val="1"/>
      <w:numFmt w:val="decimal"/>
      <w:lvlText w:val="%1."/>
      <w:lvlJc w:val="left"/>
      <w:pPr>
        <w:tabs>
          <w:tab w:val="num" w:pos="0"/>
        </w:tabs>
        <w:ind w:left="0"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abstractNum>
  <w:abstractNum w:abstractNumId="91" w15:restartNumberingAfterBreak="0">
    <w:nsid w:val="0000005B"/>
    <w:multiLevelType w:val="singleLevel"/>
    <w:tmpl w:val="0000005B"/>
    <w:name w:val="WW8Num91"/>
    <w:lvl w:ilvl="0">
      <w:start w:val="1"/>
      <w:numFmt w:val="decimal"/>
      <w:lvlText w:val="%1."/>
      <w:lvlJc w:val="left"/>
      <w:pPr>
        <w:tabs>
          <w:tab w:val="num" w:pos="0"/>
        </w:tabs>
        <w:ind w:left="0" w:firstLine="0"/>
      </w:pPr>
      <w:rPr>
        <w:rFonts w:ascii="Times New Roman" w:eastAsia="Times New Roman" w:hAnsi="Times New Roman" w:cs="Times New Roman"/>
        <w:b w:val="0"/>
        <w:i w:val="0"/>
        <w:strike w:val="0"/>
        <w:dstrike w:val="0"/>
        <w:color w:val="000000"/>
        <w:position w:val="0"/>
        <w:sz w:val="22"/>
        <w:szCs w:val="22"/>
        <w:u w:val="none" w:color="000000"/>
        <w:shd w:val="clear" w:color="auto" w:fill="auto"/>
        <w:vertAlign w:val="baseline"/>
      </w:rPr>
    </w:lvl>
  </w:abstractNum>
  <w:abstractNum w:abstractNumId="92" w15:restartNumberingAfterBreak="0">
    <w:nsid w:val="0000005C"/>
    <w:multiLevelType w:val="singleLevel"/>
    <w:tmpl w:val="0000005C"/>
    <w:name w:val="WW8Num92"/>
    <w:lvl w:ilvl="0">
      <w:start w:val="1"/>
      <w:numFmt w:val="decimal"/>
      <w:lvlText w:val="%1."/>
      <w:lvlJc w:val="left"/>
      <w:pPr>
        <w:tabs>
          <w:tab w:val="num" w:pos="0"/>
        </w:tabs>
        <w:ind w:left="0" w:firstLine="0"/>
      </w:pPr>
      <w:rPr>
        <w:rFonts w:ascii="Times New Roman" w:eastAsia="Times New Roman" w:hAnsi="Times New Roman" w:cs="Times New Roman"/>
        <w:b w:val="0"/>
        <w:i w:val="0"/>
        <w:strike w:val="0"/>
        <w:dstrike w:val="0"/>
        <w:color w:val="000000"/>
        <w:position w:val="0"/>
        <w:sz w:val="22"/>
        <w:szCs w:val="22"/>
        <w:u w:val="none" w:color="000000"/>
        <w:shd w:val="clear" w:color="auto" w:fill="auto"/>
        <w:vertAlign w:val="baseline"/>
      </w:rPr>
    </w:lvl>
  </w:abstractNum>
  <w:abstractNum w:abstractNumId="93" w15:restartNumberingAfterBreak="0">
    <w:nsid w:val="0000005D"/>
    <w:multiLevelType w:val="singleLevel"/>
    <w:tmpl w:val="0000005D"/>
    <w:name w:val="WW8Num93"/>
    <w:lvl w:ilvl="0">
      <w:start w:val="1"/>
      <w:numFmt w:val="decimal"/>
      <w:lvlText w:val="%1."/>
      <w:lvlJc w:val="left"/>
      <w:pPr>
        <w:tabs>
          <w:tab w:val="num" w:pos="0"/>
        </w:tabs>
        <w:ind w:left="0" w:firstLine="0"/>
      </w:pPr>
      <w:rPr>
        <w:rFonts w:ascii="Times New Roman" w:eastAsia="Times New Roman" w:hAnsi="Times New Roman" w:cs="Times New Roman"/>
        <w:b w:val="0"/>
        <w:i w:val="0"/>
        <w:strike w:val="0"/>
        <w:dstrike w:val="0"/>
        <w:color w:val="000000"/>
        <w:position w:val="0"/>
        <w:sz w:val="22"/>
        <w:szCs w:val="22"/>
        <w:u w:val="none" w:color="000000"/>
        <w:shd w:val="clear" w:color="auto" w:fill="auto"/>
        <w:vertAlign w:val="baseline"/>
      </w:rPr>
    </w:lvl>
  </w:abstractNum>
  <w:abstractNum w:abstractNumId="94" w15:restartNumberingAfterBreak="0">
    <w:nsid w:val="0000005E"/>
    <w:multiLevelType w:val="singleLevel"/>
    <w:tmpl w:val="0000005E"/>
    <w:name w:val="WW8Num94"/>
    <w:lvl w:ilvl="0">
      <w:start w:val="1"/>
      <w:numFmt w:val="decimal"/>
      <w:lvlText w:val="%1."/>
      <w:lvlJc w:val="left"/>
      <w:pPr>
        <w:tabs>
          <w:tab w:val="num" w:pos="0"/>
        </w:tabs>
        <w:ind w:left="0" w:firstLine="0"/>
      </w:pPr>
      <w:rPr>
        <w:rFonts w:ascii="Times New Roman" w:eastAsia="Times New Roman" w:hAnsi="Times New Roman" w:cs="Times New Roman"/>
        <w:b w:val="0"/>
        <w:i w:val="0"/>
        <w:strike w:val="0"/>
        <w:dstrike w:val="0"/>
        <w:color w:val="000000"/>
        <w:position w:val="0"/>
        <w:sz w:val="22"/>
        <w:szCs w:val="22"/>
        <w:u w:val="none" w:color="000000"/>
        <w:shd w:val="clear" w:color="auto" w:fill="auto"/>
        <w:vertAlign w:val="baseline"/>
      </w:rPr>
    </w:lvl>
  </w:abstractNum>
  <w:abstractNum w:abstractNumId="95" w15:restartNumberingAfterBreak="0">
    <w:nsid w:val="0000005F"/>
    <w:multiLevelType w:val="singleLevel"/>
    <w:tmpl w:val="0000005F"/>
    <w:name w:val="WW8Num95"/>
    <w:lvl w:ilvl="0">
      <w:start w:val="1"/>
      <w:numFmt w:val="decimal"/>
      <w:lvlText w:val="%1."/>
      <w:lvlJc w:val="left"/>
      <w:pPr>
        <w:tabs>
          <w:tab w:val="num" w:pos="0"/>
        </w:tabs>
        <w:ind w:left="720"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abstractNum>
  <w:abstractNum w:abstractNumId="96" w15:restartNumberingAfterBreak="0">
    <w:nsid w:val="00000060"/>
    <w:multiLevelType w:val="singleLevel"/>
    <w:tmpl w:val="00000060"/>
    <w:name w:val="WW8Num96"/>
    <w:lvl w:ilvl="0">
      <w:start w:val="1"/>
      <w:numFmt w:val="decimal"/>
      <w:lvlText w:val="%1."/>
      <w:lvlJc w:val="left"/>
      <w:pPr>
        <w:tabs>
          <w:tab w:val="num" w:pos="0"/>
        </w:tabs>
        <w:ind w:left="41" w:firstLine="0"/>
      </w:pPr>
      <w:rPr>
        <w:rFonts w:ascii="Times New Roman" w:eastAsia="Times New Roman" w:hAnsi="Times New Roman" w:cs="Times New Roman"/>
        <w:b w:val="0"/>
        <w:i w:val="0"/>
        <w:strike w:val="0"/>
        <w:dstrike w:val="0"/>
        <w:color w:val="000000"/>
        <w:position w:val="0"/>
        <w:sz w:val="19"/>
        <w:szCs w:val="19"/>
        <w:u w:val="none" w:color="000000"/>
        <w:shd w:val="clear" w:color="auto" w:fill="auto"/>
        <w:vertAlign w:val="baseline"/>
      </w:rPr>
    </w:lvl>
  </w:abstractNum>
  <w:abstractNum w:abstractNumId="97" w15:restartNumberingAfterBreak="0">
    <w:nsid w:val="00000061"/>
    <w:multiLevelType w:val="singleLevel"/>
    <w:tmpl w:val="00000061"/>
    <w:name w:val="WW8Num97"/>
    <w:lvl w:ilvl="0">
      <w:start w:val="1"/>
      <w:numFmt w:val="decimal"/>
      <w:lvlText w:val="%1."/>
      <w:lvlJc w:val="left"/>
      <w:pPr>
        <w:tabs>
          <w:tab w:val="num" w:pos="0"/>
        </w:tabs>
        <w:ind w:left="720"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abstractNum>
  <w:abstractNum w:abstractNumId="98" w15:restartNumberingAfterBreak="0">
    <w:nsid w:val="00000062"/>
    <w:multiLevelType w:val="singleLevel"/>
    <w:tmpl w:val="00000062"/>
    <w:name w:val="WW8Num98"/>
    <w:lvl w:ilvl="0">
      <w:start w:val="1"/>
      <w:numFmt w:val="decimal"/>
      <w:lvlText w:val="%1."/>
      <w:lvlJc w:val="left"/>
      <w:pPr>
        <w:tabs>
          <w:tab w:val="num" w:pos="0"/>
        </w:tabs>
        <w:ind w:left="768" w:firstLine="0"/>
      </w:pPr>
      <w:rPr>
        <w:rFonts w:ascii="Times New Roman" w:eastAsia="Times New Roman" w:hAnsi="Times New Roman" w:cs="Times New Roman"/>
        <w:b w:val="0"/>
        <w:i w:val="0"/>
        <w:strike w:val="0"/>
        <w:dstrike w:val="0"/>
        <w:color w:val="000000"/>
        <w:position w:val="0"/>
        <w:sz w:val="22"/>
        <w:szCs w:val="22"/>
        <w:u w:val="none" w:color="000000"/>
        <w:shd w:val="clear" w:color="auto" w:fill="auto"/>
        <w:vertAlign w:val="baseline"/>
      </w:rPr>
    </w:lvl>
  </w:abstractNum>
  <w:abstractNum w:abstractNumId="99" w15:restartNumberingAfterBreak="0">
    <w:nsid w:val="00000063"/>
    <w:multiLevelType w:val="singleLevel"/>
    <w:tmpl w:val="00000063"/>
    <w:name w:val="WW8Num99"/>
    <w:lvl w:ilvl="0">
      <w:start w:val="2"/>
      <w:numFmt w:val="decimal"/>
      <w:lvlText w:val="%1."/>
      <w:lvlJc w:val="left"/>
      <w:pPr>
        <w:tabs>
          <w:tab w:val="num" w:pos="0"/>
        </w:tabs>
        <w:ind w:left="0" w:firstLine="0"/>
      </w:pPr>
      <w:rPr>
        <w:rFonts w:ascii="Times New Roman" w:eastAsia="Times New Roman" w:hAnsi="Times New Roman" w:cs="Times New Roman"/>
        <w:b w:val="0"/>
        <w:i w:val="0"/>
        <w:strike w:val="0"/>
        <w:dstrike w:val="0"/>
        <w:color w:val="000000"/>
        <w:position w:val="0"/>
        <w:sz w:val="22"/>
        <w:szCs w:val="22"/>
        <w:u w:val="none" w:color="000000"/>
        <w:shd w:val="clear" w:color="auto" w:fill="auto"/>
        <w:vertAlign w:val="baseline"/>
      </w:rPr>
    </w:lvl>
  </w:abstractNum>
  <w:abstractNum w:abstractNumId="100" w15:restartNumberingAfterBreak="0">
    <w:nsid w:val="00000064"/>
    <w:multiLevelType w:val="singleLevel"/>
    <w:tmpl w:val="00000064"/>
    <w:name w:val="WW8Num100"/>
    <w:lvl w:ilvl="0">
      <w:start w:val="1"/>
      <w:numFmt w:val="decimal"/>
      <w:lvlText w:val="%1."/>
      <w:lvlJc w:val="left"/>
      <w:pPr>
        <w:tabs>
          <w:tab w:val="num" w:pos="0"/>
        </w:tabs>
        <w:ind w:left="780"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abstractNum>
  <w:abstractNum w:abstractNumId="101" w15:restartNumberingAfterBreak="0">
    <w:nsid w:val="00000065"/>
    <w:multiLevelType w:val="singleLevel"/>
    <w:tmpl w:val="00000065"/>
    <w:name w:val="WW8Num101"/>
    <w:lvl w:ilvl="0">
      <w:start w:val="3"/>
      <w:numFmt w:val="decimal"/>
      <w:lvlText w:val="%1."/>
      <w:lvlJc w:val="left"/>
      <w:pPr>
        <w:tabs>
          <w:tab w:val="num" w:pos="0"/>
        </w:tabs>
        <w:ind w:left="0" w:firstLine="0"/>
      </w:pPr>
      <w:rPr>
        <w:rFonts w:ascii="Times New Roman" w:eastAsia="Times New Roman" w:hAnsi="Times New Roman" w:cs="Times New Roman"/>
        <w:b w:val="0"/>
        <w:i w:val="0"/>
        <w:strike w:val="0"/>
        <w:dstrike w:val="0"/>
        <w:color w:val="000000"/>
        <w:position w:val="0"/>
        <w:sz w:val="22"/>
        <w:szCs w:val="22"/>
        <w:u w:val="none" w:color="000000"/>
        <w:shd w:val="clear" w:color="auto" w:fill="auto"/>
        <w:vertAlign w:val="baseline"/>
      </w:rPr>
    </w:lvl>
  </w:abstractNum>
  <w:abstractNum w:abstractNumId="102" w15:restartNumberingAfterBreak="0">
    <w:nsid w:val="00684596"/>
    <w:multiLevelType w:val="hybridMultilevel"/>
    <w:tmpl w:val="A782D84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3" w15:restartNumberingAfterBreak="0">
    <w:nsid w:val="043A5E95"/>
    <w:multiLevelType w:val="multilevel"/>
    <w:tmpl w:val="666EF5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4" w15:restartNumberingAfterBreak="0">
    <w:nsid w:val="0A00587A"/>
    <w:multiLevelType w:val="hybridMultilevel"/>
    <w:tmpl w:val="0FCC467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5" w15:restartNumberingAfterBreak="0">
    <w:nsid w:val="10F372C0"/>
    <w:multiLevelType w:val="hybridMultilevel"/>
    <w:tmpl w:val="ED7C48F6"/>
    <w:lvl w:ilvl="0" w:tplc="0419000D">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06" w15:restartNumberingAfterBreak="0">
    <w:nsid w:val="13BF29C4"/>
    <w:multiLevelType w:val="multilevel"/>
    <w:tmpl w:val="20BEA2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7" w15:restartNumberingAfterBreak="0">
    <w:nsid w:val="1C8A1E09"/>
    <w:multiLevelType w:val="multilevel"/>
    <w:tmpl w:val="FF76F8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8" w15:restartNumberingAfterBreak="0">
    <w:nsid w:val="1EAC5929"/>
    <w:multiLevelType w:val="hybridMultilevel"/>
    <w:tmpl w:val="72F492CE"/>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09" w15:restartNumberingAfterBreak="0">
    <w:nsid w:val="1ED040C0"/>
    <w:multiLevelType w:val="hybridMultilevel"/>
    <w:tmpl w:val="93827EC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0" w15:restartNumberingAfterBreak="0">
    <w:nsid w:val="1F065B50"/>
    <w:multiLevelType w:val="hybridMultilevel"/>
    <w:tmpl w:val="C2FA79C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1" w15:restartNumberingAfterBreak="0">
    <w:nsid w:val="2C74177A"/>
    <w:multiLevelType w:val="hybridMultilevel"/>
    <w:tmpl w:val="7842FEDC"/>
    <w:lvl w:ilvl="0" w:tplc="0419000D">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12" w15:restartNumberingAfterBreak="0">
    <w:nsid w:val="37435530"/>
    <w:multiLevelType w:val="hybridMultilevel"/>
    <w:tmpl w:val="AB14BE7A"/>
    <w:lvl w:ilvl="0" w:tplc="1810914E">
      <w:start w:val="1"/>
      <w:numFmt w:val="decimal"/>
      <w:lvlText w:val="%1."/>
      <w:lvlJc w:val="left"/>
      <w:pPr>
        <w:ind w:left="720" w:hanging="360"/>
      </w:pPr>
      <w:rPr>
        <w:rFonts w:ascii="Calibri" w:hAnsi="Calibri" w:hint="default"/>
        <w:i/>
        <w:sz w:val="20"/>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13" w15:restartNumberingAfterBreak="0">
    <w:nsid w:val="49772DA1"/>
    <w:multiLevelType w:val="hybridMultilevel"/>
    <w:tmpl w:val="E11441CA"/>
    <w:lvl w:ilvl="0" w:tplc="13AE7646">
      <w:start w:val="1"/>
      <w:numFmt w:val="decimal"/>
      <w:lvlText w:val="%1."/>
      <w:lvlJc w:val="left"/>
      <w:pPr>
        <w:ind w:left="722" w:hanging="360"/>
      </w:pPr>
      <w:rPr>
        <w:b w:val="0"/>
      </w:rPr>
    </w:lvl>
    <w:lvl w:ilvl="1" w:tplc="04190019" w:tentative="1">
      <w:start w:val="1"/>
      <w:numFmt w:val="lowerLetter"/>
      <w:lvlText w:val="%2."/>
      <w:lvlJc w:val="left"/>
      <w:pPr>
        <w:ind w:left="1442" w:hanging="360"/>
      </w:pPr>
    </w:lvl>
    <w:lvl w:ilvl="2" w:tplc="0419001B" w:tentative="1">
      <w:start w:val="1"/>
      <w:numFmt w:val="lowerRoman"/>
      <w:lvlText w:val="%3."/>
      <w:lvlJc w:val="right"/>
      <w:pPr>
        <w:ind w:left="2162" w:hanging="180"/>
      </w:pPr>
    </w:lvl>
    <w:lvl w:ilvl="3" w:tplc="0419000F" w:tentative="1">
      <w:start w:val="1"/>
      <w:numFmt w:val="decimal"/>
      <w:lvlText w:val="%4."/>
      <w:lvlJc w:val="left"/>
      <w:pPr>
        <w:ind w:left="2882" w:hanging="360"/>
      </w:pPr>
    </w:lvl>
    <w:lvl w:ilvl="4" w:tplc="04190019" w:tentative="1">
      <w:start w:val="1"/>
      <w:numFmt w:val="lowerLetter"/>
      <w:lvlText w:val="%5."/>
      <w:lvlJc w:val="left"/>
      <w:pPr>
        <w:ind w:left="3602" w:hanging="360"/>
      </w:pPr>
    </w:lvl>
    <w:lvl w:ilvl="5" w:tplc="0419001B" w:tentative="1">
      <w:start w:val="1"/>
      <w:numFmt w:val="lowerRoman"/>
      <w:lvlText w:val="%6."/>
      <w:lvlJc w:val="right"/>
      <w:pPr>
        <w:ind w:left="4322" w:hanging="180"/>
      </w:pPr>
    </w:lvl>
    <w:lvl w:ilvl="6" w:tplc="0419000F" w:tentative="1">
      <w:start w:val="1"/>
      <w:numFmt w:val="decimal"/>
      <w:lvlText w:val="%7."/>
      <w:lvlJc w:val="left"/>
      <w:pPr>
        <w:ind w:left="5042" w:hanging="360"/>
      </w:pPr>
    </w:lvl>
    <w:lvl w:ilvl="7" w:tplc="04190019" w:tentative="1">
      <w:start w:val="1"/>
      <w:numFmt w:val="lowerLetter"/>
      <w:lvlText w:val="%8."/>
      <w:lvlJc w:val="left"/>
      <w:pPr>
        <w:ind w:left="5762" w:hanging="360"/>
      </w:pPr>
    </w:lvl>
    <w:lvl w:ilvl="8" w:tplc="0419001B" w:tentative="1">
      <w:start w:val="1"/>
      <w:numFmt w:val="lowerRoman"/>
      <w:lvlText w:val="%9."/>
      <w:lvlJc w:val="right"/>
      <w:pPr>
        <w:ind w:left="6482" w:hanging="180"/>
      </w:pPr>
    </w:lvl>
  </w:abstractNum>
  <w:abstractNum w:abstractNumId="114" w15:restartNumberingAfterBreak="0">
    <w:nsid w:val="4A0B5CF2"/>
    <w:multiLevelType w:val="hybridMultilevel"/>
    <w:tmpl w:val="EC065C8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5" w15:restartNumberingAfterBreak="0">
    <w:nsid w:val="4B315F5B"/>
    <w:multiLevelType w:val="hybridMultilevel"/>
    <w:tmpl w:val="7BA2860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6" w15:restartNumberingAfterBreak="0">
    <w:nsid w:val="4CCD0C7C"/>
    <w:multiLevelType w:val="multilevel"/>
    <w:tmpl w:val="2F7E68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7" w15:restartNumberingAfterBreak="0">
    <w:nsid w:val="581144FA"/>
    <w:multiLevelType w:val="hybridMultilevel"/>
    <w:tmpl w:val="D518B1C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8" w15:restartNumberingAfterBreak="0">
    <w:nsid w:val="5AEF5623"/>
    <w:multiLevelType w:val="hybridMultilevel"/>
    <w:tmpl w:val="AB14BE7A"/>
    <w:lvl w:ilvl="0" w:tplc="1810914E">
      <w:start w:val="1"/>
      <w:numFmt w:val="decimal"/>
      <w:lvlText w:val="%1."/>
      <w:lvlJc w:val="left"/>
      <w:pPr>
        <w:ind w:left="720" w:hanging="360"/>
      </w:pPr>
      <w:rPr>
        <w:rFonts w:ascii="Calibri" w:hAnsi="Calibri" w:hint="default"/>
        <w:i/>
        <w:sz w:val="20"/>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19" w15:restartNumberingAfterBreak="0">
    <w:nsid w:val="623B4931"/>
    <w:multiLevelType w:val="multilevel"/>
    <w:tmpl w:val="2F2287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0" w15:restartNumberingAfterBreak="0">
    <w:nsid w:val="6A104850"/>
    <w:multiLevelType w:val="multilevel"/>
    <w:tmpl w:val="C1AED3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1" w15:restartNumberingAfterBreak="0">
    <w:nsid w:val="70967C67"/>
    <w:multiLevelType w:val="hybridMultilevel"/>
    <w:tmpl w:val="B022842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2" w15:restartNumberingAfterBreak="0">
    <w:nsid w:val="7498369F"/>
    <w:multiLevelType w:val="hybridMultilevel"/>
    <w:tmpl w:val="F5ECED04"/>
    <w:lvl w:ilvl="0" w:tplc="5E6E2C1A">
      <w:numFmt w:val="bullet"/>
      <w:lvlText w:val=""/>
      <w:legacy w:legacy="1" w:legacySpace="0" w:legacyIndent="360"/>
      <w:lvlJc w:val="left"/>
      <w:pPr>
        <w:ind w:left="0" w:firstLine="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 w:numId="33">
    <w:abstractNumId w:val="33"/>
  </w:num>
  <w:num w:numId="34">
    <w:abstractNumId w:val="34"/>
  </w:num>
  <w:num w:numId="35">
    <w:abstractNumId w:val="35"/>
  </w:num>
  <w:num w:numId="36">
    <w:abstractNumId w:val="36"/>
  </w:num>
  <w:num w:numId="37">
    <w:abstractNumId w:val="38"/>
  </w:num>
  <w:num w:numId="38">
    <w:abstractNumId w:val="39"/>
  </w:num>
  <w:num w:numId="39">
    <w:abstractNumId w:val="40"/>
  </w:num>
  <w:num w:numId="40">
    <w:abstractNumId w:val="41"/>
  </w:num>
  <w:num w:numId="41">
    <w:abstractNumId w:val="42"/>
  </w:num>
  <w:num w:numId="42">
    <w:abstractNumId w:val="43"/>
  </w:num>
  <w:num w:numId="43">
    <w:abstractNumId w:val="44"/>
  </w:num>
  <w:num w:numId="44">
    <w:abstractNumId w:val="45"/>
  </w:num>
  <w:num w:numId="45">
    <w:abstractNumId w:val="46"/>
  </w:num>
  <w:num w:numId="46">
    <w:abstractNumId w:val="47"/>
  </w:num>
  <w:num w:numId="47">
    <w:abstractNumId w:val="48"/>
  </w:num>
  <w:num w:numId="48">
    <w:abstractNumId w:val="49"/>
  </w:num>
  <w:num w:numId="49">
    <w:abstractNumId w:val="50"/>
  </w:num>
  <w:num w:numId="50">
    <w:abstractNumId w:val="51"/>
  </w:num>
  <w:num w:numId="51">
    <w:abstractNumId w:val="52"/>
  </w:num>
  <w:num w:numId="52">
    <w:abstractNumId w:val="53"/>
  </w:num>
  <w:num w:numId="53">
    <w:abstractNumId w:val="54"/>
  </w:num>
  <w:num w:numId="54">
    <w:abstractNumId w:val="55"/>
  </w:num>
  <w:num w:numId="55">
    <w:abstractNumId w:val="56"/>
  </w:num>
  <w:num w:numId="56">
    <w:abstractNumId w:val="57"/>
  </w:num>
  <w:num w:numId="57">
    <w:abstractNumId w:val="58"/>
  </w:num>
  <w:num w:numId="58">
    <w:abstractNumId w:val="59"/>
  </w:num>
  <w:num w:numId="59">
    <w:abstractNumId w:val="60"/>
  </w:num>
  <w:num w:numId="60">
    <w:abstractNumId w:val="61"/>
  </w:num>
  <w:num w:numId="61">
    <w:abstractNumId w:val="62"/>
  </w:num>
  <w:num w:numId="62">
    <w:abstractNumId w:val="63"/>
  </w:num>
  <w:num w:numId="63">
    <w:abstractNumId w:val="64"/>
  </w:num>
  <w:num w:numId="64">
    <w:abstractNumId w:val="65"/>
  </w:num>
  <w:num w:numId="65">
    <w:abstractNumId w:val="66"/>
  </w:num>
  <w:num w:numId="66">
    <w:abstractNumId w:val="67"/>
  </w:num>
  <w:num w:numId="67">
    <w:abstractNumId w:val="68"/>
  </w:num>
  <w:num w:numId="68">
    <w:abstractNumId w:val="69"/>
  </w:num>
  <w:num w:numId="69">
    <w:abstractNumId w:val="70"/>
  </w:num>
  <w:num w:numId="70">
    <w:abstractNumId w:val="71"/>
  </w:num>
  <w:num w:numId="71">
    <w:abstractNumId w:val="73"/>
  </w:num>
  <w:num w:numId="72">
    <w:abstractNumId w:val="74"/>
  </w:num>
  <w:num w:numId="73">
    <w:abstractNumId w:val="75"/>
  </w:num>
  <w:num w:numId="74">
    <w:abstractNumId w:val="76"/>
  </w:num>
  <w:num w:numId="75">
    <w:abstractNumId w:val="77"/>
  </w:num>
  <w:num w:numId="76">
    <w:abstractNumId w:val="78"/>
  </w:num>
  <w:num w:numId="77">
    <w:abstractNumId w:val="79"/>
  </w:num>
  <w:num w:numId="78">
    <w:abstractNumId w:val="80"/>
  </w:num>
  <w:num w:numId="79">
    <w:abstractNumId w:val="81"/>
  </w:num>
  <w:num w:numId="80">
    <w:abstractNumId w:val="82"/>
  </w:num>
  <w:num w:numId="81">
    <w:abstractNumId w:val="83"/>
  </w:num>
  <w:num w:numId="82">
    <w:abstractNumId w:val="84"/>
  </w:num>
  <w:num w:numId="83">
    <w:abstractNumId w:val="85"/>
  </w:num>
  <w:num w:numId="84">
    <w:abstractNumId w:val="86"/>
  </w:num>
  <w:num w:numId="85">
    <w:abstractNumId w:val="87"/>
  </w:num>
  <w:num w:numId="86">
    <w:abstractNumId w:val="88"/>
  </w:num>
  <w:num w:numId="87">
    <w:abstractNumId w:val="89"/>
  </w:num>
  <w:num w:numId="88">
    <w:abstractNumId w:val="90"/>
  </w:num>
  <w:num w:numId="89">
    <w:abstractNumId w:val="91"/>
  </w:num>
  <w:num w:numId="90">
    <w:abstractNumId w:val="92"/>
  </w:num>
  <w:num w:numId="91">
    <w:abstractNumId w:val="93"/>
  </w:num>
  <w:num w:numId="92">
    <w:abstractNumId w:val="94"/>
  </w:num>
  <w:num w:numId="93">
    <w:abstractNumId w:val="95"/>
  </w:num>
  <w:num w:numId="94">
    <w:abstractNumId w:val="96"/>
  </w:num>
  <w:num w:numId="95">
    <w:abstractNumId w:val="97"/>
  </w:num>
  <w:num w:numId="96">
    <w:abstractNumId w:val="98"/>
  </w:num>
  <w:num w:numId="97">
    <w:abstractNumId w:val="99"/>
  </w:num>
  <w:num w:numId="98">
    <w:abstractNumId w:val="100"/>
  </w:num>
  <w:num w:numId="99">
    <w:abstractNumId w:val="101"/>
  </w:num>
  <w:num w:numId="100">
    <w:abstractNumId w:val="113"/>
  </w:num>
  <w:num w:numId="101">
    <w:abstractNumId w:val="103"/>
  </w:num>
  <w:num w:numId="102">
    <w:abstractNumId w:val="119"/>
  </w:num>
  <w:num w:numId="103">
    <w:abstractNumId w:val="106"/>
  </w:num>
  <w:num w:numId="104">
    <w:abstractNumId w:val="107"/>
  </w:num>
  <w:num w:numId="105">
    <w:abstractNumId w:val="120"/>
  </w:num>
  <w:num w:numId="106">
    <w:abstractNumId w:val="116"/>
  </w:num>
  <w:num w:numId="107">
    <w:abstractNumId w:val="115"/>
  </w:num>
  <w:num w:numId="108">
    <w:abstractNumId w:val="0"/>
    <w:lvlOverride w:ilvl="0">
      <w:lvl w:ilvl="0">
        <w:numFmt w:val="bullet"/>
        <w:lvlText w:val=""/>
        <w:legacy w:legacy="1" w:legacySpace="0" w:legacyIndent="360"/>
        <w:lvlJc w:val="left"/>
        <w:pPr>
          <w:ind w:left="0" w:firstLine="0"/>
        </w:pPr>
        <w:rPr>
          <w:rFonts w:ascii="Symbol" w:hAnsi="Symbol" w:hint="default"/>
        </w:rPr>
      </w:lvl>
    </w:lvlOverride>
  </w:num>
  <w:num w:numId="109">
    <w:abstractNumId w:val="122"/>
  </w:num>
  <w:num w:numId="110">
    <w:abstractNumId w:val="10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1">
    <w:abstractNumId w:val="105"/>
  </w:num>
  <w:num w:numId="112">
    <w:abstractNumId w:val="111"/>
  </w:num>
  <w:num w:numId="113">
    <w:abstractNumId w:val="1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4">
    <w:abstractNumId w:val="1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5">
    <w:abstractNumId w:val="108"/>
  </w:num>
  <w:num w:numId="116">
    <w:abstractNumId w:val="121"/>
  </w:num>
  <w:num w:numId="117">
    <w:abstractNumId w:val="114"/>
  </w:num>
  <w:num w:numId="118">
    <w:abstractNumId w:val="117"/>
  </w:num>
  <w:num w:numId="119">
    <w:abstractNumId w:val="104"/>
  </w:num>
  <w:num w:numId="120">
    <w:abstractNumId w:val="110"/>
  </w:num>
  <w:num w:numId="121">
    <w:abstractNumId w:val="102"/>
  </w:num>
  <w:num w:numId="122">
    <w:abstractNumId w:val="109"/>
  </w:num>
  <w:numIdMacAtCleanup w:val="1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8040B"/>
    <w:rsid w:val="00016F11"/>
    <w:rsid w:val="00021B7B"/>
    <w:rsid w:val="000312B9"/>
    <w:rsid w:val="0003200F"/>
    <w:rsid w:val="000466E5"/>
    <w:rsid w:val="00046B49"/>
    <w:rsid w:val="00050BEE"/>
    <w:rsid w:val="000520DA"/>
    <w:rsid w:val="00062D61"/>
    <w:rsid w:val="00084D3B"/>
    <w:rsid w:val="00093752"/>
    <w:rsid w:val="00093EFC"/>
    <w:rsid w:val="000F4D6E"/>
    <w:rsid w:val="000F5CCD"/>
    <w:rsid w:val="0010000D"/>
    <w:rsid w:val="00100C03"/>
    <w:rsid w:val="001029B8"/>
    <w:rsid w:val="00123453"/>
    <w:rsid w:val="0015429A"/>
    <w:rsid w:val="00160037"/>
    <w:rsid w:val="0017057F"/>
    <w:rsid w:val="001743BE"/>
    <w:rsid w:val="00183F20"/>
    <w:rsid w:val="001A2116"/>
    <w:rsid w:val="001A5308"/>
    <w:rsid w:val="001B44E3"/>
    <w:rsid w:val="001C5BC5"/>
    <w:rsid w:val="001D77E4"/>
    <w:rsid w:val="001E3B45"/>
    <w:rsid w:val="001F04BA"/>
    <w:rsid w:val="001F6847"/>
    <w:rsid w:val="00203A66"/>
    <w:rsid w:val="00206933"/>
    <w:rsid w:val="00210C2A"/>
    <w:rsid w:val="00230BB9"/>
    <w:rsid w:val="00240B2B"/>
    <w:rsid w:val="00246D6C"/>
    <w:rsid w:val="0027104E"/>
    <w:rsid w:val="00280F07"/>
    <w:rsid w:val="002A1ABA"/>
    <w:rsid w:val="002A36A8"/>
    <w:rsid w:val="002B02DF"/>
    <w:rsid w:val="002C0763"/>
    <w:rsid w:val="002C1740"/>
    <w:rsid w:val="002D1CCA"/>
    <w:rsid w:val="002E583D"/>
    <w:rsid w:val="002E630D"/>
    <w:rsid w:val="002E7FDE"/>
    <w:rsid w:val="002F60A8"/>
    <w:rsid w:val="00310B19"/>
    <w:rsid w:val="0031367D"/>
    <w:rsid w:val="0032612D"/>
    <w:rsid w:val="00361373"/>
    <w:rsid w:val="00382F74"/>
    <w:rsid w:val="00383630"/>
    <w:rsid w:val="0039317D"/>
    <w:rsid w:val="003A3061"/>
    <w:rsid w:val="003A786A"/>
    <w:rsid w:val="003B0411"/>
    <w:rsid w:val="003C7860"/>
    <w:rsid w:val="003D0403"/>
    <w:rsid w:val="003D120F"/>
    <w:rsid w:val="003D203A"/>
    <w:rsid w:val="003E1334"/>
    <w:rsid w:val="003F74FB"/>
    <w:rsid w:val="004070E1"/>
    <w:rsid w:val="00422DA2"/>
    <w:rsid w:val="00427CCB"/>
    <w:rsid w:val="00436F53"/>
    <w:rsid w:val="004412B9"/>
    <w:rsid w:val="0045070A"/>
    <w:rsid w:val="00464704"/>
    <w:rsid w:val="004852DA"/>
    <w:rsid w:val="00487811"/>
    <w:rsid w:val="00492166"/>
    <w:rsid w:val="00493480"/>
    <w:rsid w:val="004A273E"/>
    <w:rsid w:val="004A4E76"/>
    <w:rsid w:val="0050538D"/>
    <w:rsid w:val="00511C51"/>
    <w:rsid w:val="005300AA"/>
    <w:rsid w:val="005343C4"/>
    <w:rsid w:val="005416FD"/>
    <w:rsid w:val="00545D12"/>
    <w:rsid w:val="00564918"/>
    <w:rsid w:val="00572E76"/>
    <w:rsid w:val="005A3A0F"/>
    <w:rsid w:val="005F5A04"/>
    <w:rsid w:val="005F7FAE"/>
    <w:rsid w:val="0064536C"/>
    <w:rsid w:val="00654CD1"/>
    <w:rsid w:val="00690495"/>
    <w:rsid w:val="006917D7"/>
    <w:rsid w:val="006956C5"/>
    <w:rsid w:val="006A571F"/>
    <w:rsid w:val="006B47C4"/>
    <w:rsid w:val="006E1F2A"/>
    <w:rsid w:val="006E216E"/>
    <w:rsid w:val="006F2D9D"/>
    <w:rsid w:val="00717A1B"/>
    <w:rsid w:val="007255E9"/>
    <w:rsid w:val="00732318"/>
    <w:rsid w:val="00743197"/>
    <w:rsid w:val="00744FBE"/>
    <w:rsid w:val="00753F8F"/>
    <w:rsid w:val="007A7614"/>
    <w:rsid w:val="007D697B"/>
    <w:rsid w:val="007E06E8"/>
    <w:rsid w:val="007F6857"/>
    <w:rsid w:val="00803771"/>
    <w:rsid w:val="00804F61"/>
    <w:rsid w:val="008076B9"/>
    <w:rsid w:val="008141D5"/>
    <w:rsid w:val="00817250"/>
    <w:rsid w:val="0083082F"/>
    <w:rsid w:val="008442A3"/>
    <w:rsid w:val="008748F4"/>
    <w:rsid w:val="008901FC"/>
    <w:rsid w:val="00891D80"/>
    <w:rsid w:val="008A15BD"/>
    <w:rsid w:val="008A5407"/>
    <w:rsid w:val="00910615"/>
    <w:rsid w:val="00912FFC"/>
    <w:rsid w:val="00916ECA"/>
    <w:rsid w:val="00933ACA"/>
    <w:rsid w:val="00942523"/>
    <w:rsid w:val="009638A0"/>
    <w:rsid w:val="00981DC1"/>
    <w:rsid w:val="00985753"/>
    <w:rsid w:val="00996296"/>
    <w:rsid w:val="009A5B46"/>
    <w:rsid w:val="009D5364"/>
    <w:rsid w:val="009F66D3"/>
    <w:rsid w:val="009F67BA"/>
    <w:rsid w:val="00A0225E"/>
    <w:rsid w:val="00A12114"/>
    <w:rsid w:val="00A21A47"/>
    <w:rsid w:val="00A2728A"/>
    <w:rsid w:val="00A612C3"/>
    <w:rsid w:val="00A667EF"/>
    <w:rsid w:val="00A73587"/>
    <w:rsid w:val="00A80BB9"/>
    <w:rsid w:val="00A85531"/>
    <w:rsid w:val="00A9360F"/>
    <w:rsid w:val="00AD47E3"/>
    <w:rsid w:val="00AF39C0"/>
    <w:rsid w:val="00B10E11"/>
    <w:rsid w:val="00B17FD9"/>
    <w:rsid w:val="00B42C9B"/>
    <w:rsid w:val="00B4776C"/>
    <w:rsid w:val="00B510AC"/>
    <w:rsid w:val="00B53CB9"/>
    <w:rsid w:val="00B8040B"/>
    <w:rsid w:val="00B84E6F"/>
    <w:rsid w:val="00BA0CE6"/>
    <w:rsid w:val="00BB1DDC"/>
    <w:rsid w:val="00BC0B98"/>
    <w:rsid w:val="00BC4D78"/>
    <w:rsid w:val="00BF6AFE"/>
    <w:rsid w:val="00C177E1"/>
    <w:rsid w:val="00C27277"/>
    <w:rsid w:val="00C35560"/>
    <w:rsid w:val="00C43C8E"/>
    <w:rsid w:val="00C45499"/>
    <w:rsid w:val="00C7661E"/>
    <w:rsid w:val="00C82B32"/>
    <w:rsid w:val="00CB7827"/>
    <w:rsid w:val="00CD31D7"/>
    <w:rsid w:val="00CF1B6F"/>
    <w:rsid w:val="00CF2477"/>
    <w:rsid w:val="00D00858"/>
    <w:rsid w:val="00D12768"/>
    <w:rsid w:val="00D22106"/>
    <w:rsid w:val="00D35480"/>
    <w:rsid w:val="00D47237"/>
    <w:rsid w:val="00D50AE0"/>
    <w:rsid w:val="00D51022"/>
    <w:rsid w:val="00D53E91"/>
    <w:rsid w:val="00D557EB"/>
    <w:rsid w:val="00D577C4"/>
    <w:rsid w:val="00D61DB9"/>
    <w:rsid w:val="00D67899"/>
    <w:rsid w:val="00DA4F04"/>
    <w:rsid w:val="00DC6C30"/>
    <w:rsid w:val="00DD2773"/>
    <w:rsid w:val="00DE2E28"/>
    <w:rsid w:val="00DE7ECB"/>
    <w:rsid w:val="00E6026E"/>
    <w:rsid w:val="00E92994"/>
    <w:rsid w:val="00E9536C"/>
    <w:rsid w:val="00E97B50"/>
    <w:rsid w:val="00E97BF9"/>
    <w:rsid w:val="00ED2196"/>
    <w:rsid w:val="00ED4070"/>
    <w:rsid w:val="00ED7717"/>
    <w:rsid w:val="00EF5D33"/>
    <w:rsid w:val="00F03399"/>
    <w:rsid w:val="00F325D4"/>
    <w:rsid w:val="00F36FF3"/>
    <w:rsid w:val="00F577CF"/>
    <w:rsid w:val="00F60FE5"/>
    <w:rsid w:val="00F735B4"/>
    <w:rsid w:val="00F74669"/>
    <w:rsid w:val="00F946A7"/>
    <w:rsid w:val="00F95288"/>
    <w:rsid w:val="00FA350A"/>
    <w:rsid w:val="00FA3844"/>
    <w:rsid w:val="00FA3FCD"/>
    <w:rsid w:val="00FA4B5D"/>
    <w:rsid w:val="00FB7D38"/>
    <w:rsid w:val="00FC07B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2AA45CB-AD61-40DA-B9AB-A3E3B76700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0"/>
    <w:uiPriority w:val="9"/>
    <w:qFormat/>
    <w:rsid w:val="009F67BA"/>
    <w:pPr>
      <w:keepNext/>
      <w:tabs>
        <w:tab w:val="num" w:pos="0"/>
      </w:tabs>
      <w:suppressAutoHyphens/>
      <w:spacing w:after="0" w:line="240" w:lineRule="auto"/>
      <w:ind w:left="432" w:hanging="432"/>
      <w:jc w:val="center"/>
      <w:outlineLvl w:val="0"/>
    </w:pPr>
    <w:rPr>
      <w:rFonts w:ascii="Times New Roman" w:eastAsia="Times New Roman" w:hAnsi="Times New Roman" w:cs="Times New Roman"/>
      <w:sz w:val="40"/>
      <w:szCs w:val="24"/>
      <w:lang w:val="x-none" w:eastAsia="ar-SA"/>
    </w:rPr>
  </w:style>
  <w:style w:type="paragraph" w:styleId="2">
    <w:name w:val="heading 2"/>
    <w:basedOn w:val="a"/>
    <w:next w:val="a"/>
    <w:link w:val="20"/>
    <w:qFormat/>
    <w:rsid w:val="009F67BA"/>
    <w:pPr>
      <w:keepNext/>
      <w:tabs>
        <w:tab w:val="num" w:pos="0"/>
      </w:tabs>
      <w:suppressAutoHyphens/>
      <w:spacing w:before="240" w:after="60" w:line="240" w:lineRule="auto"/>
      <w:ind w:left="576" w:hanging="576"/>
      <w:outlineLvl w:val="1"/>
    </w:pPr>
    <w:rPr>
      <w:rFonts w:ascii="Arial" w:eastAsia="Times New Roman" w:hAnsi="Arial" w:cs="Arial"/>
      <w:b/>
      <w:bCs/>
      <w:i/>
      <w:iCs/>
      <w:sz w:val="28"/>
      <w:szCs w:val="28"/>
      <w:lang w:eastAsia="ar-SA"/>
    </w:rPr>
  </w:style>
  <w:style w:type="paragraph" w:styleId="3">
    <w:name w:val="heading 3"/>
    <w:next w:val="a"/>
    <w:link w:val="30"/>
    <w:qFormat/>
    <w:rsid w:val="009F67BA"/>
    <w:pPr>
      <w:keepNext/>
      <w:keepLines/>
      <w:suppressAutoHyphens/>
      <w:spacing w:after="0" w:line="264" w:lineRule="auto"/>
      <w:ind w:left="10" w:right="300" w:hanging="10"/>
      <w:jc w:val="center"/>
      <w:outlineLvl w:val="2"/>
    </w:pPr>
    <w:rPr>
      <w:rFonts w:ascii="Times New Roman" w:eastAsia="Times New Roman" w:hAnsi="Times New Roman" w:cs="Times New Roman"/>
      <w:b/>
      <w:i/>
      <w:color w:val="000000"/>
      <w:sz w:val="28"/>
      <w:lang w:val="en-US" w:eastAsia="ar-SA"/>
    </w:rPr>
  </w:style>
  <w:style w:type="paragraph" w:styleId="4">
    <w:name w:val="heading 4"/>
    <w:basedOn w:val="a"/>
    <w:next w:val="a"/>
    <w:link w:val="40"/>
    <w:qFormat/>
    <w:rsid w:val="009F67BA"/>
    <w:pPr>
      <w:keepNext/>
      <w:tabs>
        <w:tab w:val="num" w:pos="0"/>
      </w:tabs>
      <w:suppressAutoHyphens/>
      <w:spacing w:before="240" w:after="60"/>
      <w:ind w:left="864" w:hanging="864"/>
      <w:outlineLvl w:val="3"/>
    </w:pPr>
    <w:rPr>
      <w:rFonts w:ascii="Calibri" w:eastAsia="Times New Roman" w:hAnsi="Calibri" w:cs="Calibri"/>
      <w:b/>
      <w:bCs/>
      <w:sz w:val="28"/>
      <w:szCs w:val="28"/>
      <w:lang w:val="x-none"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9F67BA"/>
    <w:rPr>
      <w:rFonts w:ascii="Times New Roman" w:eastAsia="Times New Roman" w:hAnsi="Times New Roman" w:cs="Times New Roman"/>
      <w:sz w:val="40"/>
      <w:szCs w:val="24"/>
      <w:lang w:val="x-none" w:eastAsia="ar-SA"/>
    </w:rPr>
  </w:style>
  <w:style w:type="character" w:customStyle="1" w:styleId="20">
    <w:name w:val="Заголовок 2 Знак"/>
    <w:basedOn w:val="a0"/>
    <w:link w:val="2"/>
    <w:rsid w:val="009F67BA"/>
    <w:rPr>
      <w:rFonts w:ascii="Arial" w:eastAsia="Times New Roman" w:hAnsi="Arial" w:cs="Arial"/>
      <w:b/>
      <w:bCs/>
      <w:i/>
      <w:iCs/>
      <w:sz w:val="28"/>
      <w:szCs w:val="28"/>
      <w:lang w:eastAsia="ar-SA"/>
    </w:rPr>
  </w:style>
  <w:style w:type="character" w:customStyle="1" w:styleId="30">
    <w:name w:val="Заголовок 3 Знак"/>
    <w:basedOn w:val="a0"/>
    <w:link w:val="3"/>
    <w:rsid w:val="009F67BA"/>
    <w:rPr>
      <w:rFonts w:ascii="Times New Roman" w:eastAsia="Times New Roman" w:hAnsi="Times New Roman" w:cs="Times New Roman"/>
      <w:b/>
      <w:i/>
      <w:color w:val="000000"/>
      <w:sz w:val="28"/>
      <w:lang w:val="en-US" w:eastAsia="ar-SA"/>
    </w:rPr>
  </w:style>
  <w:style w:type="character" w:customStyle="1" w:styleId="40">
    <w:name w:val="Заголовок 4 Знак"/>
    <w:basedOn w:val="a0"/>
    <w:link w:val="4"/>
    <w:rsid w:val="009F67BA"/>
    <w:rPr>
      <w:rFonts w:ascii="Calibri" w:eastAsia="Times New Roman" w:hAnsi="Calibri" w:cs="Calibri"/>
      <w:b/>
      <w:bCs/>
      <w:sz w:val="28"/>
      <w:szCs w:val="28"/>
      <w:lang w:val="x-none" w:eastAsia="ar-SA"/>
    </w:rPr>
  </w:style>
  <w:style w:type="numbering" w:customStyle="1" w:styleId="11">
    <w:name w:val="Нет списка1"/>
    <w:next w:val="a2"/>
    <w:semiHidden/>
    <w:rsid w:val="009F67BA"/>
  </w:style>
  <w:style w:type="character" w:customStyle="1" w:styleId="WW8Num1z0">
    <w:name w:val="WW8Num1z0"/>
    <w:rsid w:val="009F67BA"/>
  </w:style>
  <w:style w:type="character" w:customStyle="1" w:styleId="WW8Num1z1">
    <w:name w:val="WW8Num1z1"/>
    <w:rsid w:val="009F67BA"/>
  </w:style>
  <w:style w:type="character" w:customStyle="1" w:styleId="WW8Num1z2">
    <w:name w:val="WW8Num1z2"/>
    <w:rsid w:val="009F67BA"/>
  </w:style>
  <w:style w:type="character" w:customStyle="1" w:styleId="WW8Num1z3">
    <w:name w:val="WW8Num1z3"/>
    <w:rsid w:val="009F67BA"/>
  </w:style>
  <w:style w:type="character" w:customStyle="1" w:styleId="WW8Num1z4">
    <w:name w:val="WW8Num1z4"/>
    <w:rsid w:val="009F67BA"/>
  </w:style>
  <w:style w:type="character" w:customStyle="1" w:styleId="WW8Num1z5">
    <w:name w:val="WW8Num1z5"/>
    <w:rsid w:val="009F67BA"/>
  </w:style>
  <w:style w:type="character" w:customStyle="1" w:styleId="WW8Num1z6">
    <w:name w:val="WW8Num1z6"/>
    <w:rsid w:val="009F67BA"/>
  </w:style>
  <w:style w:type="character" w:customStyle="1" w:styleId="WW8Num1z7">
    <w:name w:val="WW8Num1z7"/>
    <w:rsid w:val="009F67BA"/>
  </w:style>
  <w:style w:type="character" w:customStyle="1" w:styleId="WW8Num1z8">
    <w:name w:val="WW8Num1z8"/>
    <w:rsid w:val="009F67BA"/>
  </w:style>
  <w:style w:type="character" w:customStyle="1" w:styleId="WW8Num2z0">
    <w:name w:val="WW8Num2z0"/>
    <w:rsid w:val="009F67BA"/>
    <w:rPr>
      <w:color w:val="auto"/>
    </w:rPr>
  </w:style>
  <w:style w:type="character" w:customStyle="1" w:styleId="WW8Num3z0">
    <w:name w:val="WW8Num3z0"/>
    <w:rsid w:val="009F67BA"/>
    <w:rPr>
      <w:color w:val="auto"/>
    </w:rPr>
  </w:style>
  <w:style w:type="character" w:customStyle="1" w:styleId="WW8Num4z0">
    <w:name w:val="WW8Num4z0"/>
    <w:rsid w:val="009F67BA"/>
  </w:style>
  <w:style w:type="character" w:customStyle="1" w:styleId="WW8Num5z0">
    <w:name w:val="WW8Num5z0"/>
    <w:rsid w:val="009F67BA"/>
  </w:style>
  <w:style w:type="character" w:customStyle="1" w:styleId="WW8Num6z0">
    <w:name w:val="WW8Num6z0"/>
    <w:rsid w:val="009F67BA"/>
  </w:style>
  <w:style w:type="character" w:customStyle="1" w:styleId="WW8Num7z0">
    <w:name w:val="WW8Num7z0"/>
    <w:rsid w:val="009F67BA"/>
  </w:style>
  <w:style w:type="character" w:customStyle="1" w:styleId="WW8Num8z0">
    <w:name w:val="WW8Num8z0"/>
    <w:rsid w:val="009F67BA"/>
  </w:style>
  <w:style w:type="character" w:customStyle="1" w:styleId="WW8Num9z0">
    <w:name w:val="WW8Num9z0"/>
    <w:rsid w:val="009F67BA"/>
  </w:style>
  <w:style w:type="character" w:customStyle="1" w:styleId="WW8Num10z0">
    <w:name w:val="WW8Num10z0"/>
    <w:rsid w:val="009F67BA"/>
  </w:style>
  <w:style w:type="character" w:customStyle="1" w:styleId="WW8Num11z0">
    <w:name w:val="WW8Num11z0"/>
    <w:rsid w:val="009F67BA"/>
  </w:style>
  <w:style w:type="character" w:customStyle="1" w:styleId="WW8Num12z0">
    <w:name w:val="WW8Num12z0"/>
    <w:rsid w:val="009F67BA"/>
  </w:style>
  <w:style w:type="character" w:customStyle="1" w:styleId="WW8Num13z0">
    <w:name w:val="WW8Num13z0"/>
    <w:rsid w:val="009F67BA"/>
  </w:style>
  <w:style w:type="character" w:customStyle="1" w:styleId="WW8Num14z0">
    <w:name w:val="WW8Num14z0"/>
    <w:rsid w:val="009F67BA"/>
  </w:style>
  <w:style w:type="character" w:customStyle="1" w:styleId="WW8Num15z0">
    <w:name w:val="WW8Num15z0"/>
    <w:rsid w:val="009F67BA"/>
  </w:style>
  <w:style w:type="character" w:customStyle="1" w:styleId="WW8Num16z0">
    <w:name w:val="WW8Num16z0"/>
    <w:rsid w:val="009F67BA"/>
    <w:rPr>
      <w:b/>
    </w:rPr>
  </w:style>
  <w:style w:type="character" w:customStyle="1" w:styleId="WW8Num17z0">
    <w:name w:val="WW8Num17z0"/>
    <w:rsid w:val="009F67BA"/>
  </w:style>
  <w:style w:type="character" w:customStyle="1" w:styleId="WW8Num18z0">
    <w:name w:val="WW8Num18z0"/>
    <w:rsid w:val="009F67BA"/>
  </w:style>
  <w:style w:type="character" w:customStyle="1" w:styleId="WW8Num19z0">
    <w:name w:val="WW8Num19z0"/>
    <w:rsid w:val="009F67BA"/>
    <w:rPr>
      <w:sz w:val="28"/>
      <w:szCs w:val="28"/>
    </w:rPr>
  </w:style>
  <w:style w:type="character" w:customStyle="1" w:styleId="WW8Num20z0">
    <w:name w:val="WW8Num20z0"/>
    <w:rsid w:val="009F67BA"/>
  </w:style>
  <w:style w:type="character" w:customStyle="1" w:styleId="WW8Num21z0">
    <w:name w:val="WW8Num21z0"/>
    <w:rsid w:val="009F67BA"/>
    <w:rPr>
      <w:b/>
    </w:rPr>
  </w:style>
  <w:style w:type="character" w:customStyle="1" w:styleId="WW8Num22z0">
    <w:name w:val="WW8Num22z0"/>
    <w:rsid w:val="009F67BA"/>
  </w:style>
  <w:style w:type="character" w:customStyle="1" w:styleId="WW8Num23z0">
    <w:name w:val="WW8Num23z0"/>
    <w:rsid w:val="009F67BA"/>
  </w:style>
  <w:style w:type="character" w:customStyle="1" w:styleId="WW8Num24z0">
    <w:name w:val="WW8Num24z0"/>
    <w:rsid w:val="009F67BA"/>
    <w:rPr>
      <w:b/>
    </w:rPr>
  </w:style>
  <w:style w:type="character" w:customStyle="1" w:styleId="WW8Num25z0">
    <w:name w:val="WW8Num25z0"/>
    <w:rsid w:val="009F67BA"/>
    <w:rPr>
      <w:color w:val="auto"/>
    </w:rPr>
  </w:style>
  <w:style w:type="character" w:customStyle="1" w:styleId="WW8Num26z0">
    <w:name w:val="WW8Num26z0"/>
    <w:rsid w:val="009F67BA"/>
  </w:style>
  <w:style w:type="character" w:customStyle="1" w:styleId="WW8Num27z0">
    <w:name w:val="WW8Num27z0"/>
    <w:rsid w:val="009F67BA"/>
  </w:style>
  <w:style w:type="character" w:customStyle="1" w:styleId="WW8Num28z0">
    <w:name w:val="WW8Num28z0"/>
    <w:rsid w:val="009F67BA"/>
  </w:style>
  <w:style w:type="character" w:customStyle="1" w:styleId="WW8Num29z0">
    <w:name w:val="WW8Num29z0"/>
    <w:rsid w:val="009F67BA"/>
    <w:rPr>
      <w:i/>
      <w:iCs/>
    </w:rPr>
  </w:style>
  <w:style w:type="character" w:customStyle="1" w:styleId="WW8Num30z0">
    <w:name w:val="WW8Num30z0"/>
    <w:rsid w:val="009F67BA"/>
    <w:rPr>
      <w:i/>
      <w:iCs/>
    </w:rPr>
  </w:style>
  <w:style w:type="character" w:customStyle="1" w:styleId="WW8Num31z0">
    <w:name w:val="WW8Num31z0"/>
    <w:rsid w:val="009F67BA"/>
  </w:style>
  <w:style w:type="character" w:customStyle="1" w:styleId="WW8Num32z0">
    <w:name w:val="WW8Num32z0"/>
    <w:rsid w:val="009F67BA"/>
    <w:rPr>
      <w:iCs/>
    </w:rPr>
  </w:style>
  <w:style w:type="character" w:customStyle="1" w:styleId="WW8Num33z0">
    <w:name w:val="WW8Num33z0"/>
    <w:rsid w:val="009F67BA"/>
  </w:style>
  <w:style w:type="character" w:customStyle="1" w:styleId="WW8Num34z0">
    <w:name w:val="WW8Num34z0"/>
    <w:rsid w:val="009F67BA"/>
  </w:style>
  <w:style w:type="character" w:customStyle="1" w:styleId="WW8Num35z0">
    <w:name w:val="WW8Num35z0"/>
    <w:rsid w:val="009F67BA"/>
  </w:style>
  <w:style w:type="character" w:customStyle="1" w:styleId="WW8Num36z0">
    <w:name w:val="WW8Num36z0"/>
    <w:rsid w:val="009F67BA"/>
  </w:style>
  <w:style w:type="character" w:customStyle="1" w:styleId="WW8Num37z0">
    <w:name w:val="WW8Num37z0"/>
    <w:rsid w:val="009F67BA"/>
  </w:style>
  <w:style w:type="character" w:customStyle="1" w:styleId="WW8Num38z0">
    <w:name w:val="WW8Num38z0"/>
    <w:rsid w:val="009F67BA"/>
  </w:style>
  <w:style w:type="character" w:customStyle="1" w:styleId="WW8Num39z0">
    <w:name w:val="WW8Num39z0"/>
    <w:rsid w:val="009F67BA"/>
    <w:rPr>
      <w:rFonts w:ascii="Symbol" w:eastAsia="Times New Roman" w:hAnsi="Symbol" w:cs="Symbol"/>
      <w:sz w:val="24"/>
      <w:szCs w:val="24"/>
    </w:rPr>
  </w:style>
  <w:style w:type="character" w:customStyle="1" w:styleId="WW8Num40z0">
    <w:name w:val="WW8Num40z0"/>
    <w:rsid w:val="009F67BA"/>
    <w:rPr>
      <w:rFonts w:ascii="Times New Roman" w:eastAsia="Times New Roman" w:hAnsi="Times New Roman" w:cs="Times New Roman"/>
      <w:sz w:val="24"/>
      <w:szCs w:val="24"/>
    </w:rPr>
  </w:style>
  <w:style w:type="character" w:customStyle="1" w:styleId="WW8Num40z1">
    <w:name w:val="WW8Num40z1"/>
    <w:rsid w:val="009F67BA"/>
  </w:style>
  <w:style w:type="character" w:customStyle="1" w:styleId="WW8Num40z2">
    <w:name w:val="WW8Num40z2"/>
    <w:rsid w:val="009F67BA"/>
  </w:style>
  <w:style w:type="character" w:customStyle="1" w:styleId="WW8Num41z0">
    <w:name w:val="WW8Num41z0"/>
    <w:rsid w:val="009F67BA"/>
  </w:style>
  <w:style w:type="character" w:customStyle="1" w:styleId="WW8Num42z0">
    <w:name w:val="WW8Num42z0"/>
    <w:rsid w:val="009F67BA"/>
    <w:rPr>
      <w:iCs/>
    </w:rPr>
  </w:style>
  <w:style w:type="character" w:customStyle="1" w:styleId="WW8Num43z0">
    <w:name w:val="WW8Num43z0"/>
    <w:rsid w:val="009F67BA"/>
  </w:style>
  <w:style w:type="character" w:customStyle="1" w:styleId="WW8Num44z0">
    <w:name w:val="WW8Num44z0"/>
    <w:rsid w:val="009F67BA"/>
  </w:style>
  <w:style w:type="character" w:customStyle="1" w:styleId="WW8Num45z0">
    <w:name w:val="WW8Num45z0"/>
    <w:rsid w:val="009F67BA"/>
  </w:style>
  <w:style w:type="character" w:customStyle="1" w:styleId="WW8Num46z0">
    <w:name w:val="WW8Num46z0"/>
    <w:rsid w:val="009F67BA"/>
  </w:style>
  <w:style w:type="character" w:customStyle="1" w:styleId="WW8Num47z0">
    <w:name w:val="WW8Num47z0"/>
    <w:rsid w:val="009F67BA"/>
  </w:style>
  <w:style w:type="character" w:customStyle="1" w:styleId="WW8Num48z0">
    <w:name w:val="WW8Num48z0"/>
    <w:rsid w:val="009F67BA"/>
  </w:style>
  <w:style w:type="character" w:customStyle="1" w:styleId="WW8Num49z0">
    <w:name w:val="WW8Num49z0"/>
    <w:rsid w:val="009F67BA"/>
  </w:style>
  <w:style w:type="character" w:customStyle="1" w:styleId="WW8Num50z0">
    <w:name w:val="WW8Num50z0"/>
    <w:rsid w:val="009F67BA"/>
  </w:style>
  <w:style w:type="character" w:customStyle="1" w:styleId="WW8Num51z0">
    <w:name w:val="WW8Num51z0"/>
    <w:rsid w:val="009F67BA"/>
    <w:rPr>
      <w:i/>
      <w:iCs/>
    </w:rPr>
  </w:style>
  <w:style w:type="character" w:customStyle="1" w:styleId="WW8Num52z0">
    <w:name w:val="WW8Num52z0"/>
    <w:rsid w:val="009F67BA"/>
    <w:rPr>
      <w:i/>
      <w:iCs/>
    </w:rPr>
  </w:style>
  <w:style w:type="character" w:customStyle="1" w:styleId="WW8Num53z0">
    <w:name w:val="WW8Num53z0"/>
    <w:rsid w:val="009F67BA"/>
  </w:style>
  <w:style w:type="character" w:customStyle="1" w:styleId="WW8Num54z0">
    <w:name w:val="WW8Num54z0"/>
    <w:rsid w:val="009F67BA"/>
  </w:style>
  <w:style w:type="character" w:customStyle="1" w:styleId="WW8Num55z0">
    <w:name w:val="WW8Num55z0"/>
    <w:rsid w:val="009F67BA"/>
    <w:rPr>
      <w:rFonts w:ascii="Times New Roman" w:eastAsia="Times New Roman" w:hAnsi="Times New Roman" w:cs="Times New Roman"/>
      <w:b/>
      <w:bCs/>
      <w:spacing w:val="-11"/>
      <w:sz w:val="24"/>
      <w:szCs w:val="24"/>
    </w:rPr>
  </w:style>
  <w:style w:type="character" w:customStyle="1" w:styleId="WW8Num56z0">
    <w:name w:val="WW8Num56z0"/>
    <w:rsid w:val="009F67BA"/>
    <w:rPr>
      <w:rFonts w:ascii="Symbol" w:eastAsia="Times New Roman" w:hAnsi="Symbol" w:cs="Symbol"/>
      <w:b/>
      <w:bCs/>
      <w:spacing w:val="-10"/>
      <w:sz w:val="24"/>
      <w:szCs w:val="24"/>
    </w:rPr>
  </w:style>
  <w:style w:type="character" w:customStyle="1" w:styleId="WW8Num57z0">
    <w:name w:val="WW8Num57z0"/>
    <w:rsid w:val="009F67BA"/>
    <w:rPr>
      <w:i/>
      <w:iCs/>
    </w:rPr>
  </w:style>
  <w:style w:type="character" w:customStyle="1" w:styleId="WW8Num58z0">
    <w:name w:val="WW8Num58z0"/>
    <w:rsid w:val="009F67BA"/>
    <w:rPr>
      <w:i/>
      <w:iCs/>
    </w:rPr>
  </w:style>
  <w:style w:type="character" w:customStyle="1" w:styleId="WW8Num59z0">
    <w:name w:val="WW8Num59z0"/>
    <w:rsid w:val="009F67BA"/>
  </w:style>
  <w:style w:type="character" w:customStyle="1" w:styleId="WW8Num60z0">
    <w:name w:val="WW8Num60z0"/>
    <w:rsid w:val="009F67BA"/>
  </w:style>
  <w:style w:type="character" w:customStyle="1" w:styleId="WW8Num61z0">
    <w:name w:val="WW8Num61z0"/>
    <w:rsid w:val="009F67BA"/>
  </w:style>
  <w:style w:type="character" w:customStyle="1" w:styleId="WW8Num62z0">
    <w:name w:val="WW8Num62z0"/>
    <w:rsid w:val="009F67BA"/>
  </w:style>
  <w:style w:type="character" w:customStyle="1" w:styleId="WW8Num63z0">
    <w:name w:val="WW8Num63z0"/>
    <w:rsid w:val="009F67BA"/>
  </w:style>
  <w:style w:type="character" w:customStyle="1" w:styleId="WW8Num64z0">
    <w:name w:val="WW8Num64z0"/>
    <w:rsid w:val="009F67BA"/>
    <w:rPr>
      <w:iCs/>
    </w:rPr>
  </w:style>
  <w:style w:type="character" w:customStyle="1" w:styleId="WW8Num65z0">
    <w:name w:val="WW8Num65z0"/>
    <w:rsid w:val="009F67BA"/>
    <w:rPr>
      <w:iCs/>
    </w:rPr>
  </w:style>
  <w:style w:type="character" w:customStyle="1" w:styleId="WW8Num66z0">
    <w:name w:val="WW8Num66z0"/>
    <w:rsid w:val="009F67BA"/>
  </w:style>
  <w:style w:type="character" w:customStyle="1" w:styleId="WW8Num67z0">
    <w:name w:val="WW8Num67z0"/>
    <w:rsid w:val="009F67BA"/>
  </w:style>
  <w:style w:type="character" w:customStyle="1" w:styleId="WW8Num68z0">
    <w:name w:val="WW8Num68z0"/>
    <w:rsid w:val="009F67BA"/>
  </w:style>
  <w:style w:type="character" w:customStyle="1" w:styleId="WW8Num69z0">
    <w:name w:val="WW8Num69z0"/>
    <w:rsid w:val="009F67BA"/>
  </w:style>
  <w:style w:type="character" w:customStyle="1" w:styleId="WW8Num70z0">
    <w:name w:val="WW8Num70z0"/>
    <w:rsid w:val="009F67BA"/>
  </w:style>
  <w:style w:type="character" w:customStyle="1" w:styleId="WW8Num71z0">
    <w:name w:val="WW8Num71z0"/>
    <w:rsid w:val="009F67BA"/>
  </w:style>
  <w:style w:type="character" w:customStyle="1" w:styleId="WW8Num72z0">
    <w:name w:val="WW8Num72z0"/>
    <w:rsid w:val="009F67BA"/>
    <w:rPr>
      <w:rFonts w:ascii="Times New Roman" w:eastAsia="Times New Roman" w:hAnsi="Times New Roman" w:cs="Times New Roman"/>
      <w:b w:val="0"/>
      <w:i w:val="0"/>
      <w:strike w:val="0"/>
      <w:dstrike w:val="0"/>
      <w:color w:val="000000"/>
      <w:position w:val="0"/>
      <w:sz w:val="22"/>
      <w:szCs w:val="22"/>
      <w:u w:val="none" w:color="000000"/>
      <w:shd w:val="clear" w:color="auto" w:fill="auto"/>
      <w:vertAlign w:val="baseline"/>
    </w:rPr>
  </w:style>
  <w:style w:type="character" w:customStyle="1" w:styleId="WW8Num73z0">
    <w:name w:val="WW8Num73z0"/>
    <w:rsid w:val="009F67BA"/>
    <w:rPr>
      <w:rFonts w:ascii="Times New Roman" w:eastAsia="Times New Roman" w:hAnsi="Times New Roman" w:cs="Times New Roman"/>
      <w:b w:val="0"/>
      <w:i w:val="0"/>
      <w:strike w:val="0"/>
      <w:dstrike w:val="0"/>
      <w:color w:val="000000"/>
      <w:position w:val="0"/>
      <w:sz w:val="23"/>
      <w:szCs w:val="23"/>
      <w:u w:val="none" w:color="000000"/>
      <w:shd w:val="clear" w:color="auto" w:fill="auto"/>
      <w:vertAlign w:val="baseline"/>
    </w:rPr>
  </w:style>
  <w:style w:type="character" w:customStyle="1" w:styleId="WW8Num74z0">
    <w:name w:val="WW8Num74z0"/>
    <w:rsid w:val="009F67BA"/>
    <w:rPr>
      <w:rFonts w:ascii="Times New Roman" w:eastAsia="Times New Roman" w:hAnsi="Times New Roman" w:cs="Times New Roman"/>
      <w:b w:val="0"/>
      <w:i w:val="0"/>
      <w:strike w:val="0"/>
      <w:dstrike w:val="0"/>
      <w:color w:val="000000"/>
      <w:position w:val="0"/>
      <w:sz w:val="22"/>
      <w:szCs w:val="22"/>
      <w:u w:val="none" w:color="000000"/>
      <w:shd w:val="clear" w:color="auto" w:fill="auto"/>
      <w:vertAlign w:val="baseline"/>
    </w:rPr>
  </w:style>
  <w:style w:type="character" w:customStyle="1" w:styleId="WW8Num75z0">
    <w:name w:val="WW8Num75z0"/>
    <w:rsid w:val="009F67BA"/>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style>
  <w:style w:type="character" w:customStyle="1" w:styleId="WW8Num76z0">
    <w:name w:val="WW8Num76z0"/>
    <w:rsid w:val="009F67BA"/>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style>
  <w:style w:type="character" w:customStyle="1" w:styleId="WW8Num77z0">
    <w:name w:val="WW8Num77z0"/>
    <w:rsid w:val="009F67BA"/>
    <w:rPr>
      <w:rFonts w:ascii="Times New Roman" w:eastAsia="Times New Roman" w:hAnsi="Times New Roman" w:cs="Times New Roman"/>
      <w:b w:val="0"/>
      <w:i w:val="0"/>
      <w:strike w:val="0"/>
      <w:dstrike w:val="0"/>
      <w:color w:val="000000"/>
      <w:position w:val="0"/>
      <w:sz w:val="23"/>
      <w:szCs w:val="23"/>
      <w:u w:val="none" w:color="000000"/>
      <w:shd w:val="clear" w:color="auto" w:fill="auto"/>
      <w:vertAlign w:val="baseline"/>
      <w:lang w:val="en-US"/>
    </w:rPr>
  </w:style>
  <w:style w:type="character" w:customStyle="1" w:styleId="WW8Num78z0">
    <w:name w:val="WW8Num78z0"/>
    <w:rsid w:val="009F67BA"/>
    <w:rPr>
      <w:rFonts w:ascii="Times New Roman" w:eastAsia="Times New Roman" w:hAnsi="Times New Roman" w:cs="Times New Roman"/>
      <w:b w:val="0"/>
      <w:i w:val="0"/>
      <w:strike w:val="0"/>
      <w:dstrike w:val="0"/>
      <w:color w:val="000000"/>
      <w:position w:val="0"/>
      <w:sz w:val="22"/>
      <w:szCs w:val="22"/>
      <w:u w:val="none" w:color="000000"/>
      <w:shd w:val="clear" w:color="auto" w:fill="auto"/>
      <w:vertAlign w:val="baseline"/>
    </w:rPr>
  </w:style>
  <w:style w:type="character" w:customStyle="1" w:styleId="WW8Num79z0">
    <w:name w:val="WW8Num79z0"/>
    <w:rsid w:val="009F67BA"/>
    <w:rPr>
      <w:rFonts w:ascii="Times New Roman" w:eastAsia="Times New Roman" w:hAnsi="Times New Roman" w:cs="Times New Roman"/>
      <w:b w:val="0"/>
      <w:i w:val="0"/>
      <w:strike w:val="0"/>
      <w:dstrike w:val="0"/>
      <w:color w:val="000000"/>
      <w:position w:val="0"/>
      <w:sz w:val="22"/>
      <w:szCs w:val="22"/>
      <w:u w:val="none" w:color="000000"/>
      <w:shd w:val="clear" w:color="auto" w:fill="auto"/>
      <w:vertAlign w:val="baseline"/>
      <w:lang w:val="en-US"/>
    </w:rPr>
  </w:style>
  <w:style w:type="character" w:customStyle="1" w:styleId="WW8Num80z0">
    <w:name w:val="WW8Num80z0"/>
    <w:rsid w:val="009F67BA"/>
    <w:rPr>
      <w:rFonts w:ascii="Times New Roman" w:eastAsia="Times New Roman" w:hAnsi="Times New Roman" w:cs="Times New Roman"/>
      <w:b w:val="0"/>
      <w:i w:val="0"/>
      <w:strike w:val="0"/>
      <w:dstrike w:val="0"/>
      <w:color w:val="000000"/>
      <w:position w:val="0"/>
      <w:sz w:val="22"/>
      <w:szCs w:val="22"/>
      <w:u w:val="none" w:color="000000"/>
      <w:shd w:val="clear" w:color="auto" w:fill="auto"/>
      <w:vertAlign w:val="baseline"/>
    </w:rPr>
  </w:style>
  <w:style w:type="character" w:customStyle="1" w:styleId="WW8Num81z0">
    <w:name w:val="WW8Num81z0"/>
    <w:rsid w:val="009F67BA"/>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style>
  <w:style w:type="character" w:customStyle="1" w:styleId="WW8Num82z0">
    <w:name w:val="WW8Num82z0"/>
    <w:rsid w:val="009F67BA"/>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style>
  <w:style w:type="character" w:customStyle="1" w:styleId="WW8Num83z0">
    <w:name w:val="WW8Num83z0"/>
    <w:rsid w:val="009F67BA"/>
    <w:rPr>
      <w:rFonts w:ascii="Times New Roman" w:eastAsia="Times New Roman" w:hAnsi="Times New Roman" w:cs="Times New Roman"/>
      <w:b w:val="0"/>
      <w:i w:val="0"/>
      <w:strike w:val="0"/>
      <w:dstrike w:val="0"/>
      <w:color w:val="000000"/>
      <w:position w:val="0"/>
      <w:sz w:val="22"/>
      <w:szCs w:val="22"/>
      <w:u w:val="none" w:color="000000"/>
      <w:shd w:val="clear" w:color="auto" w:fill="auto"/>
      <w:vertAlign w:val="baseline"/>
    </w:rPr>
  </w:style>
  <w:style w:type="character" w:customStyle="1" w:styleId="WW8Num84z0">
    <w:name w:val="WW8Num84z0"/>
    <w:rsid w:val="009F67BA"/>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style>
  <w:style w:type="character" w:customStyle="1" w:styleId="WW8Num85z0">
    <w:name w:val="WW8Num85z0"/>
    <w:rsid w:val="009F67BA"/>
    <w:rPr>
      <w:rFonts w:ascii="Times New Roman" w:eastAsia="Times New Roman" w:hAnsi="Times New Roman" w:cs="Times New Roman"/>
      <w:b w:val="0"/>
      <w:i w:val="0"/>
      <w:strike w:val="0"/>
      <w:dstrike w:val="0"/>
      <w:color w:val="000000"/>
      <w:position w:val="0"/>
      <w:sz w:val="22"/>
      <w:szCs w:val="22"/>
      <w:u w:val="none" w:color="000000"/>
      <w:shd w:val="clear" w:color="auto" w:fill="auto"/>
      <w:vertAlign w:val="baseline"/>
    </w:rPr>
  </w:style>
  <w:style w:type="character" w:customStyle="1" w:styleId="WW8Num86z0">
    <w:name w:val="WW8Num86z0"/>
    <w:rsid w:val="009F67BA"/>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style>
  <w:style w:type="character" w:customStyle="1" w:styleId="WW8Num87z0">
    <w:name w:val="WW8Num87z0"/>
    <w:rsid w:val="009F67BA"/>
    <w:rPr>
      <w:rFonts w:ascii="Times New Roman" w:eastAsia="Times New Roman" w:hAnsi="Times New Roman" w:cs="Times New Roman"/>
      <w:b w:val="0"/>
      <w:i w:val="0"/>
      <w:strike w:val="0"/>
      <w:dstrike w:val="0"/>
      <w:color w:val="000000"/>
      <w:position w:val="0"/>
      <w:sz w:val="22"/>
      <w:szCs w:val="22"/>
      <w:u w:val="none" w:color="000000"/>
      <w:shd w:val="clear" w:color="auto" w:fill="auto"/>
      <w:vertAlign w:val="baseline"/>
    </w:rPr>
  </w:style>
  <w:style w:type="character" w:customStyle="1" w:styleId="WW8Num88z0">
    <w:name w:val="WW8Num88z0"/>
    <w:rsid w:val="009F67BA"/>
    <w:rPr>
      <w:rFonts w:ascii="Times New Roman" w:eastAsia="Times New Roman" w:hAnsi="Times New Roman" w:cs="Times New Roman"/>
      <w:b w:val="0"/>
      <w:i w:val="0"/>
      <w:strike w:val="0"/>
      <w:dstrike w:val="0"/>
      <w:color w:val="000000"/>
      <w:position w:val="0"/>
      <w:sz w:val="22"/>
      <w:szCs w:val="22"/>
      <w:u w:val="none" w:color="000000"/>
      <w:shd w:val="clear" w:color="auto" w:fill="auto"/>
      <w:vertAlign w:val="baseline"/>
    </w:rPr>
  </w:style>
  <w:style w:type="character" w:customStyle="1" w:styleId="WW8Num89z0">
    <w:name w:val="WW8Num89z0"/>
    <w:rsid w:val="009F67BA"/>
    <w:rPr>
      <w:rFonts w:ascii="Times New Roman" w:eastAsia="Times New Roman" w:hAnsi="Times New Roman" w:cs="Times New Roman"/>
      <w:b w:val="0"/>
      <w:i w:val="0"/>
      <w:strike w:val="0"/>
      <w:dstrike w:val="0"/>
      <w:color w:val="000000"/>
      <w:position w:val="0"/>
      <w:sz w:val="22"/>
      <w:szCs w:val="22"/>
      <w:u w:val="none" w:color="000000"/>
      <w:shd w:val="clear" w:color="auto" w:fill="auto"/>
      <w:vertAlign w:val="baseline"/>
    </w:rPr>
  </w:style>
  <w:style w:type="character" w:customStyle="1" w:styleId="WW8Num90z0">
    <w:name w:val="WW8Num90z0"/>
    <w:rsid w:val="009F67BA"/>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style>
  <w:style w:type="character" w:customStyle="1" w:styleId="WW8Num91z0">
    <w:name w:val="WW8Num91z0"/>
    <w:rsid w:val="009F67BA"/>
    <w:rPr>
      <w:rFonts w:ascii="Times New Roman" w:eastAsia="Times New Roman" w:hAnsi="Times New Roman" w:cs="Times New Roman"/>
      <w:b w:val="0"/>
      <w:i w:val="0"/>
      <w:strike w:val="0"/>
      <w:dstrike w:val="0"/>
      <w:color w:val="000000"/>
      <w:position w:val="0"/>
      <w:sz w:val="22"/>
      <w:szCs w:val="22"/>
      <w:u w:val="none" w:color="000000"/>
      <w:shd w:val="clear" w:color="auto" w:fill="auto"/>
      <w:vertAlign w:val="baseline"/>
    </w:rPr>
  </w:style>
  <w:style w:type="character" w:customStyle="1" w:styleId="WW8Num92z0">
    <w:name w:val="WW8Num92z0"/>
    <w:rsid w:val="009F67BA"/>
    <w:rPr>
      <w:rFonts w:ascii="Times New Roman" w:eastAsia="Times New Roman" w:hAnsi="Times New Roman" w:cs="Times New Roman"/>
      <w:b w:val="0"/>
      <w:i w:val="0"/>
      <w:strike w:val="0"/>
      <w:dstrike w:val="0"/>
      <w:color w:val="000000"/>
      <w:position w:val="0"/>
      <w:sz w:val="22"/>
      <w:szCs w:val="22"/>
      <w:u w:val="none" w:color="000000"/>
      <w:shd w:val="clear" w:color="auto" w:fill="auto"/>
      <w:vertAlign w:val="baseline"/>
    </w:rPr>
  </w:style>
  <w:style w:type="character" w:customStyle="1" w:styleId="WW8Num93z0">
    <w:name w:val="WW8Num93z0"/>
    <w:rsid w:val="009F67BA"/>
    <w:rPr>
      <w:rFonts w:ascii="Times New Roman" w:eastAsia="Times New Roman" w:hAnsi="Times New Roman" w:cs="Times New Roman"/>
      <w:b w:val="0"/>
      <w:i w:val="0"/>
      <w:strike w:val="0"/>
      <w:dstrike w:val="0"/>
      <w:color w:val="000000"/>
      <w:position w:val="0"/>
      <w:sz w:val="22"/>
      <w:szCs w:val="22"/>
      <w:u w:val="none" w:color="000000"/>
      <w:shd w:val="clear" w:color="auto" w:fill="auto"/>
      <w:vertAlign w:val="baseline"/>
    </w:rPr>
  </w:style>
  <w:style w:type="character" w:customStyle="1" w:styleId="WW8Num94z0">
    <w:name w:val="WW8Num94z0"/>
    <w:rsid w:val="009F67BA"/>
    <w:rPr>
      <w:rFonts w:ascii="Times New Roman" w:eastAsia="Times New Roman" w:hAnsi="Times New Roman" w:cs="Times New Roman"/>
      <w:b w:val="0"/>
      <w:i w:val="0"/>
      <w:strike w:val="0"/>
      <w:dstrike w:val="0"/>
      <w:color w:val="000000"/>
      <w:position w:val="0"/>
      <w:sz w:val="22"/>
      <w:szCs w:val="22"/>
      <w:u w:val="none" w:color="000000"/>
      <w:shd w:val="clear" w:color="auto" w:fill="auto"/>
      <w:vertAlign w:val="baseline"/>
    </w:rPr>
  </w:style>
  <w:style w:type="character" w:customStyle="1" w:styleId="WW8Num95z0">
    <w:name w:val="WW8Num95z0"/>
    <w:rsid w:val="009F67BA"/>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style>
  <w:style w:type="character" w:customStyle="1" w:styleId="WW8Num96z0">
    <w:name w:val="WW8Num96z0"/>
    <w:rsid w:val="009F67BA"/>
    <w:rPr>
      <w:rFonts w:ascii="Times New Roman" w:eastAsia="Times New Roman" w:hAnsi="Times New Roman" w:cs="Times New Roman"/>
      <w:b w:val="0"/>
      <w:i w:val="0"/>
      <w:strike w:val="0"/>
      <w:dstrike w:val="0"/>
      <w:color w:val="000000"/>
      <w:position w:val="0"/>
      <w:sz w:val="19"/>
      <w:szCs w:val="19"/>
      <w:u w:val="none" w:color="000000"/>
      <w:shd w:val="clear" w:color="auto" w:fill="auto"/>
      <w:vertAlign w:val="baseline"/>
    </w:rPr>
  </w:style>
  <w:style w:type="character" w:customStyle="1" w:styleId="WW8Num97z0">
    <w:name w:val="WW8Num97z0"/>
    <w:rsid w:val="009F67BA"/>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style>
  <w:style w:type="character" w:customStyle="1" w:styleId="WW8Num98z0">
    <w:name w:val="WW8Num98z0"/>
    <w:rsid w:val="009F67BA"/>
    <w:rPr>
      <w:rFonts w:ascii="Times New Roman" w:eastAsia="Times New Roman" w:hAnsi="Times New Roman" w:cs="Times New Roman"/>
      <w:b w:val="0"/>
      <w:i w:val="0"/>
      <w:strike w:val="0"/>
      <w:dstrike w:val="0"/>
      <w:color w:val="000000"/>
      <w:position w:val="0"/>
      <w:sz w:val="22"/>
      <w:szCs w:val="22"/>
      <w:u w:val="none" w:color="000000"/>
      <w:shd w:val="clear" w:color="auto" w:fill="auto"/>
      <w:vertAlign w:val="baseline"/>
    </w:rPr>
  </w:style>
  <w:style w:type="character" w:customStyle="1" w:styleId="WW8Num99z0">
    <w:name w:val="WW8Num99z0"/>
    <w:rsid w:val="009F67BA"/>
    <w:rPr>
      <w:rFonts w:ascii="Times New Roman" w:eastAsia="Times New Roman" w:hAnsi="Times New Roman" w:cs="Times New Roman"/>
      <w:b w:val="0"/>
      <w:i w:val="0"/>
      <w:strike w:val="0"/>
      <w:dstrike w:val="0"/>
      <w:color w:val="000000"/>
      <w:position w:val="0"/>
      <w:sz w:val="22"/>
      <w:szCs w:val="22"/>
      <w:u w:val="none" w:color="000000"/>
      <w:shd w:val="clear" w:color="auto" w:fill="auto"/>
      <w:vertAlign w:val="baseline"/>
    </w:rPr>
  </w:style>
  <w:style w:type="character" w:customStyle="1" w:styleId="WW8Num100z0">
    <w:name w:val="WW8Num100z0"/>
    <w:rsid w:val="009F67BA"/>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style>
  <w:style w:type="character" w:customStyle="1" w:styleId="WW8Num101z0">
    <w:name w:val="WW8Num101z0"/>
    <w:rsid w:val="009F67BA"/>
    <w:rPr>
      <w:rFonts w:ascii="Times New Roman" w:eastAsia="Times New Roman" w:hAnsi="Times New Roman" w:cs="Times New Roman"/>
      <w:b w:val="0"/>
      <w:i w:val="0"/>
      <w:strike w:val="0"/>
      <w:dstrike w:val="0"/>
      <w:color w:val="000000"/>
      <w:position w:val="0"/>
      <w:sz w:val="22"/>
      <w:szCs w:val="22"/>
      <w:u w:val="none" w:color="000000"/>
      <w:shd w:val="clear" w:color="auto" w:fill="auto"/>
      <w:vertAlign w:val="baseline"/>
    </w:rPr>
  </w:style>
  <w:style w:type="character" w:customStyle="1" w:styleId="7">
    <w:name w:val="Основной шрифт абзаца7"/>
    <w:rsid w:val="009F67BA"/>
  </w:style>
  <w:style w:type="character" w:customStyle="1" w:styleId="Absatz-Standardschriftart">
    <w:name w:val="Absatz-Standardschriftart"/>
    <w:rsid w:val="009F67BA"/>
  </w:style>
  <w:style w:type="character" w:customStyle="1" w:styleId="6">
    <w:name w:val="Основной шрифт абзаца6"/>
    <w:rsid w:val="009F67BA"/>
  </w:style>
  <w:style w:type="character" w:customStyle="1" w:styleId="5">
    <w:name w:val="Основной шрифт абзаца5"/>
    <w:rsid w:val="009F67BA"/>
  </w:style>
  <w:style w:type="character" w:customStyle="1" w:styleId="41">
    <w:name w:val="Основной шрифт абзаца4"/>
    <w:rsid w:val="009F67BA"/>
  </w:style>
  <w:style w:type="character" w:customStyle="1" w:styleId="31">
    <w:name w:val="Основной шрифт абзаца3"/>
    <w:rsid w:val="009F67BA"/>
  </w:style>
  <w:style w:type="character" w:customStyle="1" w:styleId="21">
    <w:name w:val="Основной шрифт абзаца2"/>
    <w:rsid w:val="009F67BA"/>
  </w:style>
  <w:style w:type="character" w:customStyle="1" w:styleId="WW8Num2z1">
    <w:name w:val="WW8Num2z1"/>
    <w:rsid w:val="009F67BA"/>
  </w:style>
  <w:style w:type="character" w:customStyle="1" w:styleId="WW8Num2z2">
    <w:name w:val="WW8Num2z2"/>
    <w:rsid w:val="009F67BA"/>
  </w:style>
  <w:style w:type="character" w:customStyle="1" w:styleId="WW8Num2z3">
    <w:name w:val="WW8Num2z3"/>
    <w:rsid w:val="009F67BA"/>
  </w:style>
  <w:style w:type="character" w:customStyle="1" w:styleId="WW8Num2z4">
    <w:name w:val="WW8Num2z4"/>
    <w:rsid w:val="009F67BA"/>
  </w:style>
  <w:style w:type="character" w:customStyle="1" w:styleId="WW8Num2z5">
    <w:name w:val="WW8Num2z5"/>
    <w:rsid w:val="009F67BA"/>
  </w:style>
  <w:style w:type="character" w:customStyle="1" w:styleId="WW8Num2z6">
    <w:name w:val="WW8Num2z6"/>
    <w:rsid w:val="009F67BA"/>
  </w:style>
  <w:style w:type="character" w:customStyle="1" w:styleId="WW8Num2z7">
    <w:name w:val="WW8Num2z7"/>
    <w:rsid w:val="009F67BA"/>
  </w:style>
  <w:style w:type="character" w:customStyle="1" w:styleId="WW8Num2z8">
    <w:name w:val="WW8Num2z8"/>
    <w:rsid w:val="009F67BA"/>
  </w:style>
  <w:style w:type="character" w:customStyle="1" w:styleId="WW8Num3z1">
    <w:name w:val="WW8Num3z1"/>
    <w:rsid w:val="009F67BA"/>
  </w:style>
  <w:style w:type="character" w:customStyle="1" w:styleId="WW8Num3z2">
    <w:name w:val="WW8Num3z2"/>
    <w:rsid w:val="009F67BA"/>
  </w:style>
  <w:style w:type="character" w:customStyle="1" w:styleId="WW8Num3z3">
    <w:name w:val="WW8Num3z3"/>
    <w:rsid w:val="009F67BA"/>
  </w:style>
  <w:style w:type="character" w:customStyle="1" w:styleId="WW8Num3z4">
    <w:name w:val="WW8Num3z4"/>
    <w:rsid w:val="009F67BA"/>
  </w:style>
  <w:style w:type="character" w:customStyle="1" w:styleId="WW8Num3z5">
    <w:name w:val="WW8Num3z5"/>
    <w:rsid w:val="009F67BA"/>
  </w:style>
  <w:style w:type="character" w:customStyle="1" w:styleId="WW8Num3z6">
    <w:name w:val="WW8Num3z6"/>
    <w:rsid w:val="009F67BA"/>
  </w:style>
  <w:style w:type="character" w:customStyle="1" w:styleId="WW8Num3z7">
    <w:name w:val="WW8Num3z7"/>
    <w:rsid w:val="009F67BA"/>
  </w:style>
  <w:style w:type="character" w:customStyle="1" w:styleId="WW8Num3z8">
    <w:name w:val="WW8Num3z8"/>
    <w:rsid w:val="009F67BA"/>
  </w:style>
  <w:style w:type="character" w:customStyle="1" w:styleId="WW8Num4z1">
    <w:name w:val="WW8Num4z1"/>
    <w:rsid w:val="009F67BA"/>
  </w:style>
  <w:style w:type="character" w:customStyle="1" w:styleId="WW8Num4z2">
    <w:name w:val="WW8Num4z2"/>
    <w:rsid w:val="009F67BA"/>
  </w:style>
  <w:style w:type="character" w:customStyle="1" w:styleId="WW8Num4z3">
    <w:name w:val="WW8Num4z3"/>
    <w:rsid w:val="009F67BA"/>
  </w:style>
  <w:style w:type="character" w:customStyle="1" w:styleId="WW8Num4z4">
    <w:name w:val="WW8Num4z4"/>
    <w:rsid w:val="009F67BA"/>
  </w:style>
  <w:style w:type="character" w:customStyle="1" w:styleId="WW8Num4z5">
    <w:name w:val="WW8Num4z5"/>
    <w:rsid w:val="009F67BA"/>
  </w:style>
  <w:style w:type="character" w:customStyle="1" w:styleId="WW8Num4z6">
    <w:name w:val="WW8Num4z6"/>
    <w:rsid w:val="009F67BA"/>
  </w:style>
  <w:style w:type="character" w:customStyle="1" w:styleId="WW8Num4z7">
    <w:name w:val="WW8Num4z7"/>
    <w:rsid w:val="009F67BA"/>
  </w:style>
  <w:style w:type="character" w:customStyle="1" w:styleId="WW8Num4z8">
    <w:name w:val="WW8Num4z8"/>
    <w:rsid w:val="009F67BA"/>
  </w:style>
  <w:style w:type="character" w:customStyle="1" w:styleId="WW8Num5z1">
    <w:name w:val="WW8Num5z1"/>
    <w:rsid w:val="009F67BA"/>
  </w:style>
  <w:style w:type="character" w:customStyle="1" w:styleId="WW8Num5z2">
    <w:name w:val="WW8Num5z2"/>
    <w:rsid w:val="009F67BA"/>
  </w:style>
  <w:style w:type="character" w:customStyle="1" w:styleId="WW8Num5z3">
    <w:name w:val="WW8Num5z3"/>
    <w:rsid w:val="009F67BA"/>
  </w:style>
  <w:style w:type="character" w:customStyle="1" w:styleId="WW8Num5z4">
    <w:name w:val="WW8Num5z4"/>
    <w:rsid w:val="009F67BA"/>
  </w:style>
  <w:style w:type="character" w:customStyle="1" w:styleId="WW8Num5z5">
    <w:name w:val="WW8Num5z5"/>
    <w:rsid w:val="009F67BA"/>
  </w:style>
  <w:style w:type="character" w:customStyle="1" w:styleId="WW8Num5z6">
    <w:name w:val="WW8Num5z6"/>
    <w:rsid w:val="009F67BA"/>
  </w:style>
  <w:style w:type="character" w:customStyle="1" w:styleId="WW8Num5z7">
    <w:name w:val="WW8Num5z7"/>
    <w:rsid w:val="009F67BA"/>
  </w:style>
  <w:style w:type="character" w:customStyle="1" w:styleId="WW8Num5z8">
    <w:name w:val="WW8Num5z8"/>
    <w:rsid w:val="009F67BA"/>
  </w:style>
  <w:style w:type="character" w:customStyle="1" w:styleId="WW8Num6z1">
    <w:name w:val="WW8Num6z1"/>
    <w:rsid w:val="009F67BA"/>
  </w:style>
  <w:style w:type="character" w:customStyle="1" w:styleId="WW8Num6z2">
    <w:name w:val="WW8Num6z2"/>
    <w:rsid w:val="009F67BA"/>
  </w:style>
  <w:style w:type="character" w:customStyle="1" w:styleId="WW8Num6z3">
    <w:name w:val="WW8Num6z3"/>
    <w:rsid w:val="009F67BA"/>
  </w:style>
  <w:style w:type="character" w:customStyle="1" w:styleId="WW8Num6z4">
    <w:name w:val="WW8Num6z4"/>
    <w:rsid w:val="009F67BA"/>
  </w:style>
  <w:style w:type="character" w:customStyle="1" w:styleId="WW8Num6z5">
    <w:name w:val="WW8Num6z5"/>
    <w:rsid w:val="009F67BA"/>
  </w:style>
  <w:style w:type="character" w:customStyle="1" w:styleId="WW8Num6z6">
    <w:name w:val="WW8Num6z6"/>
    <w:rsid w:val="009F67BA"/>
  </w:style>
  <w:style w:type="character" w:customStyle="1" w:styleId="WW8Num6z7">
    <w:name w:val="WW8Num6z7"/>
    <w:rsid w:val="009F67BA"/>
  </w:style>
  <w:style w:type="character" w:customStyle="1" w:styleId="WW8Num6z8">
    <w:name w:val="WW8Num6z8"/>
    <w:rsid w:val="009F67BA"/>
  </w:style>
  <w:style w:type="character" w:customStyle="1" w:styleId="WW8Num7z1">
    <w:name w:val="WW8Num7z1"/>
    <w:rsid w:val="009F67BA"/>
  </w:style>
  <w:style w:type="character" w:customStyle="1" w:styleId="WW8Num7z2">
    <w:name w:val="WW8Num7z2"/>
    <w:rsid w:val="009F67BA"/>
  </w:style>
  <w:style w:type="character" w:customStyle="1" w:styleId="WW8Num7z3">
    <w:name w:val="WW8Num7z3"/>
    <w:rsid w:val="009F67BA"/>
  </w:style>
  <w:style w:type="character" w:customStyle="1" w:styleId="WW8Num7z4">
    <w:name w:val="WW8Num7z4"/>
    <w:rsid w:val="009F67BA"/>
  </w:style>
  <w:style w:type="character" w:customStyle="1" w:styleId="WW8Num7z5">
    <w:name w:val="WW8Num7z5"/>
    <w:rsid w:val="009F67BA"/>
  </w:style>
  <w:style w:type="character" w:customStyle="1" w:styleId="WW8Num7z6">
    <w:name w:val="WW8Num7z6"/>
    <w:rsid w:val="009F67BA"/>
  </w:style>
  <w:style w:type="character" w:customStyle="1" w:styleId="WW8Num7z7">
    <w:name w:val="WW8Num7z7"/>
    <w:rsid w:val="009F67BA"/>
  </w:style>
  <w:style w:type="character" w:customStyle="1" w:styleId="WW8Num7z8">
    <w:name w:val="WW8Num7z8"/>
    <w:rsid w:val="009F67BA"/>
  </w:style>
  <w:style w:type="character" w:customStyle="1" w:styleId="WW8Num8z1">
    <w:name w:val="WW8Num8z1"/>
    <w:rsid w:val="009F67BA"/>
  </w:style>
  <w:style w:type="character" w:customStyle="1" w:styleId="WW8Num8z2">
    <w:name w:val="WW8Num8z2"/>
    <w:rsid w:val="009F67BA"/>
  </w:style>
  <w:style w:type="character" w:customStyle="1" w:styleId="WW8Num8z3">
    <w:name w:val="WW8Num8z3"/>
    <w:rsid w:val="009F67BA"/>
  </w:style>
  <w:style w:type="character" w:customStyle="1" w:styleId="WW8Num8z4">
    <w:name w:val="WW8Num8z4"/>
    <w:rsid w:val="009F67BA"/>
  </w:style>
  <w:style w:type="character" w:customStyle="1" w:styleId="WW8Num8z5">
    <w:name w:val="WW8Num8z5"/>
    <w:rsid w:val="009F67BA"/>
  </w:style>
  <w:style w:type="character" w:customStyle="1" w:styleId="WW8Num8z6">
    <w:name w:val="WW8Num8z6"/>
    <w:rsid w:val="009F67BA"/>
  </w:style>
  <w:style w:type="character" w:customStyle="1" w:styleId="WW8Num8z7">
    <w:name w:val="WW8Num8z7"/>
    <w:rsid w:val="009F67BA"/>
  </w:style>
  <w:style w:type="character" w:customStyle="1" w:styleId="WW8Num8z8">
    <w:name w:val="WW8Num8z8"/>
    <w:rsid w:val="009F67BA"/>
  </w:style>
  <w:style w:type="character" w:customStyle="1" w:styleId="WW8Num9z1">
    <w:name w:val="WW8Num9z1"/>
    <w:rsid w:val="009F67BA"/>
  </w:style>
  <w:style w:type="character" w:customStyle="1" w:styleId="WW8Num9z2">
    <w:name w:val="WW8Num9z2"/>
    <w:rsid w:val="009F67BA"/>
  </w:style>
  <w:style w:type="character" w:customStyle="1" w:styleId="WW8Num9z3">
    <w:name w:val="WW8Num9z3"/>
    <w:rsid w:val="009F67BA"/>
  </w:style>
  <w:style w:type="character" w:customStyle="1" w:styleId="WW8Num9z4">
    <w:name w:val="WW8Num9z4"/>
    <w:rsid w:val="009F67BA"/>
  </w:style>
  <w:style w:type="character" w:customStyle="1" w:styleId="WW8Num9z5">
    <w:name w:val="WW8Num9z5"/>
    <w:rsid w:val="009F67BA"/>
  </w:style>
  <w:style w:type="character" w:customStyle="1" w:styleId="WW8Num9z6">
    <w:name w:val="WW8Num9z6"/>
    <w:rsid w:val="009F67BA"/>
  </w:style>
  <w:style w:type="character" w:customStyle="1" w:styleId="WW8Num9z7">
    <w:name w:val="WW8Num9z7"/>
    <w:rsid w:val="009F67BA"/>
  </w:style>
  <w:style w:type="character" w:customStyle="1" w:styleId="WW8Num9z8">
    <w:name w:val="WW8Num9z8"/>
    <w:rsid w:val="009F67BA"/>
  </w:style>
  <w:style w:type="character" w:customStyle="1" w:styleId="WW8Num10z1">
    <w:name w:val="WW8Num10z1"/>
    <w:rsid w:val="009F67BA"/>
  </w:style>
  <w:style w:type="character" w:customStyle="1" w:styleId="WW8Num10z2">
    <w:name w:val="WW8Num10z2"/>
    <w:rsid w:val="009F67BA"/>
  </w:style>
  <w:style w:type="character" w:customStyle="1" w:styleId="WW8Num10z3">
    <w:name w:val="WW8Num10z3"/>
    <w:rsid w:val="009F67BA"/>
  </w:style>
  <w:style w:type="character" w:customStyle="1" w:styleId="WW8Num10z4">
    <w:name w:val="WW8Num10z4"/>
    <w:rsid w:val="009F67BA"/>
  </w:style>
  <w:style w:type="character" w:customStyle="1" w:styleId="WW8Num10z5">
    <w:name w:val="WW8Num10z5"/>
    <w:rsid w:val="009F67BA"/>
  </w:style>
  <w:style w:type="character" w:customStyle="1" w:styleId="WW8Num10z6">
    <w:name w:val="WW8Num10z6"/>
    <w:rsid w:val="009F67BA"/>
  </w:style>
  <w:style w:type="character" w:customStyle="1" w:styleId="WW8Num10z7">
    <w:name w:val="WW8Num10z7"/>
    <w:rsid w:val="009F67BA"/>
  </w:style>
  <w:style w:type="character" w:customStyle="1" w:styleId="WW8Num10z8">
    <w:name w:val="WW8Num10z8"/>
    <w:rsid w:val="009F67BA"/>
  </w:style>
  <w:style w:type="character" w:customStyle="1" w:styleId="WW8Num11z1">
    <w:name w:val="WW8Num11z1"/>
    <w:rsid w:val="009F67BA"/>
  </w:style>
  <w:style w:type="character" w:customStyle="1" w:styleId="WW8Num11z2">
    <w:name w:val="WW8Num11z2"/>
    <w:rsid w:val="009F67BA"/>
  </w:style>
  <w:style w:type="character" w:customStyle="1" w:styleId="WW8Num11z3">
    <w:name w:val="WW8Num11z3"/>
    <w:rsid w:val="009F67BA"/>
  </w:style>
  <w:style w:type="character" w:customStyle="1" w:styleId="WW8Num11z4">
    <w:name w:val="WW8Num11z4"/>
    <w:rsid w:val="009F67BA"/>
  </w:style>
  <w:style w:type="character" w:customStyle="1" w:styleId="WW8Num11z5">
    <w:name w:val="WW8Num11z5"/>
    <w:rsid w:val="009F67BA"/>
  </w:style>
  <w:style w:type="character" w:customStyle="1" w:styleId="WW8Num11z6">
    <w:name w:val="WW8Num11z6"/>
    <w:rsid w:val="009F67BA"/>
  </w:style>
  <w:style w:type="character" w:customStyle="1" w:styleId="WW8Num11z7">
    <w:name w:val="WW8Num11z7"/>
    <w:rsid w:val="009F67BA"/>
  </w:style>
  <w:style w:type="character" w:customStyle="1" w:styleId="WW8Num11z8">
    <w:name w:val="WW8Num11z8"/>
    <w:rsid w:val="009F67BA"/>
  </w:style>
  <w:style w:type="character" w:customStyle="1" w:styleId="WW8Num12z1">
    <w:name w:val="WW8Num12z1"/>
    <w:rsid w:val="009F67BA"/>
  </w:style>
  <w:style w:type="character" w:customStyle="1" w:styleId="WW8Num12z2">
    <w:name w:val="WW8Num12z2"/>
    <w:rsid w:val="009F67BA"/>
  </w:style>
  <w:style w:type="character" w:customStyle="1" w:styleId="WW8Num12z3">
    <w:name w:val="WW8Num12z3"/>
    <w:rsid w:val="009F67BA"/>
  </w:style>
  <w:style w:type="character" w:customStyle="1" w:styleId="WW8Num12z4">
    <w:name w:val="WW8Num12z4"/>
    <w:rsid w:val="009F67BA"/>
  </w:style>
  <w:style w:type="character" w:customStyle="1" w:styleId="WW8Num12z5">
    <w:name w:val="WW8Num12z5"/>
    <w:rsid w:val="009F67BA"/>
  </w:style>
  <w:style w:type="character" w:customStyle="1" w:styleId="WW8Num12z6">
    <w:name w:val="WW8Num12z6"/>
    <w:rsid w:val="009F67BA"/>
  </w:style>
  <w:style w:type="character" w:customStyle="1" w:styleId="WW8Num12z7">
    <w:name w:val="WW8Num12z7"/>
    <w:rsid w:val="009F67BA"/>
  </w:style>
  <w:style w:type="character" w:customStyle="1" w:styleId="WW8Num12z8">
    <w:name w:val="WW8Num12z8"/>
    <w:rsid w:val="009F67BA"/>
  </w:style>
  <w:style w:type="character" w:customStyle="1" w:styleId="WW8Num13z1">
    <w:name w:val="WW8Num13z1"/>
    <w:rsid w:val="009F67BA"/>
  </w:style>
  <w:style w:type="character" w:customStyle="1" w:styleId="WW8Num13z2">
    <w:name w:val="WW8Num13z2"/>
    <w:rsid w:val="009F67BA"/>
  </w:style>
  <w:style w:type="character" w:customStyle="1" w:styleId="WW8Num13z3">
    <w:name w:val="WW8Num13z3"/>
    <w:rsid w:val="009F67BA"/>
  </w:style>
  <w:style w:type="character" w:customStyle="1" w:styleId="WW8Num13z4">
    <w:name w:val="WW8Num13z4"/>
    <w:rsid w:val="009F67BA"/>
  </w:style>
  <w:style w:type="character" w:customStyle="1" w:styleId="WW8Num13z5">
    <w:name w:val="WW8Num13z5"/>
    <w:rsid w:val="009F67BA"/>
  </w:style>
  <w:style w:type="character" w:customStyle="1" w:styleId="WW8Num13z6">
    <w:name w:val="WW8Num13z6"/>
    <w:rsid w:val="009F67BA"/>
  </w:style>
  <w:style w:type="character" w:customStyle="1" w:styleId="WW8Num13z7">
    <w:name w:val="WW8Num13z7"/>
    <w:rsid w:val="009F67BA"/>
  </w:style>
  <w:style w:type="character" w:customStyle="1" w:styleId="WW8Num13z8">
    <w:name w:val="WW8Num13z8"/>
    <w:rsid w:val="009F67BA"/>
  </w:style>
  <w:style w:type="character" w:customStyle="1" w:styleId="WW8Num14z1">
    <w:name w:val="WW8Num14z1"/>
    <w:rsid w:val="009F67BA"/>
  </w:style>
  <w:style w:type="character" w:customStyle="1" w:styleId="WW8Num14z2">
    <w:name w:val="WW8Num14z2"/>
    <w:rsid w:val="009F67BA"/>
  </w:style>
  <w:style w:type="character" w:customStyle="1" w:styleId="WW8Num14z3">
    <w:name w:val="WW8Num14z3"/>
    <w:rsid w:val="009F67BA"/>
  </w:style>
  <w:style w:type="character" w:customStyle="1" w:styleId="WW8Num14z4">
    <w:name w:val="WW8Num14z4"/>
    <w:rsid w:val="009F67BA"/>
  </w:style>
  <w:style w:type="character" w:customStyle="1" w:styleId="WW8Num14z5">
    <w:name w:val="WW8Num14z5"/>
    <w:rsid w:val="009F67BA"/>
  </w:style>
  <w:style w:type="character" w:customStyle="1" w:styleId="WW8Num14z6">
    <w:name w:val="WW8Num14z6"/>
    <w:rsid w:val="009F67BA"/>
  </w:style>
  <w:style w:type="character" w:customStyle="1" w:styleId="WW8Num14z7">
    <w:name w:val="WW8Num14z7"/>
    <w:rsid w:val="009F67BA"/>
  </w:style>
  <w:style w:type="character" w:customStyle="1" w:styleId="WW8Num14z8">
    <w:name w:val="WW8Num14z8"/>
    <w:rsid w:val="009F67BA"/>
  </w:style>
  <w:style w:type="character" w:customStyle="1" w:styleId="WW8Num15z1">
    <w:name w:val="WW8Num15z1"/>
    <w:rsid w:val="009F67BA"/>
  </w:style>
  <w:style w:type="character" w:customStyle="1" w:styleId="WW8Num15z2">
    <w:name w:val="WW8Num15z2"/>
    <w:rsid w:val="009F67BA"/>
  </w:style>
  <w:style w:type="character" w:customStyle="1" w:styleId="WW8Num15z3">
    <w:name w:val="WW8Num15z3"/>
    <w:rsid w:val="009F67BA"/>
  </w:style>
  <w:style w:type="character" w:customStyle="1" w:styleId="WW8Num15z4">
    <w:name w:val="WW8Num15z4"/>
    <w:rsid w:val="009F67BA"/>
  </w:style>
  <w:style w:type="character" w:customStyle="1" w:styleId="WW8Num15z5">
    <w:name w:val="WW8Num15z5"/>
    <w:rsid w:val="009F67BA"/>
  </w:style>
  <w:style w:type="character" w:customStyle="1" w:styleId="WW8Num15z6">
    <w:name w:val="WW8Num15z6"/>
    <w:rsid w:val="009F67BA"/>
  </w:style>
  <w:style w:type="character" w:customStyle="1" w:styleId="WW8Num15z7">
    <w:name w:val="WW8Num15z7"/>
    <w:rsid w:val="009F67BA"/>
  </w:style>
  <w:style w:type="character" w:customStyle="1" w:styleId="WW8Num15z8">
    <w:name w:val="WW8Num15z8"/>
    <w:rsid w:val="009F67BA"/>
  </w:style>
  <w:style w:type="character" w:customStyle="1" w:styleId="WW8Num16z1">
    <w:name w:val="WW8Num16z1"/>
    <w:rsid w:val="009F67BA"/>
  </w:style>
  <w:style w:type="character" w:customStyle="1" w:styleId="WW8Num16z2">
    <w:name w:val="WW8Num16z2"/>
    <w:rsid w:val="009F67BA"/>
  </w:style>
  <w:style w:type="character" w:customStyle="1" w:styleId="WW8Num16z3">
    <w:name w:val="WW8Num16z3"/>
    <w:rsid w:val="009F67BA"/>
  </w:style>
  <w:style w:type="character" w:customStyle="1" w:styleId="WW8Num16z4">
    <w:name w:val="WW8Num16z4"/>
    <w:rsid w:val="009F67BA"/>
  </w:style>
  <w:style w:type="character" w:customStyle="1" w:styleId="WW8Num16z5">
    <w:name w:val="WW8Num16z5"/>
    <w:rsid w:val="009F67BA"/>
  </w:style>
  <w:style w:type="character" w:customStyle="1" w:styleId="WW8Num16z6">
    <w:name w:val="WW8Num16z6"/>
    <w:rsid w:val="009F67BA"/>
  </w:style>
  <w:style w:type="character" w:customStyle="1" w:styleId="WW8Num16z7">
    <w:name w:val="WW8Num16z7"/>
    <w:rsid w:val="009F67BA"/>
  </w:style>
  <w:style w:type="character" w:customStyle="1" w:styleId="WW8Num16z8">
    <w:name w:val="WW8Num16z8"/>
    <w:rsid w:val="009F67BA"/>
  </w:style>
  <w:style w:type="character" w:customStyle="1" w:styleId="WW8Num17z1">
    <w:name w:val="WW8Num17z1"/>
    <w:rsid w:val="009F67BA"/>
  </w:style>
  <w:style w:type="character" w:customStyle="1" w:styleId="WW8Num17z2">
    <w:name w:val="WW8Num17z2"/>
    <w:rsid w:val="009F67BA"/>
  </w:style>
  <w:style w:type="character" w:customStyle="1" w:styleId="WW8Num17z3">
    <w:name w:val="WW8Num17z3"/>
    <w:rsid w:val="009F67BA"/>
  </w:style>
  <w:style w:type="character" w:customStyle="1" w:styleId="WW8Num17z4">
    <w:name w:val="WW8Num17z4"/>
    <w:rsid w:val="009F67BA"/>
  </w:style>
  <w:style w:type="character" w:customStyle="1" w:styleId="WW8Num17z5">
    <w:name w:val="WW8Num17z5"/>
    <w:rsid w:val="009F67BA"/>
  </w:style>
  <w:style w:type="character" w:customStyle="1" w:styleId="WW8Num17z6">
    <w:name w:val="WW8Num17z6"/>
    <w:rsid w:val="009F67BA"/>
  </w:style>
  <w:style w:type="character" w:customStyle="1" w:styleId="WW8Num17z7">
    <w:name w:val="WW8Num17z7"/>
    <w:rsid w:val="009F67BA"/>
  </w:style>
  <w:style w:type="character" w:customStyle="1" w:styleId="WW8Num17z8">
    <w:name w:val="WW8Num17z8"/>
    <w:rsid w:val="009F67BA"/>
  </w:style>
  <w:style w:type="character" w:customStyle="1" w:styleId="WW8Num18z1">
    <w:name w:val="WW8Num18z1"/>
    <w:rsid w:val="009F67BA"/>
  </w:style>
  <w:style w:type="character" w:customStyle="1" w:styleId="WW8Num18z2">
    <w:name w:val="WW8Num18z2"/>
    <w:rsid w:val="009F67BA"/>
  </w:style>
  <w:style w:type="character" w:customStyle="1" w:styleId="WW8Num18z3">
    <w:name w:val="WW8Num18z3"/>
    <w:rsid w:val="009F67BA"/>
  </w:style>
  <w:style w:type="character" w:customStyle="1" w:styleId="WW8Num18z4">
    <w:name w:val="WW8Num18z4"/>
    <w:rsid w:val="009F67BA"/>
  </w:style>
  <w:style w:type="character" w:customStyle="1" w:styleId="WW8Num18z5">
    <w:name w:val="WW8Num18z5"/>
    <w:rsid w:val="009F67BA"/>
  </w:style>
  <w:style w:type="character" w:customStyle="1" w:styleId="WW8Num18z6">
    <w:name w:val="WW8Num18z6"/>
    <w:rsid w:val="009F67BA"/>
  </w:style>
  <w:style w:type="character" w:customStyle="1" w:styleId="WW8Num18z7">
    <w:name w:val="WW8Num18z7"/>
    <w:rsid w:val="009F67BA"/>
  </w:style>
  <w:style w:type="character" w:customStyle="1" w:styleId="WW8Num18z8">
    <w:name w:val="WW8Num18z8"/>
    <w:rsid w:val="009F67BA"/>
  </w:style>
  <w:style w:type="character" w:customStyle="1" w:styleId="WW8Num19z1">
    <w:name w:val="WW8Num19z1"/>
    <w:rsid w:val="009F67BA"/>
  </w:style>
  <w:style w:type="character" w:customStyle="1" w:styleId="WW8Num19z2">
    <w:name w:val="WW8Num19z2"/>
    <w:rsid w:val="009F67BA"/>
  </w:style>
  <w:style w:type="character" w:customStyle="1" w:styleId="WW8Num19z3">
    <w:name w:val="WW8Num19z3"/>
    <w:rsid w:val="009F67BA"/>
  </w:style>
  <w:style w:type="character" w:customStyle="1" w:styleId="WW8Num19z4">
    <w:name w:val="WW8Num19z4"/>
    <w:rsid w:val="009F67BA"/>
  </w:style>
  <w:style w:type="character" w:customStyle="1" w:styleId="WW8Num19z5">
    <w:name w:val="WW8Num19z5"/>
    <w:rsid w:val="009F67BA"/>
  </w:style>
  <w:style w:type="character" w:customStyle="1" w:styleId="WW8Num19z6">
    <w:name w:val="WW8Num19z6"/>
    <w:rsid w:val="009F67BA"/>
  </w:style>
  <w:style w:type="character" w:customStyle="1" w:styleId="WW8Num19z7">
    <w:name w:val="WW8Num19z7"/>
    <w:rsid w:val="009F67BA"/>
  </w:style>
  <w:style w:type="character" w:customStyle="1" w:styleId="WW8Num19z8">
    <w:name w:val="WW8Num19z8"/>
    <w:rsid w:val="009F67BA"/>
  </w:style>
  <w:style w:type="character" w:customStyle="1" w:styleId="WW8Num20z1">
    <w:name w:val="WW8Num20z1"/>
    <w:rsid w:val="009F67BA"/>
  </w:style>
  <w:style w:type="character" w:customStyle="1" w:styleId="WW8Num20z2">
    <w:name w:val="WW8Num20z2"/>
    <w:rsid w:val="009F67BA"/>
  </w:style>
  <w:style w:type="character" w:customStyle="1" w:styleId="WW8Num20z3">
    <w:name w:val="WW8Num20z3"/>
    <w:rsid w:val="009F67BA"/>
  </w:style>
  <w:style w:type="character" w:customStyle="1" w:styleId="WW8Num20z4">
    <w:name w:val="WW8Num20z4"/>
    <w:rsid w:val="009F67BA"/>
  </w:style>
  <w:style w:type="character" w:customStyle="1" w:styleId="WW8Num20z5">
    <w:name w:val="WW8Num20z5"/>
    <w:rsid w:val="009F67BA"/>
  </w:style>
  <w:style w:type="character" w:customStyle="1" w:styleId="WW8Num20z6">
    <w:name w:val="WW8Num20z6"/>
    <w:rsid w:val="009F67BA"/>
  </w:style>
  <w:style w:type="character" w:customStyle="1" w:styleId="WW8Num20z7">
    <w:name w:val="WW8Num20z7"/>
    <w:rsid w:val="009F67BA"/>
  </w:style>
  <w:style w:type="character" w:customStyle="1" w:styleId="WW8Num20z8">
    <w:name w:val="WW8Num20z8"/>
    <w:rsid w:val="009F67BA"/>
  </w:style>
  <w:style w:type="character" w:customStyle="1" w:styleId="WW8Num21z1">
    <w:name w:val="WW8Num21z1"/>
    <w:rsid w:val="009F67BA"/>
  </w:style>
  <w:style w:type="character" w:customStyle="1" w:styleId="WW8Num21z2">
    <w:name w:val="WW8Num21z2"/>
    <w:rsid w:val="009F67BA"/>
  </w:style>
  <w:style w:type="character" w:customStyle="1" w:styleId="WW8Num21z3">
    <w:name w:val="WW8Num21z3"/>
    <w:rsid w:val="009F67BA"/>
  </w:style>
  <w:style w:type="character" w:customStyle="1" w:styleId="WW8Num21z4">
    <w:name w:val="WW8Num21z4"/>
    <w:rsid w:val="009F67BA"/>
  </w:style>
  <w:style w:type="character" w:customStyle="1" w:styleId="WW8Num21z5">
    <w:name w:val="WW8Num21z5"/>
    <w:rsid w:val="009F67BA"/>
  </w:style>
  <w:style w:type="character" w:customStyle="1" w:styleId="WW8Num21z6">
    <w:name w:val="WW8Num21z6"/>
    <w:rsid w:val="009F67BA"/>
  </w:style>
  <w:style w:type="character" w:customStyle="1" w:styleId="WW8Num21z7">
    <w:name w:val="WW8Num21z7"/>
    <w:rsid w:val="009F67BA"/>
  </w:style>
  <w:style w:type="character" w:customStyle="1" w:styleId="WW8Num21z8">
    <w:name w:val="WW8Num21z8"/>
    <w:rsid w:val="009F67BA"/>
  </w:style>
  <w:style w:type="character" w:customStyle="1" w:styleId="WW8Num22z1">
    <w:name w:val="WW8Num22z1"/>
    <w:rsid w:val="009F67BA"/>
  </w:style>
  <w:style w:type="character" w:customStyle="1" w:styleId="WW8Num22z2">
    <w:name w:val="WW8Num22z2"/>
    <w:rsid w:val="009F67BA"/>
  </w:style>
  <w:style w:type="character" w:customStyle="1" w:styleId="WW8Num22z3">
    <w:name w:val="WW8Num22z3"/>
    <w:rsid w:val="009F67BA"/>
  </w:style>
  <w:style w:type="character" w:customStyle="1" w:styleId="WW8Num22z4">
    <w:name w:val="WW8Num22z4"/>
    <w:rsid w:val="009F67BA"/>
  </w:style>
  <w:style w:type="character" w:customStyle="1" w:styleId="WW8Num22z5">
    <w:name w:val="WW8Num22z5"/>
    <w:rsid w:val="009F67BA"/>
  </w:style>
  <w:style w:type="character" w:customStyle="1" w:styleId="WW8Num22z6">
    <w:name w:val="WW8Num22z6"/>
    <w:rsid w:val="009F67BA"/>
  </w:style>
  <w:style w:type="character" w:customStyle="1" w:styleId="WW8Num22z7">
    <w:name w:val="WW8Num22z7"/>
    <w:rsid w:val="009F67BA"/>
  </w:style>
  <w:style w:type="character" w:customStyle="1" w:styleId="WW8Num22z8">
    <w:name w:val="WW8Num22z8"/>
    <w:rsid w:val="009F67BA"/>
  </w:style>
  <w:style w:type="character" w:customStyle="1" w:styleId="WW8Num23z1">
    <w:name w:val="WW8Num23z1"/>
    <w:rsid w:val="009F67BA"/>
  </w:style>
  <w:style w:type="character" w:customStyle="1" w:styleId="WW8Num23z2">
    <w:name w:val="WW8Num23z2"/>
    <w:rsid w:val="009F67BA"/>
  </w:style>
  <w:style w:type="character" w:customStyle="1" w:styleId="WW8Num23z3">
    <w:name w:val="WW8Num23z3"/>
    <w:rsid w:val="009F67BA"/>
  </w:style>
  <w:style w:type="character" w:customStyle="1" w:styleId="WW8Num23z4">
    <w:name w:val="WW8Num23z4"/>
    <w:rsid w:val="009F67BA"/>
  </w:style>
  <w:style w:type="character" w:customStyle="1" w:styleId="WW8Num23z5">
    <w:name w:val="WW8Num23z5"/>
    <w:rsid w:val="009F67BA"/>
  </w:style>
  <w:style w:type="character" w:customStyle="1" w:styleId="WW8Num23z6">
    <w:name w:val="WW8Num23z6"/>
    <w:rsid w:val="009F67BA"/>
  </w:style>
  <w:style w:type="character" w:customStyle="1" w:styleId="WW8Num23z7">
    <w:name w:val="WW8Num23z7"/>
    <w:rsid w:val="009F67BA"/>
  </w:style>
  <w:style w:type="character" w:customStyle="1" w:styleId="WW8Num23z8">
    <w:name w:val="WW8Num23z8"/>
    <w:rsid w:val="009F67BA"/>
  </w:style>
  <w:style w:type="character" w:customStyle="1" w:styleId="WW8Num24z1">
    <w:name w:val="WW8Num24z1"/>
    <w:rsid w:val="009F67BA"/>
  </w:style>
  <w:style w:type="character" w:customStyle="1" w:styleId="WW8Num24z2">
    <w:name w:val="WW8Num24z2"/>
    <w:rsid w:val="009F67BA"/>
  </w:style>
  <w:style w:type="character" w:customStyle="1" w:styleId="WW8Num24z3">
    <w:name w:val="WW8Num24z3"/>
    <w:rsid w:val="009F67BA"/>
  </w:style>
  <w:style w:type="character" w:customStyle="1" w:styleId="WW8Num24z4">
    <w:name w:val="WW8Num24z4"/>
    <w:rsid w:val="009F67BA"/>
  </w:style>
  <w:style w:type="character" w:customStyle="1" w:styleId="WW8Num24z5">
    <w:name w:val="WW8Num24z5"/>
    <w:rsid w:val="009F67BA"/>
  </w:style>
  <w:style w:type="character" w:customStyle="1" w:styleId="WW8Num24z6">
    <w:name w:val="WW8Num24z6"/>
    <w:rsid w:val="009F67BA"/>
  </w:style>
  <w:style w:type="character" w:customStyle="1" w:styleId="WW8Num24z7">
    <w:name w:val="WW8Num24z7"/>
    <w:rsid w:val="009F67BA"/>
  </w:style>
  <w:style w:type="character" w:customStyle="1" w:styleId="WW8Num24z8">
    <w:name w:val="WW8Num24z8"/>
    <w:rsid w:val="009F67BA"/>
  </w:style>
  <w:style w:type="character" w:customStyle="1" w:styleId="WW8Num25z1">
    <w:name w:val="WW8Num25z1"/>
    <w:rsid w:val="009F67BA"/>
  </w:style>
  <w:style w:type="character" w:customStyle="1" w:styleId="WW8Num25z2">
    <w:name w:val="WW8Num25z2"/>
    <w:rsid w:val="009F67BA"/>
  </w:style>
  <w:style w:type="character" w:customStyle="1" w:styleId="WW8Num25z3">
    <w:name w:val="WW8Num25z3"/>
    <w:rsid w:val="009F67BA"/>
  </w:style>
  <w:style w:type="character" w:customStyle="1" w:styleId="WW8Num25z4">
    <w:name w:val="WW8Num25z4"/>
    <w:rsid w:val="009F67BA"/>
  </w:style>
  <w:style w:type="character" w:customStyle="1" w:styleId="WW8Num25z5">
    <w:name w:val="WW8Num25z5"/>
    <w:rsid w:val="009F67BA"/>
  </w:style>
  <w:style w:type="character" w:customStyle="1" w:styleId="WW8Num25z6">
    <w:name w:val="WW8Num25z6"/>
    <w:rsid w:val="009F67BA"/>
  </w:style>
  <w:style w:type="character" w:customStyle="1" w:styleId="WW8Num25z7">
    <w:name w:val="WW8Num25z7"/>
    <w:rsid w:val="009F67BA"/>
  </w:style>
  <w:style w:type="character" w:customStyle="1" w:styleId="WW8Num25z8">
    <w:name w:val="WW8Num25z8"/>
    <w:rsid w:val="009F67BA"/>
  </w:style>
  <w:style w:type="character" w:customStyle="1" w:styleId="WW8Num26z1">
    <w:name w:val="WW8Num26z1"/>
    <w:rsid w:val="009F67BA"/>
  </w:style>
  <w:style w:type="character" w:customStyle="1" w:styleId="WW8Num26z2">
    <w:name w:val="WW8Num26z2"/>
    <w:rsid w:val="009F67BA"/>
  </w:style>
  <w:style w:type="character" w:customStyle="1" w:styleId="WW8Num26z3">
    <w:name w:val="WW8Num26z3"/>
    <w:rsid w:val="009F67BA"/>
  </w:style>
  <w:style w:type="character" w:customStyle="1" w:styleId="WW8Num26z4">
    <w:name w:val="WW8Num26z4"/>
    <w:rsid w:val="009F67BA"/>
  </w:style>
  <w:style w:type="character" w:customStyle="1" w:styleId="WW8Num26z5">
    <w:name w:val="WW8Num26z5"/>
    <w:rsid w:val="009F67BA"/>
  </w:style>
  <w:style w:type="character" w:customStyle="1" w:styleId="WW8Num26z6">
    <w:name w:val="WW8Num26z6"/>
    <w:rsid w:val="009F67BA"/>
  </w:style>
  <w:style w:type="character" w:customStyle="1" w:styleId="WW8Num26z7">
    <w:name w:val="WW8Num26z7"/>
    <w:rsid w:val="009F67BA"/>
  </w:style>
  <w:style w:type="character" w:customStyle="1" w:styleId="WW8Num26z8">
    <w:name w:val="WW8Num26z8"/>
    <w:rsid w:val="009F67BA"/>
  </w:style>
  <w:style w:type="character" w:customStyle="1" w:styleId="WW8Num27z1">
    <w:name w:val="WW8Num27z1"/>
    <w:rsid w:val="009F67BA"/>
  </w:style>
  <w:style w:type="character" w:customStyle="1" w:styleId="WW8Num27z2">
    <w:name w:val="WW8Num27z2"/>
    <w:rsid w:val="009F67BA"/>
  </w:style>
  <w:style w:type="character" w:customStyle="1" w:styleId="WW8Num27z3">
    <w:name w:val="WW8Num27z3"/>
    <w:rsid w:val="009F67BA"/>
  </w:style>
  <w:style w:type="character" w:customStyle="1" w:styleId="WW8Num27z4">
    <w:name w:val="WW8Num27z4"/>
    <w:rsid w:val="009F67BA"/>
  </w:style>
  <w:style w:type="character" w:customStyle="1" w:styleId="WW8Num27z5">
    <w:name w:val="WW8Num27z5"/>
    <w:rsid w:val="009F67BA"/>
  </w:style>
  <w:style w:type="character" w:customStyle="1" w:styleId="WW8Num27z6">
    <w:name w:val="WW8Num27z6"/>
    <w:rsid w:val="009F67BA"/>
  </w:style>
  <w:style w:type="character" w:customStyle="1" w:styleId="WW8Num27z7">
    <w:name w:val="WW8Num27z7"/>
    <w:rsid w:val="009F67BA"/>
  </w:style>
  <w:style w:type="character" w:customStyle="1" w:styleId="WW8Num27z8">
    <w:name w:val="WW8Num27z8"/>
    <w:rsid w:val="009F67BA"/>
  </w:style>
  <w:style w:type="character" w:customStyle="1" w:styleId="WW8Num28z1">
    <w:name w:val="WW8Num28z1"/>
    <w:rsid w:val="009F67BA"/>
  </w:style>
  <w:style w:type="character" w:customStyle="1" w:styleId="WW8Num28z2">
    <w:name w:val="WW8Num28z2"/>
    <w:rsid w:val="009F67BA"/>
  </w:style>
  <w:style w:type="character" w:customStyle="1" w:styleId="WW8Num28z3">
    <w:name w:val="WW8Num28z3"/>
    <w:rsid w:val="009F67BA"/>
  </w:style>
  <w:style w:type="character" w:customStyle="1" w:styleId="WW8Num28z4">
    <w:name w:val="WW8Num28z4"/>
    <w:rsid w:val="009F67BA"/>
  </w:style>
  <w:style w:type="character" w:customStyle="1" w:styleId="WW8Num28z5">
    <w:name w:val="WW8Num28z5"/>
    <w:rsid w:val="009F67BA"/>
  </w:style>
  <w:style w:type="character" w:customStyle="1" w:styleId="WW8Num28z6">
    <w:name w:val="WW8Num28z6"/>
    <w:rsid w:val="009F67BA"/>
  </w:style>
  <w:style w:type="character" w:customStyle="1" w:styleId="WW8Num28z7">
    <w:name w:val="WW8Num28z7"/>
    <w:rsid w:val="009F67BA"/>
  </w:style>
  <w:style w:type="character" w:customStyle="1" w:styleId="WW8Num28z8">
    <w:name w:val="WW8Num28z8"/>
    <w:rsid w:val="009F67BA"/>
  </w:style>
  <w:style w:type="character" w:customStyle="1" w:styleId="WW8Num29z1">
    <w:name w:val="WW8Num29z1"/>
    <w:rsid w:val="009F67BA"/>
  </w:style>
  <w:style w:type="character" w:customStyle="1" w:styleId="WW8Num29z2">
    <w:name w:val="WW8Num29z2"/>
    <w:rsid w:val="009F67BA"/>
  </w:style>
  <w:style w:type="character" w:customStyle="1" w:styleId="WW8Num29z3">
    <w:name w:val="WW8Num29z3"/>
    <w:rsid w:val="009F67BA"/>
  </w:style>
  <w:style w:type="character" w:customStyle="1" w:styleId="WW8Num29z4">
    <w:name w:val="WW8Num29z4"/>
    <w:rsid w:val="009F67BA"/>
  </w:style>
  <w:style w:type="character" w:customStyle="1" w:styleId="WW8Num29z5">
    <w:name w:val="WW8Num29z5"/>
    <w:rsid w:val="009F67BA"/>
  </w:style>
  <w:style w:type="character" w:customStyle="1" w:styleId="WW8Num29z6">
    <w:name w:val="WW8Num29z6"/>
    <w:rsid w:val="009F67BA"/>
  </w:style>
  <w:style w:type="character" w:customStyle="1" w:styleId="WW8Num29z7">
    <w:name w:val="WW8Num29z7"/>
    <w:rsid w:val="009F67BA"/>
  </w:style>
  <w:style w:type="character" w:customStyle="1" w:styleId="WW8Num29z8">
    <w:name w:val="WW8Num29z8"/>
    <w:rsid w:val="009F67BA"/>
  </w:style>
  <w:style w:type="character" w:customStyle="1" w:styleId="WW8Num30z1">
    <w:name w:val="WW8Num30z1"/>
    <w:rsid w:val="009F67BA"/>
  </w:style>
  <w:style w:type="character" w:customStyle="1" w:styleId="WW8Num30z2">
    <w:name w:val="WW8Num30z2"/>
    <w:rsid w:val="009F67BA"/>
  </w:style>
  <w:style w:type="character" w:customStyle="1" w:styleId="WW8Num30z3">
    <w:name w:val="WW8Num30z3"/>
    <w:rsid w:val="009F67BA"/>
  </w:style>
  <w:style w:type="character" w:customStyle="1" w:styleId="WW8Num30z4">
    <w:name w:val="WW8Num30z4"/>
    <w:rsid w:val="009F67BA"/>
  </w:style>
  <w:style w:type="character" w:customStyle="1" w:styleId="WW8Num30z5">
    <w:name w:val="WW8Num30z5"/>
    <w:rsid w:val="009F67BA"/>
  </w:style>
  <w:style w:type="character" w:customStyle="1" w:styleId="WW8Num30z6">
    <w:name w:val="WW8Num30z6"/>
    <w:rsid w:val="009F67BA"/>
  </w:style>
  <w:style w:type="character" w:customStyle="1" w:styleId="WW8Num30z7">
    <w:name w:val="WW8Num30z7"/>
    <w:rsid w:val="009F67BA"/>
  </w:style>
  <w:style w:type="character" w:customStyle="1" w:styleId="WW8Num30z8">
    <w:name w:val="WW8Num30z8"/>
    <w:rsid w:val="009F67BA"/>
  </w:style>
  <w:style w:type="character" w:customStyle="1" w:styleId="WW8Num31z1">
    <w:name w:val="WW8Num31z1"/>
    <w:rsid w:val="009F67BA"/>
  </w:style>
  <w:style w:type="character" w:customStyle="1" w:styleId="WW8Num31z2">
    <w:name w:val="WW8Num31z2"/>
    <w:rsid w:val="009F67BA"/>
  </w:style>
  <w:style w:type="character" w:customStyle="1" w:styleId="WW8Num31z3">
    <w:name w:val="WW8Num31z3"/>
    <w:rsid w:val="009F67BA"/>
  </w:style>
  <w:style w:type="character" w:customStyle="1" w:styleId="WW8Num31z4">
    <w:name w:val="WW8Num31z4"/>
    <w:rsid w:val="009F67BA"/>
  </w:style>
  <w:style w:type="character" w:customStyle="1" w:styleId="WW8Num31z5">
    <w:name w:val="WW8Num31z5"/>
    <w:rsid w:val="009F67BA"/>
  </w:style>
  <w:style w:type="character" w:customStyle="1" w:styleId="WW8Num31z6">
    <w:name w:val="WW8Num31z6"/>
    <w:rsid w:val="009F67BA"/>
  </w:style>
  <w:style w:type="character" w:customStyle="1" w:styleId="WW8Num31z7">
    <w:name w:val="WW8Num31z7"/>
    <w:rsid w:val="009F67BA"/>
  </w:style>
  <w:style w:type="character" w:customStyle="1" w:styleId="WW8Num31z8">
    <w:name w:val="WW8Num31z8"/>
    <w:rsid w:val="009F67BA"/>
  </w:style>
  <w:style w:type="character" w:customStyle="1" w:styleId="WW8Num32z1">
    <w:name w:val="WW8Num32z1"/>
    <w:rsid w:val="009F67BA"/>
  </w:style>
  <w:style w:type="character" w:customStyle="1" w:styleId="WW8Num32z2">
    <w:name w:val="WW8Num32z2"/>
    <w:rsid w:val="009F67BA"/>
  </w:style>
  <w:style w:type="character" w:customStyle="1" w:styleId="WW8Num32z3">
    <w:name w:val="WW8Num32z3"/>
    <w:rsid w:val="009F67BA"/>
  </w:style>
  <w:style w:type="character" w:customStyle="1" w:styleId="WW8Num32z4">
    <w:name w:val="WW8Num32z4"/>
    <w:rsid w:val="009F67BA"/>
  </w:style>
  <w:style w:type="character" w:customStyle="1" w:styleId="WW8Num32z5">
    <w:name w:val="WW8Num32z5"/>
    <w:rsid w:val="009F67BA"/>
  </w:style>
  <w:style w:type="character" w:customStyle="1" w:styleId="WW8Num32z6">
    <w:name w:val="WW8Num32z6"/>
    <w:rsid w:val="009F67BA"/>
  </w:style>
  <w:style w:type="character" w:customStyle="1" w:styleId="WW8Num32z7">
    <w:name w:val="WW8Num32z7"/>
    <w:rsid w:val="009F67BA"/>
  </w:style>
  <w:style w:type="character" w:customStyle="1" w:styleId="WW8Num32z8">
    <w:name w:val="WW8Num32z8"/>
    <w:rsid w:val="009F67BA"/>
  </w:style>
  <w:style w:type="character" w:customStyle="1" w:styleId="WW8Num33z1">
    <w:name w:val="WW8Num33z1"/>
    <w:rsid w:val="009F67BA"/>
  </w:style>
  <w:style w:type="character" w:customStyle="1" w:styleId="WW8Num33z2">
    <w:name w:val="WW8Num33z2"/>
    <w:rsid w:val="009F67BA"/>
  </w:style>
  <w:style w:type="character" w:customStyle="1" w:styleId="WW8Num33z3">
    <w:name w:val="WW8Num33z3"/>
    <w:rsid w:val="009F67BA"/>
  </w:style>
  <w:style w:type="character" w:customStyle="1" w:styleId="WW8Num33z4">
    <w:name w:val="WW8Num33z4"/>
    <w:rsid w:val="009F67BA"/>
  </w:style>
  <w:style w:type="character" w:customStyle="1" w:styleId="WW8Num33z5">
    <w:name w:val="WW8Num33z5"/>
    <w:rsid w:val="009F67BA"/>
  </w:style>
  <w:style w:type="character" w:customStyle="1" w:styleId="WW8Num33z6">
    <w:name w:val="WW8Num33z6"/>
    <w:rsid w:val="009F67BA"/>
  </w:style>
  <w:style w:type="character" w:customStyle="1" w:styleId="WW8Num33z7">
    <w:name w:val="WW8Num33z7"/>
    <w:rsid w:val="009F67BA"/>
  </w:style>
  <w:style w:type="character" w:customStyle="1" w:styleId="WW8Num33z8">
    <w:name w:val="WW8Num33z8"/>
    <w:rsid w:val="009F67BA"/>
  </w:style>
  <w:style w:type="character" w:customStyle="1" w:styleId="WW8Num34z1">
    <w:name w:val="WW8Num34z1"/>
    <w:rsid w:val="009F67BA"/>
  </w:style>
  <w:style w:type="character" w:customStyle="1" w:styleId="WW8Num34z2">
    <w:name w:val="WW8Num34z2"/>
    <w:rsid w:val="009F67BA"/>
  </w:style>
  <w:style w:type="character" w:customStyle="1" w:styleId="WW8Num34z3">
    <w:name w:val="WW8Num34z3"/>
    <w:rsid w:val="009F67BA"/>
  </w:style>
  <w:style w:type="character" w:customStyle="1" w:styleId="WW8Num34z4">
    <w:name w:val="WW8Num34z4"/>
    <w:rsid w:val="009F67BA"/>
  </w:style>
  <w:style w:type="character" w:customStyle="1" w:styleId="WW8Num34z5">
    <w:name w:val="WW8Num34z5"/>
    <w:rsid w:val="009F67BA"/>
  </w:style>
  <w:style w:type="character" w:customStyle="1" w:styleId="WW8Num34z6">
    <w:name w:val="WW8Num34z6"/>
    <w:rsid w:val="009F67BA"/>
  </w:style>
  <w:style w:type="character" w:customStyle="1" w:styleId="WW8Num34z7">
    <w:name w:val="WW8Num34z7"/>
    <w:rsid w:val="009F67BA"/>
  </w:style>
  <w:style w:type="character" w:customStyle="1" w:styleId="WW8Num34z8">
    <w:name w:val="WW8Num34z8"/>
    <w:rsid w:val="009F67BA"/>
  </w:style>
  <w:style w:type="character" w:customStyle="1" w:styleId="WW8Num35z1">
    <w:name w:val="WW8Num35z1"/>
    <w:rsid w:val="009F67BA"/>
  </w:style>
  <w:style w:type="character" w:customStyle="1" w:styleId="WW8Num35z2">
    <w:name w:val="WW8Num35z2"/>
    <w:rsid w:val="009F67BA"/>
  </w:style>
  <w:style w:type="character" w:customStyle="1" w:styleId="WW8Num35z3">
    <w:name w:val="WW8Num35z3"/>
    <w:rsid w:val="009F67BA"/>
  </w:style>
  <w:style w:type="character" w:customStyle="1" w:styleId="WW8Num35z4">
    <w:name w:val="WW8Num35z4"/>
    <w:rsid w:val="009F67BA"/>
  </w:style>
  <w:style w:type="character" w:customStyle="1" w:styleId="WW8Num35z5">
    <w:name w:val="WW8Num35z5"/>
    <w:rsid w:val="009F67BA"/>
  </w:style>
  <w:style w:type="character" w:customStyle="1" w:styleId="WW8Num35z6">
    <w:name w:val="WW8Num35z6"/>
    <w:rsid w:val="009F67BA"/>
  </w:style>
  <w:style w:type="character" w:customStyle="1" w:styleId="WW8Num35z7">
    <w:name w:val="WW8Num35z7"/>
    <w:rsid w:val="009F67BA"/>
  </w:style>
  <w:style w:type="character" w:customStyle="1" w:styleId="WW8Num35z8">
    <w:name w:val="WW8Num35z8"/>
    <w:rsid w:val="009F67BA"/>
  </w:style>
  <w:style w:type="character" w:customStyle="1" w:styleId="WW8Num36z1">
    <w:name w:val="WW8Num36z1"/>
    <w:rsid w:val="009F67BA"/>
  </w:style>
  <w:style w:type="character" w:customStyle="1" w:styleId="WW8Num36z2">
    <w:name w:val="WW8Num36z2"/>
    <w:rsid w:val="009F67BA"/>
  </w:style>
  <w:style w:type="character" w:customStyle="1" w:styleId="WW8Num36z3">
    <w:name w:val="WW8Num36z3"/>
    <w:rsid w:val="009F67BA"/>
  </w:style>
  <w:style w:type="character" w:customStyle="1" w:styleId="WW8Num36z4">
    <w:name w:val="WW8Num36z4"/>
    <w:rsid w:val="009F67BA"/>
  </w:style>
  <w:style w:type="character" w:customStyle="1" w:styleId="WW8Num36z5">
    <w:name w:val="WW8Num36z5"/>
    <w:rsid w:val="009F67BA"/>
  </w:style>
  <w:style w:type="character" w:customStyle="1" w:styleId="WW8Num36z6">
    <w:name w:val="WW8Num36z6"/>
    <w:rsid w:val="009F67BA"/>
  </w:style>
  <w:style w:type="character" w:customStyle="1" w:styleId="WW8Num36z7">
    <w:name w:val="WW8Num36z7"/>
    <w:rsid w:val="009F67BA"/>
  </w:style>
  <w:style w:type="character" w:customStyle="1" w:styleId="WW8Num36z8">
    <w:name w:val="WW8Num36z8"/>
    <w:rsid w:val="009F67BA"/>
  </w:style>
  <w:style w:type="character" w:customStyle="1" w:styleId="WW8Num37z1">
    <w:name w:val="WW8Num37z1"/>
    <w:rsid w:val="009F67BA"/>
  </w:style>
  <w:style w:type="character" w:customStyle="1" w:styleId="WW8Num37z2">
    <w:name w:val="WW8Num37z2"/>
    <w:rsid w:val="009F67BA"/>
  </w:style>
  <w:style w:type="character" w:customStyle="1" w:styleId="WW8Num37z3">
    <w:name w:val="WW8Num37z3"/>
    <w:rsid w:val="009F67BA"/>
  </w:style>
  <w:style w:type="character" w:customStyle="1" w:styleId="WW8Num37z4">
    <w:name w:val="WW8Num37z4"/>
    <w:rsid w:val="009F67BA"/>
  </w:style>
  <w:style w:type="character" w:customStyle="1" w:styleId="WW8Num37z5">
    <w:name w:val="WW8Num37z5"/>
    <w:rsid w:val="009F67BA"/>
  </w:style>
  <w:style w:type="character" w:customStyle="1" w:styleId="WW8Num37z6">
    <w:name w:val="WW8Num37z6"/>
    <w:rsid w:val="009F67BA"/>
  </w:style>
  <w:style w:type="character" w:customStyle="1" w:styleId="WW8Num37z7">
    <w:name w:val="WW8Num37z7"/>
    <w:rsid w:val="009F67BA"/>
  </w:style>
  <w:style w:type="character" w:customStyle="1" w:styleId="WW8Num37z8">
    <w:name w:val="WW8Num37z8"/>
    <w:rsid w:val="009F67BA"/>
  </w:style>
  <w:style w:type="character" w:customStyle="1" w:styleId="WW8Num38z1">
    <w:name w:val="WW8Num38z1"/>
    <w:rsid w:val="009F67BA"/>
  </w:style>
  <w:style w:type="character" w:customStyle="1" w:styleId="WW8Num38z2">
    <w:name w:val="WW8Num38z2"/>
    <w:rsid w:val="009F67BA"/>
  </w:style>
  <w:style w:type="character" w:customStyle="1" w:styleId="WW8Num38z3">
    <w:name w:val="WW8Num38z3"/>
    <w:rsid w:val="009F67BA"/>
  </w:style>
  <w:style w:type="character" w:customStyle="1" w:styleId="WW8Num38z4">
    <w:name w:val="WW8Num38z4"/>
    <w:rsid w:val="009F67BA"/>
  </w:style>
  <w:style w:type="character" w:customStyle="1" w:styleId="WW8Num38z5">
    <w:name w:val="WW8Num38z5"/>
    <w:rsid w:val="009F67BA"/>
  </w:style>
  <w:style w:type="character" w:customStyle="1" w:styleId="WW8Num38z6">
    <w:name w:val="WW8Num38z6"/>
    <w:rsid w:val="009F67BA"/>
  </w:style>
  <w:style w:type="character" w:customStyle="1" w:styleId="WW8Num38z7">
    <w:name w:val="WW8Num38z7"/>
    <w:rsid w:val="009F67BA"/>
  </w:style>
  <w:style w:type="character" w:customStyle="1" w:styleId="WW8Num38z8">
    <w:name w:val="WW8Num38z8"/>
    <w:rsid w:val="009F67BA"/>
  </w:style>
  <w:style w:type="character" w:customStyle="1" w:styleId="WW8Num39z1">
    <w:name w:val="WW8Num39z1"/>
    <w:rsid w:val="009F67BA"/>
    <w:rPr>
      <w:rFonts w:ascii="Courier New" w:hAnsi="Courier New" w:cs="Courier New"/>
    </w:rPr>
  </w:style>
  <w:style w:type="character" w:customStyle="1" w:styleId="WW8Num39z2">
    <w:name w:val="WW8Num39z2"/>
    <w:rsid w:val="009F67BA"/>
    <w:rPr>
      <w:rFonts w:ascii="Wingdings" w:hAnsi="Wingdings" w:cs="Wingdings"/>
    </w:rPr>
  </w:style>
  <w:style w:type="character" w:customStyle="1" w:styleId="WW8Num40z3">
    <w:name w:val="WW8Num40z3"/>
    <w:rsid w:val="009F67BA"/>
  </w:style>
  <w:style w:type="character" w:customStyle="1" w:styleId="WW8Num40z4">
    <w:name w:val="WW8Num40z4"/>
    <w:rsid w:val="009F67BA"/>
  </w:style>
  <w:style w:type="character" w:customStyle="1" w:styleId="WW8Num40z5">
    <w:name w:val="WW8Num40z5"/>
    <w:rsid w:val="009F67BA"/>
  </w:style>
  <w:style w:type="character" w:customStyle="1" w:styleId="WW8Num40z6">
    <w:name w:val="WW8Num40z6"/>
    <w:rsid w:val="009F67BA"/>
  </w:style>
  <w:style w:type="character" w:customStyle="1" w:styleId="WW8Num40z7">
    <w:name w:val="WW8Num40z7"/>
    <w:rsid w:val="009F67BA"/>
  </w:style>
  <w:style w:type="character" w:customStyle="1" w:styleId="WW8Num40z8">
    <w:name w:val="WW8Num40z8"/>
    <w:rsid w:val="009F67BA"/>
  </w:style>
  <w:style w:type="character" w:customStyle="1" w:styleId="WW8Num41z1">
    <w:name w:val="WW8Num41z1"/>
    <w:rsid w:val="009F67BA"/>
  </w:style>
  <w:style w:type="character" w:customStyle="1" w:styleId="WW8Num41z2">
    <w:name w:val="WW8Num41z2"/>
    <w:rsid w:val="009F67BA"/>
  </w:style>
  <w:style w:type="character" w:customStyle="1" w:styleId="WW8Num41z3">
    <w:name w:val="WW8Num41z3"/>
    <w:rsid w:val="009F67BA"/>
  </w:style>
  <w:style w:type="character" w:customStyle="1" w:styleId="WW8Num41z4">
    <w:name w:val="WW8Num41z4"/>
    <w:rsid w:val="009F67BA"/>
  </w:style>
  <w:style w:type="character" w:customStyle="1" w:styleId="WW8Num41z5">
    <w:name w:val="WW8Num41z5"/>
    <w:rsid w:val="009F67BA"/>
  </w:style>
  <w:style w:type="character" w:customStyle="1" w:styleId="WW8Num41z6">
    <w:name w:val="WW8Num41z6"/>
    <w:rsid w:val="009F67BA"/>
  </w:style>
  <w:style w:type="character" w:customStyle="1" w:styleId="WW8Num41z7">
    <w:name w:val="WW8Num41z7"/>
    <w:rsid w:val="009F67BA"/>
  </w:style>
  <w:style w:type="character" w:customStyle="1" w:styleId="WW8Num41z8">
    <w:name w:val="WW8Num41z8"/>
    <w:rsid w:val="009F67BA"/>
  </w:style>
  <w:style w:type="character" w:customStyle="1" w:styleId="WW8Num42z1">
    <w:name w:val="WW8Num42z1"/>
    <w:rsid w:val="009F67BA"/>
  </w:style>
  <w:style w:type="character" w:customStyle="1" w:styleId="WW8Num42z2">
    <w:name w:val="WW8Num42z2"/>
    <w:rsid w:val="009F67BA"/>
  </w:style>
  <w:style w:type="character" w:customStyle="1" w:styleId="WW8Num42z3">
    <w:name w:val="WW8Num42z3"/>
    <w:rsid w:val="009F67BA"/>
  </w:style>
  <w:style w:type="character" w:customStyle="1" w:styleId="WW8Num42z4">
    <w:name w:val="WW8Num42z4"/>
    <w:rsid w:val="009F67BA"/>
  </w:style>
  <w:style w:type="character" w:customStyle="1" w:styleId="WW8Num42z5">
    <w:name w:val="WW8Num42z5"/>
    <w:rsid w:val="009F67BA"/>
  </w:style>
  <w:style w:type="character" w:customStyle="1" w:styleId="WW8Num42z6">
    <w:name w:val="WW8Num42z6"/>
    <w:rsid w:val="009F67BA"/>
  </w:style>
  <w:style w:type="character" w:customStyle="1" w:styleId="WW8Num42z7">
    <w:name w:val="WW8Num42z7"/>
    <w:rsid w:val="009F67BA"/>
  </w:style>
  <w:style w:type="character" w:customStyle="1" w:styleId="WW8Num42z8">
    <w:name w:val="WW8Num42z8"/>
    <w:rsid w:val="009F67BA"/>
  </w:style>
  <w:style w:type="character" w:customStyle="1" w:styleId="WW8Num43z1">
    <w:name w:val="WW8Num43z1"/>
    <w:rsid w:val="009F67BA"/>
  </w:style>
  <w:style w:type="character" w:customStyle="1" w:styleId="WW8Num43z2">
    <w:name w:val="WW8Num43z2"/>
    <w:rsid w:val="009F67BA"/>
  </w:style>
  <w:style w:type="character" w:customStyle="1" w:styleId="WW8Num43z3">
    <w:name w:val="WW8Num43z3"/>
    <w:rsid w:val="009F67BA"/>
  </w:style>
  <w:style w:type="character" w:customStyle="1" w:styleId="WW8Num43z4">
    <w:name w:val="WW8Num43z4"/>
    <w:rsid w:val="009F67BA"/>
  </w:style>
  <w:style w:type="character" w:customStyle="1" w:styleId="WW8Num43z5">
    <w:name w:val="WW8Num43z5"/>
    <w:rsid w:val="009F67BA"/>
  </w:style>
  <w:style w:type="character" w:customStyle="1" w:styleId="WW8Num43z6">
    <w:name w:val="WW8Num43z6"/>
    <w:rsid w:val="009F67BA"/>
  </w:style>
  <w:style w:type="character" w:customStyle="1" w:styleId="WW8Num43z7">
    <w:name w:val="WW8Num43z7"/>
    <w:rsid w:val="009F67BA"/>
  </w:style>
  <w:style w:type="character" w:customStyle="1" w:styleId="WW8Num43z8">
    <w:name w:val="WW8Num43z8"/>
    <w:rsid w:val="009F67BA"/>
  </w:style>
  <w:style w:type="character" w:customStyle="1" w:styleId="WW8Num45z1">
    <w:name w:val="WW8Num45z1"/>
    <w:rsid w:val="009F67BA"/>
  </w:style>
  <w:style w:type="character" w:customStyle="1" w:styleId="WW8Num45z2">
    <w:name w:val="WW8Num45z2"/>
    <w:rsid w:val="009F67BA"/>
  </w:style>
  <w:style w:type="character" w:customStyle="1" w:styleId="WW8Num45z3">
    <w:name w:val="WW8Num45z3"/>
    <w:rsid w:val="009F67BA"/>
  </w:style>
  <w:style w:type="character" w:customStyle="1" w:styleId="WW8Num45z4">
    <w:name w:val="WW8Num45z4"/>
    <w:rsid w:val="009F67BA"/>
  </w:style>
  <w:style w:type="character" w:customStyle="1" w:styleId="WW8Num45z5">
    <w:name w:val="WW8Num45z5"/>
    <w:rsid w:val="009F67BA"/>
  </w:style>
  <w:style w:type="character" w:customStyle="1" w:styleId="WW8Num45z6">
    <w:name w:val="WW8Num45z6"/>
    <w:rsid w:val="009F67BA"/>
  </w:style>
  <w:style w:type="character" w:customStyle="1" w:styleId="WW8Num45z7">
    <w:name w:val="WW8Num45z7"/>
    <w:rsid w:val="009F67BA"/>
  </w:style>
  <w:style w:type="character" w:customStyle="1" w:styleId="WW8Num45z8">
    <w:name w:val="WW8Num45z8"/>
    <w:rsid w:val="009F67BA"/>
  </w:style>
  <w:style w:type="character" w:customStyle="1" w:styleId="WW8Num46z1">
    <w:name w:val="WW8Num46z1"/>
    <w:rsid w:val="009F67BA"/>
  </w:style>
  <w:style w:type="character" w:customStyle="1" w:styleId="WW8Num46z2">
    <w:name w:val="WW8Num46z2"/>
    <w:rsid w:val="009F67BA"/>
  </w:style>
  <w:style w:type="character" w:customStyle="1" w:styleId="WW8Num46z3">
    <w:name w:val="WW8Num46z3"/>
    <w:rsid w:val="009F67BA"/>
  </w:style>
  <w:style w:type="character" w:customStyle="1" w:styleId="WW8Num46z4">
    <w:name w:val="WW8Num46z4"/>
    <w:rsid w:val="009F67BA"/>
  </w:style>
  <w:style w:type="character" w:customStyle="1" w:styleId="WW8Num46z5">
    <w:name w:val="WW8Num46z5"/>
    <w:rsid w:val="009F67BA"/>
  </w:style>
  <w:style w:type="character" w:customStyle="1" w:styleId="WW8Num46z6">
    <w:name w:val="WW8Num46z6"/>
    <w:rsid w:val="009F67BA"/>
  </w:style>
  <w:style w:type="character" w:customStyle="1" w:styleId="WW8Num46z7">
    <w:name w:val="WW8Num46z7"/>
    <w:rsid w:val="009F67BA"/>
  </w:style>
  <w:style w:type="character" w:customStyle="1" w:styleId="WW8Num46z8">
    <w:name w:val="WW8Num46z8"/>
    <w:rsid w:val="009F67BA"/>
  </w:style>
  <w:style w:type="character" w:customStyle="1" w:styleId="WW8Num47z1">
    <w:name w:val="WW8Num47z1"/>
    <w:rsid w:val="009F67BA"/>
  </w:style>
  <w:style w:type="character" w:customStyle="1" w:styleId="WW8Num47z2">
    <w:name w:val="WW8Num47z2"/>
    <w:rsid w:val="009F67BA"/>
  </w:style>
  <w:style w:type="character" w:customStyle="1" w:styleId="WW8Num47z3">
    <w:name w:val="WW8Num47z3"/>
    <w:rsid w:val="009F67BA"/>
  </w:style>
  <w:style w:type="character" w:customStyle="1" w:styleId="WW8Num47z4">
    <w:name w:val="WW8Num47z4"/>
    <w:rsid w:val="009F67BA"/>
  </w:style>
  <w:style w:type="character" w:customStyle="1" w:styleId="WW8Num47z5">
    <w:name w:val="WW8Num47z5"/>
    <w:rsid w:val="009F67BA"/>
  </w:style>
  <w:style w:type="character" w:customStyle="1" w:styleId="WW8Num47z6">
    <w:name w:val="WW8Num47z6"/>
    <w:rsid w:val="009F67BA"/>
  </w:style>
  <w:style w:type="character" w:customStyle="1" w:styleId="WW8Num47z7">
    <w:name w:val="WW8Num47z7"/>
    <w:rsid w:val="009F67BA"/>
  </w:style>
  <w:style w:type="character" w:customStyle="1" w:styleId="WW8Num47z8">
    <w:name w:val="WW8Num47z8"/>
    <w:rsid w:val="009F67BA"/>
  </w:style>
  <w:style w:type="character" w:customStyle="1" w:styleId="WW8Num48z1">
    <w:name w:val="WW8Num48z1"/>
    <w:rsid w:val="009F67BA"/>
  </w:style>
  <w:style w:type="character" w:customStyle="1" w:styleId="WW8Num48z2">
    <w:name w:val="WW8Num48z2"/>
    <w:rsid w:val="009F67BA"/>
  </w:style>
  <w:style w:type="character" w:customStyle="1" w:styleId="WW8Num48z3">
    <w:name w:val="WW8Num48z3"/>
    <w:rsid w:val="009F67BA"/>
  </w:style>
  <w:style w:type="character" w:customStyle="1" w:styleId="WW8Num48z4">
    <w:name w:val="WW8Num48z4"/>
    <w:rsid w:val="009F67BA"/>
  </w:style>
  <w:style w:type="character" w:customStyle="1" w:styleId="WW8Num48z5">
    <w:name w:val="WW8Num48z5"/>
    <w:rsid w:val="009F67BA"/>
  </w:style>
  <w:style w:type="character" w:customStyle="1" w:styleId="WW8Num48z6">
    <w:name w:val="WW8Num48z6"/>
    <w:rsid w:val="009F67BA"/>
  </w:style>
  <w:style w:type="character" w:customStyle="1" w:styleId="WW8Num48z7">
    <w:name w:val="WW8Num48z7"/>
    <w:rsid w:val="009F67BA"/>
  </w:style>
  <w:style w:type="character" w:customStyle="1" w:styleId="WW8Num48z8">
    <w:name w:val="WW8Num48z8"/>
    <w:rsid w:val="009F67BA"/>
  </w:style>
  <w:style w:type="character" w:customStyle="1" w:styleId="WW8Num49z1">
    <w:name w:val="WW8Num49z1"/>
    <w:rsid w:val="009F67BA"/>
  </w:style>
  <w:style w:type="character" w:customStyle="1" w:styleId="WW8Num49z2">
    <w:name w:val="WW8Num49z2"/>
    <w:rsid w:val="009F67BA"/>
  </w:style>
  <w:style w:type="character" w:customStyle="1" w:styleId="WW8Num49z3">
    <w:name w:val="WW8Num49z3"/>
    <w:rsid w:val="009F67BA"/>
  </w:style>
  <w:style w:type="character" w:customStyle="1" w:styleId="WW8Num49z4">
    <w:name w:val="WW8Num49z4"/>
    <w:rsid w:val="009F67BA"/>
  </w:style>
  <w:style w:type="character" w:customStyle="1" w:styleId="WW8Num49z5">
    <w:name w:val="WW8Num49z5"/>
    <w:rsid w:val="009F67BA"/>
  </w:style>
  <w:style w:type="character" w:customStyle="1" w:styleId="WW8Num49z6">
    <w:name w:val="WW8Num49z6"/>
    <w:rsid w:val="009F67BA"/>
  </w:style>
  <w:style w:type="character" w:customStyle="1" w:styleId="WW8Num49z7">
    <w:name w:val="WW8Num49z7"/>
    <w:rsid w:val="009F67BA"/>
  </w:style>
  <w:style w:type="character" w:customStyle="1" w:styleId="WW8Num49z8">
    <w:name w:val="WW8Num49z8"/>
    <w:rsid w:val="009F67BA"/>
  </w:style>
  <w:style w:type="character" w:customStyle="1" w:styleId="WW8Num50z1">
    <w:name w:val="WW8Num50z1"/>
    <w:rsid w:val="009F67BA"/>
  </w:style>
  <w:style w:type="character" w:customStyle="1" w:styleId="WW8Num50z2">
    <w:name w:val="WW8Num50z2"/>
    <w:rsid w:val="009F67BA"/>
  </w:style>
  <w:style w:type="character" w:customStyle="1" w:styleId="WW8Num50z3">
    <w:name w:val="WW8Num50z3"/>
    <w:rsid w:val="009F67BA"/>
  </w:style>
  <w:style w:type="character" w:customStyle="1" w:styleId="WW8Num50z4">
    <w:name w:val="WW8Num50z4"/>
    <w:rsid w:val="009F67BA"/>
  </w:style>
  <w:style w:type="character" w:customStyle="1" w:styleId="WW8Num50z5">
    <w:name w:val="WW8Num50z5"/>
    <w:rsid w:val="009F67BA"/>
  </w:style>
  <w:style w:type="character" w:customStyle="1" w:styleId="WW8Num50z6">
    <w:name w:val="WW8Num50z6"/>
    <w:rsid w:val="009F67BA"/>
  </w:style>
  <w:style w:type="character" w:customStyle="1" w:styleId="WW8Num50z7">
    <w:name w:val="WW8Num50z7"/>
    <w:rsid w:val="009F67BA"/>
  </w:style>
  <w:style w:type="character" w:customStyle="1" w:styleId="WW8Num50z8">
    <w:name w:val="WW8Num50z8"/>
    <w:rsid w:val="009F67BA"/>
  </w:style>
  <w:style w:type="character" w:customStyle="1" w:styleId="WW8Num51z1">
    <w:name w:val="WW8Num51z1"/>
    <w:rsid w:val="009F67BA"/>
  </w:style>
  <w:style w:type="character" w:customStyle="1" w:styleId="WW8Num51z2">
    <w:name w:val="WW8Num51z2"/>
    <w:rsid w:val="009F67BA"/>
  </w:style>
  <w:style w:type="character" w:customStyle="1" w:styleId="WW8Num51z3">
    <w:name w:val="WW8Num51z3"/>
    <w:rsid w:val="009F67BA"/>
  </w:style>
  <w:style w:type="character" w:customStyle="1" w:styleId="WW8Num51z4">
    <w:name w:val="WW8Num51z4"/>
    <w:rsid w:val="009F67BA"/>
  </w:style>
  <w:style w:type="character" w:customStyle="1" w:styleId="WW8Num51z5">
    <w:name w:val="WW8Num51z5"/>
    <w:rsid w:val="009F67BA"/>
  </w:style>
  <w:style w:type="character" w:customStyle="1" w:styleId="WW8Num51z6">
    <w:name w:val="WW8Num51z6"/>
    <w:rsid w:val="009F67BA"/>
  </w:style>
  <w:style w:type="character" w:customStyle="1" w:styleId="WW8Num51z7">
    <w:name w:val="WW8Num51z7"/>
    <w:rsid w:val="009F67BA"/>
  </w:style>
  <w:style w:type="character" w:customStyle="1" w:styleId="WW8Num51z8">
    <w:name w:val="WW8Num51z8"/>
    <w:rsid w:val="009F67BA"/>
  </w:style>
  <w:style w:type="character" w:customStyle="1" w:styleId="WW8Num52z1">
    <w:name w:val="WW8Num52z1"/>
    <w:rsid w:val="009F67BA"/>
  </w:style>
  <w:style w:type="character" w:customStyle="1" w:styleId="WW8Num52z2">
    <w:name w:val="WW8Num52z2"/>
    <w:rsid w:val="009F67BA"/>
  </w:style>
  <w:style w:type="character" w:customStyle="1" w:styleId="WW8Num52z3">
    <w:name w:val="WW8Num52z3"/>
    <w:rsid w:val="009F67BA"/>
  </w:style>
  <w:style w:type="character" w:customStyle="1" w:styleId="WW8Num52z4">
    <w:name w:val="WW8Num52z4"/>
    <w:rsid w:val="009F67BA"/>
  </w:style>
  <w:style w:type="character" w:customStyle="1" w:styleId="WW8Num52z5">
    <w:name w:val="WW8Num52z5"/>
    <w:rsid w:val="009F67BA"/>
  </w:style>
  <w:style w:type="character" w:customStyle="1" w:styleId="WW8Num52z6">
    <w:name w:val="WW8Num52z6"/>
    <w:rsid w:val="009F67BA"/>
  </w:style>
  <w:style w:type="character" w:customStyle="1" w:styleId="WW8Num52z7">
    <w:name w:val="WW8Num52z7"/>
    <w:rsid w:val="009F67BA"/>
  </w:style>
  <w:style w:type="character" w:customStyle="1" w:styleId="WW8Num52z8">
    <w:name w:val="WW8Num52z8"/>
    <w:rsid w:val="009F67BA"/>
  </w:style>
  <w:style w:type="character" w:customStyle="1" w:styleId="WW8Num53z1">
    <w:name w:val="WW8Num53z1"/>
    <w:rsid w:val="009F67BA"/>
  </w:style>
  <w:style w:type="character" w:customStyle="1" w:styleId="WW8Num53z2">
    <w:name w:val="WW8Num53z2"/>
    <w:rsid w:val="009F67BA"/>
  </w:style>
  <w:style w:type="character" w:customStyle="1" w:styleId="WW8Num53z3">
    <w:name w:val="WW8Num53z3"/>
    <w:rsid w:val="009F67BA"/>
  </w:style>
  <w:style w:type="character" w:customStyle="1" w:styleId="WW8Num53z4">
    <w:name w:val="WW8Num53z4"/>
    <w:rsid w:val="009F67BA"/>
  </w:style>
  <w:style w:type="character" w:customStyle="1" w:styleId="WW8Num53z5">
    <w:name w:val="WW8Num53z5"/>
    <w:rsid w:val="009F67BA"/>
  </w:style>
  <w:style w:type="character" w:customStyle="1" w:styleId="WW8Num53z6">
    <w:name w:val="WW8Num53z6"/>
    <w:rsid w:val="009F67BA"/>
  </w:style>
  <w:style w:type="character" w:customStyle="1" w:styleId="WW8Num53z7">
    <w:name w:val="WW8Num53z7"/>
    <w:rsid w:val="009F67BA"/>
  </w:style>
  <w:style w:type="character" w:customStyle="1" w:styleId="WW8Num53z8">
    <w:name w:val="WW8Num53z8"/>
    <w:rsid w:val="009F67BA"/>
  </w:style>
  <w:style w:type="character" w:customStyle="1" w:styleId="WW8Num54z1">
    <w:name w:val="WW8Num54z1"/>
    <w:rsid w:val="009F67BA"/>
  </w:style>
  <w:style w:type="character" w:customStyle="1" w:styleId="WW8Num54z2">
    <w:name w:val="WW8Num54z2"/>
    <w:rsid w:val="009F67BA"/>
  </w:style>
  <w:style w:type="character" w:customStyle="1" w:styleId="WW8Num54z3">
    <w:name w:val="WW8Num54z3"/>
    <w:rsid w:val="009F67BA"/>
  </w:style>
  <w:style w:type="character" w:customStyle="1" w:styleId="WW8Num54z4">
    <w:name w:val="WW8Num54z4"/>
    <w:rsid w:val="009F67BA"/>
  </w:style>
  <w:style w:type="character" w:customStyle="1" w:styleId="WW8Num54z5">
    <w:name w:val="WW8Num54z5"/>
    <w:rsid w:val="009F67BA"/>
  </w:style>
  <w:style w:type="character" w:customStyle="1" w:styleId="WW8Num54z6">
    <w:name w:val="WW8Num54z6"/>
    <w:rsid w:val="009F67BA"/>
  </w:style>
  <w:style w:type="character" w:customStyle="1" w:styleId="WW8Num54z7">
    <w:name w:val="WW8Num54z7"/>
    <w:rsid w:val="009F67BA"/>
  </w:style>
  <w:style w:type="character" w:customStyle="1" w:styleId="WW8Num54z8">
    <w:name w:val="WW8Num54z8"/>
    <w:rsid w:val="009F67BA"/>
  </w:style>
  <w:style w:type="character" w:customStyle="1" w:styleId="WW8Num56z1">
    <w:name w:val="WW8Num56z1"/>
    <w:rsid w:val="009F67BA"/>
    <w:rPr>
      <w:rFonts w:ascii="Courier New" w:hAnsi="Courier New" w:cs="Courier New"/>
    </w:rPr>
  </w:style>
  <w:style w:type="character" w:customStyle="1" w:styleId="WW8Num56z2">
    <w:name w:val="WW8Num56z2"/>
    <w:rsid w:val="009F67BA"/>
    <w:rPr>
      <w:rFonts w:ascii="Wingdings" w:hAnsi="Wingdings" w:cs="Wingdings"/>
    </w:rPr>
  </w:style>
  <w:style w:type="character" w:customStyle="1" w:styleId="WW8Num57z1">
    <w:name w:val="WW8Num57z1"/>
    <w:rsid w:val="009F67BA"/>
  </w:style>
  <w:style w:type="character" w:customStyle="1" w:styleId="WW8Num57z2">
    <w:name w:val="WW8Num57z2"/>
    <w:rsid w:val="009F67BA"/>
  </w:style>
  <w:style w:type="character" w:customStyle="1" w:styleId="WW8Num57z3">
    <w:name w:val="WW8Num57z3"/>
    <w:rsid w:val="009F67BA"/>
  </w:style>
  <w:style w:type="character" w:customStyle="1" w:styleId="WW8Num57z4">
    <w:name w:val="WW8Num57z4"/>
    <w:rsid w:val="009F67BA"/>
  </w:style>
  <w:style w:type="character" w:customStyle="1" w:styleId="WW8Num57z5">
    <w:name w:val="WW8Num57z5"/>
    <w:rsid w:val="009F67BA"/>
  </w:style>
  <w:style w:type="character" w:customStyle="1" w:styleId="WW8Num57z6">
    <w:name w:val="WW8Num57z6"/>
    <w:rsid w:val="009F67BA"/>
  </w:style>
  <w:style w:type="character" w:customStyle="1" w:styleId="WW8Num57z7">
    <w:name w:val="WW8Num57z7"/>
    <w:rsid w:val="009F67BA"/>
  </w:style>
  <w:style w:type="character" w:customStyle="1" w:styleId="WW8Num57z8">
    <w:name w:val="WW8Num57z8"/>
    <w:rsid w:val="009F67BA"/>
  </w:style>
  <w:style w:type="character" w:customStyle="1" w:styleId="WW8Num58z1">
    <w:name w:val="WW8Num58z1"/>
    <w:rsid w:val="009F67BA"/>
  </w:style>
  <w:style w:type="character" w:customStyle="1" w:styleId="WW8Num58z2">
    <w:name w:val="WW8Num58z2"/>
    <w:rsid w:val="009F67BA"/>
  </w:style>
  <w:style w:type="character" w:customStyle="1" w:styleId="WW8Num58z3">
    <w:name w:val="WW8Num58z3"/>
    <w:rsid w:val="009F67BA"/>
  </w:style>
  <w:style w:type="character" w:customStyle="1" w:styleId="WW8Num58z4">
    <w:name w:val="WW8Num58z4"/>
    <w:rsid w:val="009F67BA"/>
  </w:style>
  <w:style w:type="character" w:customStyle="1" w:styleId="WW8Num58z5">
    <w:name w:val="WW8Num58z5"/>
    <w:rsid w:val="009F67BA"/>
  </w:style>
  <w:style w:type="character" w:customStyle="1" w:styleId="WW8Num58z6">
    <w:name w:val="WW8Num58z6"/>
    <w:rsid w:val="009F67BA"/>
  </w:style>
  <w:style w:type="character" w:customStyle="1" w:styleId="WW8Num58z7">
    <w:name w:val="WW8Num58z7"/>
    <w:rsid w:val="009F67BA"/>
  </w:style>
  <w:style w:type="character" w:customStyle="1" w:styleId="WW8Num58z8">
    <w:name w:val="WW8Num58z8"/>
    <w:rsid w:val="009F67BA"/>
  </w:style>
  <w:style w:type="character" w:customStyle="1" w:styleId="WW8Num59z1">
    <w:name w:val="WW8Num59z1"/>
    <w:rsid w:val="009F67BA"/>
  </w:style>
  <w:style w:type="character" w:customStyle="1" w:styleId="WW8Num59z2">
    <w:name w:val="WW8Num59z2"/>
    <w:rsid w:val="009F67BA"/>
  </w:style>
  <w:style w:type="character" w:customStyle="1" w:styleId="WW8Num59z3">
    <w:name w:val="WW8Num59z3"/>
    <w:rsid w:val="009F67BA"/>
  </w:style>
  <w:style w:type="character" w:customStyle="1" w:styleId="WW8Num59z4">
    <w:name w:val="WW8Num59z4"/>
    <w:rsid w:val="009F67BA"/>
  </w:style>
  <w:style w:type="character" w:customStyle="1" w:styleId="WW8Num59z5">
    <w:name w:val="WW8Num59z5"/>
    <w:rsid w:val="009F67BA"/>
  </w:style>
  <w:style w:type="character" w:customStyle="1" w:styleId="WW8Num59z6">
    <w:name w:val="WW8Num59z6"/>
    <w:rsid w:val="009F67BA"/>
  </w:style>
  <w:style w:type="character" w:customStyle="1" w:styleId="WW8Num59z7">
    <w:name w:val="WW8Num59z7"/>
    <w:rsid w:val="009F67BA"/>
  </w:style>
  <w:style w:type="character" w:customStyle="1" w:styleId="WW8Num59z8">
    <w:name w:val="WW8Num59z8"/>
    <w:rsid w:val="009F67BA"/>
  </w:style>
  <w:style w:type="character" w:customStyle="1" w:styleId="WW8Num60z1">
    <w:name w:val="WW8Num60z1"/>
    <w:rsid w:val="009F67BA"/>
  </w:style>
  <w:style w:type="character" w:customStyle="1" w:styleId="WW8Num60z2">
    <w:name w:val="WW8Num60z2"/>
    <w:rsid w:val="009F67BA"/>
  </w:style>
  <w:style w:type="character" w:customStyle="1" w:styleId="WW8Num60z3">
    <w:name w:val="WW8Num60z3"/>
    <w:rsid w:val="009F67BA"/>
  </w:style>
  <w:style w:type="character" w:customStyle="1" w:styleId="WW8Num60z4">
    <w:name w:val="WW8Num60z4"/>
    <w:rsid w:val="009F67BA"/>
  </w:style>
  <w:style w:type="character" w:customStyle="1" w:styleId="WW8Num60z5">
    <w:name w:val="WW8Num60z5"/>
    <w:rsid w:val="009F67BA"/>
  </w:style>
  <w:style w:type="character" w:customStyle="1" w:styleId="WW8Num60z6">
    <w:name w:val="WW8Num60z6"/>
    <w:rsid w:val="009F67BA"/>
  </w:style>
  <w:style w:type="character" w:customStyle="1" w:styleId="WW8Num60z7">
    <w:name w:val="WW8Num60z7"/>
    <w:rsid w:val="009F67BA"/>
  </w:style>
  <w:style w:type="character" w:customStyle="1" w:styleId="WW8Num60z8">
    <w:name w:val="WW8Num60z8"/>
    <w:rsid w:val="009F67BA"/>
  </w:style>
  <w:style w:type="character" w:customStyle="1" w:styleId="WW8Num61z1">
    <w:name w:val="WW8Num61z1"/>
    <w:rsid w:val="009F67BA"/>
  </w:style>
  <w:style w:type="character" w:customStyle="1" w:styleId="WW8Num61z2">
    <w:name w:val="WW8Num61z2"/>
    <w:rsid w:val="009F67BA"/>
  </w:style>
  <w:style w:type="character" w:customStyle="1" w:styleId="WW8Num61z3">
    <w:name w:val="WW8Num61z3"/>
    <w:rsid w:val="009F67BA"/>
  </w:style>
  <w:style w:type="character" w:customStyle="1" w:styleId="WW8Num61z4">
    <w:name w:val="WW8Num61z4"/>
    <w:rsid w:val="009F67BA"/>
  </w:style>
  <w:style w:type="character" w:customStyle="1" w:styleId="WW8Num61z5">
    <w:name w:val="WW8Num61z5"/>
    <w:rsid w:val="009F67BA"/>
  </w:style>
  <w:style w:type="character" w:customStyle="1" w:styleId="WW8Num61z6">
    <w:name w:val="WW8Num61z6"/>
    <w:rsid w:val="009F67BA"/>
  </w:style>
  <w:style w:type="character" w:customStyle="1" w:styleId="WW8Num61z7">
    <w:name w:val="WW8Num61z7"/>
    <w:rsid w:val="009F67BA"/>
  </w:style>
  <w:style w:type="character" w:customStyle="1" w:styleId="WW8Num61z8">
    <w:name w:val="WW8Num61z8"/>
    <w:rsid w:val="009F67BA"/>
  </w:style>
  <w:style w:type="character" w:customStyle="1" w:styleId="WW8Num62z1">
    <w:name w:val="WW8Num62z1"/>
    <w:rsid w:val="009F67BA"/>
  </w:style>
  <w:style w:type="character" w:customStyle="1" w:styleId="WW8Num62z2">
    <w:name w:val="WW8Num62z2"/>
    <w:rsid w:val="009F67BA"/>
  </w:style>
  <w:style w:type="character" w:customStyle="1" w:styleId="WW8Num62z3">
    <w:name w:val="WW8Num62z3"/>
    <w:rsid w:val="009F67BA"/>
  </w:style>
  <w:style w:type="character" w:customStyle="1" w:styleId="WW8Num62z4">
    <w:name w:val="WW8Num62z4"/>
    <w:rsid w:val="009F67BA"/>
  </w:style>
  <w:style w:type="character" w:customStyle="1" w:styleId="WW8Num62z5">
    <w:name w:val="WW8Num62z5"/>
    <w:rsid w:val="009F67BA"/>
  </w:style>
  <w:style w:type="character" w:customStyle="1" w:styleId="WW8Num62z6">
    <w:name w:val="WW8Num62z6"/>
    <w:rsid w:val="009F67BA"/>
  </w:style>
  <w:style w:type="character" w:customStyle="1" w:styleId="WW8Num62z7">
    <w:name w:val="WW8Num62z7"/>
    <w:rsid w:val="009F67BA"/>
  </w:style>
  <w:style w:type="character" w:customStyle="1" w:styleId="WW8Num62z8">
    <w:name w:val="WW8Num62z8"/>
    <w:rsid w:val="009F67BA"/>
  </w:style>
  <w:style w:type="character" w:customStyle="1" w:styleId="WW8Num63z1">
    <w:name w:val="WW8Num63z1"/>
    <w:rsid w:val="009F67BA"/>
  </w:style>
  <w:style w:type="character" w:customStyle="1" w:styleId="WW8Num63z2">
    <w:name w:val="WW8Num63z2"/>
    <w:rsid w:val="009F67BA"/>
  </w:style>
  <w:style w:type="character" w:customStyle="1" w:styleId="WW8Num63z3">
    <w:name w:val="WW8Num63z3"/>
    <w:rsid w:val="009F67BA"/>
  </w:style>
  <w:style w:type="character" w:customStyle="1" w:styleId="WW8Num63z4">
    <w:name w:val="WW8Num63z4"/>
    <w:rsid w:val="009F67BA"/>
  </w:style>
  <w:style w:type="character" w:customStyle="1" w:styleId="WW8Num63z5">
    <w:name w:val="WW8Num63z5"/>
    <w:rsid w:val="009F67BA"/>
  </w:style>
  <w:style w:type="character" w:customStyle="1" w:styleId="WW8Num63z6">
    <w:name w:val="WW8Num63z6"/>
    <w:rsid w:val="009F67BA"/>
  </w:style>
  <w:style w:type="character" w:customStyle="1" w:styleId="WW8Num63z7">
    <w:name w:val="WW8Num63z7"/>
    <w:rsid w:val="009F67BA"/>
  </w:style>
  <w:style w:type="character" w:customStyle="1" w:styleId="WW8Num63z8">
    <w:name w:val="WW8Num63z8"/>
    <w:rsid w:val="009F67BA"/>
  </w:style>
  <w:style w:type="character" w:customStyle="1" w:styleId="WW8Num64z1">
    <w:name w:val="WW8Num64z1"/>
    <w:rsid w:val="009F67BA"/>
  </w:style>
  <w:style w:type="character" w:customStyle="1" w:styleId="WW8Num64z2">
    <w:name w:val="WW8Num64z2"/>
    <w:rsid w:val="009F67BA"/>
  </w:style>
  <w:style w:type="character" w:customStyle="1" w:styleId="WW8Num64z3">
    <w:name w:val="WW8Num64z3"/>
    <w:rsid w:val="009F67BA"/>
  </w:style>
  <w:style w:type="character" w:customStyle="1" w:styleId="WW8Num64z4">
    <w:name w:val="WW8Num64z4"/>
    <w:rsid w:val="009F67BA"/>
  </w:style>
  <w:style w:type="character" w:customStyle="1" w:styleId="WW8Num64z5">
    <w:name w:val="WW8Num64z5"/>
    <w:rsid w:val="009F67BA"/>
  </w:style>
  <w:style w:type="character" w:customStyle="1" w:styleId="WW8Num64z6">
    <w:name w:val="WW8Num64z6"/>
    <w:rsid w:val="009F67BA"/>
  </w:style>
  <w:style w:type="character" w:customStyle="1" w:styleId="WW8Num64z7">
    <w:name w:val="WW8Num64z7"/>
    <w:rsid w:val="009F67BA"/>
  </w:style>
  <w:style w:type="character" w:customStyle="1" w:styleId="WW8Num64z8">
    <w:name w:val="WW8Num64z8"/>
    <w:rsid w:val="009F67BA"/>
  </w:style>
  <w:style w:type="character" w:customStyle="1" w:styleId="WW8Num65z1">
    <w:name w:val="WW8Num65z1"/>
    <w:rsid w:val="009F67BA"/>
  </w:style>
  <w:style w:type="character" w:customStyle="1" w:styleId="WW8Num65z2">
    <w:name w:val="WW8Num65z2"/>
    <w:rsid w:val="009F67BA"/>
  </w:style>
  <w:style w:type="character" w:customStyle="1" w:styleId="WW8Num65z3">
    <w:name w:val="WW8Num65z3"/>
    <w:rsid w:val="009F67BA"/>
  </w:style>
  <w:style w:type="character" w:customStyle="1" w:styleId="WW8Num65z4">
    <w:name w:val="WW8Num65z4"/>
    <w:rsid w:val="009F67BA"/>
  </w:style>
  <w:style w:type="character" w:customStyle="1" w:styleId="WW8Num65z5">
    <w:name w:val="WW8Num65z5"/>
    <w:rsid w:val="009F67BA"/>
  </w:style>
  <w:style w:type="character" w:customStyle="1" w:styleId="WW8Num65z6">
    <w:name w:val="WW8Num65z6"/>
    <w:rsid w:val="009F67BA"/>
  </w:style>
  <w:style w:type="character" w:customStyle="1" w:styleId="WW8Num65z7">
    <w:name w:val="WW8Num65z7"/>
    <w:rsid w:val="009F67BA"/>
  </w:style>
  <w:style w:type="character" w:customStyle="1" w:styleId="WW8Num65z8">
    <w:name w:val="WW8Num65z8"/>
    <w:rsid w:val="009F67BA"/>
  </w:style>
  <w:style w:type="character" w:customStyle="1" w:styleId="WW8Num66z1">
    <w:name w:val="WW8Num66z1"/>
    <w:rsid w:val="009F67BA"/>
  </w:style>
  <w:style w:type="character" w:customStyle="1" w:styleId="WW8Num66z2">
    <w:name w:val="WW8Num66z2"/>
    <w:rsid w:val="009F67BA"/>
  </w:style>
  <w:style w:type="character" w:customStyle="1" w:styleId="WW8Num66z3">
    <w:name w:val="WW8Num66z3"/>
    <w:rsid w:val="009F67BA"/>
  </w:style>
  <w:style w:type="character" w:customStyle="1" w:styleId="WW8Num66z4">
    <w:name w:val="WW8Num66z4"/>
    <w:rsid w:val="009F67BA"/>
  </w:style>
  <w:style w:type="character" w:customStyle="1" w:styleId="WW8Num66z5">
    <w:name w:val="WW8Num66z5"/>
    <w:rsid w:val="009F67BA"/>
  </w:style>
  <w:style w:type="character" w:customStyle="1" w:styleId="WW8Num66z6">
    <w:name w:val="WW8Num66z6"/>
    <w:rsid w:val="009F67BA"/>
  </w:style>
  <w:style w:type="character" w:customStyle="1" w:styleId="WW8Num66z7">
    <w:name w:val="WW8Num66z7"/>
    <w:rsid w:val="009F67BA"/>
  </w:style>
  <w:style w:type="character" w:customStyle="1" w:styleId="WW8Num66z8">
    <w:name w:val="WW8Num66z8"/>
    <w:rsid w:val="009F67BA"/>
  </w:style>
  <w:style w:type="character" w:customStyle="1" w:styleId="WW8Num67z1">
    <w:name w:val="WW8Num67z1"/>
    <w:rsid w:val="009F67BA"/>
  </w:style>
  <w:style w:type="character" w:customStyle="1" w:styleId="WW8Num67z2">
    <w:name w:val="WW8Num67z2"/>
    <w:rsid w:val="009F67BA"/>
  </w:style>
  <w:style w:type="character" w:customStyle="1" w:styleId="WW8Num67z3">
    <w:name w:val="WW8Num67z3"/>
    <w:rsid w:val="009F67BA"/>
  </w:style>
  <w:style w:type="character" w:customStyle="1" w:styleId="WW8Num67z4">
    <w:name w:val="WW8Num67z4"/>
    <w:rsid w:val="009F67BA"/>
  </w:style>
  <w:style w:type="character" w:customStyle="1" w:styleId="WW8Num67z5">
    <w:name w:val="WW8Num67z5"/>
    <w:rsid w:val="009F67BA"/>
  </w:style>
  <w:style w:type="character" w:customStyle="1" w:styleId="WW8Num67z6">
    <w:name w:val="WW8Num67z6"/>
    <w:rsid w:val="009F67BA"/>
  </w:style>
  <w:style w:type="character" w:customStyle="1" w:styleId="WW8Num67z7">
    <w:name w:val="WW8Num67z7"/>
    <w:rsid w:val="009F67BA"/>
  </w:style>
  <w:style w:type="character" w:customStyle="1" w:styleId="WW8Num67z8">
    <w:name w:val="WW8Num67z8"/>
    <w:rsid w:val="009F67BA"/>
  </w:style>
  <w:style w:type="character" w:customStyle="1" w:styleId="WW8Num68z1">
    <w:name w:val="WW8Num68z1"/>
    <w:rsid w:val="009F67BA"/>
  </w:style>
  <w:style w:type="character" w:customStyle="1" w:styleId="WW8Num68z2">
    <w:name w:val="WW8Num68z2"/>
    <w:rsid w:val="009F67BA"/>
  </w:style>
  <w:style w:type="character" w:customStyle="1" w:styleId="WW8Num68z3">
    <w:name w:val="WW8Num68z3"/>
    <w:rsid w:val="009F67BA"/>
  </w:style>
  <w:style w:type="character" w:customStyle="1" w:styleId="WW8Num68z4">
    <w:name w:val="WW8Num68z4"/>
    <w:rsid w:val="009F67BA"/>
  </w:style>
  <w:style w:type="character" w:customStyle="1" w:styleId="WW8Num68z5">
    <w:name w:val="WW8Num68z5"/>
    <w:rsid w:val="009F67BA"/>
  </w:style>
  <w:style w:type="character" w:customStyle="1" w:styleId="WW8Num68z6">
    <w:name w:val="WW8Num68z6"/>
    <w:rsid w:val="009F67BA"/>
  </w:style>
  <w:style w:type="character" w:customStyle="1" w:styleId="WW8Num68z7">
    <w:name w:val="WW8Num68z7"/>
    <w:rsid w:val="009F67BA"/>
  </w:style>
  <w:style w:type="character" w:customStyle="1" w:styleId="WW8Num68z8">
    <w:name w:val="WW8Num68z8"/>
    <w:rsid w:val="009F67BA"/>
  </w:style>
  <w:style w:type="character" w:customStyle="1" w:styleId="WW8Num69z1">
    <w:name w:val="WW8Num69z1"/>
    <w:rsid w:val="009F67BA"/>
  </w:style>
  <w:style w:type="character" w:customStyle="1" w:styleId="WW8Num69z2">
    <w:name w:val="WW8Num69z2"/>
    <w:rsid w:val="009F67BA"/>
  </w:style>
  <w:style w:type="character" w:customStyle="1" w:styleId="WW8Num69z3">
    <w:name w:val="WW8Num69z3"/>
    <w:rsid w:val="009F67BA"/>
  </w:style>
  <w:style w:type="character" w:customStyle="1" w:styleId="WW8Num69z4">
    <w:name w:val="WW8Num69z4"/>
    <w:rsid w:val="009F67BA"/>
  </w:style>
  <w:style w:type="character" w:customStyle="1" w:styleId="WW8Num69z5">
    <w:name w:val="WW8Num69z5"/>
    <w:rsid w:val="009F67BA"/>
  </w:style>
  <w:style w:type="character" w:customStyle="1" w:styleId="WW8Num69z6">
    <w:name w:val="WW8Num69z6"/>
    <w:rsid w:val="009F67BA"/>
  </w:style>
  <w:style w:type="character" w:customStyle="1" w:styleId="WW8Num69z7">
    <w:name w:val="WW8Num69z7"/>
    <w:rsid w:val="009F67BA"/>
  </w:style>
  <w:style w:type="character" w:customStyle="1" w:styleId="WW8Num69z8">
    <w:name w:val="WW8Num69z8"/>
    <w:rsid w:val="009F67BA"/>
  </w:style>
  <w:style w:type="character" w:customStyle="1" w:styleId="WW8Num70z1">
    <w:name w:val="WW8Num70z1"/>
    <w:rsid w:val="009F67BA"/>
  </w:style>
  <w:style w:type="character" w:customStyle="1" w:styleId="WW8Num70z2">
    <w:name w:val="WW8Num70z2"/>
    <w:rsid w:val="009F67BA"/>
  </w:style>
  <w:style w:type="character" w:customStyle="1" w:styleId="WW8Num70z3">
    <w:name w:val="WW8Num70z3"/>
    <w:rsid w:val="009F67BA"/>
  </w:style>
  <w:style w:type="character" w:customStyle="1" w:styleId="WW8Num70z4">
    <w:name w:val="WW8Num70z4"/>
    <w:rsid w:val="009F67BA"/>
  </w:style>
  <w:style w:type="character" w:customStyle="1" w:styleId="WW8Num70z5">
    <w:name w:val="WW8Num70z5"/>
    <w:rsid w:val="009F67BA"/>
  </w:style>
  <w:style w:type="character" w:customStyle="1" w:styleId="WW8Num70z6">
    <w:name w:val="WW8Num70z6"/>
    <w:rsid w:val="009F67BA"/>
  </w:style>
  <w:style w:type="character" w:customStyle="1" w:styleId="WW8Num70z7">
    <w:name w:val="WW8Num70z7"/>
    <w:rsid w:val="009F67BA"/>
  </w:style>
  <w:style w:type="character" w:customStyle="1" w:styleId="WW8Num70z8">
    <w:name w:val="WW8Num70z8"/>
    <w:rsid w:val="009F67BA"/>
  </w:style>
  <w:style w:type="character" w:customStyle="1" w:styleId="12">
    <w:name w:val="Основной шрифт абзаца1"/>
    <w:rsid w:val="009F67BA"/>
  </w:style>
  <w:style w:type="character" w:customStyle="1" w:styleId="a3">
    <w:name w:val="Нижний колонтитул Знак"/>
    <w:uiPriority w:val="99"/>
    <w:rsid w:val="009F67BA"/>
    <w:rPr>
      <w:rFonts w:ascii="Times New Roman" w:eastAsia="Times New Roman" w:hAnsi="Times New Roman" w:cs="Times New Roman"/>
      <w:sz w:val="24"/>
      <w:szCs w:val="24"/>
    </w:rPr>
  </w:style>
  <w:style w:type="character" w:styleId="a4">
    <w:name w:val="page number"/>
    <w:basedOn w:val="12"/>
    <w:rsid w:val="009F67BA"/>
  </w:style>
  <w:style w:type="character" w:customStyle="1" w:styleId="a5">
    <w:name w:val="Основной текст Знак"/>
    <w:rsid w:val="009F67BA"/>
    <w:rPr>
      <w:rFonts w:ascii="Times New Roman" w:eastAsia="Times New Roman" w:hAnsi="Times New Roman" w:cs="Times New Roman"/>
      <w:sz w:val="28"/>
      <w:szCs w:val="20"/>
    </w:rPr>
  </w:style>
  <w:style w:type="character" w:customStyle="1" w:styleId="a6">
    <w:name w:val="Верхний колонтитул Знак"/>
    <w:uiPriority w:val="99"/>
    <w:rsid w:val="009F67BA"/>
    <w:rPr>
      <w:rFonts w:ascii="Times New Roman" w:eastAsia="Times New Roman" w:hAnsi="Times New Roman" w:cs="Times New Roman"/>
      <w:sz w:val="24"/>
      <w:szCs w:val="24"/>
    </w:rPr>
  </w:style>
  <w:style w:type="character" w:customStyle="1" w:styleId="22">
    <w:name w:val="Основной текст с отступом 2 Знак"/>
    <w:rsid w:val="009F67BA"/>
    <w:rPr>
      <w:rFonts w:ascii="Times New Roman" w:eastAsia="Times New Roman" w:hAnsi="Times New Roman" w:cs="Times New Roman"/>
      <w:sz w:val="24"/>
      <w:szCs w:val="24"/>
    </w:rPr>
  </w:style>
  <w:style w:type="character" w:customStyle="1" w:styleId="fontstyle14">
    <w:name w:val="fontstyle14"/>
    <w:rsid w:val="009F67BA"/>
  </w:style>
  <w:style w:type="character" w:customStyle="1" w:styleId="fontstyle16">
    <w:name w:val="fontstyle16"/>
    <w:rsid w:val="009F67BA"/>
  </w:style>
  <w:style w:type="character" w:customStyle="1" w:styleId="apple-converted-space">
    <w:name w:val="apple-converted-space"/>
    <w:rsid w:val="009F67BA"/>
  </w:style>
  <w:style w:type="character" w:customStyle="1" w:styleId="spelle">
    <w:name w:val="spelle"/>
    <w:rsid w:val="009F67BA"/>
  </w:style>
  <w:style w:type="character" w:styleId="a7">
    <w:name w:val="Hyperlink"/>
    <w:uiPriority w:val="99"/>
    <w:rsid w:val="009F67BA"/>
    <w:rPr>
      <w:rFonts w:ascii="Verdana" w:hAnsi="Verdana" w:cs="Verdana"/>
      <w:color w:val="00308F"/>
      <w:u w:val="single"/>
    </w:rPr>
  </w:style>
  <w:style w:type="character" w:customStyle="1" w:styleId="a8">
    <w:name w:val="Текст выноски Знак"/>
    <w:uiPriority w:val="99"/>
    <w:rsid w:val="009F67BA"/>
    <w:rPr>
      <w:rFonts w:ascii="Tahoma" w:eastAsia="Times New Roman" w:hAnsi="Tahoma" w:cs="Times New Roman"/>
      <w:sz w:val="16"/>
      <w:szCs w:val="16"/>
    </w:rPr>
  </w:style>
  <w:style w:type="character" w:customStyle="1" w:styleId="c26">
    <w:name w:val="c26"/>
    <w:basedOn w:val="12"/>
    <w:rsid w:val="009F67BA"/>
  </w:style>
  <w:style w:type="character" w:customStyle="1" w:styleId="c6">
    <w:name w:val="c6"/>
    <w:basedOn w:val="12"/>
    <w:rsid w:val="009F67BA"/>
  </w:style>
  <w:style w:type="character" w:customStyle="1" w:styleId="a9">
    <w:name w:val="Основной текст_"/>
    <w:link w:val="13"/>
    <w:rsid w:val="009F67BA"/>
    <w:rPr>
      <w:rFonts w:ascii="Times New Roman" w:eastAsia="Times New Roman" w:hAnsi="Times New Roman" w:cs="Times New Roman"/>
      <w:sz w:val="19"/>
      <w:szCs w:val="19"/>
      <w:shd w:val="clear" w:color="auto" w:fill="FFFFFF"/>
    </w:rPr>
  </w:style>
  <w:style w:type="character" w:customStyle="1" w:styleId="aa">
    <w:name w:val="Основной текст с отступом Знак"/>
    <w:rsid w:val="009F67BA"/>
    <w:rPr>
      <w:rFonts w:ascii="Times New Roman" w:eastAsia="Times New Roman" w:hAnsi="Times New Roman" w:cs="Times New Roman"/>
      <w:sz w:val="28"/>
    </w:rPr>
  </w:style>
  <w:style w:type="character" w:customStyle="1" w:styleId="FontStyle103">
    <w:name w:val="Font Style103"/>
    <w:rsid w:val="009F67BA"/>
    <w:rPr>
      <w:rFonts w:ascii="Times New Roman" w:hAnsi="Times New Roman" w:cs="Times New Roman"/>
      <w:sz w:val="20"/>
      <w:szCs w:val="20"/>
    </w:rPr>
  </w:style>
  <w:style w:type="character" w:customStyle="1" w:styleId="14">
    <w:name w:val="Знак примечания1"/>
    <w:rsid w:val="009F67BA"/>
    <w:rPr>
      <w:sz w:val="16"/>
      <w:szCs w:val="16"/>
    </w:rPr>
  </w:style>
  <w:style w:type="character" w:customStyle="1" w:styleId="ab">
    <w:name w:val="Текст примечания Знак"/>
    <w:rsid w:val="009F67BA"/>
    <w:rPr>
      <w:lang w:val="ru-RU"/>
    </w:rPr>
  </w:style>
  <w:style w:type="character" w:customStyle="1" w:styleId="ac">
    <w:name w:val="Тема примечания Знак"/>
    <w:rsid w:val="009F67BA"/>
    <w:rPr>
      <w:b/>
      <w:bCs/>
      <w:lang w:val="ru-RU"/>
    </w:rPr>
  </w:style>
  <w:style w:type="paragraph" w:customStyle="1" w:styleId="ad">
    <w:name w:val="Заголовок"/>
    <w:basedOn w:val="a"/>
    <w:next w:val="ae"/>
    <w:rsid w:val="009F67BA"/>
    <w:pPr>
      <w:keepNext/>
      <w:suppressAutoHyphens/>
      <w:spacing w:before="240" w:after="120"/>
    </w:pPr>
    <w:rPr>
      <w:rFonts w:ascii="Arial" w:eastAsia="Lucida Sans Unicode" w:hAnsi="Arial" w:cs="Mangal"/>
      <w:sz w:val="28"/>
      <w:szCs w:val="28"/>
      <w:lang w:eastAsia="ar-SA"/>
    </w:rPr>
  </w:style>
  <w:style w:type="paragraph" w:styleId="ae">
    <w:name w:val="Body Text"/>
    <w:basedOn w:val="a"/>
    <w:link w:val="15"/>
    <w:rsid w:val="009F67BA"/>
    <w:pPr>
      <w:widowControl w:val="0"/>
      <w:suppressAutoHyphens/>
      <w:autoSpaceDE w:val="0"/>
      <w:spacing w:after="0" w:line="360" w:lineRule="auto"/>
      <w:jc w:val="both"/>
    </w:pPr>
    <w:rPr>
      <w:rFonts w:ascii="Times New Roman" w:eastAsia="Times New Roman" w:hAnsi="Times New Roman" w:cs="Times New Roman"/>
      <w:sz w:val="28"/>
      <w:szCs w:val="20"/>
      <w:lang w:val="x-none" w:eastAsia="ar-SA"/>
    </w:rPr>
  </w:style>
  <w:style w:type="character" w:customStyle="1" w:styleId="15">
    <w:name w:val="Основной текст Знак1"/>
    <w:basedOn w:val="a0"/>
    <w:link w:val="ae"/>
    <w:rsid w:val="009F67BA"/>
    <w:rPr>
      <w:rFonts w:ascii="Times New Roman" w:eastAsia="Times New Roman" w:hAnsi="Times New Roman" w:cs="Times New Roman"/>
      <w:sz w:val="28"/>
      <w:szCs w:val="20"/>
      <w:lang w:val="x-none" w:eastAsia="ar-SA"/>
    </w:rPr>
  </w:style>
  <w:style w:type="paragraph" w:styleId="af">
    <w:name w:val="List"/>
    <w:basedOn w:val="ae"/>
    <w:rsid w:val="009F67BA"/>
    <w:rPr>
      <w:rFonts w:cs="Mangal"/>
    </w:rPr>
  </w:style>
  <w:style w:type="paragraph" w:customStyle="1" w:styleId="42">
    <w:name w:val="Название4"/>
    <w:basedOn w:val="a"/>
    <w:rsid w:val="009F67BA"/>
    <w:pPr>
      <w:suppressLineNumbers/>
      <w:suppressAutoHyphens/>
      <w:spacing w:before="120" w:after="120"/>
    </w:pPr>
    <w:rPr>
      <w:rFonts w:ascii="Calibri" w:eastAsia="Calibri" w:hAnsi="Calibri" w:cs="Mangal"/>
      <w:i/>
      <w:iCs/>
      <w:sz w:val="24"/>
      <w:szCs w:val="24"/>
      <w:lang w:eastAsia="ar-SA"/>
    </w:rPr>
  </w:style>
  <w:style w:type="paragraph" w:customStyle="1" w:styleId="70">
    <w:name w:val="Указатель7"/>
    <w:basedOn w:val="a"/>
    <w:rsid w:val="009F67BA"/>
    <w:pPr>
      <w:suppressLineNumbers/>
      <w:suppressAutoHyphens/>
    </w:pPr>
    <w:rPr>
      <w:rFonts w:ascii="Calibri" w:eastAsia="Calibri" w:hAnsi="Calibri" w:cs="Mangal"/>
      <w:lang w:eastAsia="ar-SA"/>
    </w:rPr>
  </w:style>
  <w:style w:type="paragraph" w:customStyle="1" w:styleId="32">
    <w:name w:val="Название объекта3"/>
    <w:basedOn w:val="a"/>
    <w:rsid w:val="009F67BA"/>
    <w:pPr>
      <w:suppressLineNumbers/>
      <w:suppressAutoHyphens/>
      <w:spacing w:before="120" w:after="120"/>
    </w:pPr>
    <w:rPr>
      <w:rFonts w:ascii="Calibri" w:eastAsia="Calibri" w:hAnsi="Calibri" w:cs="DejaVu Sans"/>
      <w:i/>
      <w:iCs/>
      <w:sz w:val="24"/>
      <w:szCs w:val="24"/>
      <w:lang w:eastAsia="ar-SA"/>
    </w:rPr>
  </w:style>
  <w:style w:type="paragraph" w:customStyle="1" w:styleId="60">
    <w:name w:val="Указатель6"/>
    <w:basedOn w:val="a"/>
    <w:rsid w:val="009F67BA"/>
    <w:pPr>
      <w:suppressLineNumbers/>
      <w:suppressAutoHyphens/>
    </w:pPr>
    <w:rPr>
      <w:rFonts w:ascii="Calibri" w:eastAsia="Calibri" w:hAnsi="Calibri" w:cs="DejaVu Sans"/>
      <w:lang w:eastAsia="ar-SA"/>
    </w:rPr>
  </w:style>
  <w:style w:type="paragraph" w:customStyle="1" w:styleId="33">
    <w:name w:val="Название3"/>
    <w:basedOn w:val="a"/>
    <w:rsid w:val="009F67BA"/>
    <w:pPr>
      <w:suppressLineNumbers/>
      <w:suppressAutoHyphens/>
      <w:spacing w:before="120" w:after="120"/>
    </w:pPr>
    <w:rPr>
      <w:rFonts w:ascii="Calibri" w:eastAsia="Calibri" w:hAnsi="Calibri" w:cs="Mangal"/>
      <w:i/>
      <w:iCs/>
      <w:sz w:val="24"/>
      <w:szCs w:val="24"/>
      <w:lang w:eastAsia="ar-SA"/>
    </w:rPr>
  </w:style>
  <w:style w:type="paragraph" w:customStyle="1" w:styleId="50">
    <w:name w:val="Указатель5"/>
    <w:basedOn w:val="a"/>
    <w:rsid w:val="009F67BA"/>
    <w:pPr>
      <w:suppressLineNumbers/>
      <w:suppressAutoHyphens/>
    </w:pPr>
    <w:rPr>
      <w:rFonts w:ascii="Calibri" w:eastAsia="Calibri" w:hAnsi="Calibri" w:cs="Mangal"/>
      <w:lang w:eastAsia="ar-SA"/>
    </w:rPr>
  </w:style>
  <w:style w:type="paragraph" w:customStyle="1" w:styleId="23">
    <w:name w:val="Название объекта2"/>
    <w:basedOn w:val="a"/>
    <w:rsid w:val="009F67BA"/>
    <w:pPr>
      <w:suppressLineNumbers/>
      <w:suppressAutoHyphens/>
      <w:spacing w:before="120" w:after="120"/>
    </w:pPr>
    <w:rPr>
      <w:rFonts w:ascii="Calibri" w:eastAsia="Calibri" w:hAnsi="Calibri" w:cs="DejaVu Sans"/>
      <w:i/>
      <w:iCs/>
      <w:sz w:val="24"/>
      <w:szCs w:val="24"/>
      <w:lang w:eastAsia="ar-SA"/>
    </w:rPr>
  </w:style>
  <w:style w:type="paragraph" w:customStyle="1" w:styleId="43">
    <w:name w:val="Указатель4"/>
    <w:basedOn w:val="a"/>
    <w:rsid w:val="009F67BA"/>
    <w:pPr>
      <w:suppressLineNumbers/>
      <w:suppressAutoHyphens/>
    </w:pPr>
    <w:rPr>
      <w:rFonts w:ascii="Calibri" w:eastAsia="Calibri" w:hAnsi="Calibri" w:cs="DejaVu Sans"/>
      <w:lang w:eastAsia="ar-SA"/>
    </w:rPr>
  </w:style>
  <w:style w:type="paragraph" w:customStyle="1" w:styleId="16">
    <w:name w:val="Название объекта1"/>
    <w:basedOn w:val="a"/>
    <w:rsid w:val="009F67BA"/>
    <w:pPr>
      <w:suppressLineNumbers/>
      <w:suppressAutoHyphens/>
      <w:spacing w:before="120" w:after="120"/>
    </w:pPr>
    <w:rPr>
      <w:rFonts w:ascii="Calibri" w:eastAsia="Calibri" w:hAnsi="Calibri" w:cs="DejaVu Sans"/>
      <w:i/>
      <w:iCs/>
      <w:sz w:val="24"/>
      <w:szCs w:val="24"/>
      <w:lang w:eastAsia="ar-SA"/>
    </w:rPr>
  </w:style>
  <w:style w:type="paragraph" w:customStyle="1" w:styleId="34">
    <w:name w:val="Указатель3"/>
    <w:basedOn w:val="a"/>
    <w:rsid w:val="009F67BA"/>
    <w:pPr>
      <w:suppressLineNumbers/>
      <w:suppressAutoHyphens/>
    </w:pPr>
    <w:rPr>
      <w:rFonts w:ascii="Calibri" w:eastAsia="Calibri" w:hAnsi="Calibri" w:cs="DejaVu Sans"/>
      <w:lang w:eastAsia="ar-SA"/>
    </w:rPr>
  </w:style>
  <w:style w:type="paragraph" w:customStyle="1" w:styleId="24">
    <w:name w:val="Название2"/>
    <w:basedOn w:val="a"/>
    <w:rsid w:val="009F67BA"/>
    <w:pPr>
      <w:suppressLineNumbers/>
      <w:suppressAutoHyphens/>
      <w:spacing w:before="120" w:after="120"/>
    </w:pPr>
    <w:rPr>
      <w:rFonts w:ascii="Calibri" w:eastAsia="Calibri" w:hAnsi="Calibri" w:cs="Mangal"/>
      <w:i/>
      <w:iCs/>
      <w:sz w:val="24"/>
      <w:szCs w:val="24"/>
      <w:lang w:eastAsia="ar-SA"/>
    </w:rPr>
  </w:style>
  <w:style w:type="paragraph" w:customStyle="1" w:styleId="25">
    <w:name w:val="Указатель2"/>
    <w:basedOn w:val="a"/>
    <w:rsid w:val="009F67BA"/>
    <w:pPr>
      <w:suppressLineNumbers/>
      <w:suppressAutoHyphens/>
    </w:pPr>
    <w:rPr>
      <w:rFonts w:ascii="Calibri" w:eastAsia="Calibri" w:hAnsi="Calibri" w:cs="Mangal"/>
      <w:lang w:eastAsia="ar-SA"/>
    </w:rPr>
  </w:style>
  <w:style w:type="paragraph" w:customStyle="1" w:styleId="17">
    <w:name w:val="Название1"/>
    <w:basedOn w:val="a"/>
    <w:rsid w:val="009F67BA"/>
    <w:pPr>
      <w:suppressLineNumbers/>
      <w:suppressAutoHyphens/>
      <w:spacing w:before="120" w:after="120"/>
    </w:pPr>
    <w:rPr>
      <w:rFonts w:ascii="Calibri" w:eastAsia="Calibri" w:hAnsi="Calibri" w:cs="Mangal"/>
      <w:i/>
      <w:iCs/>
      <w:sz w:val="24"/>
      <w:szCs w:val="24"/>
      <w:lang w:eastAsia="ar-SA"/>
    </w:rPr>
  </w:style>
  <w:style w:type="paragraph" w:customStyle="1" w:styleId="18">
    <w:name w:val="Указатель1"/>
    <w:basedOn w:val="a"/>
    <w:rsid w:val="009F67BA"/>
    <w:pPr>
      <w:suppressLineNumbers/>
      <w:suppressAutoHyphens/>
    </w:pPr>
    <w:rPr>
      <w:rFonts w:ascii="Calibri" w:eastAsia="Calibri" w:hAnsi="Calibri" w:cs="Mangal"/>
      <w:lang w:eastAsia="ar-SA"/>
    </w:rPr>
  </w:style>
  <w:style w:type="paragraph" w:customStyle="1" w:styleId="19">
    <w:name w:val="Знак1"/>
    <w:basedOn w:val="a"/>
    <w:uiPriority w:val="99"/>
    <w:rsid w:val="009F67BA"/>
    <w:pPr>
      <w:suppressAutoHyphens/>
      <w:spacing w:after="160" w:line="240" w:lineRule="exact"/>
    </w:pPr>
    <w:rPr>
      <w:rFonts w:ascii="Verdana" w:eastAsia="Times New Roman" w:hAnsi="Verdana" w:cs="Times New Roman"/>
      <w:sz w:val="20"/>
      <w:szCs w:val="20"/>
      <w:lang w:val="en-US" w:eastAsia="ar-SA"/>
    </w:rPr>
  </w:style>
  <w:style w:type="paragraph" w:styleId="af0">
    <w:name w:val="footer"/>
    <w:basedOn w:val="a"/>
    <w:link w:val="1a"/>
    <w:uiPriority w:val="99"/>
    <w:rsid w:val="009F67BA"/>
    <w:pPr>
      <w:suppressAutoHyphens/>
      <w:spacing w:after="0" w:line="240" w:lineRule="auto"/>
    </w:pPr>
    <w:rPr>
      <w:rFonts w:ascii="Times New Roman" w:eastAsia="Times New Roman" w:hAnsi="Times New Roman" w:cs="Times New Roman"/>
      <w:sz w:val="24"/>
      <w:szCs w:val="24"/>
      <w:lang w:val="x-none" w:eastAsia="ar-SA"/>
    </w:rPr>
  </w:style>
  <w:style w:type="character" w:customStyle="1" w:styleId="1a">
    <w:name w:val="Нижний колонтитул Знак1"/>
    <w:basedOn w:val="a0"/>
    <w:link w:val="af0"/>
    <w:rsid w:val="009F67BA"/>
    <w:rPr>
      <w:rFonts w:ascii="Times New Roman" w:eastAsia="Times New Roman" w:hAnsi="Times New Roman" w:cs="Times New Roman"/>
      <w:sz w:val="24"/>
      <w:szCs w:val="24"/>
      <w:lang w:val="x-none" w:eastAsia="ar-SA"/>
    </w:rPr>
  </w:style>
  <w:style w:type="paragraph" w:styleId="af1">
    <w:name w:val="header"/>
    <w:basedOn w:val="a"/>
    <w:link w:val="1b"/>
    <w:uiPriority w:val="99"/>
    <w:rsid w:val="009F67BA"/>
    <w:pPr>
      <w:suppressAutoHyphens/>
      <w:spacing w:after="0" w:line="240" w:lineRule="auto"/>
    </w:pPr>
    <w:rPr>
      <w:rFonts w:ascii="Times New Roman" w:eastAsia="Times New Roman" w:hAnsi="Times New Roman" w:cs="Times New Roman"/>
      <w:sz w:val="24"/>
      <w:szCs w:val="24"/>
      <w:lang w:val="x-none" w:eastAsia="ar-SA"/>
    </w:rPr>
  </w:style>
  <w:style w:type="character" w:customStyle="1" w:styleId="1b">
    <w:name w:val="Верхний колонтитул Знак1"/>
    <w:basedOn w:val="a0"/>
    <w:link w:val="af1"/>
    <w:rsid w:val="009F67BA"/>
    <w:rPr>
      <w:rFonts w:ascii="Times New Roman" w:eastAsia="Times New Roman" w:hAnsi="Times New Roman" w:cs="Times New Roman"/>
      <w:sz w:val="24"/>
      <w:szCs w:val="24"/>
      <w:lang w:val="x-none" w:eastAsia="ar-SA"/>
    </w:rPr>
  </w:style>
  <w:style w:type="paragraph" w:styleId="af2">
    <w:name w:val="Normal (Web)"/>
    <w:basedOn w:val="a"/>
    <w:uiPriority w:val="99"/>
    <w:rsid w:val="009F67BA"/>
    <w:pPr>
      <w:suppressAutoHyphens/>
      <w:spacing w:before="280" w:after="280" w:line="240" w:lineRule="auto"/>
    </w:pPr>
    <w:rPr>
      <w:rFonts w:ascii="Times New Roman" w:eastAsia="Times New Roman" w:hAnsi="Times New Roman" w:cs="Times New Roman"/>
      <w:sz w:val="24"/>
      <w:szCs w:val="24"/>
      <w:lang w:eastAsia="ar-SA"/>
    </w:rPr>
  </w:style>
  <w:style w:type="paragraph" w:customStyle="1" w:styleId="210">
    <w:name w:val="Основной текст с отступом 21"/>
    <w:basedOn w:val="a"/>
    <w:rsid w:val="009F67BA"/>
    <w:pPr>
      <w:suppressAutoHyphens/>
      <w:spacing w:after="120" w:line="480" w:lineRule="auto"/>
      <w:ind w:left="283"/>
    </w:pPr>
    <w:rPr>
      <w:rFonts w:ascii="Times New Roman" w:eastAsia="Times New Roman" w:hAnsi="Times New Roman" w:cs="Times New Roman"/>
      <w:sz w:val="24"/>
      <w:szCs w:val="24"/>
      <w:lang w:val="x-none" w:eastAsia="ar-SA"/>
    </w:rPr>
  </w:style>
  <w:style w:type="paragraph" w:styleId="af3">
    <w:name w:val="List Paragraph"/>
    <w:basedOn w:val="a"/>
    <w:uiPriority w:val="99"/>
    <w:qFormat/>
    <w:rsid w:val="009F67BA"/>
    <w:pPr>
      <w:suppressAutoHyphens/>
      <w:spacing w:after="0" w:line="240" w:lineRule="auto"/>
      <w:ind w:left="720" w:firstLine="709"/>
    </w:pPr>
    <w:rPr>
      <w:rFonts w:ascii="Times New Roman" w:eastAsia="Times New Roman" w:hAnsi="Times New Roman" w:cs="Times New Roman"/>
      <w:sz w:val="28"/>
      <w:szCs w:val="24"/>
      <w:lang w:eastAsia="ar-SA"/>
    </w:rPr>
  </w:style>
  <w:style w:type="paragraph" w:customStyle="1" w:styleId="style4">
    <w:name w:val="style4"/>
    <w:basedOn w:val="a"/>
    <w:rsid w:val="009F67BA"/>
    <w:pPr>
      <w:suppressAutoHyphens/>
      <w:spacing w:before="280" w:after="280" w:line="240" w:lineRule="auto"/>
    </w:pPr>
    <w:rPr>
      <w:rFonts w:ascii="Times New Roman" w:eastAsia="Times New Roman" w:hAnsi="Times New Roman" w:cs="Times New Roman"/>
      <w:sz w:val="24"/>
      <w:szCs w:val="24"/>
      <w:lang w:eastAsia="ar-SA"/>
    </w:rPr>
  </w:style>
  <w:style w:type="paragraph" w:customStyle="1" w:styleId="style5">
    <w:name w:val="style5"/>
    <w:basedOn w:val="a"/>
    <w:rsid w:val="009F67BA"/>
    <w:pPr>
      <w:suppressAutoHyphens/>
      <w:spacing w:before="280" w:after="280" w:line="240" w:lineRule="auto"/>
    </w:pPr>
    <w:rPr>
      <w:rFonts w:ascii="Times New Roman" w:eastAsia="Times New Roman" w:hAnsi="Times New Roman" w:cs="Times New Roman"/>
      <w:sz w:val="24"/>
      <w:szCs w:val="24"/>
      <w:lang w:eastAsia="ar-SA"/>
    </w:rPr>
  </w:style>
  <w:style w:type="paragraph" w:styleId="af4">
    <w:name w:val="Balloon Text"/>
    <w:basedOn w:val="a"/>
    <w:link w:val="1c"/>
    <w:uiPriority w:val="99"/>
    <w:rsid w:val="009F67BA"/>
    <w:pPr>
      <w:suppressAutoHyphens/>
      <w:spacing w:after="0" w:line="240" w:lineRule="auto"/>
    </w:pPr>
    <w:rPr>
      <w:rFonts w:ascii="Tahoma" w:eastAsia="Times New Roman" w:hAnsi="Tahoma" w:cs="Tahoma"/>
      <w:sz w:val="16"/>
      <w:szCs w:val="16"/>
      <w:lang w:val="x-none" w:eastAsia="ar-SA"/>
    </w:rPr>
  </w:style>
  <w:style w:type="character" w:customStyle="1" w:styleId="1c">
    <w:name w:val="Текст выноски Знак1"/>
    <w:basedOn w:val="a0"/>
    <w:link w:val="af4"/>
    <w:rsid w:val="009F67BA"/>
    <w:rPr>
      <w:rFonts w:ascii="Tahoma" w:eastAsia="Times New Roman" w:hAnsi="Tahoma" w:cs="Tahoma"/>
      <w:sz w:val="16"/>
      <w:szCs w:val="16"/>
      <w:lang w:val="x-none" w:eastAsia="ar-SA"/>
    </w:rPr>
  </w:style>
  <w:style w:type="paragraph" w:styleId="af5">
    <w:name w:val="No Spacing"/>
    <w:link w:val="af6"/>
    <w:uiPriority w:val="1"/>
    <w:qFormat/>
    <w:rsid w:val="009F67BA"/>
    <w:pPr>
      <w:suppressAutoHyphens/>
      <w:spacing w:after="0" w:line="240" w:lineRule="auto"/>
    </w:pPr>
    <w:rPr>
      <w:rFonts w:ascii="Calibri" w:eastAsia="Calibri" w:hAnsi="Calibri" w:cs="Calibri"/>
      <w:lang w:eastAsia="ar-SA"/>
    </w:rPr>
  </w:style>
  <w:style w:type="paragraph" w:customStyle="1" w:styleId="c2">
    <w:name w:val="c2"/>
    <w:basedOn w:val="a"/>
    <w:rsid w:val="009F67BA"/>
    <w:pPr>
      <w:suppressAutoHyphens/>
      <w:spacing w:before="280" w:after="280" w:line="240" w:lineRule="auto"/>
    </w:pPr>
    <w:rPr>
      <w:rFonts w:ascii="Times New Roman" w:eastAsia="Times New Roman" w:hAnsi="Times New Roman" w:cs="Times New Roman"/>
      <w:sz w:val="24"/>
      <w:szCs w:val="24"/>
      <w:lang w:eastAsia="ar-SA"/>
    </w:rPr>
  </w:style>
  <w:style w:type="paragraph" w:customStyle="1" w:styleId="35">
    <w:name w:val="Основной текст3"/>
    <w:basedOn w:val="a"/>
    <w:rsid w:val="009F67BA"/>
    <w:pPr>
      <w:shd w:val="clear" w:color="auto" w:fill="FFFFFF"/>
      <w:suppressAutoHyphens/>
      <w:spacing w:after="0" w:line="214" w:lineRule="exact"/>
      <w:jc w:val="both"/>
    </w:pPr>
    <w:rPr>
      <w:rFonts w:ascii="Times New Roman" w:eastAsia="Times New Roman" w:hAnsi="Times New Roman" w:cs="Times New Roman"/>
      <w:sz w:val="19"/>
      <w:szCs w:val="19"/>
      <w:lang w:val="x-none" w:eastAsia="ar-SA"/>
    </w:rPr>
  </w:style>
  <w:style w:type="paragraph" w:styleId="af7">
    <w:name w:val="Body Text Indent"/>
    <w:basedOn w:val="a"/>
    <w:link w:val="1d"/>
    <w:rsid w:val="009F67BA"/>
    <w:pPr>
      <w:suppressAutoHyphens/>
      <w:spacing w:after="0" w:line="240" w:lineRule="auto"/>
      <w:ind w:left="360"/>
    </w:pPr>
    <w:rPr>
      <w:rFonts w:ascii="Times New Roman" w:eastAsia="Times New Roman" w:hAnsi="Times New Roman" w:cs="Times New Roman"/>
      <w:sz w:val="28"/>
      <w:szCs w:val="20"/>
      <w:lang w:val="x-none" w:eastAsia="ar-SA"/>
    </w:rPr>
  </w:style>
  <w:style w:type="character" w:customStyle="1" w:styleId="1d">
    <w:name w:val="Основной текст с отступом Знак1"/>
    <w:basedOn w:val="a0"/>
    <w:link w:val="af7"/>
    <w:rsid w:val="009F67BA"/>
    <w:rPr>
      <w:rFonts w:ascii="Times New Roman" w:eastAsia="Times New Roman" w:hAnsi="Times New Roman" w:cs="Times New Roman"/>
      <w:sz w:val="28"/>
      <w:szCs w:val="20"/>
      <w:lang w:val="x-none" w:eastAsia="ar-SA"/>
    </w:rPr>
  </w:style>
  <w:style w:type="paragraph" w:customStyle="1" w:styleId="1e">
    <w:name w:val="Текст примечания1"/>
    <w:basedOn w:val="a"/>
    <w:rsid w:val="009F67BA"/>
    <w:pPr>
      <w:suppressAutoHyphens/>
    </w:pPr>
    <w:rPr>
      <w:rFonts w:ascii="Calibri" w:eastAsia="Calibri" w:hAnsi="Calibri" w:cs="Calibri"/>
      <w:sz w:val="20"/>
      <w:szCs w:val="20"/>
      <w:lang w:eastAsia="ar-SA"/>
    </w:rPr>
  </w:style>
  <w:style w:type="paragraph" w:styleId="af8">
    <w:name w:val="annotation text"/>
    <w:basedOn w:val="a"/>
    <w:link w:val="1f"/>
    <w:uiPriority w:val="99"/>
    <w:semiHidden/>
    <w:unhideWhenUsed/>
    <w:rsid w:val="009F67BA"/>
    <w:pPr>
      <w:spacing w:line="240" w:lineRule="auto"/>
    </w:pPr>
    <w:rPr>
      <w:sz w:val="20"/>
      <w:szCs w:val="20"/>
    </w:rPr>
  </w:style>
  <w:style w:type="character" w:customStyle="1" w:styleId="1f">
    <w:name w:val="Текст примечания Знак1"/>
    <w:basedOn w:val="a0"/>
    <w:link w:val="af8"/>
    <w:uiPriority w:val="99"/>
    <w:semiHidden/>
    <w:rsid w:val="009F67BA"/>
    <w:rPr>
      <w:sz w:val="20"/>
      <w:szCs w:val="20"/>
    </w:rPr>
  </w:style>
  <w:style w:type="paragraph" w:styleId="af9">
    <w:name w:val="annotation subject"/>
    <w:basedOn w:val="1e"/>
    <w:next w:val="1e"/>
    <w:link w:val="1f0"/>
    <w:rsid w:val="009F67BA"/>
    <w:rPr>
      <w:b/>
      <w:bCs/>
    </w:rPr>
  </w:style>
  <w:style w:type="character" w:customStyle="1" w:styleId="1f0">
    <w:name w:val="Тема примечания Знак1"/>
    <w:basedOn w:val="1f"/>
    <w:link w:val="af9"/>
    <w:rsid w:val="009F67BA"/>
    <w:rPr>
      <w:rFonts w:ascii="Calibri" w:eastAsia="Calibri" w:hAnsi="Calibri" w:cs="Calibri"/>
      <w:b/>
      <w:bCs/>
      <w:sz w:val="20"/>
      <w:szCs w:val="20"/>
      <w:lang w:eastAsia="ar-SA"/>
    </w:rPr>
  </w:style>
  <w:style w:type="paragraph" w:customStyle="1" w:styleId="1f1">
    <w:name w:val="Заголовок таблицы ссылок1"/>
    <w:basedOn w:val="1"/>
    <w:next w:val="a"/>
    <w:rsid w:val="009F67BA"/>
    <w:pPr>
      <w:keepLines/>
      <w:tabs>
        <w:tab w:val="clear" w:pos="0"/>
      </w:tabs>
      <w:spacing w:before="240" w:line="252" w:lineRule="auto"/>
      <w:ind w:left="0" w:firstLine="0"/>
      <w:jc w:val="left"/>
    </w:pPr>
    <w:rPr>
      <w:rFonts w:ascii="Calibri Light" w:hAnsi="Calibri Light"/>
      <w:color w:val="2E74B5"/>
      <w:sz w:val="32"/>
      <w:szCs w:val="32"/>
      <w:lang w:val="en-US"/>
    </w:rPr>
  </w:style>
  <w:style w:type="paragraph" w:styleId="1f2">
    <w:name w:val="toc 1"/>
    <w:basedOn w:val="a"/>
    <w:next w:val="a"/>
    <w:rsid w:val="009F67BA"/>
    <w:pPr>
      <w:suppressAutoHyphens/>
      <w:ind w:right="6206"/>
    </w:pPr>
    <w:rPr>
      <w:rFonts w:ascii="Calibri" w:eastAsia="Calibri" w:hAnsi="Calibri" w:cs="Calibri"/>
      <w:lang w:eastAsia="ar-SA"/>
    </w:rPr>
  </w:style>
  <w:style w:type="paragraph" w:customStyle="1" w:styleId="1f3">
    <w:name w:val="Обычный1"/>
    <w:rsid w:val="009F67BA"/>
    <w:pPr>
      <w:suppressAutoHyphens/>
      <w:autoSpaceDE w:val="0"/>
      <w:spacing w:after="0" w:line="240" w:lineRule="auto"/>
    </w:pPr>
    <w:rPr>
      <w:rFonts w:ascii="Times New Roman" w:eastAsia="Calibri" w:hAnsi="Times New Roman" w:cs="Times New Roman"/>
      <w:color w:val="000000"/>
      <w:sz w:val="24"/>
      <w:szCs w:val="24"/>
      <w:lang w:eastAsia="ar-SA"/>
    </w:rPr>
  </w:style>
  <w:style w:type="paragraph" w:customStyle="1" w:styleId="afa">
    <w:name w:val="Содержимое врезки"/>
    <w:basedOn w:val="ae"/>
    <w:rsid w:val="009F67BA"/>
  </w:style>
  <w:style w:type="paragraph" w:customStyle="1" w:styleId="afb">
    <w:name w:val="Содержимое таблицы"/>
    <w:basedOn w:val="a"/>
    <w:rsid w:val="009F67BA"/>
    <w:pPr>
      <w:suppressLineNumbers/>
      <w:suppressAutoHyphens/>
    </w:pPr>
    <w:rPr>
      <w:rFonts w:ascii="Calibri" w:eastAsia="Calibri" w:hAnsi="Calibri" w:cs="Calibri"/>
      <w:lang w:eastAsia="ar-SA"/>
    </w:rPr>
  </w:style>
  <w:style w:type="paragraph" w:customStyle="1" w:styleId="afc">
    <w:name w:val="Заголовок таблицы"/>
    <w:basedOn w:val="afb"/>
    <w:rsid w:val="009F67BA"/>
    <w:pPr>
      <w:jc w:val="center"/>
    </w:pPr>
    <w:rPr>
      <w:b/>
      <w:bCs/>
    </w:rPr>
  </w:style>
  <w:style w:type="paragraph" w:styleId="26">
    <w:name w:val="toc 2"/>
    <w:basedOn w:val="18"/>
    <w:rsid w:val="009F67BA"/>
    <w:pPr>
      <w:tabs>
        <w:tab w:val="right" w:leader="dot" w:pos="9355"/>
      </w:tabs>
      <w:ind w:left="283"/>
    </w:pPr>
  </w:style>
  <w:style w:type="paragraph" w:styleId="36">
    <w:name w:val="toc 3"/>
    <w:basedOn w:val="18"/>
    <w:rsid w:val="009F67BA"/>
    <w:pPr>
      <w:tabs>
        <w:tab w:val="right" w:leader="dot" w:pos="9072"/>
      </w:tabs>
      <w:ind w:left="566"/>
    </w:pPr>
  </w:style>
  <w:style w:type="paragraph" w:styleId="44">
    <w:name w:val="toc 4"/>
    <w:basedOn w:val="18"/>
    <w:rsid w:val="009F67BA"/>
    <w:pPr>
      <w:tabs>
        <w:tab w:val="right" w:leader="dot" w:pos="8789"/>
      </w:tabs>
      <w:ind w:left="849"/>
    </w:pPr>
  </w:style>
  <w:style w:type="paragraph" w:styleId="51">
    <w:name w:val="toc 5"/>
    <w:basedOn w:val="18"/>
    <w:rsid w:val="009F67BA"/>
    <w:pPr>
      <w:tabs>
        <w:tab w:val="right" w:leader="dot" w:pos="8506"/>
      </w:tabs>
      <w:ind w:left="1132"/>
    </w:pPr>
  </w:style>
  <w:style w:type="paragraph" w:styleId="61">
    <w:name w:val="toc 6"/>
    <w:basedOn w:val="18"/>
    <w:rsid w:val="009F67BA"/>
    <w:pPr>
      <w:tabs>
        <w:tab w:val="right" w:leader="dot" w:pos="8223"/>
      </w:tabs>
      <w:ind w:left="1415"/>
    </w:pPr>
  </w:style>
  <w:style w:type="paragraph" w:styleId="71">
    <w:name w:val="toc 7"/>
    <w:basedOn w:val="18"/>
    <w:rsid w:val="009F67BA"/>
    <w:pPr>
      <w:tabs>
        <w:tab w:val="right" w:leader="dot" w:pos="7940"/>
      </w:tabs>
      <w:ind w:left="1698"/>
    </w:pPr>
  </w:style>
  <w:style w:type="paragraph" w:styleId="8">
    <w:name w:val="toc 8"/>
    <w:basedOn w:val="18"/>
    <w:rsid w:val="009F67BA"/>
    <w:pPr>
      <w:tabs>
        <w:tab w:val="right" w:leader="dot" w:pos="7657"/>
      </w:tabs>
      <w:ind w:left="1981"/>
    </w:pPr>
  </w:style>
  <w:style w:type="paragraph" w:styleId="9">
    <w:name w:val="toc 9"/>
    <w:basedOn w:val="18"/>
    <w:rsid w:val="009F67BA"/>
    <w:pPr>
      <w:tabs>
        <w:tab w:val="right" w:leader="dot" w:pos="7374"/>
      </w:tabs>
      <w:ind w:left="2264"/>
    </w:pPr>
  </w:style>
  <w:style w:type="paragraph" w:customStyle="1" w:styleId="100">
    <w:name w:val="Оглавление 10"/>
    <w:basedOn w:val="18"/>
    <w:rsid w:val="009F67BA"/>
    <w:pPr>
      <w:tabs>
        <w:tab w:val="right" w:leader="dot" w:pos="7091"/>
      </w:tabs>
      <w:ind w:left="2547"/>
    </w:pPr>
  </w:style>
  <w:style w:type="paragraph" w:customStyle="1" w:styleId="211">
    <w:name w:val="Основной текст 21"/>
    <w:basedOn w:val="a"/>
    <w:rsid w:val="009F67BA"/>
    <w:pPr>
      <w:widowControl w:val="0"/>
      <w:suppressAutoHyphens/>
      <w:jc w:val="both"/>
    </w:pPr>
    <w:rPr>
      <w:rFonts w:ascii="Calibri" w:eastAsia="Calibri" w:hAnsi="Calibri" w:cs="Calibri"/>
      <w:b/>
      <w:sz w:val="28"/>
      <w:lang w:eastAsia="ar-SA"/>
    </w:rPr>
  </w:style>
  <w:style w:type="table" w:styleId="afd">
    <w:name w:val="Table Grid"/>
    <w:basedOn w:val="a1"/>
    <w:rsid w:val="009F67BA"/>
    <w:pPr>
      <w:suppressAutoHyphens/>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f4">
    <w:name w:val="Сетка таблицы1"/>
    <w:basedOn w:val="a1"/>
    <w:next w:val="afd"/>
    <w:uiPriority w:val="59"/>
    <w:rsid w:val="009F67BA"/>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7">
    <w:name w:val="Сетка таблицы2"/>
    <w:basedOn w:val="a1"/>
    <w:next w:val="afd"/>
    <w:uiPriority w:val="59"/>
    <w:rsid w:val="009F67BA"/>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c25">
    <w:name w:val="c25"/>
    <w:basedOn w:val="a"/>
    <w:rsid w:val="009F67BA"/>
    <w:pPr>
      <w:spacing w:before="100" w:beforeAutospacing="1" w:after="100" w:afterAutospacing="1" w:line="240" w:lineRule="auto"/>
    </w:pPr>
    <w:rPr>
      <w:rFonts w:ascii="Times New Roman" w:eastAsia="Times New Roman" w:hAnsi="Times New Roman" w:cs="Times New Roman"/>
      <w:sz w:val="24"/>
      <w:szCs w:val="24"/>
      <w:lang w:eastAsia="ru-RU"/>
    </w:rPr>
  </w:style>
  <w:style w:type="numbering" w:customStyle="1" w:styleId="28">
    <w:name w:val="Нет списка2"/>
    <w:next w:val="a2"/>
    <w:semiHidden/>
    <w:rsid w:val="00422DA2"/>
  </w:style>
  <w:style w:type="table" w:customStyle="1" w:styleId="37">
    <w:name w:val="Сетка таблицы3"/>
    <w:basedOn w:val="a1"/>
    <w:next w:val="afd"/>
    <w:rsid w:val="00422DA2"/>
    <w:pPr>
      <w:suppressAutoHyphens/>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
    <w:name w:val="Сетка таблицы11"/>
    <w:basedOn w:val="a1"/>
    <w:next w:val="afd"/>
    <w:uiPriority w:val="59"/>
    <w:rsid w:val="00422DA2"/>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2">
    <w:name w:val="Сетка таблицы21"/>
    <w:basedOn w:val="a1"/>
    <w:next w:val="afd"/>
    <w:uiPriority w:val="59"/>
    <w:rsid w:val="00422DA2"/>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e">
    <w:name w:val="Title"/>
    <w:basedOn w:val="a"/>
    <w:next w:val="a"/>
    <w:link w:val="aff"/>
    <w:uiPriority w:val="99"/>
    <w:qFormat/>
    <w:rsid w:val="003B0411"/>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ff">
    <w:name w:val="Название Знак"/>
    <w:basedOn w:val="a0"/>
    <w:link w:val="afe"/>
    <w:uiPriority w:val="99"/>
    <w:rsid w:val="003B0411"/>
    <w:rPr>
      <w:rFonts w:asciiTheme="majorHAnsi" w:eastAsiaTheme="majorEastAsia" w:hAnsiTheme="majorHAnsi" w:cstheme="majorBidi"/>
      <w:color w:val="17365D" w:themeColor="text2" w:themeShade="BF"/>
      <w:spacing w:val="5"/>
      <w:kern w:val="28"/>
      <w:sz w:val="52"/>
      <w:szCs w:val="52"/>
    </w:rPr>
  </w:style>
  <w:style w:type="paragraph" w:styleId="29">
    <w:name w:val="Body Text 2"/>
    <w:basedOn w:val="a"/>
    <w:link w:val="2a"/>
    <w:uiPriority w:val="99"/>
    <w:semiHidden/>
    <w:unhideWhenUsed/>
    <w:rsid w:val="008076B9"/>
    <w:pPr>
      <w:spacing w:after="120" w:line="480" w:lineRule="auto"/>
    </w:pPr>
  </w:style>
  <w:style w:type="character" w:customStyle="1" w:styleId="2a">
    <w:name w:val="Основной текст 2 Знак"/>
    <w:basedOn w:val="a0"/>
    <w:link w:val="29"/>
    <w:uiPriority w:val="99"/>
    <w:semiHidden/>
    <w:rsid w:val="008076B9"/>
  </w:style>
  <w:style w:type="paragraph" w:customStyle="1" w:styleId="13">
    <w:name w:val="Основной текст1"/>
    <w:basedOn w:val="a"/>
    <w:link w:val="a9"/>
    <w:rsid w:val="00FA4B5D"/>
    <w:pPr>
      <w:widowControl w:val="0"/>
      <w:shd w:val="clear" w:color="auto" w:fill="FFFFFF"/>
      <w:spacing w:before="180" w:after="0" w:line="221" w:lineRule="exact"/>
      <w:jc w:val="both"/>
    </w:pPr>
    <w:rPr>
      <w:rFonts w:ascii="Times New Roman" w:eastAsia="Times New Roman" w:hAnsi="Times New Roman" w:cs="Times New Roman"/>
      <w:sz w:val="19"/>
      <w:szCs w:val="19"/>
      <w:shd w:val="clear" w:color="auto" w:fill="FFFFFF"/>
    </w:rPr>
  </w:style>
  <w:style w:type="numbering" w:customStyle="1" w:styleId="38">
    <w:name w:val="Нет списка3"/>
    <w:next w:val="a2"/>
    <w:uiPriority w:val="99"/>
    <w:semiHidden/>
    <w:unhideWhenUsed/>
    <w:rsid w:val="000F5CCD"/>
  </w:style>
  <w:style w:type="table" w:customStyle="1" w:styleId="45">
    <w:name w:val="Сетка таблицы4"/>
    <w:basedOn w:val="a1"/>
    <w:next w:val="afd"/>
    <w:rsid w:val="000F5CCD"/>
    <w:pPr>
      <w:spacing w:after="0" w:line="240" w:lineRule="auto"/>
    </w:pPr>
    <w:rPr>
      <w:rFonts w:ascii="Times New Roman" w:hAnsi="Times New Roman" w:cs="Times New Roman"/>
      <w:sz w:val="28"/>
      <w:szCs w:val="2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em1">
    <w:name w:val="em1"/>
    <w:basedOn w:val="a0"/>
    <w:rsid w:val="00981DC1"/>
  </w:style>
  <w:style w:type="numbering" w:customStyle="1" w:styleId="46">
    <w:name w:val="Нет списка4"/>
    <w:next w:val="a2"/>
    <w:uiPriority w:val="99"/>
    <w:semiHidden/>
    <w:unhideWhenUsed/>
    <w:rsid w:val="00F74669"/>
  </w:style>
  <w:style w:type="character" w:styleId="aff0">
    <w:name w:val="FollowedHyperlink"/>
    <w:basedOn w:val="a0"/>
    <w:uiPriority w:val="99"/>
    <w:semiHidden/>
    <w:unhideWhenUsed/>
    <w:rsid w:val="00F74669"/>
    <w:rPr>
      <w:color w:val="800080" w:themeColor="followedHyperlink"/>
      <w:u w:val="single"/>
    </w:rPr>
  </w:style>
  <w:style w:type="paragraph" w:styleId="aff1">
    <w:name w:val="Plain Text"/>
    <w:basedOn w:val="a"/>
    <w:link w:val="aff2"/>
    <w:uiPriority w:val="99"/>
    <w:semiHidden/>
    <w:unhideWhenUsed/>
    <w:rsid w:val="00F74669"/>
    <w:pPr>
      <w:spacing w:after="0" w:line="240" w:lineRule="auto"/>
    </w:pPr>
    <w:rPr>
      <w:rFonts w:ascii="Courier New" w:eastAsia="Times New Roman" w:hAnsi="Courier New" w:cs="Courier New"/>
      <w:sz w:val="24"/>
      <w:szCs w:val="24"/>
      <w:lang w:eastAsia="ru-RU"/>
    </w:rPr>
  </w:style>
  <w:style w:type="character" w:customStyle="1" w:styleId="aff2">
    <w:name w:val="Текст Знак"/>
    <w:basedOn w:val="a0"/>
    <w:link w:val="aff1"/>
    <w:uiPriority w:val="99"/>
    <w:semiHidden/>
    <w:rsid w:val="00F74669"/>
    <w:rPr>
      <w:rFonts w:ascii="Courier New" w:eastAsia="Times New Roman" w:hAnsi="Courier New" w:cs="Courier New"/>
      <w:sz w:val="24"/>
      <w:szCs w:val="24"/>
      <w:lang w:eastAsia="ru-RU"/>
    </w:rPr>
  </w:style>
  <w:style w:type="character" w:customStyle="1" w:styleId="af6">
    <w:name w:val="Без интервала Знак"/>
    <w:link w:val="af5"/>
    <w:uiPriority w:val="1"/>
    <w:locked/>
    <w:rsid w:val="00F74669"/>
    <w:rPr>
      <w:rFonts w:ascii="Calibri" w:eastAsia="Calibri" w:hAnsi="Calibri" w:cs="Calibri"/>
      <w:lang w:eastAsia="ar-SA"/>
    </w:rPr>
  </w:style>
  <w:style w:type="paragraph" w:customStyle="1" w:styleId="1f5">
    <w:name w:val="Стиль1"/>
    <w:basedOn w:val="a"/>
    <w:uiPriority w:val="99"/>
    <w:rsid w:val="00F74669"/>
    <w:pPr>
      <w:spacing w:after="0" w:line="240" w:lineRule="auto"/>
      <w:jc w:val="center"/>
    </w:pPr>
    <w:rPr>
      <w:rFonts w:ascii="Arial Black" w:eastAsia="Times New Roman" w:hAnsi="Arial Black" w:cs="Times New Roman"/>
      <w:b/>
      <w:sz w:val="300"/>
      <w:szCs w:val="24"/>
      <w:lang w:eastAsia="ru-RU"/>
    </w:rPr>
  </w:style>
  <w:style w:type="paragraph" w:customStyle="1" w:styleId="2b">
    <w:name w:val="Стиль2"/>
    <w:basedOn w:val="a"/>
    <w:autoRedefine/>
    <w:uiPriority w:val="99"/>
    <w:rsid w:val="00F74669"/>
    <w:pPr>
      <w:spacing w:after="0" w:line="240" w:lineRule="auto"/>
      <w:jc w:val="center"/>
    </w:pPr>
    <w:rPr>
      <w:rFonts w:ascii="Arial Black" w:eastAsia="Times New Roman" w:hAnsi="Arial Black" w:cs="Times New Roman"/>
      <w:b/>
      <w:sz w:val="300"/>
      <w:szCs w:val="24"/>
      <w:lang w:eastAsia="ru-RU"/>
    </w:rPr>
  </w:style>
  <w:style w:type="paragraph" w:customStyle="1" w:styleId="39">
    <w:name w:val="Стиль3"/>
    <w:basedOn w:val="1f5"/>
    <w:autoRedefine/>
    <w:uiPriority w:val="99"/>
    <w:rsid w:val="00F74669"/>
  </w:style>
  <w:style w:type="paragraph" w:customStyle="1" w:styleId="c18c12c7">
    <w:name w:val="c18 c12 c7"/>
    <w:basedOn w:val="a"/>
    <w:uiPriority w:val="99"/>
    <w:rsid w:val="00F7466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7c9">
    <w:name w:val="c7 c9"/>
    <w:basedOn w:val="a"/>
    <w:uiPriority w:val="99"/>
    <w:rsid w:val="00F7466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7c14">
    <w:name w:val="c7 c14"/>
    <w:basedOn w:val="a"/>
    <w:uiPriority w:val="99"/>
    <w:rsid w:val="00F7466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7">
    <w:name w:val="c7"/>
    <w:basedOn w:val="a"/>
    <w:uiPriority w:val="99"/>
    <w:rsid w:val="00F7466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8">
    <w:name w:val="c8"/>
    <w:basedOn w:val="a"/>
    <w:uiPriority w:val="99"/>
    <w:rsid w:val="00F7466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7c10">
    <w:name w:val="c7 c10"/>
    <w:basedOn w:val="a"/>
    <w:uiPriority w:val="99"/>
    <w:rsid w:val="00F7466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6">
    <w:name w:val="c16"/>
    <w:basedOn w:val="a"/>
    <w:uiPriority w:val="99"/>
    <w:rsid w:val="00F7466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2">
    <w:name w:val="c12"/>
    <w:basedOn w:val="a"/>
    <w:uiPriority w:val="99"/>
    <w:rsid w:val="00F7466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8">
    <w:name w:val="c18"/>
    <w:basedOn w:val="a"/>
    <w:uiPriority w:val="99"/>
    <w:rsid w:val="00F7466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0c17">
    <w:name w:val="c10 c17"/>
    <w:basedOn w:val="a"/>
    <w:uiPriority w:val="99"/>
    <w:rsid w:val="00F7466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3">
    <w:name w:val="c3"/>
    <w:basedOn w:val="a"/>
    <w:uiPriority w:val="99"/>
    <w:rsid w:val="00F7466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4">
    <w:name w:val="c4"/>
    <w:basedOn w:val="a"/>
    <w:uiPriority w:val="99"/>
    <w:rsid w:val="00F7466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9">
    <w:name w:val="c19"/>
    <w:basedOn w:val="a"/>
    <w:uiPriority w:val="99"/>
    <w:rsid w:val="00F7466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0">
    <w:name w:val="c0"/>
    <w:basedOn w:val="a"/>
    <w:uiPriority w:val="99"/>
    <w:rsid w:val="00F7466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3">
    <w:name w:val="c13"/>
    <w:basedOn w:val="a"/>
    <w:uiPriority w:val="99"/>
    <w:rsid w:val="00F7466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1">
    <w:name w:val="p1"/>
    <w:basedOn w:val="a"/>
    <w:uiPriority w:val="99"/>
    <w:rsid w:val="00F7466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2">
    <w:name w:val="p2"/>
    <w:basedOn w:val="a"/>
    <w:uiPriority w:val="99"/>
    <w:rsid w:val="00F7466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3">
    <w:name w:val="p3"/>
    <w:basedOn w:val="a"/>
    <w:uiPriority w:val="99"/>
    <w:rsid w:val="00F7466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4">
    <w:name w:val="p4"/>
    <w:basedOn w:val="a"/>
    <w:uiPriority w:val="99"/>
    <w:rsid w:val="00F7466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5">
    <w:name w:val="p5"/>
    <w:basedOn w:val="a"/>
    <w:uiPriority w:val="99"/>
    <w:rsid w:val="00F7466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7">
    <w:name w:val="c17"/>
    <w:basedOn w:val="a"/>
    <w:uiPriority w:val="99"/>
    <w:rsid w:val="00F7466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dash041e005f0431005f044b005f0447005f043d005f044b005f0439">
    <w:name w:val="dash041e_005f0431_005f044b_005f0447_005f043d_005f044b_005f0439"/>
    <w:basedOn w:val="a"/>
    <w:uiPriority w:val="99"/>
    <w:rsid w:val="00F74669"/>
    <w:pPr>
      <w:spacing w:after="0" w:line="240" w:lineRule="auto"/>
    </w:pPr>
    <w:rPr>
      <w:rFonts w:ascii="Times New Roman" w:eastAsia="Times New Roman" w:hAnsi="Times New Roman" w:cs="Times New Roman"/>
      <w:sz w:val="24"/>
      <w:szCs w:val="24"/>
      <w:lang w:eastAsia="ru-RU"/>
    </w:rPr>
  </w:style>
  <w:style w:type="paragraph" w:customStyle="1" w:styleId="aff3">
    <w:name w:val="Основной"/>
    <w:basedOn w:val="a"/>
    <w:uiPriority w:val="99"/>
    <w:rsid w:val="00F74669"/>
    <w:pPr>
      <w:spacing w:after="0" w:line="360" w:lineRule="auto"/>
      <w:jc w:val="both"/>
    </w:pPr>
    <w:rPr>
      <w:rFonts w:ascii="Times New Roman" w:eastAsia="Times New Roman" w:hAnsi="Times New Roman" w:cs="Times New Roman"/>
      <w:sz w:val="24"/>
      <w:szCs w:val="24"/>
      <w:lang w:eastAsia="ru-RU"/>
    </w:rPr>
  </w:style>
  <w:style w:type="paragraph" w:customStyle="1" w:styleId="Default">
    <w:name w:val="Default"/>
    <w:uiPriority w:val="99"/>
    <w:rsid w:val="00F74669"/>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300">
    <w:name w:val="30"/>
    <w:basedOn w:val="a"/>
    <w:uiPriority w:val="99"/>
    <w:rsid w:val="00F7466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62">
    <w:name w:val="6"/>
    <w:basedOn w:val="a"/>
    <w:uiPriority w:val="99"/>
    <w:rsid w:val="00F7466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ff4">
    <w:name w:val="А_основной Знак"/>
    <w:link w:val="aff5"/>
    <w:locked/>
    <w:rsid w:val="00F74669"/>
    <w:rPr>
      <w:rFonts w:ascii="Calibri" w:eastAsia="Calibri" w:hAnsi="Calibri"/>
      <w:sz w:val="28"/>
      <w:szCs w:val="28"/>
    </w:rPr>
  </w:style>
  <w:style w:type="paragraph" w:customStyle="1" w:styleId="aff5">
    <w:name w:val="А_основной"/>
    <w:basedOn w:val="a"/>
    <w:link w:val="aff4"/>
    <w:qFormat/>
    <w:rsid w:val="00F74669"/>
    <w:pPr>
      <w:spacing w:after="0" w:line="360" w:lineRule="auto"/>
      <w:ind w:firstLine="454"/>
      <w:jc w:val="both"/>
    </w:pPr>
    <w:rPr>
      <w:rFonts w:ascii="Calibri" w:eastAsia="Calibri" w:hAnsi="Calibri"/>
      <w:sz w:val="28"/>
      <w:szCs w:val="28"/>
    </w:rPr>
  </w:style>
  <w:style w:type="paragraph" w:customStyle="1" w:styleId="c2c6">
    <w:name w:val="c2 c6"/>
    <w:basedOn w:val="a"/>
    <w:uiPriority w:val="99"/>
    <w:rsid w:val="00F7466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72">
    <w:name w:val="Стиль 72 пт"/>
    <w:rsid w:val="00F74669"/>
    <w:rPr>
      <w:sz w:val="200"/>
    </w:rPr>
  </w:style>
  <w:style w:type="character" w:customStyle="1" w:styleId="c1">
    <w:name w:val="c1"/>
    <w:basedOn w:val="a0"/>
    <w:rsid w:val="00F74669"/>
  </w:style>
  <w:style w:type="character" w:customStyle="1" w:styleId="c21">
    <w:name w:val="c21"/>
    <w:basedOn w:val="a0"/>
    <w:rsid w:val="00F74669"/>
  </w:style>
  <w:style w:type="character" w:customStyle="1" w:styleId="s1">
    <w:name w:val="s1"/>
    <w:rsid w:val="00F74669"/>
  </w:style>
  <w:style w:type="character" w:customStyle="1" w:styleId="c15">
    <w:name w:val="c15"/>
    <w:rsid w:val="00F74669"/>
  </w:style>
  <w:style w:type="character" w:customStyle="1" w:styleId="c9">
    <w:name w:val="c9"/>
    <w:rsid w:val="00F74669"/>
  </w:style>
  <w:style w:type="character" w:customStyle="1" w:styleId="dash041e005f0431005f044b005f0447005f043d005f044b005f0439005f005fchar1char1">
    <w:name w:val="dash041e_005f0431_005f044b_005f0447_005f043d_005f044b_005f0439_005f_005fchar1__char1"/>
    <w:rsid w:val="00F74669"/>
    <w:rPr>
      <w:rFonts w:ascii="Times New Roman" w:hAnsi="Times New Roman" w:cs="Times New Roman" w:hint="default"/>
      <w:strike w:val="0"/>
      <w:dstrike w:val="0"/>
      <w:sz w:val="24"/>
      <w:szCs w:val="24"/>
      <w:u w:val="none"/>
      <w:effect w:val="none"/>
    </w:rPr>
  </w:style>
  <w:style w:type="character" w:customStyle="1" w:styleId="c5">
    <w:name w:val="c5"/>
    <w:rsid w:val="00F74669"/>
  </w:style>
  <w:style w:type="character" w:customStyle="1" w:styleId="butback">
    <w:name w:val="butback"/>
    <w:rsid w:val="00F74669"/>
  </w:style>
  <w:style w:type="character" w:customStyle="1" w:styleId="submenu-table">
    <w:name w:val="submenu-table"/>
    <w:rsid w:val="00F74669"/>
  </w:style>
  <w:style w:type="character" w:customStyle="1" w:styleId="c0c8">
    <w:name w:val="c0 c8"/>
    <w:rsid w:val="00F74669"/>
  </w:style>
  <w:style w:type="character" w:customStyle="1" w:styleId="c1c6">
    <w:name w:val="c1 c6"/>
    <w:rsid w:val="00F74669"/>
  </w:style>
  <w:style w:type="character" w:customStyle="1" w:styleId="c3c22">
    <w:name w:val="c3 c22"/>
    <w:rsid w:val="00F74669"/>
  </w:style>
  <w:style w:type="character" w:customStyle="1" w:styleId="c2c1">
    <w:name w:val="c2 c1"/>
    <w:rsid w:val="00F74669"/>
  </w:style>
  <w:style w:type="table" w:customStyle="1" w:styleId="52">
    <w:name w:val="Сетка таблицы5"/>
    <w:basedOn w:val="a1"/>
    <w:next w:val="afd"/>
    <w:rsid w:val="00F74669"/>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04844315">
      <w:bodyDiv w:val="1"/>
      <w:marLeft w:val="0"/>
      <w:marRight w:val="0"/>
      <w:marTop w:val="0"/>
      <w:marBottom w:val="0"/>
      <w:divBdr>
        <w:top w:val="none" w:sz="0" w:space="0" w:color="auto"/>
        <w:left w:val="none" w:sz="0" w:space="0" w:color="auto"/>
        <w:bottom w:val="none" w:sz="0" w:space="0" w:color="auto"/>
        <w:right w:val="none" w:sz="0" w:space="0" w:color="auto"/>
      </w:divBdr>
    </w:div>
    <w:div w:id="1010571183">
      <w:bodyDiv w:val="1"/>
      <w:marLeft w:val="0"/>
      <w:marRight w:val="0"/>
      <w:marTop w:val="0"/>
      <w:marBottom w:val="0"/>
      <w:divBdr>
        <w:top w:val="none" w:sz="0" w:space="0" w:color="auto"/>
        <w:left w:val="none" w:sz="0" w:space="0" w:color="auto"/>
        <w:bottom w:val="none" w:sz="0" w:space="0" w:color="auto"/>
        <w:right w:val="none" w:sz="0" w:space="0" w:color="auto"/>
      </w:divBdr>
    </w:div>
    <w:div w:id="16702120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8639ECF-DBFB-4C45-BF74-D2D81B6950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102</Pages>
  <Words>35456</Words>
  <Characters>202103</Characters>
  <Application>Microsoft Office Word</Application>
  <DocSecurity>0</DocSecurity>
  <Lines>1684</Lines>
  <Paragraphs>474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237085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Андрей</dc:creator>
  <cp:lastModifiedBy>LiKa</cp:lastModifiedBy>
  <cp:revision>2</cp:revision>
  <dcterms:created xsi:type="dcterms:W3CDTF">2017-10-10T11:18:00Z</dcterms:created>
  <dcterms:modified xsi:type="dcterms:W3CDTF">2017-10-10T11:18:00Z</dcterms:modified>
</cp:coreProperties>
</file>